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E8AF3" w14:textId="77777777" w:rsidR="006C1AC9" w:rsidRDefault="006C1AC9" w:rsidP="001C4A82">
      <w:pPr>
        <w:ind w:left="4820" w:firstLine="6"/>
        <w:jc w:val="center"/>
        <w:rPr>
          <w:b/>
          <w:sz w:val="26"/>
          <w:szCs w:val="26"/>
        </w:rPr>
      </w:pPr>
    </w:p>
    <w:p w14:paraId="21CB8A29" w14:textId="77777777" w:rsidR="00772F7F" w:rsidRPr="00C27811" w:rsidRDefault="00772F7F" w:rsidP="001C4A82">
      <w:pPr>
        <w:ind w:left="4820" w:firstLine="6"/>
        <w:jc w:val="center"/>
        <w:rPr>
          <w:b/>
          <w:sz w:val="26"/>
          <w:szCs w:val="26"/>
        </w:rPr>
      </w:pPr>
    </w:p>
    <w:p w14:paraId="50F07722" w14:textId="79A5F400" w:rsidR="00FA1684" w:rsidRPr="00C27811" w:rsidRDefault="00FA1684" w:rsidP="001C4A82">
      <w:pPr>
        <w:ind w:left="4820" w:firstLine="6"/>
        <w:jc w:val="center"/>
        <w:rPr>
          <w:b/>
          <w:sz w:val="26"/>
          <w:szCs w:val="26"/>
        </w:rPr>
      </w:pPr>
      <w:r w:rsidRPr="00C27811">
        <w:rPr>
          <w:b/>
          <w:sz w:val="26"/>
          <w:szCs w:val="26"/>
        </w:rPr>
        <w:t>Утвержден</w:t>
      </w:r>
    </w:p>
    <w:p w14:paraId="3417325D" w14:textId="77777777" w:rsidR="00EF4B97" w:rsidRPr="00C27811" w:rsidRDefault="00FA1684" w:rsidP="001C4A82">
      <w:pPr>
        <w:ind w:left="4820" w:firstLine="6"/>
        <w:jc w:val="center"/>
        <w:rPr>
          <w:b/>
          <w:sz w:val="26"/>
          <w:szCs w:val="26"/>
        </w:rPr>
      </w:pPr>
      <w:r w:rsidRPr="00C27811">
        <w:rPr>
          <w:b/>
          <w:sz w:val="26"/>
          <w:szCs w:val="26"/>
        </w:rPr>
        <w:t xml:space="preserve">Протоколом </w:t>
      </w:r>
      <w:r w:rsidR="00413F5B" w:rsidRPr="00C27811">
        <w:rPr>
          <w:b/>
          <w:sz w:val="26"/>
          <w:szCs w:val="26"/>
        </w:rPr>
        <w:t>Наблюдательного совета</w:t>
      </w:r>
      <w:r w:rsidRPr="00C27811">
        <w:rPr>
          <w:b/>
          <w:sz w:val="26"/>
          <w:szCs w:val="26"/>
        </w:rPr>
        <w:t xml:space="preserve"> </w:t>
      </w:r>
    </w:p>
    <w:p w14:paraId="78F3D98C" w14:textId="77777777" w:rsidR="00FA1684" w:rsidRPr="00C27811" w:rsidRDefault="004E0B89" w:rsidP="001C4A82">
      <w:pPr>
        <w:ind w:left="4820" w:firstLine="6"/>
        <w:jc w:val="center"/>
        <w:rPr>
          <w:b/>
          <w:sz w:val="26"/>
          <w:szCs w:val="26"/>
        </w:rPr>
      </w:pPr>
      <w:r w:rsidRPr="00C27811">
        <w:rPr>
          <w:b/>
          <w:sz w:val="26"/>
          <w:szCs w:val="26"/>
        </w:rPr>
        <w:t xml:space="preserve">ФОНДА </w:t>
      </w:r>
      <w:r w:rsidR="002D3C58" w:rsidRPr="00C27811">
        <w:rPr>
          <w:b/>
          <w:sz w:val="26"/>
          <w:szCs w:val="26"/>
        </w:rPr>
        <w:t>МК</w:t>
      </w:r>
      <w:r w:rsidR="00FA1684" w:rsidRPr="00C27811">
        <w:rPr>
          <w:b/>
          <w:sz w:val="26"/>
          <w:szCs w:val="26"/>
        </w:rPr>
        <w:t>К БОФПМСП</w:t>
      </w:r>
    </w:p>
    <w:p w14:paraId="3DEDBFCD" w14:textId="7B49FEBD" w:rsidR="00FA1684" w:rsidRPr="00C27811" w:rsidRDefault="00FA1684" w:rsidP="001C4A82">
      <w:pPr>
        <w:ind w:left="4820" w:firstLine="6"/>
        <w:jc w:val="center"/>
        <w:rPr>
          <w:b/>
          <w:sz w:val="26"/>
          <w:szCs w:val="26"/>
        </w:rPr>
      </w:pPr>
      <w:r w:rsidRPr="00C27811">
        <w:rPr>
          <w:b/>
          <w:sz w:val="26"/>
          <w:szCs w:val="26"/>
        </w:rPr>
        <w:t>№</w:t>
      </w:r>
      <w:r w:rsidR="008109C2">
        <w:rPr>
          <w:b/>
          <w:sz w:val="26"/>
          <w:szCs w:val="26"/>
        </w:rPr>
        <w:t xml:space="preserve"> </w:t>
      </w:r>
      <w:r w:rsidR="005163CC">
        <w:rPr>
          <w:b/>
          <w:sz w:val="26"/>
          <w:szCs w:val="26"/>
        </w:rPr>
        <w:t xml:space="preserve">253 </w:t>
      </w:r>
      <w:r w:rsidRPr="00C27811">
        <w:rPr>
          <w:b/>
          <w:sz w:val="26"/>
          <w:szCs w:val="26"/>
        </w:rPr>
        <w:t>от «</w:t>
      </w:r>
      <w:r w:rsidR="008109C2">
        <w:rPr>
          <w:b/>
          <w:sz w:val="26"/>
          <w:szCs w:val="26"/>
        </w:rPr>
        <w:t>01</w:t>
      </w:r>
      <w:r w:rsidRPr="00C27811">
        <w:rPr>
          <w:b/>
          <w:sz w:val="26"/>
          <w:szCs w:val="26"/>
        </w:rPr>
        <w:t>»</w:t>
      </w:r>
      <w:r w:rsidR="008109C2">
        <w:rPr>
          <w:b/>
          <w:sz w:val="26"/>
          <w:szCs w:val="26"/>
        </w:rPr>
        <w:t xml:space="preserve"> апреля </w:t>
      </w:r>
      <w:r w:rsidR="00863607" w:rsidRPr="00C27811">
        <w:rPr>
          <w:b/>
          <w:sz w:val="26"/>
          <w:szCs w:val="26"/>
        </w:rPr>
        <w:t>202</w:t>
      </w:r>
      <w:r w:rsidR="00C17D2A" w:rsidRPr="00C27811">
        <w:rPr>
          <w:b/>
          <w:sz w:val="26"/>
          <w:szCs w:val="26"/>
        </w:rPr>
        <w:t>5</w:t>
      </w:r>
      <w:r w:rsidRPr="00C27811">
        <w:rPr>
          <w:b/>
          <w:sz w:val="26"/>
          <w:szCs w:val="26"/>
        </w:rPr>
        <w:t xml:space="preserve"> года</w:t>
      </w:r>
    </w:p>
    <w:p w14:paraId="64E403B2" w14:textId="77777777" w:rsidR="00FA1684" w:rsidRPr="00C27811" w:rsidRDefault="00FA1684" w:rsidP="001C4A82">
      <w:pPr>
        <w:jc w:val="center"/>
        <w:rPr>
          <w:b/>
          <w:sz w:val="26"/>
          <w:szCs w:val="26"/>
        </w:rPr>
      </w:pPr>
    </w:p>
    <w:p w14:paraId="1A6EB6E8" w14:textId="77777777" w:rsidR="00FA1684" w:rsidRPr="00C27811" w:rsidRDefault="00FA1684" w:rsidP="001C4A82">
      <w:pPr>
        <w:jc w:val="center"/>
        <w:rPr>
          <w:b/>
          <w:sz w:val="26"/>
          <w:szCs w:val="26"/>
        </w:rPr>
      </w:pPr>
    </w:p>
    <w:p w14:paraId="246BA3B2" w14:textId="77777777" w:rsidR="00FA1684" w:rsidRPr="00C27811" w:rsidRDefault="00FA1684" w:rsidP="001C4A82">
      <w:pPr>
        <w:jc w:val="center"/>
        <w:rPr>
          <w:b/>
          <w:sz w:val="26"/>
          <w:szCs w:val="26"/>
        </w:rPr>
      </w:pPr>
    </w:p>
    <w:p w14:paraId="5073AD18" w14:textId="77777777" w:rsidR="00FA1684" w:rsidRPr="00C27811" w:rsidRDefault="00FA1684" w:rsidP="001C4A82">
      <w:pPr>
        <w:jc w:val="center"/>
        <w:rPr>
          <w:b/>
          <w:sz w:val="26"/>
          <w:szCs w:val="26"/>
        </w:rPr>
      </w:pPr>
    </w:p>
    <w:p w14:paraId="00C44BDD" w14:textId="77777777" w:rsidR="00FA1684" w:rsidRPr="00C27811" w:rsidRDefault="00FA1684" w:rsidP="001C4A82">
      <w:pPr>
        <w:jc w:val="center"/>
        <w:rPr>
          <w:b/>
          <w:sz w:val="26"/>
          <w:szCs w:val="26"/>
        </w:rPr>
      </w:pPr>
    </w:p>
    <w:p w14:paraId="059EFE1C" w14:textId="77777777" w:rsidR="00FA1684" w:rsidRPr="00C27811" w:rsidRDefault="00FA1684" w:rsidP="001C4A82">
      <w:pPr>
        <w:jc w:val="center"/>
        <w:rPr>
          <w:b/>
          <w:sz w:val="26"/>
          <w:szCs w:val="26"/>
        </w:rPr>
      </w:pPr>
    </w:p>
    <w:p w14:paraId="3F871AB7" w14:textId="77777777" w:rsidR="00FA1684" w:rsidRPr="00C27811" w:rsidRDefault="00FA1684" w:rsidP="001C4A82">
      <w:pPr>
        <w:jc w:val="center"/>
        <w:rPr>
          <w:b/>
          <w:sz w:val="26"/>
          <w:szCs w:val="26"/>
        </w:rPr>
      </w:pPr>
    </w:p>
    <w:p w14:paraId="3D18B9B4" w14:textId="77777777" w:rsidR="00FA1684" w:rsidRPr="00C27811" w:rsidRDefault="00FA1684" w:rsidP="001C4A82">
      <w:pPr>
        <w:jc w:val="center"/>
        <w:rPr>
          <w:b/>
          <w:sz w:val="26"/>
          <w:szCs w:val="26"/>
        </w:rPr>
      </w:pPr>
    </w:p>
    <w:p w14:paraId="7898F319" w14:textId="77777777" w:rsidR="00FA1684" w:rsidRPr="00C27811" w:rsidRDefault="00FA1684" w:rsidP="001C4A82">
      <w:pPr>
        <w:jc w:val="center"/>
        <w:rPr>
          <w:b/>
          <w:sz w:val="26"/>
          <w:szCs w:val="26"/>
        </w:rPr>
      </w:pPr>
    </w:p>
    <w:p w14:paraId="1EB2F594" w14:textId="77777777" w:rsidR="00FA1684" w:rsidRPr="00C27811" w:rsidRDefault="00FA1684" w:rsidP="001C4A82">
      <w:pPr>
        <w:jc w:val="center"/>
        <w:rPr>
          <w:b/>
          <w:sz w:val="26"/>
          <w:szCs w:val="26"/>
        </w:rPr>
      </w:pPr>
    </w:p>
    <w:p w14:paraId="5283ED08" w14:textId="77777777" w:rsidR="00FA1684" w:rsidRPr="00C27811" w:rsidRDefault="00FA1684" w:rsidP="001C4A82">
      <w:pPr>
        <w:jc w:val="center"/>
        <w:rPr>
          <w:b/>
          <w:sz w:val="26"/>
          <w:szCs w:val="26"/>
        </w:rPr>
      </w:pPr>
    </w:p>
    <w:p w14:paraId="2A292393" w14:textId="77777777" w:rsidR="00FA1684" w:rsidRPr="00C27811" w:rsidRDefault="00FA1684" w:rsidP="001C4A82">
      <w:pPr>
        <w:jc w:val="center"/>
        <w:rPr>
          <w:b/>
          <w:sz w:val="26"/>
          <w:szCs w:val="26"/>
        </w:rPr>
      </w:pPr>
    </w:p>
    <w:p w14:paraId="074685D0" w14:textId="77777777" w:rsidR="00FA1684" w:rsidRPr="00C27811" w:rsidRDefault="00FA1684" w:rsidP="001C4A82">
      <w:pPr>
        <w:jc w:val="center"/>
        <w:rPr>
          <w:b/>
          <w:sz w:val="26"/>
          <w:szCs w:val="26"/>
        </w:rPr>
      </w:pPr>
    </w:p>
    <w:p w14:paraId="37883403" w14:textId="77777777" w:rsidR="00FA1684" w:rsidRPr="00C27811" w:rsidRDefault="00FA1684" w:rsidP="001C4A82">
      <w:pPr>
        <w:jc w:val="center"/>
        <w:rPr>
          <w:b/>
          <w:sz w:val="26"/>
          <w:szCs w:val="26"/>
        </w:rPr>
      </w:pPr>
    </w:p>
    <w:p w14:paraId="7F401A72" w14:textId="77777777" w:rsidR="00FA1684" w:rsidRPr="00C27811" w:rsidRDefault="00FA1684" w:rsidP="001C4A82">
      <w:pPr>
        <w:jc w:val="center"/>
        <w:rPr>
          <w:b/>
          <w:sz w:val="26"/>
          <w:szCs w:val="26"/>
        </w:rPr>
      </w:pPr>
    </w:p>
    <w:p w14:paraId="594392EE" w14:textId="77777777" w:rsidR="00FA1684" w:rsidRPr="00C27811" w:rsidRDefault="00FA1684" w:rsidP="001C4A82">
      <w:pPr>
        <w:jc w:val="center"/>
        <w:rPr>
          <w:b/>
          <w:sz w:val="26"/>
          <w:szCs w:val="26"/>
        </w:rPr>
      </w:pPr>
    </w:p>
    <w:p w14:paraId="54ECC51E" w14:textId="77777777" w:rsidR="001155EE" w:rsidRPr="00C27811" w:rsidRDefault="001155EE" w:rsidP="001155EE">
      <w:pPr>
        <w:jc w:val="center"/>
        <w:rPr>
          <w:b/>
          <w:sz w:val="26"/>
          <w:szCs w:val="26"/>
        </w:rPr>
      </w:pPr>
      <w:r w:rsidRPr="00C27811">
        <w:rPr>
          <w:b/>
          <w:sz w:val="26"/>
          <w:szCs w:val="26"/>
        </w:rPr>
        <w:t>СТАНДАРТ</w:t>
      </w:r>
    </w:p>
    <w:p w14:paraId="1A52E6AB" w14:textId="77777777" w:rsidR="001155EE" w:rsidRPr="00C27811" w:rsidRDefault="001155EE" w:rsidP="001155EE">
      <w:pPr>
        <w:jc w:val="center"/>
        <w:rPr>
          <w:b/>
          <w:sz w:val="26"/>
          <w:szCs w:val="26"/>
        </w:rPr>
      </w:pPr>
      <w:r w:rsidRPr="00C27811">
        <w:rPr>
          <w:b/>
          <w:sz w:val="26"/>
          <w:szCs w:val="26"/>
        </w:rPr>
        <w:t>государственного фонда развития промышленности Белгородской области</w:t>
      </w:r>
    </w:p>
    <w:p w14:paraId="4061702F" w14:textId="77777777" w:rsidR="00FC672C" w:rsidRPr="00C27811" w:rsidRDefault="00FC672C" w:rsidP="001155EE">
      <w:pPr>
        <w:jc w:val="center"/>
        <w:rPr>
          <w:b/>
          <w:sz w:val="26"/>
          <w:szCs w:val="26"/>
          <w:highlight w:val="yellow"/>
        </w:rPr>
      </w:pPr>
    </w:p>
    <w:p w14:paraId="4AA1E818" w14:textId="139DB1E8" w:rsidR="00330221" w:rsidRPr="00C27811" w:rsidRDefault="003E7B14" w:rsidP="00FC672C">
      <w:pPr>
        <w:jc w:val="center"/>
        <w:rPr>
          <w:b/>
          <w:bCs/>
          <w:sz w:val="26"/>
          <w:szCs w:val="26"/>
          <w:highlight w:val="yellow"/>
        </w:rPr>
      </w:pPr>
      <w:bookmarkStart w:id="0" w:name="_Hlk191913482"/>
      <w:r w:rsidRPr="00C27811">
        <w:rPr>
          <w:b/>
          <w:sz w:val="26"/>
          <w:szCs w:val="26"/>
        </w:rPr>
        <w:t xml:space="preserve">Условия и Порядок предоставления </w:t>
      </w:r>
      <w:r w:rsidR="008C2FCA">
        <w:rPr>
          <w:b/>
          <w:sz w:val="26"/>
          <w:szCs w:val="26"/>
        </w:rPr>
        <w:t>поддержки</w:t>
      </w:r>
      <w:r w:rsidRPr="00C27811">
        <w:rPr>
          <w:b/>
          <w:sz w:val="26"/>
          <w:szCs w:val="26"/>
        </w:rPr>
        <w:t xml:space="preserve"> в виде займов в целях финансового обеспечения пострадавшим субъектам деятельности в сфере промышленности затрат на поддержание производства</w:t>
      </w:r>
      <w:r w:rsidR="006034B7">
        <w:rPr>
          <w:b/>
          <w:sz w:val="26"/>
          <w:szCs w:val="26"/>
        </w:rPr>
        <w:t>.</w:t>
      </w:r>
    </w:p>
    <w:bookmarkEnd w:id="0"/>
    <w:p w14:paraId="256FAFE4" w14:textId="77777777" w:rsidR="007509E4" w:rsidRPr="00C27811" w:rsidRDefault="007509E4" w:rsidP="001C4A82">
      <w:pPr>
        <w:jc w:val="center"/>
        <w:rPr>
          <w:b/>
          <w:sz w:val="26"/>
          <w:szCs w:val="26"/>
        </w:rPr>
      </w:pPr>
    </w:p>
    <w:p w14:paraId="48BB83D0" w14:textId="77777777" w:rsidR="007509E4" w:rsidRPr="00C27811" w:rsidRDefault="007509E4" w:rsidP="001C4A82">
      <w:pPr>
        <w:jc w:val="center"/>
        <w:rPr>
          <w:b/>
          <w:sz w:val="26"/>
          <w:szCs w:val="26"/>
        </w:rPr>
      </w:pPr>
    </w:p>
    <w:p w14:paraId="5CBC8F10" w14:textId="77777777" w:rsidR="007509E4" w:rsidRPr="00C27811" w:rsidRDefault="007509E4" w:rsidP="001C4A82">
      <w:pPr>
        <w:jc w:val="center"/>
        <w:rPr>
          <w:b/>
          <w:sz w:val="26"/>
          <w:szCs w:val="26"/>
        </w:rPr>
      </w:pPr>
    </w:p>
    <w:p w14:paraId="48C9441C" w14:textId="77777777" w:rsidR="007509E4" w:rsidRPr="00C27811" w:rsidRDefault="007509E4" w:rsidP="001C4A82">
      <w:pPr>
        <w:jc w:val="center"/>
        <w:rPr>
          <w:b/>
          <w:sz w:val="26"/>
          <w:szCs w:val="26"/>
        </w:rPr>
      </w:pPr>
    </w:p>
    <w:p w14:paraId="6C46C434" w14:textId="77777777" w:rsidR="00FA1684" w:rsidRPr="00C27811" w:rsidRDefault="00FA1684" w:rsidP="001C4A82">
      <w:pPr>
        <w:jc w:val="center"/>
        <w:rPr>
          <w:b/>
          <w:sz w:val="26"/>
          <w:szCs w:val="26"/>
        </w:rPr>
      </w:pPr>
    </w:p>
    <w:p w14:paraId="71E1FD84" w14:textId="77777777" w:rsidR="00CB3C56" w:rsidRPr="00C27811" w:rsidRDefault="00CB3C56" w:rsidP="001C4A82">
      <w:pPr>
        <w:jc w:val="center"/>
        <w:rPr>
          <w:b/>
          <w:sz w:val="26"/>
          <w:szCs w:val="26"/>
        </w:rPr>
      </w:pPr>
    </w:p>
    <w:p w14:paraId="05C7B043" w14:textId="77777777" w:rsidR="00CB3C56" w:rsidRPr="00C27811" w:rsidRDefault="00CB3C56" w:rsidP="001C4A82">
      <w:pPr>
        <w:jc w:val="center"/>
        <w:rPr>
          <w:b/>
          <w:sz w:val="26"/>
          <w:szCs w:val="26"/>
        </w:rPr>
      </w:pPr>
    </w:p>
    <w:p w14:paraId="16F71677" w14:textId="77777777" w:rsidR="00FA1684" w:rsidRPr="00C27811" w:rsidRDefault="00FA1684" w:rsidP="001C4A82">
      <w:pPr>
        <w:jc w:val="center"/>
        <w:rPr>
          <w:b/>
          <w:sz w:val="26"/>
          <w:szCs w:val="26"/>
        </w:rPr>
      </w:pPr>
    </w:p>
    <w:p w14:paraId="202598D7" w14:textId="77777777" w:rsidR="00AC0405" w:rsidRPr="00C27811" w:rsidRDefault="00AC0405" w:rsidP="001C4A82">
      <w:pPr>
        <w:jc w:val="center"/>
        <w:rPr>
          <w:b/>
          <w:sz w:val="26"/>
          <w:szCs w:val="26"/>
        </w:rPr>
      </w:pPr>
    </w:p>
    <w:p w14:paraId="5D654021" w14:textId="77777777" w:rsidR="00AC0405" w:rsidRPr="00C27811" w:rsidRDefault="00AC0405" w:rsidP="001C4A82">
      <w:pPr>
        <w:jc w:val="center"/>
        <w:rPr>
          <w:b/>
          <w:sz w:val="26"/>
          <w:szCs w:val="26"/>
        </w:rPr>
      </w:pPr>
    </w:p>
    <w:p w14:paraId="105A0B88" w14:textId="77777777" w:rsidR="001C4ED0" w:rsidRPr="00C27811" w:rsidRDefault="001C4ED0" w:rsidP="001C4A82">
      <w:pPr>
        <w:jc w:val="center"/>
        <w:rPr>
          <w:b/>
          <w:sz w:val="26"/>
          <w:szCs w:val="26"/>
        </w:rPr>
      </w:pPr>
    </w:p>
    <w:p w14:paraId="6555B2C3" w14:textId="77777777" w:rsidR="001C4ED0" w:rsidRPr="00C27811" w:rsidRDefault="001C4ED0" w:rsidP="001C4A82">
      <w:pPr>
        <w:jc w:val="center"/>
        <w:rPr>
          <w:b/>
          <w:sz w:val="26"/>
          <w:szCs w:val="26"/>
        </w:rPr>
      </w:pPr>
    </w:p>
    <w:p w14:paraId="23B7D5EF" w14:textId="77777777" w:rsidR="001C4ED0" w:rsidRDefault="001C4ED0" w:rsidP="001C4A82">
      <w:pPr>
        <w:jc w:val="center"/>
        <w:rPr>
          <w:b/>
          <w:sz w:val="26"/>
          <w:szCs w:val="26"/>
        </w:rPr>
      </w:pPr>
    </w:p>
    <w:p w14:paraId="62FC6BC5" w14:textId="77777777" w:rsidR="006034B7" w:rsidRDefault="006034B7" w:rsidP="001C4A82">
      <w:pPr>
        <w:jc w:val="center"/>
        <w:rPr>
          <w:b/>
          <w:sz w:val="26"/>
          <w:szCs w:val="26"/>
        </w:rPr>
      </w:pPr>
    </w:p>
    <w:p w14:paraId="30A3B596" w14:textId="77777777" w:rsidR="006034B7" w:rsidRPr="00C27811" w:rsidRDefault="006034B7" w:rsidP="001C4A82">
      <w:pPr>
        <w:jc w:val="center"/>
        <w:rPr>
          <w:b/>
          <w:sz w:val="26"/>
          <w:szCs w:val="26"/>
        </w:rPr>
      </w:pPr>
    </w:p>
    <w:p w14:paraId="5E96E54C" w14:textId="77777777" w:rsidR="00C168C3" w:rsidRPr="00C27811" w:rsidRDefault="00C168C3" w:rsidP="001C4A82">
      <w:pPr>
        <w:jc w:val="center"/>
        <w:rPr>
          <w:b/>
          <w:sz w:val="26"/>
          <w:szCs w:val="26"/>
        </w:rPr>
      </w:pPr>
    </w:p>
    <w:p w14:paraId="5DE78CA5" w14:textId="77777777" w:rsidR="00C168C3" w:rsidRPr="00C27811" w:rsidRDefault="00C168C3" w:rsidP="001C4A82">
      <w:pPr>
        <w:jc w:val="center"/>
        <w:rPr>
          <w:b/>
          <w:sz w:val="26"/>
          <w:szCs w:val="26"/>
        </w:rPr>
      </w:pPr>
    </w:p>
    <w:p w14:paraId="31B2B577" w14:textId="77777777" w:rsidR="00CB29C1" w:rsidRPr="00C27811" w:rsidRDefault="00CB29C1" w:rsidP="001C4A82">
      <w:pPr>
        <w:jc w:val="center"/>
        <w:rPr>
          <w:b/>
          <w:sz w:val="26"/>
          <w:szCs w:val="26"/>
        </w:rPr>
      </w:pPr>
    </w:p>
    <w:p w14:paraId="5EA3B7FA" w14:textId="77777777" w:rsidR="00FC672C" w:rsidRPr="00C27811" w:rsidRDefault="00FC672C" w:rsidP="001C4A82">
      <w:pPr>
        <w:jc w:val="center"/>
        <w:rPr>
          <w:b/>
          <w:sz w:val="26"/>
          <w:szCs w:val="26"/>
        </w:rPr>
      </w:pPr>
    </w:p>
    <w:p w14:paraId="2893BFB9" w14:textId="77777777" w:rsidR="0034051F" w:rsidRPr="00C27811" w:rsidRDefault="00FA1684" w:rsidP="001C4A82">
      <w:pPr>
        <w:jc w:val="center"/>
        <w:rPr>
          <w:b/>
          <w:sz w:val="26"/>
          <w:szCs w:val="26"/>
        </w:rPr>
      </w:pPr>
      <w:r w:rsidRPr="00C27811">
        <w:rPr>
          <w:b/>
          <w:sz w:val="26"/>
          <w:szCs w:val="26"/>
        </w:rPr>
        <w:t>г. Белгород</w:t>
      </w:r>
      <w:r w:rsidR="00C1723F" w:rsidRPr="00C27811">
        <w:rPr>
          <w:b/>
          <w:sz w:val="26"/>
          <w:szCs w:val="26"/>
        </w:rPr>
        <w:t xml:space="preserve">, </w:t>
      </w:r>
    </w:p>
    <w:p w14:paraId="472EF1DA" w14:textId="3F03CC28" w:rsidR="00FA1684" w:rsidRPr="00C27811" w:rsidRDefault="0014324E" w:rsidP="001C4A82">
      <w:pPr>
        <w:jc w:val="center"/>
        <w:rPr>
          <w:b/>
          <w:sz w:val="26"/>
          <w:szCs w:val="26"/>
        </w:rPr>
      </w:pPr>
      <w:r w:rsidRPr="00C27811">
        <w:rPr>
          <w:b/>
          <w:sz w:val="26"/>
          <w:szCs w:val="26"/>
        </w:rPr>
        <w:t>20</w:t>
      </w:r>
      <w:r w:rsidR="00891454" w:rsidRPr="00C27811">
        <w:rPr>
          <w:b/>
          <w:sz w:val="26"/>
          <w:szCs w:val="26"/>
        </w:rPr>
        <w:t>2</w:t>
      </w:r>
      <w:r w:rsidR="00C17D2A" w:rsidRPr="00C27811">
        <w:rPr>
          <w:b/>
          <w:sz w:val="26"/>
          <w:szCs w:val="26"/>
        </w:rPr>
        <w:t>5</w:t>
      </w:r>
      <w:r w:rsidR="00FA1684" w:rsidRPr="00C27811">
        <w:rPr>
          <w:b/>
          <w:sz w:val="26"/>
          <w:szCs w:val="26"/>
        </w:rPr>
        <w:t xml:space="preserve"> год</w:t>
      </w:r>
    </w:p>
    <w:p w14:paraId="139B9CE6" w14:textId="77777777" w:rsidR="00C73BBB" w:rsidRPr="00C27811" w:rsidRDefault="00C73BBB">
      <w:pPr>
        <w:spacing w:after="160" w:line="259" w:lineRule="auto"/>
        <w:rPr>
          <w:b/>
          <w:sz w:val="26"/>
          <w:szCs w:val="26"/>
        </w:rPr>
      </w:pPr>
      <w:r w:rsidRPr="00C27811">
        <w:rPr>
          <w:b/>
          <w:sz w:val="26"/>
          <w:szCs w:val="26"/>
        </w:rPr>
        <w:br w:type="page"/>
      </w:r>
    </w:p>
    <w:p w14:paraId="2096553F" w14:textId="26FD8903" w:rsidR="00FA1684" w:rsidRPr="006034B7" w:rsidRDefault="00FA1684" w:rsidP="00813D16">
      <w:pPr>
        <w:pStyle w:val="a9"/>
        <w:numPr>
          <w:ilvl w:val="0"/>
          <w:numId w:val="62"/>
        </w:numPr>
        <w:jc w:val="center"/>
        <w:rPr>
          <w:b/>
          <w:sz w:val="26"/>
          <w:szCs w:val="26"/>
        </w:rPr>
      </w:pPr>
      <w:r w:rsidRPr="006034B7">
        <w:rPr>
          <w:b/>
          <w:sz w:val="26"/>
          <w:szCs w:val="26"/>
        </w:rPr>
        <w:lastRenderedPageBreak/>
        <w:t>Общие положения</w:t>
      </w:r>
    </w:p>
    <w:p w14:paraId="3AC53126" w14:textId="2A4DAF44" w:rsidR="00A97CBD" w:rsidRDefault="006034B7" w:rsidP="001A4A8B">
      <w:pPr>
        <w:pStyle w:val="38"/>
        <w:jc w:val="both"/>
        <w:rPr>
          <w:sz w:val="26"/>
          <w:szCs w:val="26"/>
        </w:rPr>
      </w:pPr>
      <w:r>
        <w:rPr>
          <w:sz w:val="26"/>
          <w:szCs w:val="26"/>
        </w:rPr>
        <w:tab/>
      </w:r>
      <w:r w:rsidR="006404AD" w:rsidRPr="00C27811">
        <w:rPr>
          <w:sz w:val="26"/>
          <w:szCs w:val="26"/>
        </w:rPr>
        <w:t>1.1.</w:t>
      </w:r>
      <w:r w:rsidR="00A153D7" w:rsidRPr="00C27811">
        <w:rPr>
          <w:sz w:val="26"/>
          <w:szCs w:val="26"/>
        </w:rPr>
        <w:t> </w:t>
      </w:r>
      <w:r w:rsidR="00777984" w:rsidRPr="00C27811">
        <w:rPr>
          <w:sz w:val="26"/>
          <w:szCs w:val="26"/>
        </w:rPr>
        <w:t xml:space="preserve">Настоящий </w:t>
      </w:r>
      <w:r w:rsidR="001C4ED0" w:rsidRPr="00C27811">
        <w:rPr>
          <w:sz w:val="26"/>
          <w:szCs w:val="26"/>
        </w:rPr>
        <w:t>Стандарт</w:t>
      </w:r>
      <w:r w:rsidR="00777984" w:rsidRPr="00C27811">
        <w:rPr>
          <w:sz w:val="26"/>
          <w:szCs w:val="26"/>
        </w:rPr>
        <w:t xml:space="preserve"> </w:t>
      </w:r>
      <w:r w:rsidR="002F1700" w:rsidRPr="00C27811">
        <w:rPr>
          <w:sz w:val="26"/>
          <w:szCs w:val="26"/>
        </w:rPr>
        <w:t>г</w:t>
      </w:r>
      <w:r w:rsidR="00777984" w:rsidRPr="00C27811">
        <w:rPr>
          <w:sz w:val="26"/>
          <w:szCs w:val="26"/>
        </w:rPr>
        <w:t xml:space="preserve">осударственного фонда развития промышленности Белгородской области </w:t>
      </w:r>
      <w:bookmarkStart w:id="1" w:name="_Hlk180139801"/>
      <w:r w:rsidR="00777984" w:rsidRPr="00C27811">
        <w:rPr>
          <w:sz w:val="26"/>
          <w:szCs w:val="26"/>
        </w:rPr>
        <w:t>«</w:t>
      </w:r>
      <w:bookmarkStart w:id="2" w:name="_Hlk191804055"/>
      <w:r w:rsidRPr="006034B7">
        <w:rPr>
          <w:sz w:val="26"/>
          <w:szCs w:val="26"/>
        </w:rPr>
        <w:t xml:space="preserve">Условия и Порядок </w:t>
      </w:r>
      <w:r w:rsidR="00052AB8" w:rsidRPr="00052AB8">
        <w:rPr>
          <w:sz w:val="26"/>
          <w:szCs w:val="26"/>
        </w:rPr>
        <w:t>предоставления поддержки в виде займов в целях финансового обеспечения пострадавшим субъектам деятельности в сфере промышленности затрат на поддержание производства</w:t>
      </w:r>
      <w:r w:rsidR="00C17D2A" w:rsidRPr="00C27811">
        <w:rPr>
          <w:sz w:val="26"/>
          <w:szCs w:val="26"/>
        </w:rPr>
        <w:t>»</w:t>
      </w:r>
      <w:bookmarkEnd w:id="2"/>
      <w:r w:rsidR="001A4A8B" w:rsidRPr="00C27811">
        <w:rPr>
          <w:sz w:val="26"/>
          <w:szCs w:val="26"/>
        </w:rPr>
        <w:t xml:space="preserve"> в соответствии</w:t>
      </w:r>
      <w:r w:rsidR="00C90B10">
        <w:rPr>
          <w:sz w:val="26"/>
          <w:szCs w:val="26"/>
        </w:rPr>
        <w:t xml:space="preserve"> с</w:t>
      </w:r>
      <w:r w:rsidR="001A4A8B" w:rsidRPr="00C27811">
        <w:rPr>
          <w:sz w:val="26"/>
          <w:szCs w:val="26"/>
        </w:rPr>
        <w:t xml:space="preserve"> </w:t>
      </w:r>
      <w:bookmarkEnd w:id="1"/>
      <w:r w:rsidR="00C90B10" w:rsidRPr="00C27811">
        <w:rPr>
          <w:sz w:val="26"/>
          <w:szCs w:val="26"/>
        </w:rPr>
        <w:t>Порядком</w:t>
      </w:r>
      <w:r w:rsidR="00E702FE" w:rsidRPr="00E702FE">
        <w:rPr>
          <w:rFonts w:eastAsia="Calibri"/>
          <w:color w:val="000000"/>
          <w:sz w:val="26"/>
          <w:szCs w:val="26"/>
          <w:highlight w:val="white"/>
        </w:rPr>
        <w:t xml:space="preserve"> о </w:t>
      </w:r>
      <w:r w:rsidR="00E702FE" w:rsidRPr="00E702FE">
        <w:rPr>
          <w:rFonts w:eastAsia="Calibri"/>
          <w:color w:val="000000"/>
          <w:sz w:val="26"/>
          <w:szCs w:val="26"/>
        </w:rPr>
        <w:t xml:space="preserve"> предоставлении субсидии из областного бюджета на докапитализацию  </w:t>
      </w:r>
      <w:proofErr w:type="spellStart"/>
      <w:r w:rsidR="00E702FE" w:rsidRPr="00E702FE">
        <w:rPr>
          <w:rFonts w:eastAsia="Calibri"/>
          <w:color w:val="000000"/>
          <w:sz w:val="26"/>
          <w:szCs w:val="26"/>
        </w:rPr>
        <w:t>Микрокредитной</w:t>
      </w:r>
      <w:proofErr w:type="spellEnd"/>
      <w:r w:rsidR="00E702FE" w:rsidRPr="00E702FE">
        <w:rPr>
          <w:rFonts w:eastAsia="Calibri"/>
          <w:color w:val="000000"/>
          <w:sz w:val="26"/>
          <w:szCs w:val="26"/>
        </w:rPr>
        <w:t xml:space="preserve"> компании Белгородский областной фонд поддержки малого и среднего предпринимательства в целях финансового обеспечения и (или) возмещения пострадавшим субъектам деятельности в сфере промышленности затрат на восстановление, поддержание и (или) перемещение производства и (или) обеспечение антитеррористической защищенности</w:t>
      </w:r>
      <w:r w:rsidR="00E702FE">
        <w:rPr>
          <w:rFonts w:eastAsia="Calibri"/>
          <w:color w:val="000000"/>
          <w:sz w:val="26"/>
          <w:szCs w:val="26"/>
        </w:rPr>
        <w:t xml:space="preserve"> </w:t>
      </w:r>
      <w:r w:rsidR="00C90B10" w:rsidRPr="00C90B10">
        <w:rPr>
          <w:sz w:val="26"/>
          <w:szCs w:val="26"/>
        </w:rPr>
        <w:t xml:space="preserve">утвержденным Постановлением Правительства Белгородской </w:t>
      </w:r>
      <w:r w:rsidR="00C90B10" w:rsidRPr="00813D16">
        <w:rPr>
          <w:sz w:val="26"/>
          <w:szCs w:val="26"/>
        </w:rPr>
        <w:t xml:space="preserve">области от </w:t>
      </w:r>
      <w:r w:rsidR="00813D16" w:rsidRPr="00813D16">
        <w:rPr>
          <w:sz w:val="26"/>
          <w:szCs w:val="26"/>
        </w:rPr>
        <w:t>31.03.2025</w:t>
      </w:r>
      <w:r w:rsidR="00C90B10" w:rsidRPr="00813D16">
        <w:rPr>
          <w:sz w:val="26"/>
          <w:szCs w:val="26"/>
        </w:rPr>
        <w:t xml:space="preserve"> №</w:t>
      </w:r>
      <w:r w:rsidR="00813D16" w:rsidRPr="00813D16">
        <w:rPr>
          <w:sz w:val="26"/>
          <w:szCs w:val="26"/>
        </w:rPr>
        <w:t xml:space="preserve"> 145-пп</w:t>
      </w:r>
      <w:r w:rsidR="00777984" w:rsidRPr="00813D16">
        <w:rPr>
          <w:sz w:val="26"/>
          <w:szCs w:val="26"/>
        </w:rPr>
        <w:t>, наде</w:t>
      </w:r>
      <w:r w:rsidR="00777984" w:rsidRPr="00A97CBD">
        <w:rPr>
          <w:sz w:val="26"/>
          <w:szCs w:val="26"/>
        </w:rPr>
        <w:t>ленной в соответствии с постановлением Правительства Белгородской области</w:t>
      </w:r>
      <w:r w:rsidR="00E861AD" w:rsidRPr="00A97CBD">
        <w:rPr>
          <w:sz w:val="26"/>
          <w:szCs w:val="26"/>
        </w:rPr>
        <w:t xml:space="preserve"> </w:t>
      </w:r>
      <w:r w:rsidR="00777984" w:rsidRPr="00A97CBD">
        <w:rPr>
          <w:sz w:val="26"/>
          <w:szCs w:val="26"/>
        </w:rPr>
        <w:t>от 6 февраля 2017 года</w:t>
      </w:r>
      <w:r w:rsidR="003C7D57" w:rsidRPr="00A97CBD">
        <w:rPr>
          <w:sz w:val="26"/>
          <w:szCs w:val="26"/>
        </w:rPr>
        <w:t xml:space="preserve"> </w:t>
      </w:r>
      <w:r w:rsidR="00777984" w:rsidRPr="00A97CBD">
        <w:rPr>
          <w:sz w:val="26"/>
          <w:szCs w:val="26"/>
        </w:rPr>
        <w:t>№ 36-пп</w:t>
      </w:r>
      <w:r w:rsidR="00644A3D" w:rsidRPr="00A97CBD">
        <w:rPr>
          <w:sz w:val="26"/>
          <w:szCs w:val="26"/>
        </w:rPr>
        <w:t xml:space="preserve"> </w:t>
      </w:r>
      <w:r w:rsidR="00777984" w:rsidRPr="00A97CBD">
        <w:rPr>
          <w:sz w:val="26"/>
          <w:szCs w:val="26"/>
        </w:rPr>
        <w:t xml:space="preserve">«О наделении </w:t>
      </w:r>
      <w:proofErr w:type="spellStart"/>
      <w:r w:rsidR="00777984" w:rsidRPr="00A97CBD">
        <w:rPr>
          <w:sz w:val="26"/>
          <w:szCs w:val="26"/>
        </w:rPr>
        <w:t>Микрокредитной</w:t>
      </w:r>
      <w:proofErr w:type="spellEnd"/>
      <w:r w:rsidR="00777984" w:rsidRPr="00A97CBD">
        <w:rPr>
          <w:sz w:val="26"/>
          <w:szCs w:val="26"/>
        </w:rPr>
        <w:t xml:space="preserve"> компании Белгородский областной фонд поддержки малого и среднего предпринимательства полномочиями государственного фонда развития промышленности Белгородской области» полномочиями государственного фонда развития промышленности Белгородской области (далее</w:t>
      </w:r>
      <w:r w:rsidR="005F6294" w:rsidRPr="00A97CBD">
        <w:rPr>
          <w:sz w:val="26"/>
          <w:szCs w:val="26"/>
        </w:rPr>
        <w:t xml:space="preserve"> – </w:t>
      </w:r>
      <w:r w:rsidR="00777984" w:rsidRPr="00A97CBD">
        <w:rPr>
          <w:sz w:val="26"/>
          <w:szCs w:val="26"/>
        </w:rPr>
        <w:t>РФРП)</w:t>
      </w:r>
      <w:r w:rsidR="00E02EF6" w:rsidRPr="00A97CBD">
        <w:rPr>
          <w:sz w:val="26"/>
          <w:szCs w:val="26"/>
        </w:rPr>
        <w:t>,</w:t>
      </w:r>
      <w:r w:rsidR="00777984" w:rsidRPr="00A97CBD">
        <w:rPr>
          <w:sz w:val="26"/>
          <w:szCs w:val="26"/>
        </w:rPr>
        <w:t xml:space="preserve"> </w:t>
      </w:r>
      <w:r w:rsidR="0068304D" w:rsidRPr="00A97CBD">
        <w:rPr>
          <w:sz w:val="26"/>
          <w:szCs w:val="26"/>
        </w:rPr>
        <w:t>займов</w:t>
      </w:r>
      <w:r w:rsidR="00777984" w:rsidRPr="00A97CBD">
        <w:rPr>
          <w:sz w:val="26"/>
          <w:szCs w:val="26"/>
        </w:rPr>
        <w:t xml:space="preserve"> субъектам деятельности в сфе</w:t>
      </w:r>
      <w:r w:rsidR="00777984" w:rsidRPr="00C27811">
        <w:rPr>
          <w:sz w:val="26"/>
          <w:szCs w:val="26"/>
        </w:rPr>
        <w:t xml:space="preserve">ре промышленности Белгородской области (далее – </w:t>
      </w:r>
      <w:r w:rsidR="001A13F6" w:rsidRPr="00C27811">
        <w:rPr>
          <w:sz w:val="26"/>
          <w:szCs w:val="26"/>
        </w:rPr>
        <w:t>промышленное предприятие</w:t>
      </w:r>
      <w:r w:rsidR="00777984" w:rsidRPr="00C27811">
        <w:rPr>
          <w:sz w:val="26"/>
          <w:szCs w:val="26"/>
        </w:rPr>
        <w:t xml:space="preserve">) </w:t>
      </w:r>
      <w:r w:rsidR="00A97CBD">
        <w:rPr>
          <w:sz w:val="26"/>
          <w:szCs w:val="26"/>
        </w:rPr>
        <w:t xml:space="preserve">в </w:t>
      </w:r>
      <w:r w:rsidR="00A97CBD" w:rsidRPr="00A97CBD">
        <w:rPr>
          <w:sz w:val="26"/>
          <w:szCs w:val="26"/>
        </w:rPr>
        <w:t>целях достижения  результатов регионального проекта «Реализация региональных программ развития промышленности» не входящего в национальный проект, государственной программы Белгородской области «Развитие экономического потенциала и формирование благоприятного предпринимательского климата в Белгородской области», утвержденной постановлением Правительства Белгородской области от 25 декабря 2023 года № 750-пп (далее соответственно – региональный проект, госпрограмма).</w:t>
      </w:r>
    </w:p>
    <w:p w14:paraId="3BEB1411" w14:textId="09C8839E" w:rsidR="006404AD" w:rsidRPr="00C27811" w:rsidRDefault="006404AD" w:rsidP="00A220B7">
      <w:pPr>
        <w:pStyle w:val="Standard"/>
        <w:tabs>
          <w:tab w:val="left" w:pos="397"/>
          <w:tab w:val="left" w:pos="993"/>
        </w:tabs>
        <w:ind w:firstLine="709"/>
        <w:jc w:val="both"/>
        <w:rPr>
          <w:sz w:val="26"/>
          <w:szCs w:val="26"/>
        </w:rPr>
      </w:pPr>
      <w:r w:rsidRPr="00C27811">
        <w:rPr>
          <w:sz w:val="26"/>
          <w:szCs w:val="26"/>
        </w:rPr>
        <w:t>1.2.</w:t>
      </w:r>
      <w:r w:rsidR="00A153D7" w:rsidRPr="00C27811">
        <w:rPr>
          <w:sz w:val="26"/>
          <w:szCs w:val="26"/>
        </w:rPr>
        <w:t> </w:t>
      </w:r>
      <w:r w:rsidRPr="00C27811">
        <w:rPr>
          <w:i/>
          <w:iCs/>
          <w:sz w:val="26"/>
          <w:szCs w:val="26"/>
        </w:rPr>
        <w:t xml:space="preserve">Финансирование проектов осуществляется </w:t>
      </w:r>
      <w:r w:rsidR="00D0067B" w:rsidRPr="00C27811">
        <w:rPr>
          <w:i/>
          <w:iCs/>
          <w:sz w:val="26"/>
          <w:szCs w:val="26"/>
        </w:rPr>
        <w:t>РФРП</w:t>
      </w:r>
      <w:r w:rsidR="001239CC" w:rsidRPr="00C27811">
        <w:rPr>
          <w:i/>
          <w:iCs/>
          <w:sz w:val="26"/>
          <w:szCs w:val="26"/>
        </w:rPr>
        <w:t xml:space="preserve"> </w:t>
      </w:r>
      <w:r w:rsidRPr="00C27811">
        <w:rPr>
          <w:i/>
          <w:iCs/>
          <w:sz w:val="26"/>
          <w:szCs w:val="26"/>
        </w:rPr>
        <w:t>в соответствии со следующими критериями</w:t>
      </w:r>
      <w:r w:rsidRPr="00C27811">
        <w:rPr>
          <w:sz w:val="26"/>
          <w:szCs w:val="26"/>
        </w:rPr>
        <w:t>:</w:t>
      </w:r>
    </w:p>
    <w:p w14:paraId="2C2D6802" w14:textId="77777777" w:rsidR="00C73BBB" w:rsidRPr="00C27811" w:rsidRDefault="00924F27" w:rsidP="00813D16">
      <w:pPr>
        <w:pStyle w:val="a9"/>
        <w:widowControl w:val="0"/>
        <w:numPr>
          <w:ilvl w:val="1"/>
          <w:numId w:val="50"/>
        </w:numPr>
        <w:tabs>
          <w:tab w:val="left" w:pos="993"/>
        </w:tabs>
        <w:autoSpaceDE w:val="0"/>
        <w:autoSpaceDN w:val="0"/>
        <w:spacing w:before="1" w:after="0" w:line="240" w:lineRule="auto"/>
        <w:ind w:left="0" w:right="122" w:firstLine="567"/>
        <w:contextualSpacing w:val="0"/>
        <w:jc w:val="both"/>
        <w:rPr>
          <w:sz w:val="26"/>
          <w:szCs w:val="26"/>
        </w:rPr>
      </w:pPr>
      <w:r w:rsidRPr="00C27811">
        <w:rPr>
          <w:sz w:val="26"/>
          <w:szCs w:val="26"/>
        </w:rPr>
        <w:t xml:space="preserve">соответствие проекта условиям </w:t>
      </w:r>
      <w:r w:rsidR="00C223DE" w:rsidRPr="00C27811">
        <w:rPr>
          <w:sz w:val="26"/>
          <w:szCs w:val="26"/>
        </w:rPr>
        <w:t>Стандарта;</w:t>
      </w:r>
    </w:p>
    <w:p w14:paraId="7B5B7063" w14:textId="010EB474" w:rsidR="00924F27" w:rsidRPr="00C27811" w:rsidRDefault="00924F27" w:rsidP="00813D16">
      <w:pPr>
        <w:pStyle w:val="a9"/>
        <w:widowControl w:val="0"/>
        <w:numPr>
          <w:ilvl w:val="1"/>
          <w:numId w:val="50"/>
        </w:numPr>
        <w:tabs>
          <w:tab w:val="left" w:pos="993"/>
        </w:tabs>
        <w:autoSpaceDE w:val="0"/>
        <w:autoSpaceDN w:val="0"/>
        <w:spacing w:before="1" w:after="0" w:line="240" w:lineRule="auto"/>
        <w:ind w:left="0" w:right="122" w:firstLine="567"/>
        <w:contextualSpacing w:val="0"/>
        <w:jc w:val="both"/>
        <w:rPr>
          <w:sz w:val="26"/>
          <w:szCs w:val="26"/>
        </w:rPr>
      </w:pPr>
      <w:r w:rsidRPr="00C27811">
        <w:rPr>
          <w:sz w:val="26"/>
          <w:szCs w:val="26"/>
        </w:rPr>
        <w:t>соответствие проекта критериям отбора проектов;</w:t>
      </w:r>
    </w:p>
    <w:p w14:paraId="7DF37F92" w14:textId="77777777" w:rsidR="00924F27" w:rsidRPr="00C27811" w:rsidRDefault="00924F27" w:rsidP="00813D16">
      <w:pPr>
        <w:pStyle w:val="a9"/>
        <w:widowControl w:val="0"/>
        <w:numPr>
          <w:ilvl w:val="1"/>
          <w:numId w:val="50"/>
        </w:numPr>
        <w:tabs>
          <w:tab w:val="left" w:pos="993"/>
        </w:tabs>
        <w:autoSpaceDE w:val="0"/>
        <w:autoSpaceDN w:val="0"/>
        <w:spacing w:before="1" w:after="0" w:line="240" w:lineRule="auto"/>
        <w:ind w:left="0" w:right="122" w:firstLine="567"/>
        <w:contextualSpacing w:val="0"/>
        <w:jc w:val="both"/>
        <w:rPr>
          <w:sz w:val="26"/>
          <w:szCs w:val="26"/>
        </w:rPr>
      </w:pPr>
      <w:r w:rsidRPr="00C27811">
        <w:rPr>
          <w:sz w:val="26"/>
          <w:szCs w:val="26"/>
        </w:rPr>
        <w:t>соответствие Заявителя требованиям, предъявляемым настоящим стандартом к претендентам на получение финансирования;</w:t>
      </w:r>
    </w:p>
    <w:p w14:paraId="0171FCC1" w14:textId="74D64DC6" w:rsidR="00924F27" w:rsidRPr="00C27811" w:rsidRDefault="00924F27" w:rsidP="00813D16">
      <w:pPr>
        <w:pStyle w:val="a9"/>
        <w:widowControl w:val="0"/>
        <w:numPr>
          <w:ilvl w:val="1"/>
          <w:numId w:val="50"/>
        </w:numPr>
        <w:tabs>
          <w:tab w:val="left" w:pos="993"/>
        </w:tabs>
        <w:autoSpaceDE w:val="0"/>
        <w:autoSpaceDN w:val="0"/>
        <w:spacing w:before="1" w:after="0" w:line="240" w:lineRule="auto"/>
        <w:ind w:left="0" w:right="122" w:firstLine="567"/>
        <w:contextualSpacing w:val="0"/>
        <w:jc w:val="both"/>
        <w:rPr>
          <w:sz w:val="26"/>
          <w:szCs w:val="26"/>
        </w:rPr>
      </w:pPr>
      <w:r w:rsidRPr="00C27811">
        <w:rPr>
          <w:sz w:val="26"/>
          <w:szCs w:val="26"/>
        </w:rPr>
        <w:t xml:space="preserve">соответствие </w:t>
      </w:r>
      <w:r w:rsidR="00EA04BB" w:rsidRPr="00125023">
        <w:rPr>
          <w:sz w:val="26"/>
          <w:szCs w:val="26"/>
        </w:rPr>
        <w:t>планируемых затрат</w:t>
      </w:r>
      <w:r w:rsidRPr="00C27811">
        <w:rPr>
          <w:sz w:val="26"/>
          <w:szCs w:val="26"/>
        </w:rPr>
        <w:t xml:space="preserve"> перечню направлений целевого использования предоставляемого финансирования проекта</w:t>
      </w:r>
      <w:r w:rsidR="00A9623F" w:rsidRPr="00C27811">
        <w:rPr>
          <w:sz w:val="26"/>
          <w:szCs w:val="26"/>
        </w:rPr>
        <w:t>;</w:t>
      </w:r>
    </w:p>
    <w:p w14:paraId="44EE5FD9" w14:textId="5C7298C4" w:rsidR="00A9623F" w:rsidRPr="00C27811" w:rsidRDefault="00A9623F" w:rsidP="00813D16">
      <w:pPr>
        <w:pStyle w:val="a9"/>
        <w:widowControl w:val="0"/>
        <w:numPr>
          <w:ilvl w:val="1"/>
          <w:numId w:val="50"/>
        </w:numPr>
        <w:tabs>
          <w:tab w:val="left" w:pos="993"/>
        </w:tabs>
        <w:autoSpaceDE w:val="0"/>
        <w:autoSpaceDN w:val="0"/>
        <w:spacing w:before="1" w:after="0" w:line="240" w:lineRule="auto"/>
        <w:ind w:left="0" w:right="122" w:firstLine="567"/>
        <w:contextualSpacing w:val="0"/>
        <w:jc w:val="both"/>
        <w:rPr>
          <w:sz w:val="26"/>
          <w:szCs w:val="26"/>
        </w:rPr>
      </w:pPr>
      <w:r w:rsidRPr="00C27811">
        <w:rPr>
          <w:sz w:val="26"/>
          <w:szCs w:val="26"/>
        </w:rPr>
        <w:t xml:space="preserve">существует потребность в поддержании производства с </w:t>
      </w:r>
      <w:r w:rsidRPr="00125023">
        <w:rPr>
          <w:sz w:val="26"/>
          <w:szCs w:val="26"/>
        </w:rPr>
        <w:t>учетом планируемых затрат промышленных предприятий на цели пополнения оборотных средств</w:t>
      </w:r>
      <w:r w:rsidRPr="00C27811">
        <w:rPr>
          <w:sz w:val="26"/>
          <w:szCs w:val="26"/>
        </w:rPr>
        <w:t>.</w:t>
      </w:r>
    </w:p>
    <w:p w14:paraId="0567CE57" w14:textId="454AC788" w:rsidR="006404AD" w:rsidRPr="00C27811" w:rsidRDefault="006404AD" w:rsidP="009A57B3">
      <w:pPr>
        <w:pStyle w:val="Standard"/>
        <w:tabs>
          <w:tab w:val="left" w:pos="993"/>
        </w:tabs>
        <w:ind w:firstLine="709"/>
        <w:jc w:val="both"/>
        <w:rPr>
          <w:sz w:val="26"/>
          <w:szCs w:val="26"/>
        </w:rPr>
      </w:pPr>
      <w:r w:rsidRPr="00C27811">
        <w:rPr>
          <w:sz w:val="26"/>
          <w:szCs w:val="26"/>
        </w:rPr>
        <w:t>1.3.</w:t>
      </w:r>
      <w:r w:rsidR="00A153D7" w:rsidRPr="00C27811">
        <w:rPr>
          <w:sz w:val="26"/>
          <w:szCs w:val="26"/>
        </w:rPr>
        <w:t> </w:t>
      </w:r>
      <w:r w:rsidRPr="00C27811">
        <w:rPr>
          <w:sz w:val="26"/>
          <w:szCs w:val="26"/>
        </w:rPr>
        <w:t xml:space="preserve">Целью экспертизы и отбора проектов является принятие на основе всестороннего </w:t>
      </w:r>
      <w:r w:rsidRPr="00C27811">
        <w:rPr>
          <w:color w:val="auto"/>
          <w:sz w:val="26"/>
          <w:szCs w:val="26"/>
        </w:rPr>
        <w:t>объективного</w:t>
      </w:r>
      <w:r w:rsidRPr="00C27811">
        <w:rPr>
          <w:sz w:val="26"/>
          <w:szCs w:val="26"/>
        </w:rPr>
        <w:t xml:space="preserve"> анализа обоснованного решения о возможности</w:t>
      </w:r>
      <w:r w:rsidR="00D97F14" w:rsidRPr="00C27811">
        <w:rPr>
          <w:sz w:val="26"/>
          <w:szCs w:val="26"/>
        </w:rPr>
        <w:br/>
      </w:r>
      <w:r w:rsidRPr="00C27811">
        <w:rPr>
          <w:sz w:val="26"/>
          <w:szCs w:val="26"/>
        </w:rPr>
        <w:t>и целесообразности финансировани</w:t>
      </w:r>
      <w:r w:rsidR="0024729B" w:rsidRPr="00C27811">
        <w:rPr>
          <w:sz w:val="26"/>
          <w:szCs w:val="26"/>
        </w:rPr>
        <w:t>я</w:t>
      </w:r>
      <w:r w:rsidRPr="00C27811">
        <w:rPr>
          <w:sz w:val="26"/>
          <w:szCs w:val="26"/>
        </w:rPr>
        <w:t xml:space="preserve"> </w:t>
      </w:r>
      <w:r w:rsidR="002E6CF1" w:rsidRPr="00C27811">
        <w:rPr>
          <w:sz w:val="26"/>
          <w:szCs w:val="26"/>
        </w:rPr>
        <w:t>промышленного предприятия</w:t>
      </w:r>
      <w:r w:rsidRPr="00C27811">
        <w:rPr>
          <w:sz w:val="26"/>
          <w:szCs w:val="26"/>
        </w:rPr>
        <w:t>.</w:t>
      </w:r>
    </w:p>
    <w:p w14:paraId="7074EC59" w14:textId="0710AE70" w:rsidR="00AD56EE" w:rsidRPr="00C27811" w:rsidRDefault="00AD56EE" w:rsidP="009A57B3">
      <w:pPr>
        <w:jc w:val="both"/>
        <w:rPr>
          <w:sz w:val="26"/>
          <w:szCs w:val="26"/>
          <w:lang w:eastAsia="ar-SA"/>
        </w:rPr>
      </w:pPr>
      <w:r w:rsidRPr="00C27811">
        <w:rPr>
          <w:sz w:val="26"/>
          <w:szCs w:val="26"/>
          <w:lang w:eastAsia="ar-SA"/>
        </w:rPr>
        <w:tab/>
        <w:t>1.4. Проведение экспертизы проекта представляет собой процесс его анализа</w:t>
      </w:r>
      <w:r w:rsidR="00D97F14" w:rsidRPr="00C27811">
        <w:rPr>
          <w:sz w:val="26"/>
          <w:szCs w:val="26"/>
          <w:lang w:eastAsia="ar-SA"/>
        </w:rPr>
        <w:br/>
      </w:r>
      <w:r w:rsidRPr="00C27811">
        <w:rPr>
          <w:sz w:val="26"/>
          <w:szCs w:val="26"/>
          <w:lang w:eastAsia="ar-SA"/>
        </w:rPr>
        <w:t xml:space="preserve">на соответствие </w:t>
      </w:r>
      <w:r w:rsidR="009A57B3" w:rsidRPr="00C27811">
        <w:rPr>
          <w:sz w:val="26"/>
          <w:szCs w:val="26"/>
          <w:lang w:eastAsia="ar-SA"/>
        </w:rPr>
        <w:t xml:space="preserve">установленным </w:t>
      </w:r>
      <w:r w:rsidRPr="00C27811">
        <w:rPr>
          <w:sz w:val="26"/>
          <w:szCs w:val="26"/>
          <w:lang w:eastAsia="ar-SA"/>
        </w:rPr>
        <w:t>требованиям, действующими стандартами РФРП условиям предоставления денежных средств, за счет которых осуществляется финансирование.</w:t>
      </w:r>
    </w:p>
    <w:p w14:paraId="7A63A31D" w14:textId="13FC0DD2" w:rsidR="006404AD" w:rsidRPr="00C27811" w:rsidRDefault="0024729B" w:rsidP="009A57B3">
      <w:pPr>
        <w:pStyle w:val="Standard"/>
        <w:tabs>
          <w:tab w:val="left" w:pos="993"/>
        </w:tabs>
        <w:ind w:firstLine="709"/>
        <w:jc w:val="both"/>
        <w:rPr>
          <w:sz w:val="26"/>
          <w:szCs w:val="26"/>
        </w:rPr>
      </w:pPr>
      <w:r w:rsidRPr="00C27811">
        <w:rPr>
          <w:sz w:val="26"/>
          <w:szCs w:val="26"/>
        </w:rPr>
        <w:t>1.</w:t>
      </w:r>
      <w:r w:rsidR="00AD56EE" w:rsidRPr="00C27811">
        <w:rPr>
          <w:sz w:val="26"/>
          <w:szCs w:val="26"/>
        </w:rPr>
        <w:t>5</w:t>
      </w:r>
      <w:r w:rsidRPr="00C27811">
        <w:rPr>
          <w:sz w:val="26"/>
          <w:szCs w:val="26"/>
        </w:rPr>
        <w:t>.</w:t>
      </w:r>
      <w:r w:rsidR="00A153D7" w:rsidRPr="00C27811">
        <w:rPr>
          <w:sz w:val="26"/>
          <w:szCs w:val="26"/>
        </w:rPr>
        <w:t> </w:t>
      </w:r>
      <w:r w:rsidRPr="00C27811">
        <w:rPr>
          <w:sz w:val="26"/>
          <w:szCs w:val="26"/>
        </w:rPr>
        <w:t>Для реализации Стандарта используются следующие понятия:</w:t>
      </w:r>
    </w:p>
    <w:p w14:paraId="5B7582A0" w14:textId="77777777" w:rsidR="00363866" w:rsidRPr="00C27811" w:rsidRDefault="00363866" w:rsidP="00A220B7">
      <w:pPr>
        <w:pStyle w:val="ConsPlusNormal"/>
        <w:ind w:firstLine="709"/>
        <w:jc w:val="both"/>
        <w:rPr>
          <w:rFonts w:ascii="Times New Roman" w:hAnsi="Times New Roman" w:cs="Times New Roman"/>
          <w:spacing w:val="3"/>
          <w:sz w:val="26"/>
          <w:szCs w:val="26"/>
        </w:rPr>
      </w:pPr>
      <w:bookmarkStart w:id="3" w:name="_Toc437460690"/>
      <w:r w:rsidRPr="00C27811">
        <w:rPr>
          <w:rFonts w:ascii="Times New Roman" w:hAnsi="Times New Roman" w:cs="Times New Roman"/>
          <w:b/>
          <w:bCs/>
          <w:spacing w:val="3"/>
          <w:sz w:val="26"/>
          <w:szCs w:val="26"/>
        </w:rPr>
        <w:t xml:space="preserve">РФРП – </w:t>
      </w:r>
      <w:proofErr w:type="spellStart"/>
      <w:r w:rsidRPr="00C27811">
        <w:rPr>
          <w:rFonts w:ascii="Times New Roman" w:hAnsi="Times New Roman" w:cs="Times New Roman"/>
          <w:spacing w:val="3"/>
          <w:sz w:val="26"/>
          <w:szCs w:val="26"/>
        </w:rPr>
        <w:t>Микрокредитная</w:t>
      </w:r>
      <w:proofErr w:type="spellEnd"/>
      <w:r w:rsidRPr="00C27811">
        <w:rPr>
          <w:rFonts w:ascii="Times New Roman" w:hAnsi="Times New Roman" w:cs="Times New Roman"/>
          <w:spacing w:val="3"/>
          <w:sz w:val="26"/>
          <w:szCs w:val="26"/>
        </w:rPr>
        <w:t xml:space="preserve"> компания Белгородский областной фонд поддержки малого и среднего предпринимательства,</w:t>
      </w:r>
      <w:r w:rsidRPr="00C27811">
        <w:rPr>
          <w:rFonts w:ascii="Times New Roman" w:hAnsi="Times New Roman" w:cs="Times New Roman"/>
          <w:b/>
          <w:bCs/>
          <w:spacing w:val="3"/>
          <w:sz w:val="26"/>
          <w:szCs w:val="26"/>
        </w:rPr>
        <w:t xml:space="preserve"> </w:t>
      </w:r>
      <w:r w:rsidRPr="00C27811">
        <w:rPr>
          <w:rFonts w:ascii="Times New Roman" w:hAnsi="Times New Roman" w:cs="Times New Roman"/>
          <w:spacing w:val="3"/>
          <w:sz w:val="26"/>
          <w:szCs w:val="26"/>
        </w:rPr>
        <w:t>наделенная в соответствии с постановлением Правительства Белгородской области от 6 февраля 2017 года</w:t>
      </w:r>
      <w:r w:rsidR="00A153D7" w:rsidRPr="00C27811">
        <w:rPr>
          <w:rFonts w:ascii="Times New Roman" w:hAnsi="Times New Roman" w:cs="Times New Roman"/>
          <w:spacing w:val="3"/>
          <w:sz w:val="26"/>
          <w:szCs w:val="26"/>
        </w:rPr>
        <w:t xml:space="preserve"> </w:t>
      </w:r>
      <w:r w:rsidRPr="00C27811">
        <w:rPr>
          <w:rFonts w:ascii="Times New Roman" w:hAnsi="Times New Roman" w:cs="Times New Roman"/>
          <w:spacing w:val="3"/>
          <w:sz w:val="26"/>
          <w:szCs w:val="26"/>
        </w:rPr>
        <w:t xml:space="preserve">№36-пп «О наделении </w:t>
      </w:r>
      <w:proofErr w:type="spellStart"/>
      <w:r w:rsidRPr="00C27811">
        <w:rPr>
          <w:rFonts w:ascii="Times New Roman" w:hAnsi="Times New Roman" w:cs="Times New Roman"/>
          <w:spacing w:val="3"/>
          <w:sz w:val="26"/>
          <w:szCs w:val="26"/>
        </w:rPr>
        <w:t>Микрокредитной</w:t>
      </w:r>
      <w:proofErr w:type="spellEnd"/>
      <w:r w:rsidRPr="00C27811">
        <w:rPr>
          <w:rFonts w:ascii="Times New Roman" w:hAnsi="Times New Roman" w:cs="Times New Roman"/>
          <w:spacing w:val="3"/>
          <w:sz w:val="26"/>
          <w:szCs w:val="26"/>
        </w:rPr>
        <w:t xml:space="preserve"> компании Белгородский областной фонд поддержки малого и среднего предпринимательства полномочиями государственного фонда развития промышленности Белгородской области» полномочиями государственного фонда развития промышленности Белгородской области.</w:t>
      </w:r>
    </w:p>
    <w:p w14:paraId="46210DF7" w14:textId="45EAE45C" w:rsidR="00180593" w:rsidRPr="002D1A38" w:rsidRDefault="0057464C" w:rsidP="00A220B7">
      <w:pPr>
        <w:pStyle w:val="Standard"/>
        <w:tabs>
          <w:tab w:val="left" w:pos="993"/>
        </w:tabs>
        <w:ind w:firstLine="709"/>
        <w:jc w:val="both"/>
        <w:rPr>
          <w:color w:val="auto"/>
          <w:sz w:val="26"/>
          <w:szCs w:val="26"/>
        </w:rPr>
      </w:pPr>
      <w:r w:rsidRPr="00C27811">
        <w:rPr>
          <w:b/>
          <w:sz w:val="26"/>
          <w:szCs w:val="26"/>
        </w:rPr>
        <w:lastRenderedPageBreak/>
        <w:t>Промышленные предприятия</w:t>
      </w:r>
      <w:r w:rsidR="00180593" w:rsidRPr="00C27811">
        <w:rPr>
          <w:b/>
          <w:sz w:val="26"/>
          <w:szCs w:val="26"/>
        </w:rPr>
        <w:t xml:space="preserve"> </w:t>
      </w:r>
      <w:r w:rsidR="00180593" w:rsidRPr="00C27811">
        <w:rPr>
          <w:sz w:val="26"/>
          <w:szCs w:val="26"/>
        </w:rPr>
        <w:t>–</w:t>
      </w:r>
      <w:r w:rsidR="00874C57" w:rsidRPr="00C27811">
        <w:rPr>
          <w:sz w:val="26"/>
          <w:szCs w:val="26"/>
        </w:rPr>
        <w:t xml:space="preserve"> субъекты деятельности в сфере промышленности, уплачивающие налоги в бюджет Белгородской области и осуществляющие деятельность</w:t>
      </w:r>
      <w:r w:rsidR="00D97F14" w:rsidRPr="00C27811">
        <w:rPr>
          <w:sz w:val="26"/>
          <w:szCs w:val="26"/>
        </w:rPr>
        <w:br/>
      </w:r>
      <w:r w:rsidR="00874C57" w:rsidRPr="00C27811">
        <w:rPr>
          <w:sz w:val="26"/>
          <w:szCs w:val="26"/>
        </w:rPr>
        <w:t>на территории Белгородской области, относящуюся по виду экономической деятельности</w:t>
      </w:r>
      <w:r w:rsidR="00D97F14" w:rsidRPr="00C27811">
        <w:rPr>
          <w:sz w:val="26"/>
          <w:szCs w:val="26"/>
        </w:rPr>
        <w:br/>
      </w:r>
      <w:r w:rsidR="00874C57" w:rsidRPr="00C27811">
        <w:rPr>
          <w:sz w:val="26"/>
          <w:szCs w:val="26"/>
        </w:rPr>
        <w:t>к разделу «Обрабатывающие производства» Общероссийского классификатора видов экономической деятельности (за исключением видов деятельности, не относящихся к сфере ведения Минпромторга России)</w:t>
      </w:r>
      <w:r w:rsidR="001C51C9" w:rsidRPr="00C27811">
        <w:rPr>
          <w:sz w:val="26"/>
          <w:szCs w:val="26"/>
        </w:rPr>
        <w:t xml:space="preserve"> </w:t>
      </w:r>
      <w:r w:rsidR="001C51C9" w:rsidRPr="002D1A38">
        <w:rPr>
          <w:color w:val="auto"/>
          <w:sz w:val="26"/>
          <w:szCs w:val="26"/>
        </w:rPr>
        <w:t>(в соответствии с постановлением Правительства Российской Федерации от 15 апреля 2014 года №328 «Об утверждении государственной программы Российской Федерации «Развитие промышленности и повышение ее конкурентоспособности»)</w:t>
      </w:r>
      <w:r w:rsidR="00180593" w:rsidRPr="002D1A38">
        <w:rPr>
          <w:color w:val="auto"/>
          <w:sz w:val="26"/>
          <w:szCs w:val="26"/>
        </w:rPr>
        <w:t>.</w:t>
      </w:r>
    </w:p>
    <w:p w14:paraId="07C6AF9E" w14:textId="38A7A2AE" w:rsidR="00A9623F" w:rsidRPr="00C27811" w:rsidRDefault="00A9623F" w:rsidP="00A9623F">
      <w:pPr>
        <w:ind w:firstLine="540"/>
        <w:jc w:val="both"/>
        <w:rPr>
          <w:sz w:val="26"/>
          <w:szCs w:val="26"/>
        </w:rPr>
      </w:pPr>
      <w:r w:rsidRPr="00C27811">
        <w:rPr>
          <w:b/>
          <w:bCs/>
          <w:sz w:val="26"/>
          <w:szCs w:val="26"/>
          <w:lang w:eastAsia="ar-SA"/>
        </w:rPr>
        <w:tab/>
        <w:t>П</w:t>
      </w:r>
      <w:r w:rsidRPr="00C27811">
        <w:rPr>
          <w:b/>
          <w:bCs/>
          <w:sz w:val="26"/>
          <w:szCs w:val="26"/>
        </w:rPr>
        <w:t>р</w:t>
      </w:r>
      <w:r w:rsidRPr="00C27811">
        <w:rPr>
          <w:b/>
          <w:sz w:val="26"/>
          <w:szCs w:val="26"/>
        </w:rPr>
        <w:t>оизводственное имущество промышленных предприятий</w:t>
      </w:r>
      <w:r w:rsidRPr="00C27811">
        <w:rPr>
          <w:bCs/>
          <w:sz w:val="26"/>
          <w:szCs w:val="26"/>
        </w:rPr>
        <w:t xml:space="preserve"> – это виды материальных активов, отраженных в бухгалтерском балансе предприятия и иной бухгалтерской (финансовой) отчетности, в соответствии с </w:t>
      </w:r>
      <w:r w:rsidRPr="00C27811">
        <w:rPr>
          <w:bCs/>
          <w:color w:val="000000"/>
          <w:sz w:val="26"/>
          <w:szCs w:val="26"/>
        </w:rPr>
        <w:t xml:space="preserve">требованиями Федерального </w:t>
      </w:r>
      <w:hyperlink r:id="rId8">
        <w:r w:rsidRPr="00C27811">
          <w:rPr>
            <w:bCs/>
            <w:color w:val="000000"/>
            <w:sz w:val="26"/>
            <w:szCs w:val="26"/>
          </w:rPr>
          <w:t>закона</w:t>
        </w:r>
      </w:hyperlink>
      <w:r w:rsidRPr="00C27811">
        <w:rPr>
          <w:bCs/>
          <w:color w:val="000000"/>
          <w:sz w:val="26"/>
          <w:szCs w:val="26"/>
        </w:rPr>
        <w:t xml:space="preserve"> от 6 декабря 2011 года № 402-ФЗ «О бухгалтерском учете»:</w:t>
      </w:r>
    </w:p>
    <w:p w14:paraId="16BE4FFF" w14:textId="77777777" w:rsidR="00580CDA" w:rsidRPr="00580CDA" w:rsidRDefault="00580CDA" w:rsidP="00580CDA">
      <w:pPr>
        <w:ind w:firstLine="540"/>
        <w:jc w:val="both"/>
        <w:rPr>
          <w:bCs/>
          <w:sz w:val="26"/>
          <w:szCs w:val="26"/>
        </w:rPr>
      </w:pPr>
      <w:r w:rsidRPr="00580CDA">
        <w:rPr>
          <w:bCs/>
          <w:sz w:val="26"/>
          <w:szCs w:val="26"/>
        </w:rPr>
        <w:t>- земельные участки, здания, сооружения, склады и другие объекты, которые находятся в собственности у предприятия на основании правоустанавливающих документов;</w:t>
      </w:r>
    </w:p>
    <w:p w14:paraId="1E0FAFEC" w14:textId="77777777" w:rsidR="00580CDA" w:rsidRPr="00580CDA" w:rsidRDefault="00580CDA" w:rsidP="00580CDA">
      <w:pPr>
        <w:ind w:firstLine="540"/>
        <w:jc w:val="both"/>
        <w:rPr>
          <w:bCs/>
          <w:sz w:val="26"/>
          <w:szCs w:val="26"/>
        </w:rPr>
      </w:pPr>
      <w:r w:rsidRPr="00580CDA">
        <w:rPr>
          <w:bCs/>
          <w:sz w:val="26"/>
          <w:szCs w:val="26"/>
        </w:rPr>
        <w:t>- оборудование и машины (производственное и рабочее оборудование, машины, инструменты, компьютеры и другие технические средства, используемые в процессе производства и предоставления услуг);</w:t>
      </w:r>
    </w:p>
    <w:p w14:paraId="5ADCB2BF" w14:textId="77777777" w:rsidR="00580CDA" w:rsidRPr="00580CDA" w:rsidRDefault="00580CDA" w:rsidP="00580CDA">
      <w:pPr>
        <w:ind w:firstLine="540"/>
        <w:jc w:val="both"/>
        <w:rPr>
          <w:bCs/>
          <w:color w:val="000000"/>
          <w:sz w:val="26"/>
          <w:szCs w:val="26"/>
        </w:rPr>
      </w:pPr>
      <w:r w:rsidRPr="00580CDA">
        <w:rPr>
          <w:bCs/>
          <w:color w:val="000000"/>
          <w:sz w:val="26"/>
          <w:szCs w:val="26"/>
        </w:rPr>
        <w:t xml:space="preserve">- транспортные средства (автомобили, грузовики, спецтранспорт и другие транспортные средства, используемые </w:t>
      </w:r>
      <w:r w:rsidRPr="00580CDA">
        <w:rPr>
          <w:bCs/>
          <w:sz w:val="26"/>
          <w:szCs w:val="26"/>
        </w:rPr>
        <w:t>в процессе производства и предоставления услуг</w:t>
      </w:r>
      <w:r w:rsidRPr="00580CDA">
        <w:rPr>
          <w:bCs/>
          <w:color w:val="000000"/>
          <w:sz w:val="26"/>
          <w:szCs w:val="26"/>
        </w:rPr>
        <w:t>);</w:t>
      </w:r>
    </w:p>
    <w:p w14:paraId="7931234A" w14:textId="5FC22433" w:rsidR="00580CDA" w:rsidRPr="00C27811" w:rsidRDefault="00580CDA" w:rsidP="00580CDA">
      <w:pPr>
        <w:ind w:left="20" w:right="20" w:firstLine="709"/>
        <w:contextualSpacing/>
        <w:jc w:val="both"/>
        <w:rPr>
          <w:bCs/>
          <w:sz w:val="26"/>
          <w:szCs w:val="26"/>
        </w:rPr>
      </w:pPr>
      <w:r w:rsidRPr="00C27811">
        <w:rPr>
          <w:bCs/>
          <w:color w:val="000000"/>
          <w:sz w:val="26"/>
          <w:szCs w:val="26"/>
        </w:rPr>
        <w:t>- запасы (сырье, материалы, готовая продукция и другие запасы, которые необходимы для производства товаров или предоставления услуг).</w:t>
      </w:r>
    </w:p>
    <w:p w14:paraId="7D218E66" w14:textId="400ACB97" w:rsidR="004C0682" w:rsidRPr="00C27811" w:rsidRDefault="004C0682" w:rsidP="004C0682">
      <w:pPr>
        <w:ind w:left="20" w:right="20" w:firstLine="709"/>
        <w:contextualSpacing/>
        <w:jc w:val="both"/>
        <w:rPr>
          <w:bCs/>
          <w:sz w:val="26"/>
          <w:szCs w:val="26"/>
        </w:rPr>
      </w:pPr>
      <w:r w:rsidRPr="00C27811">
        <w:rPr>
          <w:b/>
          <w:color w:val="000000"/>
          <w:sz w:val="26"/>
          <w:szCs w:val="26"/>
        </w:rPr>
        <w:t xml:space="preserve">Сфера ведения Минпромторга России </w:t>
      </w:r>
      <w:r w:rsidRPr="00C27811">
        <w:rPr>
          <w:bCs/>
          <w:color w:val="000000"/>
          <w:sz w:val="26"/>
          <w:szCs w:val="26"/>
        </w:rPr>
        <w:t xml:space="preserve">– совокупность видов экономической деятельности, относящихся к разделу «Обрабатывающие производства» Общероссийского классификатора видов экономической деятельности, определенных приказом Минпромторга России от 28 сентября 2022 года № 4085 «Об определении совокупности видов экономической деятельности, относящихся к разделу «Обрабатывающие производства» Общероссийского классификатора видов экономической деятельности и к сфере ведения </w:t>
      </w:r>
      <w:r w:rsidRPr="00C27811">
        <w:rPr>
          <w:bCs/>
          <w:sz w:val="26"/>
          <w:szCs w:val="26"/>
        </w:rPr>
        <w:t>Министерства промышленности и торговли Российской Федерации».</w:t>
      </w:r>
    </w:p>
    <w:p w14:paraId="2A7A0E5D" w14:textId="2896D715" w:rsidR="00470B22" w:rsidRPr="00470B22" w:rsidRDefault="00393632" w:rsidP="00470B22">
      <w:pPr>
        <w:ind w:left="20" w:right="20" w:firstLine="709"/>
        <w:contextualSpacing/>
        <w:jc w:val="both"/>
        <w:rPr>
          <w:bCs/>
          <w:sz w:val="26"/>
          <w:szCs w:val="26"/>
        </w:rPr>
      </w:pPr>
      <w:r w:rsidRPr="00470B22">
        <w:rPr>
          <w:b/>
          <w:bCs/>
          <w:sz w:val="26"/>
          <w:szCs w:val="26"/>
        </w:rPr>
        <w:t>Заявитель</w:t>
      </w:r>
      <w:r w:rsidRPr="00470B22">
        <w:rPr>
          <w:bCs/>
          <w:sz w:val="26"/>
          <w:szCs w:val="26"/>
        </w:rPr>
        <w:t xml:space="preserve"> – промышленное предприятие осуществляющее деятельность на территории Белгородской области, относящуюся по виду экономической деятельности к разделу «Обрабатывающие производства» Общероссийского классификатора видов экономической деятельности, определенной Приказом Минпромторга России от 28 сентября 2022 года № 4085 «Об определении совокупности видов экономической деятельности, относящихся к разделу «Обрабатывающие производства» Общероссийского классификатора видов экономической деятельности и к сфере ведения Министерства промышленности и торговли Российской Федерации», основной вид деятельности которого был внесен в Единый государственный реестр юридических лиц или в Единый государственный реестр индивидуальных предпринимателей в качестве основного по состоянию на дату причинения ущерба в результате обстрелов со стороны вооруженных формирований Украины и террористических актов</w:t>
      </w:r>
      <w:r w:rsidR="00470B22" w:rsidRPr="00470B22">
        <w:rPr>
          <w:bCs/>
          <w:sz w:val="26"/>
          <w:szCs w:val="26"/>
        </w:rPr>
        <w:t xml:space="preserve">, </w:t>
      </w:r>
      <w:bookmarkStart w:id="4" w:name="_Toc438817165"/>
      <w:r w:rsidR="00470B22" w:rsidRPr="00470B22">
        <w:rPr>
          <w:bCs/>
          <w:sz w:val="26"/>
          <w:szCs w:val="26"/>
        </w:rPr>
        <w:t>предоставившее документы в РФРП для получения поддержки в виде займ</w:t>
      </w:r>
      <w:r w:rsidR="00470B22">
        <w:rPr>
          <w:bCs/>
          <w:sz w:val="26"/>
          <w:szCs w:val="26"/>
        </w:rPr>
        <w:t>а.</w:t>
      </w:r>
    </w:p>
    <w:p w14:paraId="1D589459" w14:textId="0493B481" w:rsidR="00393632" w:rsidRPr="00393632" w:rsidRDefault="00470B22" w:rsidP="00470B22">
      <w:pPr>
        <w:ind w:left="20" w:right="20" w:firstLine="709"/>
        <w:contextualSpacing/>
        <w:jc w:val="both"/>
        <w:rPr>
          <w:sz w:val="26"/>
          <w:szCs w:val="26"/>
        </w:rPr>
      </w:pPr>
      <w:r w:rsidRPr="00470B22">
        <w:rPr>
          <w:b/>
          <w:bCs/>
          <w:sz w:val="26"/>
          <w:szCs w:val="26"/>
        </w:rPr>
        <w:t xml:space="preserve"> </w:t>
      </w:r>
      <w:r w:rsidR="00251F28" w:rsidRPr="00470B22">
        <w:rPr>
          <w:b/>
          <w:bCs/>
          <w:sz w:val="26"/>
          <w:szCs w:val="26"/>
        </w:rPr>
        <w:t>П</w:t>
      </w:r>
      <w:r w:rsidR="00886A5C" w:rsidRPr="00470B22">
        <w:rPr>
          <w:b/>
          <w:bCs/>
          <w:sz w:val="26"/>
          <w:szCs w:val="26"/>
        </w:rPr>
        <w:t>роект</w:t>
      </w:r>
      <w:r w:rsidR="00886A5C" w:rsidRPr="00470B22">
        <w:rPr>
          <w:sz w:val="26"/>
          <w:szCs w:val="26"/>
        </w:rPr>
        <w:t xml:space="preserve"> –</w:t>
      </w:r>
      <w:r w:rsidRPr="00470B22">
        <w:rPr>
          <w:sz w:val="26"/>
          <w:szCs w:val="26"/>
        </w:rPr>
        <w:t xml:space="preserve"> </w:t>
      </w:r>
      <w:r w:rsidR="00393632" w:rsidRPr="00470B22">
        <w:rPr>
          <w:sz w:val="26"/>
          <w:szCs w:val="26"/>
        </w:rPr>
        <w:t>ограниченный по времени и затрачиваемым ресурсам комплекс мероприятий</w:t>
      </w:r>
      <w:r w:rsidRPr="00470B22">
        <w:rPr>
          <w:sz w:val="26"/>
          <w:szCs w:val="26"/>
        </w:rPr>
        <w:t xml:space="preserve"> и процессов</w:t>
      </w:r>
      <w:r w:rsidR="00393632" w:rsidRPr="00470B22">
        <w:rPr>
          <w:sz w:val="26"/>
          <w:szCs w:val="26"/>
        </w:rPr>
        <w:t xml:space="preserve">, направленный </w:t>
      </w:r>
      <w:r w:rsidRPr="00470B22">
        <w:rPr>
          <w:sz w:val="26"/>
          <w:szCs w:val="26"/>
        </w:rPr>
        <w:t>на обеспечение продолжения и/или увеличение процесса производства промышленной продукции</w:t>
      </w:r>
      <w:r w:rsidR="00393632" w:rsidRPr="00470B22">
        <w:rPr>
          <w:sz w:val="26"/>
          <w:szCs w:val="26"/>
        </w:rPr>
        <w:t>.</w:t>
      </w:r>
    </w:p>
    <w:p w14:paraId="1051F639" w14:textId="77777777" w:rsidR="006404AD" w:rsidRPr="00C27811" w:rsidRDefault="006404AD" w:rsidP="00C52C5D">
      <w:pPr>
        <w:pStyle w:val="Standard"/>
        <w:tabs>
          <w:tab w:val="left" w:pos="993"/>
        </w:tabs>
        <w:ind w:firstLine="709"/>
        <w:jc w:val="both"/>
        <w:rPr>
          <w:rFonts w:eastAsia="SimSun"/>
          <w:sz w:val="26"/>
          <w:szCs w:val="26"/>
        </w:rPr>
      </w:pPr>
      <w:r w:rsidRPr="00C27811">
        <w:rPr>
          <w:b/>
          <w:bCs/>
          <w:spacing w:val="3"/>
          <w:sz w:val="26"/>
          <w:szCs w:val="26"/>
        </w:rPr>
        <w:t>День</w:t>
      </w:r>
      <w:r w:rsidRPr="00C27811">
        <w:rPr>
          <w:bCs/>
          <w:spacing w:val="3"/>
          <w:sz w:val="26"/>
          <w:szCs w:val="26"/>
        </w:rPr>
        <w:t xml:space="preserve"> – рабочий день, определяемый в соответствии действующим трудовым законодательством</w:t>
      </w:r>
      <w:r w:rsidR="00391D77" w:rsidRPr="00C27811">
        <w:rPr>
          <w:bCs/>
          <w:spacing w:val="3"/>
          <w:sz w:val="26"/>
          <w:szCs w:val="26"/>
        </w:rPr>
        <w:t xml:space="preserve"> Российской Федерации</w:t>
      </w:r>
      <w:r w:rsidRPr="00C27811">
        <w:rPr>
          <w:bCs/>
          <w:spacing w:val="3"/>
          <w:sz w:val="26"/>
          <w:szCs w:val="26"/>
        </w:rPr>
        <w:t xml:space="preserve">, если в </w:t>
      </w:r>
      <w:r w:rsidR="00391D77" w:rsidRPr="00C27811">
        <w:rPr>
          <w:bCs/>
          <w:spacing w:val="3"/>
          <w:sz w:val="26"/>
          <w:szCs w:val="26"/>
        </w:rPr>
        <w:t>С</w:t>
      </w:r>
      <w:r w:rsidRPr="00C27811">
        <w:rPr>
          <w:bCs/>
          <w:spacing w:val="3"/>
          <w:sz w:val="26"/>
          <w:szCs w:val="26"/>
        </w:rPr>
        <w:t>тандарте не указано иное.</w:t>
      </w:r>
    </w:p>
    <w:bookmarkEnd w:id="4"/>
    <w:p w14:paraId="297AEA66" w14:textId="38921FDA" w:rsidR="00393632" w:rsidRPr="00C27811" w:rsidRDefault="00393632" w:rsidP="00A220B7">
      <w:pPr>
        <w:pStyle w:val="ConsPlusNormal"/>
        <w:ind w:firstLine="709"/>
        <w:jc w:val="both"/>
        <w:rPr>
          <w:rFonts w:ascii="Times New Roman" w:hAnsi="Times New Roman" w:cs="Times New Roman"/>
          <w:sz w:val="26"/>
          <w:szCs w:val="26"/>
        </w:rPr>
      </w:pPr>
      <w:r w:rsidRPr="00470B22">
        <w:rPr>
          <w:rFonts w:ascii="Times New Roman" w:hAnsi="Times New Roman" w:cs="Times New Roman"/>
          <w:b/>
          <w:sz w:val="26"/>
          <w:szCs w:val="26"/>
        </w:rPr>
        <w:t>Заем</w:t>
      </w:r>
      <w:r w:rsidRPr="00470B22">
        <w:rPr>
          <w:rFonts w:ascii="Times New Roman" w:hAnsi="Times New Roman" w:cs="Times New Roman"/>
          <w:sz w:val="26"/>
          <w:szCs w:val="26"/>
        </w:rPr>
        <w:t xml:space="preserve"> – </w:t>
      </w:r>
      <w:r w:rsidR="00470B22" w:rsidRPr="00470B22">
        <w:rPr>
          <w:rFonts w:ascii="Times New Roman" w:hAnsi="Times New Roman" w:cs="Times New Roman"/>
          <w:sz w:val="26"/>
          <w:szCs w:val="26"/>
        </w:rPr>
        <w:t>целевой</w:t>
      </w:r>
      <w:r w:rsidR="00470B22">
        <w:rPr>
          <w:rFonts w:ascii="Times New Roman" w:hAnsi="Times New Roman" w:cs="Times New Roman"/>
          <w:sz w:val="26"/>
          <w:szCs w:val="26"/>
        </w:rPr>
        <w:t xml:space="preserve"> заем, предоставленный РФРП в качестве финансирования субъектам деятельности в сфере промышленности</w:t>
      </w:r>
    </w:p>
    <w:bookmarkEnd w:id="3"/>
    <w:p w14:paraId="5F166309" w14:textId="70A52549" w:rsidR="006404AD" w:rsidRPr="00470B22" w:rsidRDefault="006404AD" w:rsidP="00A220B7">
      <w:pPr>
        <w:pStyle w:val="ConsPlusNormal"/>
        <w:ind w:firstLine="709"/>
        <w:jc w:val="both"/>
        <w:rPr>
          <w:rFonts w:ascii="Times New Roman" w:hAnsi="Times New Roman" w:cs="Times New Roman"/>
          <w:bCs/>
          <w:sz w:val="26"/>
          <w:szCs w:val="26"/>
        </w:rPr>
      </w:pPr>
      <w:r w:rsidRPr="00C27811">
        <w:rPr>
          <w:rFonts w:ascii="Times New Roman" w:hAnsi="Times New Roman" w:cs="Times New Roman"/>
          <w:b/>
          <w:sz w:val="26"/>
          <w:szCs w:val="26"/>
        </w:rPr>
        <w:t>Наблюдательный совет –</w:t>
      </w:r>
      <w:r w:rsidRPr="00C27811">
        <w:rPr>
          <w:rFonts w:ascii="Times New Roman" w:hAnsi="Times New Roman" w:cs="Times New Roman"/>
          <w:bCs/>
          <w:sz w:val="26"/>
          <w:szCs w:val="26"/>
        </w:rPr>
        <w:t xml:space="preserve"> высший коллегиальный орган управления </w:t>
      </w:r>
      <w:r w:rsidR="0003670E" w:rsidRPr="00C27811">
        <w:rPr>
          <w:rFonts w:ascii="Times New Roman" w:hAnsi="Times New Roman" w:cs="Times New Roman"/>
          <w:bCs/>
          <w:sz w:val="26"/>
          <w:szCs w:val="26"/>
        </w:rPr>
        <w:t>РФРП</w:t>
      </w:r>
      <w:r w:rsidRPr="00C27811">
        <w:rPr>
          <w:rFonts w:ascii="Times New Roman" w:hAnsi="Times New Roman" w:cs="Times New Roman"/>
          <w:bCs/>
          <w:sz w:val="26"/>
          <w:szCs w:val="26"/>
        </w:rPr>
        <w:t>,</w:t>
      </w:r>
      <w:r w:rsidR="00D97F14" w:rsidRPr="00C27811">
        <w:rPr>
          <w:rFonts w:ascii="Times New Roman" w:hAnsi="Times New Roman" w:cs="Times New Roman"/>
          <w:bCs/>
          <w:sz w:val="26"/>
          <w:szCs w:val="26"/>
        </w:rPr>
        <w:br/>
      </w:r>
      <w:r w:rsidRPr="00C27811">
        <w:rPr>
          <w:rFonts w:ascii="Times New Roman" w:hAnsi="Times New Roman" w:cs="Times New Roman"/>
          <w:bCs/>
          <w:sz w:val="26"/>
          <w:szCs w:val="26"/>
        </w:rPr>
        <w:lastRenderedPageBreak/>
        <w:t>в компетенци</w:t>
      </w:r>
      <w:r w:rsidR="00720248" w:rsidRPr="00C27811">
        <w:rPr>
          <w:rFonts w:ascii="Times New Roman" w:hAnsi="Times New Roman" w:cs="Times New Roman"/>
          <w:bCs/>
          <w:sz w:val="26"/>
          <w:szCs w:val="26"/>
        </w:rPr>
        <w:t>ю</w:t>
      </w:r>
      <w:r w:rsidRPr="00C27811">
        <w:rPr>
          <w:rFonts w:ascii="Times New Roman" w:hAnsi="Times New Roman" w:cs="Times New Roman"/>
          <w:bCs/>
          <w:sz w:val="26"/>
          <w:szCs w:val="26"/>
        </w:rPr>
        <w:t xml:space="preserve"> которого входит принятие решения о предоставлении финансовой поддержки </w:t>
      </w:r>
      <w:r w:rsidR="00720248" w:rsidRPr="00470B22">
        <w:rPr>
          <w:rFonts w:ascii="Times New Roman" w:hAnsi="Times New Roman" w:cs="Times New Roman"/>
          <w:bCs/>
          <w:sz w:val="26"/>
          <w:szCs w:val="26"/>
        </w:rPr>
        <w:t>в фор</w:t>
      </w:r>
      <w:r w:rsidR="00470B22">
        <w:rPr>
          <w:rFonts w:ascii="Times New Roman" w:hAnsi="Times New Roman" w:cs="Times New Roman"/>
          <w:bCs/>
          <w:sz w:val="26"/>
          <w:szCs w:val="26"/>
        </w:rPr>
        <w:t>ме займов</w:t>
      </w:r>
      <w:r w:rsidRPr="00470B22">
        <w:rPr>
          <w:rFonts w:ascii="Times New Roman" w:hAnsi="Times New Roman" w:cs="Times New Roman"/>
          <w:bCs/>
          <w:sz w:val="26"/>
          <w:szCs w:val="26"/>
        </w:rPr>
        <w:t>.</w:t>
      </w:r>
    </w:p>
    <w:p w14:paraId="19816E4F" w14:textId="379EC939" w:rsidR="006404AD" w:rsidRPr="00470B22" w:rsidRDefault="006404AD" w:rsidP="004B4972">
      <w:pPr>
        <w:pStyle w:val="Standard"/>
        <w:tabs>
          <w:tab w:val="left" w:pos="993"/>
        </w:tabs>
        <w:ind w:firstLine="709"/>
        <w:jc w:val="both"/>
        <w:rPr>
          <w:color w:val="auto"/>
          <w:sz w:val="26"/>
          <w:szCs w:val="26"/>
        </w:rPr>
      </w:pPr>
      <w:r w:rsidRPr="00470B22">
        <w:rPr>
          <w:b/>
          <w:color w:val="auto"/>
          <w:sz w:val="26"/>
          <w:szCs w:val="26"/>
        </w:rPr>
        <w:t>Обеспечение возврата займа</w:t>
      </w:r>
      <w:r w:rsidRPr="00470B22">
        <w:rPr>
          <w:color w:val="auto"/>
          <w:sz w:val="26"/>
          <w:szCs w:val="26"/>
        </w:rPr>
        <w:t xml:space="preserve"> – виды обеспечения, принимаемые </w:t>
      </w:r>
      <w:r w:rsidR="0003670E" w:rsidRPr="00470B22">
        <w:rPr>
          <w:color w:val="auto"/>
          <w:sz w:val="26"/>
          <w:szCs w:val="26"/>
        </w:rPr>
        <w:t>РФРП</w:t>
      </w:r>
      <w:r w:rsidR="00D97F14" w:rsidRPr="00470B22">
        <w:rPr>
          <w:color w:val="auto"/>
          <w:sz w:val="26"/>
          <w:szCs w:val="26"/>
        </w:rPr>
        <w:br/>
      </w:r>
      <w:r w:rsidRPr="00470B22">
        <w:rPr>
          <w:color w:val="auto"/>
          <w:sz w:val="26"/>
          <w:szCs w:val="26"/>
        </w:rPr>
        <w:t xml:space="preserve">и </w:t>
      </w:r>
      <w:r w:rsidR="00EA04BB" w:rsidRPr="00470B22">
        <w:rPr>
          <w:color w:val="auto"/>
          <w:sz w:val="26"/>
          <w:szCs w:val="26"/>
        </w:rPr>
        <w:t>предусмотренные порядком</w:t>
      </w:r>
      <w:r w:rsidRPr="00470B22">
        <w:rPr>
          <w:color w:val="auto"/>
          <w:sz w:val="26"/>
          <w:szCs w:val="26"/>
        </w:rPr>
        <w:t xml:space="preserve"> </w:t>
      </w:r>
      <w:r w:rsidR="004B4972" w:rsidRPr="004B4972">
        <w:rPr>
          <w:color w:val="auto"/>
          <w:sz w:val="26"/>
          <w:szCs w:val="26"/>
        </w:rPr>
        <w:t>государственного фонда развития промышленности Белгородской области по обеспечению возврата займов, предоставленных субъектам деятельности в сфере промышленности,</w:t>
      </w:r>
      <w:r w:rsidR="004B4972">
        <w:rPr>
          <w:color w:val="auto"/>
          <w:sz w:val="26"/>
          <w:szCs w:val="26"/>
        </w:rPr>
        <w:t xml:space="preserve"> </w:t>
      </w:r>
      <w:r w:rsidR="004B4972" w:rsidRPr="004B4972">
        <w:rPr>
          <w:color w:val="auto"/>
          <w:sz w:val="26"/>
          <w:szCs w:val="26"/>
        </w:rPr>
        <w:t>предъявляемым к качеству и достаточности обеспечения</w:t>
      </w:r>
      <w:r w:rsidRPr="00470B22">
        <w:rPr>
          <w:color w:val="auto"/>
          <w:sz w:val="26"/>
          <w:szCs w:val="26"/>
        </w:rPr>
        <w:t>.</w:t>
      </w:r>
    </w:p>
    <w:p w14:paraId="157190F6" w14:textId="79DA23AA" w:rsidR="006404AD" w:rsidRPr="00C27811" w:rsidRDefault="006404AD" w:rsidP="00A220B7">
      <w:pPr>
        <w:pStyle w:val="Standard"/>
        <w:tabs>
          <w:tab w:val="left" w:pos="993"/>
        </w:tabs>
        <w:ind w:firstLine="709"/>
        <w:jc w:val="both"/>
        <w:rPr>
          <w:sz w:val="26"/>
          <w:szCs w:val="26"/>
        </w:rPr>
      </w:pPr>
      <w:r w:rsidRPr="00C27811">
        <w:rPr>
          <w:b/>
          <w:sz w:val="26"/>
          <w:szCs w:val="26"/>
        </w:rPr>
        <w:t>Основные участники проекта</w:t>
      </w:r>
      <w:r w:rsidRPr="00C27811">
        <w:rPr>
          <w:sz w:val="26"/>
          <w:szCs w:val="26"/>
        </w:rPr>
        <w:t xml:space="preserve"> – лица, предоставляющие обеспечение</w:t>
      </w:r>
      <w:r w:rsidR="006E1D0B" w:rsidRPr="00C27811">
        <w:rPr>
          <w:sz w:val="26"/>
          <w:szCs w:val="26"/>
        </w:rPr>
        <w:t xml:space="preserve"> </w:t>
      </w:r>
      <w:r w:rsidRPr="00C27811">
        <w:rPr>
          <w:sz w:val="26"/>
          <w:szCs w:val="26"/>
        </w:rPr>
        <w:t>по</w:t>
      </w:r>
      <w:r w:rsidR="007525C2" w:rsidRPr="00C27811">
        <w:rPr>
          <w:sz w:val="26"/>
          <w:szCs w:val="26"/>
        </w:rPr>
        <w:t xml:space="preserve"> </w:t>
      </w:r>
      <w:r w:rsidRPr="00C27811">
        <w:rPr>
          <w:sz w:val="26"/>
          <w:szCs w:val="26"/>
        </w:rPr>
        <w:t>проекту (финансовые организации, инвесторы, поручители, гаранты, лизинговые компании; банки</w:t>
      </w:r>
      <w:r w:rsidR="0036604B" w:rsidRPr="00C27811">
        <w:rPr>
          <w:sz w:val="26"/>
          <w:szCs w:val="26"/>
        </w:rPr>
        <w:t>)</w:t>
      </w:r>
      <w:r w:rsidRPr="00C27811">
        <w:rPr>
          <w:sz w:val="26"/>
          <w:szCs w:val="26"/>
        </w:rPr>
        <w:t>.</w:t>
      </w:r>
    </w:p>
    <w:p w14:paraId="40D2F30D" w14:textId="77777777" w:rsidR="006404AD" w:rsidRPr="00C27811" w:rsidRDefault="006404AD" w:rsidP="00A220B7">
      <w:pPr>
        <w:pStyle w:val="ConsPlusNormal"/>
        <w:ind w:firstLine="709"/>
        <w:jc w:val="both"/>
        <w:rPr>
          <w:rFonts w:ascii="Times New Roman" w:hAnsi="Times New Roman" w:cs="Times New Roman"/>
          <w:sz w:val="26"/>
          <w:szCs w:val="26"/>
        </w:rPr>
      </w:pPr>
      <w:r w:rsidRPr="00C27811">
        <w:rPr>
          <w:rFonts w:ascii="Times New Roman" w:hAnsi="Times New Roman" w:cs="Times New Roman"/>
          <w:b/>
          <w:bCs/>
          <w:spacing w:val="3"/>
          <w:sz w:val="26"/>
          <w:szCs w:val="26"/>
        </w:rPr>
        <w:t xml:space="preserve">Сайт </w:t>
      </w:r>
      <w:r w:rsidR="00E4132C" w:rsidRPr="00C27811">
        <w:rPr>
          <w:rFonts w:ascii="Times New Roman" w:hAnsi="Times New Roman" w:cs="Times New Roman"/>
          <w:b/>
          <w:bCs/>
          <w:spacing w:val="3"/>
          <w:sz w:val="26"/>
          <w:szCs w:val="26"/>
        </w:rPr>
        <w:t>РФРП</w:t>
      </w:r>
      <w:r w:rsidRPr="00C27811">
        <w:rPr>
          <w:rFonts w:ascii="Times New Roman" w:hAnsi="Times New Roman" w:cs="Times New Roman"/>
          <w:bCs/>
          <w:spacing w:val="3"/>
          <w:sz w:val="26"/>
          <w:szCs w:val="26"/>
        </w:rPr>
        <w:t xml:space="preserve"> </w:t>
      </w:r>
      <w:r w:rsidRPr="00C27811">
        <w:rPr>
          <w:rFonts w:ascii="Times New Roman" w:hAnsi="Times New Roman" w:cs="Times New Roman"/>
          <w:b/>
          <w:sz w:val="26"/>
          <w:szCs w:val="26"/>
        </w:rPr>
        <w:t>–</w:t>
      </w:r>
      <w:r w:rsidRPr="00C27811">
        <w:rPr>
          <w:rFonts w:ascii="Times New Roman" w:hAnsi="Times New Roman" w:cs="Times New Roman"/>
          <w:bCs/>
          <w:spacing w:val="3"/>
          <w:sz w:val="26"/>
          <w:szCs w:val="26"/>
        </w:rPr>
        <w:t xml:space="preserve"> </w:t>
      </w:r>
      <w:hyperlink r:id="rId9" w:history="1">
        <w:r w:rsidR="00F305F4" w:rsidRPr="00C27811">
          <w:rPr>
            <w:rStyle w:val="a8"/>
            <w:rFonts w:ascii="Times New Roman" w:hAnsi="Times New Roman" w:cs="Times New Roman"/>
            <w:sz w:val="26"/>
            <w:szCs w:val="26"/>
          </w:rPr>
          <w:t>www.</w:t>
        </w:r>
        <w:r w:rsidR="00F305F4" w:rsidRPr="00C27811">
          <w:rPr>
            <w:rStyle w:val="a8"/>
            <w:rFonts w:ascii="Times New Roman" w:hAnsi="Times New Roman" w:cs="Times New Roman"/>
            <w:sz w:val="26"/>
            <w:szCs w:val="26"/>
            <w:lang w:val="en-US"/>
          </w:rPr>
          <w:t>mb</w:t>
        </w:r>
        <w:r w:rsidR="00F305F4" w:rsidRPr="00C27811">
          <w:rPr>
            <w:rStyle w:val="a8"/>
            <w:rFonts w:ascii="Times New Roman" w:hAnsi="Times New Roman" w:cs="Times New Roman"/>
            <w:sz w:val="26"/>
            <w:szCs w:val="26"/>
          </w:rPr>
          <w:t>31.ru</w:t>
        </w:r>
      </w:hyperlink>
      <w:r w:rsidRPr="00C27811">
        <w:rPr>
          <w:rFonts w:ascii="Times New Roman" w:hAnsi="Times New Roman" w:cs="Times New Roman"/>
          <w:sz w:val="26"/>
          <w:szCs w:val="26"/>
        </w:rPr>
        <w:t>.</w:t>
      </w:r>
    </w:p>
    <w:p w14:paraId="77C310B6" w14:textId="7D6422AB" w:rsidR="006404AD" w:rsidRPr="00C27811" w:rsidRDefault="006404AD" w:rsidP="00A220B7">
      <w:pPr>
        <w:pStyle w:val="ConsPlusNormal"/>
        <w:ind w:firstLine="709"/>
        <w:jc w:val="both"/>
        <w:rPr>
          <w:rFonts w:ascii="Times New Roman" w:hAnsi="Times New Roman" w:cs="Times New Roman"/>
          <w:sz w:val="26"/>
          <w:szCs w:val="26"/>
        </w:rPr>
      </w:pPr>
      <w:r w:rsidRPr="00C27811">
        <w:rPr>
          <w:rFonts w:ascii="Times New Roman" w:hAnsi="Times New Roman" w:cs="Times New Roman"/>
          <w:b/>
          <w:bCs/>
          <w:spacing w:val="3"/>
          <w:sz w:val="26"/>
          <w:szCs w:val="26"/>
        </w:rPr>
        <w:t>Статус проекта «Приостановлена работа по проекту</w:t>
      </w:r>
      <w:r w:rsidRPr="00C27811">
        <w:rPr>
          <w:rFonts w:ascii="Times New Roman" w:hAnsi="Times New Roman" w:cs="Times New Roman"/>
          <w:sz w:val="26"/>
          <w:szCs w:val="26"/>
        </w:rPr>
        <w:t>»</w:t>
      </w:r>
      <w:r w:rsidRPr="00C27811">
        <w:rPr>
          <w:rFonts w:ascii="Times New Roman" w:hAnsi="Times New Roman" w:cs="Times New Roman"/>
          <w:bCs/>
          <w:spacing w:val="3"/>
          <w:sz w:val="26"/>
          <w:szCs w:val="26"/>
        </w:rPr>
        <w:t xml:space="preserve"> – присваивается </w:t>
      </w:r>
      <w:r w:rsidR="009D00E2" w:rsidRPr="00C27811">
        <w:rPr>
          <w:rFonts w:ascii="Times New Roman" w:hAnsi="Times New Roman" w:cs="Times New Roman"/>
          <w:bCs/>
          <w:spacing w:val="3"/>
          <w:sz w:val="26"/>
          <w:szCs w:val="26"/>
        </w:rPr>
        <w:t>в следующих случаях</w:t>
      </w:r>
      <w:r w:rsidRPr="00C27811">
        <w:rPr>
          <w:rFonts w:ascii="Times New Roman" w:hAnsi="Times New Roman" w:cs="Times New Roman"/>
          <w:bCs/>
          <w:spacing w:val="3"/>
          <w:sz w:val="26"/>
          <w:szCs w:val="26"/>
        </w:rPr>
        <w:t>:</w:t>
      </w:r>
    </w:p>
    <w:p w14:paraId="116511E7" w14:textId="5EF08B02" w:rsidR="006404AD" w:rsidRPr="00C27811" w:rsidRDefault="006404AD" w:rsidP="00813D16">
      <w:pPr>
        <w:pStyle w:val="ConsPlusNormal"/>
        <w:widowControl/>
        <w:numPr>
          <w:ilvl w:val="0"/>
          <w:numId w:val="51"/>
        </w:numPr>
        <w:tabs>
          <w:tab w:val="left" w:pos="993"/>
        </w:tabs>
        <w:suppressAutoHyphens/>
        <w:autoSpaceDE/>
        <w:adjustRightInd/>
        <w:ind w:left="0" w:firstLine="709"/>
        <w:jc w:val="both"/>
        <w:rPr>
          <w:rFonts w:ascii="Times New Roman" w:hAnsi="Times New Roman" w:cs="Times New Roman"/>
          <w:sz w:val="26"/>
          <w:szCs w:val="26"/>
        </w:rPr>
      </w:pPr>
      <w:r w:rsidRPr="00C27811">
        <w:rPr>
          <w:rFonts w:ascii="Times New Roman" w:hAnsi="Times New Roman" w:cs="Times New Roman"/>
          <w:bCs/>
          <w:spacing w:val="3"/>
          <w:sz w:val="26"/>
          <w:szCs w:val="26"/>
        </w:rPr>
        <w:t xml:space="preserve">завершена комплексная </w:t>
      </w:r>
      <w:r w:rsidRPr="00C27811">
        <w:rPr>
          <w:rFonts w:ascii="Times New Roman" w:hAnsi="Times New Roman" w:cs="Times New Roman"/>
          <w:sz w:val="26"/>
          <w:szCs w:val="26"/>
        </w:rPr>
        <w:t>экспертиза, проект рассмотрен Наблюдательн</w:t>
      </w:r>
      <w:r w:rsidR="00E50D58" w:rsidRPr="00C27811">
        <w:rPr>
          <w:rFonts w:ascii="Times New Roman" w:hAnsi="Times New Roman" w:cs="Times New Roman"/>
          <w:sz w:val="26"/>
          <w:szCs w:val="26"/>
        </w:rPr>
        <w:t>ы</w:t>
      </w:r>
      <w:r w:rsidRPr="00C27811">
        <w:rPr>
          <w:rFonts w:ascii="Times New Roman" w:hAnsi="Times New Roman" w:cs="Times New Roman"/>
          <w:sz w:val="26"/>
          <w:szCs w:val="26"/>
        </w:rPr>
        <w:t>м совет</w:t>
      </w:r>
      <w:r w:rsidR="00E50D58" w:rsidRPr="00C27811">
        <w:rPr>
          <w:rFonts w:ascii="Times New Roman" w:hAnsi="Times New Roman" w:cs="Times New Roman"/>
          <w:sz w:val="26"/>
          <w:szCs w:val="26"/>
        </w:rPr>
        <w:t>ом</w:t>
      </w:r>
      <w:r w:rsidRPr="00C27811">
        <w:rPr>
          <w:rFonts w:ascii="Times New Roman" w:hAnsi="Times New Roman" w:cs="Times New Roman"/>
          <w:sz w:val="26"/>
          <w:szCs w:val="26"/>
        </w:rPr>
        <w:t xml:space="preserve">, и </w:t>
      </w:r>
      <w:r w:rsidRPr="00C27811">
        <w:rPr>
          <w:rFonts w:ascii="Times New Roman" w:hAnsi="Times New Roman" w:cs="Times New Roman"/>
          <w:bCs/>
          <w:spacing w:val="3"/>
          <w:sz w:val="26"/>
          <w:szCs w:val="26"/>
        </w:rPr>
        <w:t xml:space="preserve">принято решение </w:t>
      </w:r>
      <w:r w:rsidR="00E50D58" w:rsidRPr="00C27811">
        <w:rPr>
          <w:rFonts w:ascii="Times New Roman" w:hAnsi="Times New Roman" w:cs="Times New Roman"/>
          <w:bCs/>
          <w:spacing w:val="3"/>
          <w:sz w:val="26"/>
          <w:szCs w:val="26"/>
        </w:rPr>
        <w:t>Наблюдательн</w:t>
      </w:r>
      <w:r w:rsidR="007E3866" w:rsidRPr="00C27811">
        <w:rPr>
          <w:rFonts w:ascii="Times New Roman" w:hAnsi="Times New Roman" w:cs="Times New Roman"/>
          <w:bCs/>
          <w:spacing w:val="3"/>
          <w:sz w:val="26"/>
          <w:szCs w:val="26"/>
        </w:rPr>
        <w:t>ым</w:t>
      </w:r>
      <w:r w:rsidR="00E50D58" w:rsidRPr="00C27811">
        <w:rPr>
          <w:rFonts w:ascii="Times New Roman" w:hAnsi="Times New Roman" w:cs="Times New Roman"/>
          <w:bCs/>
          <w:spacing w:val="3"/>
          <w:sz w:val="26"/>
          <w:szCs w:val="26"/>
        </w:rPr>
        <w:t xml:space="preserve"> совет</w:t>
      </w:r>
      <w:r w:rsidR="007E3866" w:rsidRPr="00C27811">
        <w:rPr>
          <w:rFonts w:ascii="Times New Roman" w:hAnsi="Times New Roman" w:cs="Times New Roman"/>
          <w:bCs/>
          <w:spacing w:val="3"/>
          <w:sz w:val="26"/>
          <w:szCs w:val="26"/>
        </w:rPr>
        <w:t>ом</w:t>
      </w:r>
      <w:r w:rsidR="00E50D58" w:rsidRPr="00C27811">
        <w:rPr>
          <w:rFonts w:ascii="Times New Roman" w:hAnsi="Times New Roman" w:cs="Times New Roman"/>
          <w:bCs/>
          <w:spacing w:val="3"/>
          <w:sz w:val="26"/>
          <w:szCs w:val="26"/>
        </w:rPr>
        <w:t xml:space="preserve"> </w:t>
      </w:r>
      <w:r w:rsidRPr="00C27811">
        <w:rPr>
          <w:rFonts w:ascii="Times New Roman" w:hAnsi="Times New Roman" w:cs="Times New Roman"/>
          <w:bCs/>
          <w:spacing w:val="3"/>
          <w:sz w:val="26"/>
          <w:szCs w:val="26"/>
        </w:rPr>
        <w:t>о предоставлении финансирования,</w:t>
      </w:r>
      <w:r w:rsidRPr="00C27811">
        <w:rPr>
          <w:rFonts w:ascii="Times New Roman" w:hAnsi="Times New Roman" w:cs="Times New Roman"/>
          <w:sz w:val="26"/>
          <w:szCs w:val="26"/>
        </w:rPr>
        <w:t xml:space="preserve"> но в течение установленного срока не заключен </w:t>
      </w:r>
      <w:r w:rsidR="00185321" w:rsidRPr="00185321">
        <w:rPr>
          <w:rFonts w:ascii="Times New Roman" w:hAnsi="Times New Roman" w:cs="Times New Roman"/>
          <w:sz w:val="26"/>
          <w:szCs w:val="26"/>
        </w:rPr>
        <w:t>соглашение о предоставлении займа</w:t>
      </w:r>
      <w:r w:rsidRPr="00C27811">
        <w:rPr>
          <w:rFonts w:ascii="Times New Roman" w:hAnsi="Times New Roman" w:cs="Times New Roman"/>
          <w:sz w:val="26"/>
          <w:szCs w:val="26"/>
        </w:rPr>
        <w:t>;</w:t>
      </w:r>
    </w:p>
    <w:p w14:paraId="6D6C8117" w14:textId="023E4AB4" w:rsidR="006404AD" w:rsidRPr="00C27811" w:rsidRDefault="006404AD" w:rsidP="00813D16">
      <w:pPr>
        <w:pStyle w:val="ConsPlusNormal"/>
        <w:widowControl/>
        <w:numPr>
          <w:ilvl w:val="0"/>
          <w:numId w:val="51"/>
        </w:numPr>
        <w:tabs>
          <w:tab w:val="left" w:pos="993"/>
        </w:tabs>
        <w:suppressAutoHyphens/>
        <w:autoSpaceDE/>
        <w:adjustRightInd/>
        <w:ind w:left="0" w:firstLine="709"/>
        <w:jc w:val="both"/>
        <w:rPr>
          <w:rFonts w:ascii="Times New Roman" w:hAnsi="Times New Roman" w:cs="Times New Roman"/>
          <w:sz w:val="26"/>
          <w:szCs w:val="26"/>
        </w:rPr>
      </w:pPr>
      <w:r w:rsidRPr="00C27811">
        <w:rPr>
          <w:rFonts w:ascii="Times New Roman" w:hAnsi="Times New Roman" w:cs="Times New Roman"/>
          <w:bCs/>
          <w:spacing w:val="3"/>
          <w:sz w:val="26"/>
          <w:szCs w:val="26"/>
        </w:rPr>
        <w:t xml:space="preserve">завершена комплексная </w:t>
      </w:r>
      <w:r w:rsidRPr="00C27811">
        <w:rPr>
          <w:rFonts w:ascii="Times New Roman" w:hAnsi="Times New Roman" w:cs="Times New Roman"/>
          <w:sz w:val="26"/>
          <w:szCs w:val="26"/>
        </w:rPr>
        <w:t>экспертиза, проект рассмотрен Наблюдательн</w:t>
      </w:r>
      <w:r w:rsidR="004704F7" w:rsidRPr="00C27811">
        <w:rPr>
          <w:rFonts w:ascii="Times New Roman" w:hAnsi="Times New Roman" w:cs="Times New Roman"/>
          <w:sz w:val="26"/>
          <w:szCs w:val="26"/>
        </w:rPr>
        <w:t>ы</w:t>
      </w:r>
      <w:r w:rsidRPr="00C27811">
        <w:rPr>
          <w:rFonts w:ascii="Times New Roman" w:hAnsi="Times New Roman" w:cs="Times New Roman"/>
          <w:sz w:val="26"/>
          <w:szCs w:val="26"/>
        </w:rPr>
        <w:t>м совет</w:t>
      </w:r>
      <w:r w:rsidR="004704F7" w:rsidRPr="00C27811">
        <w:rPr>
          <w:rFonts w:ascii="Times New Roman" w:hAnsi="Times New Roman" w:cs="Times New Roman"/>
          <w:sz w:val="26"/>
          <w:szCs w:val="26"/>
        </w:rPr>
        <w:t>ом</w:t>
      </w:r>
      <w:r w:rsidRPr="00C27811">
        <w:rPr>
          <w:rFonts w:ascii="Times New Roman" w:hAnsi="Times New Roman" w:cs="Times New Roman"/>
          <w:sz w:val="26"/>
          <w:szCs w:val="26"/>
        </w:rPr>
        <w:t xml:space="preserve">, и принято решение </w:t>
      </w:r>
      <w:r w:rsidR="007E3866" w:rsidRPr="00C27811">
        <w:rPr>
          <w:rFonts w:ascii="Times New Roman" w:hAnsi="Times New Roman" w:cs="Times New Roman"/>
          <w:sz w:val="26"/>
          <w:szCs w:val="26"/>
        </w:rPr>
        <w:t>Н</w:t>
      </w:r>
      <w:r w:rsidR="004704F7" w:rsidRPr="00C27811">
        <w:rPr>
          <w:rFonts w:ascii="Times New Roman" w:hAnsi="Times New Roman" w:cs="Times New Roman"/>
          <w:sz w:val="26"/>
          <w:szCs w:val="26"/>
        </w:rPr>
        <w:t xml:space="preserve">аблюдательным советом </w:t>
      </w:r>
      <w:r w:rsidRPr="00C27811">
        <w:rPr>
          <w:rFonts w:ascii="Times New Roman" w:hAnsi="Times New Roman" w:cs="Times New Roman"/>
          <w:sz w:val="26"/>
          <w:szCs w:val="26"/>
        </w:rPr>
        <w:t>об отложении принятия решения до получения дополнительной информации/устранения выявленных недостатков,</w:t>
      </w:r>
      <w:r w:rsidRPr="00C27811">
        <w:rPr>
          <w:rFonts w:ascii="Times New Roman" w:hAnsi="Times New Roman" w:cs="Times New Roman"/>
          <w:bCs/>
          <w:spacing w:val="3"/>
          <w:sz w:val="26"/>
          <w:szCs w:val="26"/>
        </w:rPr>
        <w:t xml:space="preserve"> но </w:t>
      </w:r>
      <w:r w:rsidRPr="00C27811">
        <w:rPr>
          <w:rFonts w:ascii="Times New Roman" w:hAnsi="Times New Roman" w:cs="Times New Roman"/>
          <w:sz w:val="26"/>
          <w:szCs w:val="26"/>
        </w:rPr>
        <w:t>в течение установленного срока</w:t>
      </w:r>
      <w:r w:rsidRPr="00C27811">
        <w:rPr>
          <w:rFonts w:ascii="Times New Roman" w:hAnsi="Times New Roman" w:cs="Times New Roman"/>
          <w:bCs/>
          <w:spacing w:val="3"/>
          <w:sz w:val="26"/>
          <w:szCs w:val="26"/>
        </w:rPr>
        <w:t xml:space="preserve"> решение не исполнено Заявителем;</w:t>
      </w:r>
    </w:p>
    <w:p w14:paraId="76A135B4" w14:textId="11F32F77" w:rsidR="006404AD" w:rsidRPr="00C27811" w:rsidRDefault="006404AD" w:rsidP="00813D16">
      <w:pPr>
        <w:pStyle w:val="ConsPlusNormal"/>
        <w:widowControl/>
        <w:numPr>
          <w:ilvl w:val="0"/>
          <w:numId w:val="51"/>
        </w:numPr>
        <w:tabs>
          <w:tab w:val="left" w:pos="993"/>
        </w:tabs>
        <w:suppressAutoHyphens/>
        <w:autoSpaceDE/>
        <w:adjustRightInd/>
        <w:ind w:left="0" w:firstLine="709"/>
        <w:jc w:val="both"/>
        <w:rPr>
          <w:rFonts w:ascii="Times New Roman" w:hAnsi="Times New Roman" w:cs="Times New Roman"/>
          <w:sz w:val="26"/>
          <w:szCs w:val="26"/>
        </w:rPr>
      </w:pPr>
      <w:r w:rsidRPr="00C27811">
        <w:rPr>
          <w:rFonts w:ascii="Times New Roman" w:hAnsi="Times New Roman" w:cs="Times New Roman"/>
          <w:bCs/>
          <w:spacing w:val="3"/>
          <w:sz w:val="26"/>
          <w:szCs w:val="26"/>
        </w:rPr>
        <w:t xml:space="preserve">на этапе комплексной </w:t>
      </w:r>
      <w:r w:rsidRPr="00C27811">
        <w:rPr>
          <w:rFonts w:ascii="Times New Roman" w:hAnsi="Times New Roman" w:cs="Times New Roman"/>
          <w:sz w:val="26"/>
          <w:szCs w:val="26"/>
        </w:rPr>
        <w:t>экспертизы или по ее завершению до вынесения проекта</w:t>
      </w:r>
      <w:r w:rsidR="00D97F14" w:rsidRPr="00C27811">
        <w:rPr>
          <w:rFonts w:ascii="Times New Roman" w:hAnsi="Times New Roman" w:cs="Times New Roman"/>
          <w:sz w:val="26"/>
          <w:szCs w:val="26"/>
        </w:rPr>
        <w:br/>
      </w:r>
      <w:r w:rsidRPr="00C27811">
        <w:rPr>
          <w:rFonts w:ascii="Times New Roman" w:hAnsi="Times New Roman" w:cs="Times New Roman"/>
          <w:sz w:val="26"/>
          <w:szCs w:val="26"/>
        </w:rPr>
        <w:t xml:space="preserve">на </w:t>
      </w:r>
      <w:r w:rsidR="0074611E" w:rsidRPr="00C27811">
        <w:rPr>
          <w:rFonts w:ascii="Times New Roman" w:hAnsi="Times New Roman" w:cs="Times New Roman"/>
          <w:sz w:val="26"/>
          <w:szCs w:val="26"/>
        </w:rPr>
        <w:t xml:space="preserve">заседание </w:t>
      </w:r>
      <w:r w:rsidRPr="00C27811">
        <w:rPr>
          <w:rFonts w:ascii="Times New Roman" w:hAnsi="Times New Roman" w:cs="Times New Roman"/>
          <w:sz w:val="26"/>
          <w:szCs w:val="26"/>
        </w:rPr>
        <w:t>Наблюдательн</w:t>
      </w:r>
      <w:r w:rsidR="0074611E" w:rsidRPr="00C27811">
        <w:rPr>
          <w:rFonts w:ascii="Times New Roman" w:hAnsi="Times New Roman" w:cs="Times New Roman"/>
          <w:sz w:val="26"/>
          <w:szCs w:val="26"/>
        </w:rPr>
        <w:t>ого</w:t>
      </w:r>
      <w:r w:rsidRPr="00C27811">
        <w:rPr>
          <w:rFonts w:ascii="Times New Roman" w:hAnsi="Times New Roman" w:cs="Times New Roman"/>
          <w:sz w:val="26"/>
          <w:szCs w:val="26"/>
        </w:rPr>
        <w:t xml:space="preserve"> совет</w:t>
      </w:r>
      <w:r w:rsidR="0074611E" w:rsidRPr="00C27811">
        <w:rPr>
          <w:rFonts w:ascii="Times New Roman" w:hAnsi="Times New Roman" w:cs="Times New Roman"/>
          <w:sz w:val="26"/>
          <w:szCs w:val="26"/>
        </w:rPr>
        <w:t>а</w:t>
      </w:r>
      <w:r w:rsidRPr="00C27811">
        <w:rPr>
          <w:rFonts w:ascii="Times New Roman" w:hAnsi="Times New Roman" w:cs="Times New Roman"/>
          <w:sz w:val="26"/>
          <w:szCs w:val="26"/>
        </w:rPr>
        <w:t xml:space="preserve"> Заявителем не устранены недостатки, не представлены затребованные документы, не актуализировалась информация</w:t>
      </w:r>
      <w:r w:rsidRPr="00C27811">
        <w:rPr>
          <w:rFonts w:ascii="Times New Roman" w:hAnsi="Times New Roman" w:cs="Times New Roman"/>
          <w:bCs/>
          <w:spacing w:val="3"/>
          <w:sz w:val="26"/>
          <w:szCs w:val="26"/>
        </w:rPr>
        <w:t xml:space="preserve"> </w:t>
      </w:r>
      <w:r w:rsidRPr="00C27811">
        <w:rPr>
          <w:rFonts w:ascii="Times New Roman" w:hAnsi="Times New Roman" w:cs="Times New Roman"/>
          <w:sz w:val="26"/>
          <w:szCs w:val="26"/>
        </w:rPr>
        <w:t>в течение установленного срока</w:t>
      </w:r>
      <w:r w:rsidRPr="00C27811">
        <w:rPr>
          <w:rFonts w:ascii="Times New Roman" w:hAnsi="Times New Roman" w:cs="Times New Roman"/>
          <w:bCs/>
          <w:spacing w:val="3"/>
          <w:sz w:val="26"/>
          <w:szCs w:val="26"/>
        </w:rPr>
        <w:t>;</w:t>
      </w:r>
    </w:p>
    <w:p w14:paraId="21963F64" w14:textId="2AC48B7F" w:rsidR="006404AD" w:rsidRPr="00C27811" w:rsidRDefault="006404AD" w:rsidP="00813D16">
      <w:pPr>
        <w:pStyle w:val="ConsPlusNormal"/>
        <w:widowControl/>
        <w:numPr>
          <w:ilvl w:val="0"/>
          <w:numId w:val="51"/>
        </w:numPr>
        <w:tabs>
          <w:tab w:val="left" w:pos="993"/>
        </w:tabs>
        <w:suppressAutoHyphens/>
        <w:autoSpaceDE/>
        <w:adjustRightInd/>
        <w:ind w:left="0" w:firstLine="709"/>
        <w:jc w:val="both"/>
        <w:rPr>
          <w:rFonts w:ascii="Times New Roman" w:hAnsi="Times New Roman" w:cs="Times New Roman"/>
          <w:sz w:val="26"/>
          <w:szCs w:val="26"/>
        </w:rPr>
      </w:pPr>
      <w:r w:rsidRPr="00C27811">
        <w:rPr>
          <w:rFonts w:ascii="Times New Roman" w:hAnsi="Times New Roman" w:cs="Times New Roman"/>
          <w:sz w:val="26"/>
          <w:szCs w:val="26"/>
        </w:rPr>
        <w:t xml:space="preserve">заявка отозвана Заявителем до </w:t>
      </w:r>
      <w:r w:rsidRPr="00C27811">
        <w:rPr>
          <w:rFonts w:ascii="Times New Roman" w:hAnsi="Times New Roman" w:cs="Times New Roman"/>
          <w:bCs/>
          <w:spacing w:val="3"/>
          <w:sz w:val="26"/>
          <w:szCs w:val="26"/>
        </w:rPr>
        <w:t xml:space="preserve">завершения процедуры комплексной </w:t>
      </w:r>
      <w:r w:rsidRPr="00C27811">
        <w:rPr>
          <w:rFonts w:ascii="Times New Roman" w:hAnsi="Times New Roman" w:cs="Times New Roman"/>
          <w:sz w:val="26"/>
          <w:szCs w:val="26"/>
        </w:rPr>
        <w:t>экспертизы</w:t>
      </w:r>
      <w:r w:rsidR="00D97F14" w:rsidRPr="00C27811">
        <w:rPr>
          <w:rFonts w:ascii="Times New Roman" w:hAnsi="Times New Roman" w:cs="Times New Roman"/>
          <w:sz w:val="26"/>
          <w:szCs w:val="26"/>
        </w:rPr>
        <w:br/>
      </w:r>
      <w:r w:rsidRPr="00C27811">
        <w:rPr>
          <w:rFonts w:ascii="Times New Roman" w:hAnsi="Times New Roman" w:cs="Times New Roman"/>
          <w:sz w:val="26"/>
          <w:szCs w:val="26"/>
        </w:rPr>
        <w:t>и отбора проектов.</w:t>
      </w:r>
    </w:p>
    <w:p w14:paraId="1C0AA2B1" w14:textId="77777777" w:rsidR="006404AD" w:rsidRPr="00C27811" w:rsidRDefault="006404AD" w:rsidP="00A220B7">
      <w:pPr>
        <w:pStyle w:val="ConsPlusNormal"/>
        <w:ind w:firstLine="709"/>
        <w:jc w:val="both"/>
        <w:rPr>
          <w:rFonts w:ascii="Times New Roman" w:hAnsi="Times New Roman" w:cs="Times New Roman"/>
          <w:sz w:val="26"/>
          <w:szCs w:val="26"/>
        </w:rPr>
      </w:pPr>
      <w:r w:rsidRPr="00C27811">
        <w:rPr>
          <w:rFonts w:ascii="Times New Roman" w:hAnsi="Times New Roman" w:cs="Times New Roman"/>
          <w:b/>
          <w:bCs/>
          <w:spacing w:val="3"/>
          <w:sz w:val="26"/>
          <w:szCs w:val="26"/>
        </w:rPr>
        <w:t xml:space="preserve">Статус проекта </w:t>
      </w:r>
      <w:r w:rsidRPr="00C27811">
        <w:rPr>
          <w:rFonts w:ascii="Times New Roman" w:hAnsi="Times New Roman" w:cs="Times New Roman"/>
          <w:sz w:val="26"/>
          <w:szCs w:val="26"/>
        </w:rPr>
        <w:t>«</w:t>
      </w:r>
      <w:r w:rsidRPr="00C27811">
        <w:rPr>
          <w:rFonts w:ascii="Times New Roman" w:hAnsi="Times New Roman" w:cs="Times New Roman"/>
          <w:b/>
          <w:bCs/>
          <w:spacing w:val="3"/>
          <w:sz w:val="26"/>
          <w:szCs w:val="26"/>
        </w:rPr>
        <w:t>Прекращена работа по проекту»</w:t>
      </w:r>
      <w:r w:rsidRPr="00C27811">
        <w:rPr>
          <w:rFonts w:ascii="Times New Roman" w:hAnsi="Times New Roman" w:cs="Times New Roman"/>
          <w:bCs/>
          <w:spacing w:val="3"/>
          <w:sz w:val="26"/>
          <w:szCs w:val="26"/>
        </w:rPr>
        <w:t xml:space="preserve"> </w:t>
      </w:r>
      <w:r w:rsidR="00331358" w:rsidRPr="00C27811">
        <w:rPr>
          <w:rFonts w:ascii="Times New Roman" w:hAnsi="Times New Roman" w:cs="Times New Roman"/>
          <w:bCs/>
          <w:spacing w:val="3"/>
          <w:sz w:val="26"/>
          <w:szCs w:val="26"/>
        </w:rPr>
        <w:t>– присваивается</w:t>
      </w:r>
      <w:r w:rsidR="00AF7541" w:rsidRPr="00C27811">
        <w:rPr>
          <w:rFonts w:ascii="Times New Roman" w:hAnsi="Times New Roman" w:cs="Times New Roman"/>
          <w:bCs/>
          <w:spacing w:val="3"/>
          <w:sz w:val="26"/>
          <w:szCs w:val="26"/>
        </w:rPr>
        <w:t xml:space="preserve"> в случаях</w:t>
      </w:r>
      <w:r w:rsidR="00331358" w:rsidRPr="00C27811">
        <w:rPr>
          <w:rFonts w:ascii="Times New Roman" w:hAnsi="Times New Roman" w:cs="Times New Roman"/>
          <w:bCs/>
          <w:spacing w:val="3"/>
          <w:sz w:val="26"/>
          <w:szCs w:val="26"/>
        </w:rPr>
        <w:t>:</w:t>
      </w:r>
    </w:p>
    <w:p w14:paraId="5F101F17" w14:textId="51285224" w:rsidR="006404AD" w:rsidRPr="00C27811" w:rsidRDefault="006404AD" w:rsidP="00813D16">
      <w:pPr>
        <w:pStyle w:val="ConsPlusNormal"/>
        <w:widowControl/>
        <w:numPr>
          <w:ilvl w:val="0"/>
          <w:numId w:val="52"/>
        </w:numPr>
        <w:tabs>
          <w:tab w:val="left" w:pos="993"/>
        </w:tabs>
        <w:suppressAutoHyphens/>
        <w:autoSpaceDE/>
        <w:adjustRightInd/>
        <w:ind w:left="0" w:firstLine="709"/>
        <w:jc w:val="both"/>
        <w:rPr>
          <w:rFonts w:ascii="Times New Roman" w:hAnsi="Times New Roman" w:cs="Times New Roman"/>
          <w:sz w:val="26"/>
          <w:szCs w:val="26"/>
        </w:rPr>
      </w:pPr>
      <w:r w:rsidRPr="00C27811">
        <w:rPr>
          <w:rFonts w:ascii="Times New Roman" w:hAnsi="Times New Roman" w:cs="Times New Roman"/>
          <w:sz w:val="26"/>
          <w:szCs w:val="26"/>
        </w:rPr>
        <w:t>выявлен</w:t>
      </w:r>
      <w:r w:rsidR="0008497A" w:rsidRPr="00C27811">
        <w:rPr>
          <w:rFonts w:ascii="Times New Roman" w:hAnsi="Times New Roman" w:cs="Times New Roman"/>
          <w:sz w:val="26"/>
          <w:szCs w:val="26"/>
        </w:rPr>
        <w:t>ия</w:t>
      </w:r>
      <w:r w:rsidRPr="00C27811">
        <w:rPr>
          <w:rFonts w:ascii="Times New Roman" w:hAnsi="Times New Roman" w:cs="Times New Roman"/>
          <w:sz w:val="26"/>
          <w:szCs w:val="26"/>
        </w:rPr>
        <w:t xml:space="preserve"> замечани</w:t>
      </w:r>
      <w:r w:rsidR="0008497A" w:rsidRPr="00C27811">
        <w:rPr>
          <w:rFonts w:ascii="Times New Roman" w:hAnsi="Times New Roman" w:cs="Times New Roman"/>
          <w:sz w:val="26"/>
          <w:szCs w:val="26"/>
        </w:rPr>
        <w:t>й</w:t>
      </w:r>
      <w:r w:rsidR="00AF7541" w:rsidRPr="00C27811">
        <w:rPr>
          <w:rFonts w:ascii="Times New Roman" w:hAnsi="Times New Roman" w:cs="Times New Roman"/>
          <w:sz w:val="26"/>
          <w:szCs w:val="26"/>
        </w:rPr>
        <w:t xml:space="preserve"> </w:t>
      </w:r>
      <w:r w:rsidR="004D6D05" w:rsidRPr="00C27811">
        <w:rPr>
          <w:rFonts w:ascii="Times New Roman" w:hAnsi="Times New Roman" w:cs="Times New Roman"/>
          <w:sz w:val="26"/>
          <w:szCs w:val="26"/>
        </w:rPr>
        <w:t>по результатам</w:t>
      </w:r>
      <w:r w:rsidR="00AF7541" w:rsidRPr="00C27811">
        <w:rPr>
          <w:rFonts w:ascii="Times New Roman" w:hAnsi="Times New Roman" w:cs="Times New Roman"/>
          <w:sz w:val="26"/>
          <w:szCs w:val="26"/>
        </w:rPr>
        <w:t xml:space="preserve"> экспертизы проекта</w:t>
      </w:r>
      <w:r w:rsidRPr="00C27811">
        <w:rPr>
          <w:rFonts w:ascii="Times New Roman" w:hAnsi="Times New Roman" w:cs="Times New Roman"/>
          <w:sz w:val="26"/>
          <w:szCs w:val="26"/>
        </w:rPr>
        <w:t>, которые носят критический характер и не могут быть устранены;</w:t>
      </w:r>
    </w:p>
    <w:p w14:paraId="08859771" w14:textId="77777777" w:rsidR="00EF5F80" w:rsidRPr="00C27811" w:rsidRDefault="00EF5F80" w:rsidP="00813D16">
      <w:pPr>
        <w:pStyle w:val="ConsPlusNormal"/>
        <w:widowControl/>
        <w:numPr>
          <w:ilvl w:val="0"/>
          <w:numId w:val="52"/>
        </w:numPr>
        <w:tabs>
          <w:tab w:val="left" w:pos="993"/>
        </w:tabs>
        <w:suppressAutoHyphens/>
        <w:autoSpaceDE/>
        <w:adjustRightInd/>
        <w:ind w:left="0" w:firstLine="709"/>
        <w:jc w:val="both"/>
        <w:rPr>
          <w:rFonts w:ascii="Times New Roman" w:hAnsi="Times New Roman" w:cs="Times New Roman"/>
          <w:sz w:val="26"/>
          <w:szCs w:val="26"/>
        </w:rPr>
      </w:pPr>
      <w:r w:rsidRPr="00C27811">
        <w:rPr>
          <w:rFonts w:ascii="Times New Roman" w:hAnsi="Times New Roman" w:cs="Times New Roman"/>
          <w:sz w:val="26"/>
          <w:szCs w:val="26"/>
        </w:rPr>
        <w:t>выявления факта предоставления</w:t>
      </w:r>
      <w:r w:rsidR="004F7392" w:rsidRPr="00C27811">
        <w:rPr>
          <w:rFonts w:ascii="Times New Roman" w:hAnsi="Times New Roman" w:cs="Times New Roman"/>
          <w:sz w:val="26"/>
          <w:szCs w:val="26"/>
        </w:rPr>
        <w:t xml:space="preserve"> Заявителем</w:t>
      </w:r>
      <w:r w:rsidRPr="00C27811">
        <w:rPr>
          <w:rFonts w:ascii="Times New Roman" w:hAnsi="Times New Roman" w:cs="Times New Roman"/>
          <w:sz w:val="26"/>
          <w:szCs w:val="26"/>
        </w:rPr>
        <w:t xml:space="preserve"> недостоверной информации</w:t>
      </w:r>
      <w:r w:rsidR="00967E15" w:rsidRPr="00C27811">
        <w:rPr>
          <w:rFonts w:ascii="Times New Roman" w:hAnsi="Times New Roman" w:cs="Times New Roman"/>
          <w:sz w:val="26"/>
          <w:szCs w:val="26"/>
        </w:rPr>
        <w:t>.</w:t>
      </w:r>
    </w:p>
    <w:p w14:paraId="6077E7A5" w14:textId="6741BDAE" w:rsidR="007F1A3D" w:rsidRPr="00C27811" w:rsidRDefault="00470B22" w:rsidP="00470B22">
      <w:pPr>
        <w:pStyle w:val="ConsPlusNormal"/>
        <w:widowControl/>
        <w:tabs>
          <w:tab w:val="left" w:pos="709"/>
        </w:tabs>
        <w:suppressAutoHyphens/>
        <w:autoSpaceDE/>
        <w:adjustRightInd/>
        <w:ind w:firstLine="0"/>
        <w:jc w:val="both"/>
        <w:rPr>
          <w:rFonts w:ascii="Times New Roman" w:hAnsi="Times New Roman" w:cs="Times New Roman"/>
          <w:sz w:val="26"/>
          <w:szCs w:val="26"/>
        </w:rPr>
      </w:pPr>
      <w:r>
        <w:rPr>
          <w:rFonts w:ascii="Times New Roman" w:hAnsi="Times New Roman" w:cs="Times New Roman"/>
          <w:b/>
          <w:bCs/>
          <w:sz w:val="26"/>
          <w:szCs w:val="26"/>
        </w:rPr>
        <w:tab/>
      </w:r>
      <w:r w:rsidR="007F1A3D" w:rsidRPr="00C27811">
        <w:rPr>
          <w:rFonts w:ascii="Times New Roman" w:hAnsi="Times New Roman" w:cs="Times New Roman"/>
          <w:b/>
          <w:bCs/>
          <w:sz w:val="26"/>
          <w:szCs w:val="26"/>
        </w:rPr>
        <w:t>Критические замечания</w:t>
      </w:r>
      <w:r w:rsidR="007F1A3D" w:rsidRPr="00C27811">
        <w:rPr>
          <w:rFonts w:ascii="Times New Roman" w:hAnsi="Times New Roman" w:cs="Times New Roman"/>
          <w:sz w:val="26"/>
          <w:szCs w:val="26"/>
        </w:rPr>
        <w:t xml:space="preserve"> – недостатки, выявленные в ходе экспертизы и отбора проектов, внешние и внутренние ограничения, которые могут препятствовать успешной реализации проекта ввиду того, что они являются существенными и не были учтены при его подготовке, но при этом не являющиеся безусловным препятствием для финансирования проекта Фондом.</w:t>
      </w:r>
    </w:p>
    <w:p w14:paraId="470E30A8" w14:textId="77777777" w:rsidR="00C223DE" w:rsidRPr="00C27811" w:rsidRDefault="00C223DE" w:rsidP="00534F1D">
      <w:pPr>
        <w:pStyle w:val="ConsPlusNormal"/>
        <w:keepNext/>
        <w:keepLines/>
        <w:widowControl/>
        <w:suppressAutoHyphens/>
        <w:autoSpaceDE/>
        <w:adjustRightInd/>
        <w:ind w:firstLine="0"/>
        <w:jc w:val="center"/>
        <w:outlineLvl w:val="0"/>
        <w:rPr>
          <w:rFonts w:ascii="Times New Roman" w:hAnsi="Times New Roman" w:cs="Times New Roman"/>
          <w:b/>
          <w:bCs/>
          <w:sz w:val="26"/>
          <w:szCs w:val="26"/>
        </w:rPr>
      </w:pPr>
      <w:bookmarkStart w:id="5" w:name="_Toc472350695"/>
      <w:bookmarkStart w:id="6" w:name="__RefHeading__2358_63601742"/>
      <w:bookmarkStart w:id="7" w:name="_Toc424117593"/>
      <w:bookmarkStart w:id="8" w:name="_Toc437460692"/>
    </w:p>
    <w:p w14:paraId="21A88DE2" w14:textId="376D3750" w:rsidR="006404AD" w:rsidRPr="00C27811" w:rsidRDefault="00534F1D" w:rsidP="00534F1D">
      <w:pPr>
        <w:pStyle w:val="ConsPlusNormal"/>
        <w:keepNext/>
        <w:keepLines/>
        <w:widowControl/>
        <w:suppressAutoHyphens/>
        <w:autoSpaceDE/>
        <w:adjustRightInd/>
        <w:ind w:firstLine="0"/>
        <w:jc w:val="center"/>
        <w:outlineLvl w:val="0"/>
        <w:rPr>
          <w:rFonts w:ascii="Times New Roman" w:hAnsi="Times New Roman" w:cs="Times New Roman"/>
          <w:b/>
          <w:bCs/>
          <w:sz w:val="26"/>
          <w:szCs w:val="26"/>
        </w:rPr>
      </w:pPr>
      <w:r w:rsidRPr="00C27811">
        <w:rPr>
          <w:rFonts w:ascii="Times New Roman" w:hAnsi="Times New Roman" w:cs="Times New Roman"/>
          <w:b/>
          <w:bCs/>
          <w:sz w:val="26"/>
          <w:szCs w:val="26"/>
        </w:rPr>
        <w:t>2. </w:t>
      </w:r>
      <w:r w:rsidR="006404AD" w:rsidRPr="00C27811">
        <w:rPr>
          <w:rFonts w:ascii="Times New Roman" w:hAnsi="Times New Roman" w:cs="Times New Roman"/>
          <w:b/>
          <w:bCs/>
          <w:sz w:val="26"/>
          <w:szCs w:val="26"/>
        </w:rPr>
        <w:t xml:space="preserve">Условия </w:t>
      </w:r>
      <w:bookmarkStart w:id="9" w:name="_Toc424117594"/>
      <w:bookmarkEnd w:id="5"/>
      <w:bookmarkEnd w:id="6"/>
      <w:bookmarkEnd w:id="7"/>
      <w:bookmarkEnd w:id="8"/>
      <w:r w:rsidR="00CA0A50" w:rsidRPr="00C27811">
        <w:rPr>
          <w:rFonts w:ascii="Times New Roman" w:hAnsi="Times New Roman" w:cs="Times New Roman"/>
          <w:b/>
          <w:bCs/>
          <w:sz w:val="26"/>
          <w:szCs w:val="26"/>
        </w:rPr>
        <w:t>предоставления займов</w:t>
      </w:r>
    </w:p>
    <w:p w14:paraId="066D7261" w14:textId="77777777" w:rsidR="00C223DE" w:rsidRPr="00C27811" w:rsidRDefault="00C223DE" w:rsidP="00470B22">
      <w:pPr>
        <w:pStyle w:val="Standard"/>
        <w:tabs>
          <w:tab w:val="left" w:pos="993"/>
        </w:tabs>
        <w:ind w:firstLine="709"/>
        <w:jc w:val="both"/>
        <w:rPr>
          <w:sz w:val="26"/>
          <w:szCs w:val="26"/>
        </w:rPr>
      </w:pPr>
    </w:p>
    <w:p w14:paraId="7816FE00" w14:textId="421AFBE0" w:rsidR="006404AD" w:rsidRPr="00C27811" w:rsidRDefault="00AC0DFA" w:rsidP="00470B22">
      <w:pPr>
        <w:pStyle w:val="Standard"/>
        <w:tabs>
          <w:tab w:val="left" w:pos="993"/>
        </w:tabs>
        <w:ind w:firstLine="709"/>
        <w:jc w:val="both"/>
        <w:rPr>
          <w:sz w:val="26"/>
          <w:szCs w:val="26"/>
        </w:rPr>
      </w:pPr>
      <w:r w:rsidRPr="00C27811">
        <w:rPr>
          <w:sz w:val="26"/>
          <w:szCs w:val="26"/>
        </w:rPr>
        <w:t>2.1.</w:t>
      </w:r>
      <w:r w:rsidR="00AD3CE0" w:rsidRPr="00C27811">
        <w:rPr>
          <w:sz w:val="26"/>
          <w:szCs w:val="26"/>
        </w:rPr>
        <w:t> </w:t>
      </w:r>
      <w:r w:rsidR="006404AD" w:rsidRPr="00C27811">
        <w:rPr>
          <w:sz w:val="26"/>
          <w:szCs w:val="26"/>
        </w:rPr>
        <w:t>В соответствии с</w:t>
      </w:r>
      <w:r w:rsidR="009875B2" w:rsidRPr="00C27811">
        <w:rPr>
          <w:sz w:val="26"/>
          <w:szCs w:val="26"/>
        </w:rPr>
        <w:t xml:space="preserve">о Стандартом </w:t>
      </w:r>
      <w:r w:rsidR="001760DC" w:rsidRPr="00C27811">
        <w:rPr>
          <w:sz w:val="26"/>
          <w:szCs w:val="26"/>
        </w:rPr>
        <w:t xml:space="preserve">РФРП </w:t>
      </w:r>
      <w:r w:rsidR="006404AD" w:rsidRPr="00C27811">
        <w:rPr>
          <w:sz w:val="26"/>
          <w:szCs w:val="26"/>
        </w:rPr>
        <w:t>производится финансирование</w:t>
      </w:r>
      <w:r w:rsidR="00225AA2" w:rsidRPr="00C27811">
        <w:rPr>
          <w:sz w:val="26"/>
          <w:szCs w:val="26"/>
        </w:rPr>
        <w:t xml:space="preserve"> проектов</w:t>
      </w:r>
      <w:r w:rsidR="006404AD" w:rsidRPr="00C27811">
        <w:rPr>
          <w:sz w:val="26"/>
          <w:szCs w:val="26"/>
        </w:rPr>
        <w:t xml:space="preserve">, реализуемых </w:t>
      </w:r>
      <w:r w:rsidR="000A0C01" w:rsidRPr="00C27811">
        <w:rPr>
          <w:sz w:val="26"/>
          <w:szCs w:val="26"/>
        </w:rPr>
        <w:t xml:space="preserve">в отраслях, </w:t>
      </w:r>
      <w:r w:rsidR="006404AD" w:rsidRPr="00C27811">
        <w:rPr>
          <w:sz w:val="26"/>
          <w:szCs w:val="26"/>
        </w:rPr>
        <w:t xml:space="preserve">указанных в Приложении № 1 к </w:t>
      </w:r>
      <w:r w:rsidR="00DD3400" w:rsidRPr="00C27811">
        <w:rPr>
          <w:sz w:val="26"/>
          <w:szCs w:val="26"/>
        </w:rPr>
        <w:t>Стандарту</w:t>
      </w:r>
      <w:r w:rsidR="006404AD" w:rsidRPr="00C27811">
        <w:rPr>
          <w:sz w:val="26"/>
          <w:szCs w:val="26"/>
        </w:rPr>
        <w:t>.</w:t>
      </w:r>
    </w:p>
    <w:p w14:paraId="5B63E6D1" w14:textId="395854EC" w:rsidR="00580CDA" w:rsidRPr="00C27811" w:rsidRDefault="00AC0DFA" w:rsidP="00580CDA">
      <w:pPr>
        <w:pStyle w:val="Standard"/>
        <w:tabs>
          <w:tab w:val="left" w:pos="993"/>
        </w:tabs>
        <w:ind w:firstLine="709"/>
        <w:jc w:val="both"/>
        <w:rPr>
          <w:sz w:val="26"/>
          <w:szCs w:val="26"/>
        </w:rPr>
      </w:pPr>
      <w:r w:rsidRPr="00C27811">
        <w:rPr>
          <w:sz w:val="26"/>
          <w:szCs w:val="26"/>
        </w:rPr>
        <w:t>2.2.</w:t>
      </w:r>
      <w:r w:rsidR="00AD3CE0" w:rsidRPr="00C27811">
        <w:rPr>
          <w:sz w:val="26"/>
          <w:szCs w:val="26"/>
        </w:rPr>
        <w:t> </w:t>
      </w:r>
      <w:proofErr w:type="spellStart"/>
      <w:r w:rsidR="00470B22" w:rsidRPr="00470B22">
        <w:rPr>
          <w:sz w:val="26"/>
          <w:szCs w:val="26"/>
        </w:rPr>
        <w:t>Займ</w:t>
      </w:r>
      <w:proofErr w:type="spellEnd"/>
      <w:r w:rsidR="00470B22" w:rsidRPr="00470B22">
        <w:rPr>
          <w:sz w:val="26"/>
          <w:szCs w:val="26"/>
        </w:rPr>
        <w:t xml:space="preserve"> предоставляется в целях финансового обеспечения пострадавшим субъектам деятельности в сфере промышленности затрат на поддержание производства на основании соглашения о предоставлении займа.</w:t>
      </w:r>
    </w:p>
    <w:p w14:paraId="229ABAF7" w14:textId="78759B70" w:rsidR="00580CDA" w:rsidRPr="00580CDA" w:rsidRDefault="00580CDA" w:rsidP="00580CDA">
      <w:pPr>
        <w:pStyle w:val="Standard"/>
        <w:tabs>
          <w:tab w:val="left" w:pos="993"/>
        </w:tabs>
        <w:ind w:firstLine="709"/>
        <w:jc w:val="both"/>
        <w:rPr>
          <w:sz w:val="26"/>
          <w:szCs w:val="26"/>
        </w:rPr>
      </w:pPr>
      <w:r w:rsidRPr="00580CDA">
        <w:rPr>
          <w:sz w:val="26"/>
          <w:szCs w:val="26"/>
        </w:rPr>
        <w:t xml:space="preserve">Займы предоставляются в валюте Российской Федерации на основании </w:t>
      </w:r>
      <w:r w:rsidR="00185321" w:rsidRPr="00185321">
        <w:rPr>
          <w:color w:val="auto"/>
          <w:sz w:val="26"/>
          <w:szCs w:val="26"/>
        </w:rPr>
        <w:t>соглашени</w:t>
      </w:r>
      <w:r w:rsidR="00185321">
        <w:rPr>
          <w:color w:val="auto"/>
          <w:sz w:val="26"/>
          <w:szCs w:val="26"/>
        </w:rPr>
        <w:t>я</w:t>
      </w:r>
      <w:r w:rsidR="00185321" w:rsidRPr="00185321">
        <w:rPr>
          <w:color w:val="auto"/>
          <w:sz w:val="26"/>
          <w:szCs w:val="26"/>
        </w:rPr>
        <w:t xml:space="preserve"> о предоставлении займа</w:t>
      </w:r>
      <w:r w:rsidRPr="00580CDA">
        <w:rPr>
          <w:sz w:val="26"/>
          <w:szCs w:val="26"/>
        </w:rPr>
        <w:t xml:space="preserve"> на следующих условиях:</w:t>
      </w:r>
    </w:p>
    <w:p w14:paraId="250363CF" w14:textId="6233C534" w:rsidR="00580CDA" w:rsidRPr="00580CDA" w:rsidRDefault="00580CDA" w:rsidP="00580CDA">
      <w:pPr>
        <w:pStyle w:val="Standard"/>
        <w:tabs>
          <w:tab w:val="left" w:pos="993"/>
        </w:tabs>
        <w:ind w:firstLine="709"/>
        <w:jc w:val="both"/>
        <w:rPr>
          <w:b/>
          <w:bCs/>
          <w:sz w:val="26"/>
          <w:szCs w:val="26"/>
        </w:rPr>
      </w:pPr>
      <w:r w:rsidRPr="00C27811">
        <w:rPr>
          <w:b/>
          <w:bCs/>
          <w:sz w:val="26"/>
          <w:szCs w:val="26"/>
        </w:rPr>
        <w:t>-</w:t>
      </w:r>
      <w:r w:rsidRPr="00580CDA">
        <w:rPr>
          <w:b/>
          <w:bCs/>
          <w:sz w:val="26"/>
          <w:szCs w:val="26"/>
        </w:rPr>
        <w:t xml:space="preserve"> сумма займа для промышленного предприятия по </w:t>
      </w:r>
      <w:r w:rsidR="00185321" w:rsidRPr="00185321">
        <w:rPr>
          <w:b/>
          <w:bCs/>
          <w:sz w:val="26"/>
          <w:szCs w:val="26"/>
        </w:rPr>
        <w:t>соглашению о предоставлении займа</w:t>
      </w:r>
      <w:r w:rsidRPr="00580CDA">
        <w:rPr>
          <w:b/>
          <w:bCs/>
          <w:sz w:val="26"/>
          <w:szCs w:val="26"/>
        </w:rPr>
        <w:t xml:space="preserve"> составляет от 5 до 50 млн.</w:t>
      </w:r>
      <w:r w:rsidR="00B24734">
        <w:rPr>
          <w:b/>
          <w:bCs/>
          <w:sz w:val="26"/>
          <w:szCs w:val="26"/>
        </w:rPr>
        <w:t xml:space="preserve"> </w:t>
      </w:r>
      <w:r w:rsidR="00B24734" w:rsidRPr="00580CDA">
        <w:rPr>
          <w:b/>
          <w:bCs/>
          <w:sz w:val="26"/>
          <w:szCs w:val="26"/>
        </w:rPr>
        <w:t>рублей</w:t>
      </w:r>
      <w:r w:rsidR="00B24734">
        <w:rPr>
          <w:b/>
          <w:bCs/>
          <w:sz w:val="26"/>
          <w:szCs w:val="26"/>
        </w:rPr>
        <w:t xml:space="preserve"> включительно</w:t>
      </w:r>
      <w:r w:rsidRPr="00580CDA">
        <w:rPr>
          <w:b/>
          <w:bCs/>
          <w:sz w:val="26"/>
          <w:szCs w:val="26"/>
        </w:rPr>
        <w:t>;</w:t>
      </w:r>
    </w:p>
    <w:p w14:paraId="0E18BA05" w14:textId="2F4CC8D8" w:rsidR="00580CDA" w:rsidRPr="00580CDA" w:rsidRDefault="00580CDA" w:rsidP="00580CDA">
      <w:pPr>
        <w:pStyle w:val="Standard"/>
        <w:tabs>
          <w:tab w:val="left" w:pos="993"/>
        </w:tabs>
        <w:ind w:firstLine="709"/>
        <w:jc w:val="both"/>
        <w:rPr>
          <w:b/>
          <w:bCs/>
          <w:sz w:val="26"/>
          <w:szCs w:val="26"/>
        </w:rPr>
      </w:pPr>
      <w:r w:rsidRPr="00C27811">
        <w:rPr>
          <w:b/>
          <w:bCs/>
          <w:sz w:val="26"/>
          <w:szCs w:val="26"/>
        </w:rPr>
        <w:t>-</w:t>
      </w:r>
      <w:r w:rsidRPr="00580CDA">
        <w:rPr>
          <w:b/>
          <w:bCs/>
          <w:sz w:val="26"/>
          <w:szCs w:val="26"/>
        </w:rPr>
        <w:t xml:space="preserve"> максимальный срок предоставления займа не превышает 2 (двух) лет;</w:t>
      </w:r>
    </w:p>
    <w:p w14:paraId="65A4FFAC" w14:textId="29A82741" w:rsidR="00580CDA" w:rsidRPr="00580CDA" w:rsidRDefault="00580CDA" w:rsidP="00580CDA">
      <w:pPr>
        <w:pStyle w:val="Standard"/>
        <w:tabs>
          <w:tab w:val="left" w:pos="993"/>
        </w:tabs>
        <w:ind w:firstLine="709"/>
        <w:jc w:val="both"/>
        <w:rPr>
          <w:b/>
          <w:bCs/>
          <w:sz w:val="26"/>
          <w:szCs w:val="26"/>
        </w:rPr>
      </w:pPr>
      <w:r w:rsidRPr="00C27811">
        <w:rPr>
          <w:b/>
          <w:bCs/>
          <w:sz w:val="26"/>
          <w:szCs w:val="26"/>
        </w:rPr>
        <w:t xml:space="preserve">- </w:t>
      </w:r>
      <w:r w:rsidRPr="00580CDA">
        <w:rPr>
          <w:b/>
          <w:bCs/>
          <w:sz w:val="26"/>
          <w:szCs w:val="26"/>
        </w:rPr>
        <w:t>процентная ставка за пользование займом составляет 6,5 (шесть с половиной) процента годовых.</w:t>
      </w:r>
    </w:p>
    <w:p w14:paraId="18657252" w14:textId="35A7C37F" w:rsidR="00C27811" w:rsidRPr="00A97CBD" w:rsidRDefault="00C27811" w:rsidP="00C27811">
      <w:pPr>
        <w:ind w:firstLine="720"/>
        <w:jc w:val="both"/>
        <w:rPr>
          <w:b/>
          <w:sz w:val="26"/>
          <w:szCs w:val="26"/>
        </w:rPr>
      </w:pPr>
      <w:r w:rsidRPr="00A97CBD">
        <w:rPr>
          <w:b/>
          <w:sz w:val="26"/>
          <w:szCs w:val="26"/>
        </w:rPr>
        <w:lastRenderedPageBreak/>
        <w:t>- наличие документально подверженного факта повреждения и (или) уничтожения имущества промышленного предприятия в результате обстрелов со стороны вооруженных формирований Украины и террористических актов;</w:t>
      </w:r>
    </w:p>
    <w:p w14:paraId="62AE5148" w14:textId="3042E180" w:rsidR="00C27811" w:rsidRDefault="00C27811" w:rsidP="00C27811">
      <w:pPr>
        <w:ind w:firstLine="720"/>
        <w:jc w:val="both"/>
        <w:rPr>
          <w:b/>
          <w:sz w:val="26"/>
          <w:szCs w:val="26"/>
        </w:rPr>
      </w:pPr>
      <w:r w:rsidRPr="008C2FCA">
        <w:rPr>
          <w:b/>
          <w:sz w:val="26"/>
          <w:szCs w:val="26"/>
        </w:rPr>
        <w:t xml:space="preserve">- наличие документально подтвержденной потребности в затратах на поддержание производства с учетом планируемых затрат. </w:t>
      </w:r>
    </w:p>
    <w:p w14:paraId="086A9A5A" w14:textId="2B83AECC" w:rsidR="0004773F" w:rsidRPr="00230604" w:rsidRDefault="0004773F" w:rsidP="00C27811">
      <w:pPr>
        <w:ind w:firstLine="720"/>
        <w:jc w:val="both"/>
        <w:rPr>
          <w:b/>
          <w:sz w:val="26"/>
          <w:szCs w:val="26"/>
        </w:rPr>
      </w:pPr>
      <w:r w:rsidRPr="00230604">
        <w:rPr>
          <w:b/>
          <w:sz w:val="26"/>
          <w:szCs w:val="26"/>
        </w:rPr>
        <w:t>- ведение деятельности на территории Белгородской области на протяжении всего срока займа</w:t>
      </w:r>
      <w:r w:rsidR="002D1A38" w:rsidRPr="00230604">
        <w:rPr>
          <w:b/>
          <w:sz w:val="26"/>
          <w:szCs w:val="26"/>
        </w:rPr>
        <w:t>;</w:t>
      </w:r>
    </w:p>
    <w:p w14:paraId="15381EA3" w14:textId="48C7DE52" w:rsidR="00EF3990" w:rsidRPr="00230604" w:rsidRDefault="00EF3990" w:rsidP="00C27811">
      <w:pPr>
        <w:ind w:firstLine="720"/>
        <w:jc w:val="both"/>
        <w:rPr>
          <w:b/>
          <w:sz w:val="26"/>
          <w:szCs w:val="26"/>
        </w:rPr>
      </w:pPr>
      <w:r w:rsidRPr="00230604">
        <w:rPr>
          <w:b/>
          <w:sz w:val="26"/>
          <w:szCs w:val="26"/>
        </w:rPr>
        <w:t xml:space="preserve">- количество сохраненных постоянных рабочих мест – не менее 0,8 на весь срок реализации проекта начиная с даты заключения </w:t>
      </w:r>
      <w:r w:rsidR="00185321" w:rsidRPr="00230604">
        <w:rPr>
          <w:b/>
          <w:sz w:val="26"/>
          <w:szCs w:val="26"/>
        </w:rPr>
        <w:t>соглашения о предоставлении займа</w:t>
      </w:r>
      <w:r w:rsidRPr="00230604">
        <w:rPr>
          <w:b/>
          <w:sz w:val="26"/>
          <w:szCs w:val="26"/>
        </w:rPr>
        <w:t>;</w:t>
      </w:r>
    </w:p>
    <w:p w14:paraId="5C7E21BE" w14:textId="05A3646F" w:rsidR="004247E6" w:rsidRPr="00230604" w:rsidRDefault="004B6A5F" w:rsidP="004B6A5F">
      <w:pPr>
        <w:pStyle w:val="a9"/>
        <w:tabs>
          <w:tab w:val="left" w:pos="851"/>
        </w:tabs>
        <w:suppressAutoHyphens/>
        <w:autoSpaceDN w:val="0"/>
        <w:spacing w:after="120" w:line="240" w:lineRule="auto"/>
        <w:ind w:left="709"/>
        <w:jc w:val="both"/>
        <w:rPr>
          <w:sz w:val="26"/>
          <w:szCs w:val="26"/>
        </w:rPr>
      </w:pPr>
      <w:r>
        <w:rPr>
          <w:b/>
          <w:sz w:val="26"/>
          <w:szCs w:val="26"/>
        </w:rPr>
        <w:t xml:space="preserve">- </w:t>
      </w:r>
      <w:r w:rsidR="00D056C2" w:rsidRPr="00230604">
        <w:rPr>
          <w:b/>
          <w:sz w:val="26"/>
          <w:szCs w:val="26"/>
        </w:rPr>
        <w:t xml:space="preserve">срок целевого использования займа не превышает </w:t>
      </w:r>
      <w:r w:rsidR="00BD141D">
        <w:rPr>
          <w:b/>
          <w:sz w:val="26"/>
          <w:szCs w:val="26"/>
        </w:rPr>
        <w:t>6</w:t>
      </w:r>
      <w:r w:rsidR="00D056C2" w:rsidRPr="00230604">
        <w:rPr>
          <w:b/>
          <w:sz w:val="26"/>
          <w:szCs w:val="26"/>
        </w:rPr>
        <w:t xml:space="preserve"> месяцев</w:t>
      </w:r>
      <w:r w:rsidR="008C2FCA" w:rsidRPr="00230604">
        <w:rPr>
          <w:b/>
          <w:sz w:val="26"/>
          <w:szCs w:val="26"/>
        </w:rPr>
        <w:t>.</w:t>
      </w:r>
    </w:p>
    <w:p w14:paraId="574F8796" w14:textId="666D1521" w:rsidR="00EF28E8" w:rsidRPr="004247E6" w:rsidRDefault="004247E6" w:rsidP="004247E6">
      <w:pPr>
        <w:pStyle w:val="a9"/>
        <w:tabs>
          <w:tab w:val="left" w:pos="851"/>
        </w:tabs>
        <w:suppressAutoHyphens/>
        <w:autoSpaceDN w:val="0"/>
        <w:spacing w:after="0" w:line="240" w:lineRule="auto"/>
        <w:ind w:left="0"/>
        <w:jc w:val="both"/>
        <w:rPr>
          <w:sz w:val="26"/>
          <w:szCs w:val="26"/>
        </w:rPr>
      </w:pPr>
      <w:r>
        <w:rPr>
          <w:sz w:val="26"/>
          <w:szCs w:val="26"/>
        </w:rPr>
        <w:tab/>
      </w:r>
      <w:r w:rsidR="00127009" w:rsidRPr="004247E6">
        <w:rPr>
          <w:sz w:val="26"/>
          <w:szCs w:val="26"/>
        </w:rPr>
        <w:t>2.3. Наблюдательный совет при принятии решения о предоставлении финансовой поддержки в форме займов на реализацию проектов определяет сумму и срок займа, исходя из особенностей проекта и финансового состояния Заявителя, но не более суммы, запрошенной Заявителем</w:t>
      </w:r>
      <w:r w:rsidR="00EF28E8" w:rsidRPr="004247E6">
        <w:rPr>
          <w:sz w:val="26"/>
          <w:szCs w:val="26"/>
        </w:rPr>
        <w:t>, а также срок целевого использования средств.</w:t>
      </w:r>
    </w:p>
    <w:p w14:paraId="73881C12" w14:textId="1856F9A6" w:rsidR="00602ED5" w:rsidRPr="00C27811" w:rsidRDefault="00602ED5" w:rsidP="004247E6">
      <w:pPr>
        <w:pStyle w:val="Standard"/>
        <w:tabs>
          <w:tab w:val="left" w:pos="851"/>
        </w:tabs>
        <w:ind w:firstLine="709"/>
        <w:jc w:val="both"/>
        <w:rPr>
          <w:sz w:val="26"/>
          <w:szCs w:val="26"/>
        </w:rPr>
      </w:pPr>
      <w:r w:rsidRPr="004247E6">
        <w:rPr>
          <w:b/>
          <w:bCs/>
          <w:sz w:val="26"/>
          <w:szCs w:val="26"/>
        </w:rPr>
        <w:t>2.</w:t>
      </w:r>
      <w:r w:rsidR="00FF48D1" w:rsidRPr="004247E6">
        <w:rPr>
          <w:b/>
          <w:bCs/>
          <w:sz w:val="26"/>
          <w:szCs w:val="26"/>
        </w:rPr>
        <w:t>4</w:t>
      </w:r>
      <w:r w:rsidRPr="004247E6">
        <w:rPr>
          <w:b/>
          <w:bCs/>
          <w:sz w:val="26"/>
          <w:szCs w:val="26"/>
        </w:rPr>
        <w:t>.</w:t>
      </w:r>
      <w:r w:rsidR="000C7969" w:rsidRPr="004247E6">
        <w:rPr>
          <w:b/>
          <w:bCs/>
          <w:sz w:val="26"/>
          <w:szCs w:val="26"/>
        </w:rPr>
        <w:t> </w:t>
      </w:r>
      <w:r w:rsidR="00A84730" w:rsidRPr="004247E6">
        <w:rPr>
          <w:b/>
          <w:bCs/>
          <w:sz w:val="26"/>
          <w:szCs w:val="26"/>
        </w:rPr>
        <w:t>З</w:t>
      </w:r>
      <w:r w:rsidRPr="004247E6">
        <w:rPr>
          <w:b/>
          <w:bCs/>
          <w:sz w:val="26"/>
          <w:szCs w:val="26"/>
        </w:rPr>
        <w:t>айм</w:t>
      </w:r>
      <w:r w:rsidR="00A84730" w:rsidRPr="004247E6">
        <w:rPr>
          <w:b/>
          <w:bCs/>
          <w:sz w:val="26"/>
          <w:szCs w:val="26"/>
        </w:rPr>
        <w:t>ы</w:t>
      </w:r>
      <w:r w:rsidRPr="00C27811">
        <w:rPr>
          <w:b/>
          <w:bCs/>
          <w:sz w:val="26"/>
          <w:szCs w:val="26"/>
        </w:rPr>
        <w:t xml:space="preserve"> на реализацию </w:t>
      </w:r>
      <w:r w:rsidR="00766629" w:rsidRPr="00C27811">
        <w:rPr>
          <w:b/>
          <w:bCs/>
          <w:sz w:val="26"/>
          <w:szCs w:val="26"/>
        </w:rPr>
        <w:t>проектов предоставля</w:t>
      </w:r>
      <w:r w:rsidR="00A84730" w:rsidRPr="00C27811">
        <w:rPr>
          <w:b/>
          <w:bCs/>
          <w:sz w:val="26"/>
          <w:szCs w:val="26"/>
        </w:rPr>
        <w:t>ю</w:t>
      </w:r>
      <w:r w:rsidR="00766629" w:rsidRPr="00C27811">
        <w:rPr>
          <w:b/>
          <w:bCs/>
          <w:sz w:val="26"/>
          <w:szCs w:val="26"/>
        </w:rPr>
        <w:t>тся РФРП</w:t>
      </w:r>
      <w:r w:rsidR="003325A7" w:rsidRPr="00C27811">
        <w:rPr>
          <w:b/>
          <w:bCs/>
          <w:spacing w:val="3"/>
          <w:sz w:val="26"/>
          <w:szCs w:val="26"/>
        </w:rPr>
        <w:t xml:space="preserve"> </w:t>
      </w:r>
      <w:r w:rsidRPr="00C27811">
        <w:rPr>
          <w:b/>
          <w:bCs/>
          <w:sz w:val="26"/>
          <w:szCs w:val="26"/>
        </w:rPr>
        <w:t>промышленн</w:t>
      </w:r>
      <w:r w:rsidR="00773887" w:rsidRPr="00C27811">
        <w:rPr>
          <w:b/>
          <w:bCs/>
          <w:sz w:val="26"/>
          <w:szCs w:val="26"/>
        </w:rPr>
        <w:t>ым предприятиям</w:t>
      </w:r>
      <w:r w:rsidRPr="00C27811">
        <w:rPr>
          <w:b/>
          <w:bCs/>
          <w:sz w:val="26"/>
          <w:szCs w:val="26"/>
        </w:rPr>
        <w:t xml:space="preserve">, </w:t>
      </w:r>
      <w:r w:rsidR="005507E1" w:rsidRPr="00C27811">
        <w:rPr>
          <w:b/>
          <w:bCs/>
          <w:sz w:val="26"/>
          <w:szCs w:val="26"/>
        </w:rPr>
        <w:t xml:space="preserve">основной </w:t>
      </w:r>
      <w:r w:rsidRPr="00C27811">
        <w:rPr>
          <w:b/>
          <w:bCs/>
          <w:sz w:val="26"/>
          <w:szCs w:val="26"/>
        </w:rPr>
        <w:t>вид деятельности которых относ</w:t>
      </w:r>
      <w:r w:rsidR="005507E1" w:rsidRPr="00C27811">
        <w:rPr>
          <w:b/>
          <w:bCs/>
          <w:sz w:val="26"/>
          <w:szCs w:val="26"/>
        </w:rPr>
        <w:t>и</w:t>
      </w:r>
      <w:r w:rsidRPr="00C27811">
        <w:rPr>
          <w:b/>
          <w:bCs/>
          <w:sz w:val="26"/>
          <w:szCs w:val="26"/>
        </w:rPr>
        <w:t>тся к сфере ведения Минпромторга России</w:t>
      </w:r>
      <w:r w:rsidRPr="00C27811">
        <w:rPr>
          <w:sz w:val="26"/>
          <w:szCs w:val="26"/>
        </w:rPr>
        <w:t xml:space="preserve">. </w:t>
      </w:r>
    </w:p>
    <w:p w14:paraId="4C6D4B67" w14:textId="1C1C78AC" w:rsidR="00C17B5B" w:rsidRPr="00C27811" w:rsidRDefault="00C17B5B" w:rsidP="004247E6">
      <w:pPr>
        <w:autoSpaceDE w:val="0"/>
        <w:autoSpaceDN w:val="0"/>
        <w:adjustRightInd w:val="0"/>
        <w:ind w:firstLine="709"/>
        <w:jc w:val="both"/>
        <w:rPr>
          <w:bCs/>
          <w:iCs/>
          <w:sz w:val="26"/>
          <w:szCs w:val="26"/>
        </w:rPr>
      </w:pPr>
      <w:r w:rsidRPr="00C27811">
        <w:rPr>
          <w:bCs/>
          <w:iCs/>
          <w:sz w:val="26"/>
          <w:szCs w:val="26"/>
        </w:rPr>
        <w:t>2.</w:t>
      </w:r>
      <w:r w:rsidR="004247E6">
        <w:rPr>
          <w:bCs/>
          <w:iCs/>
          <w:sz w:val="26"/>
          <w:szCs w:val="26"/>
        </w:rPr>
        <w:t>5</w:t>
      </w:r>
      <w:r w:rsidRPr="00C27811">
        <w:rPr>
          <w:bCs/>
          <w:iCs/>
          <w:sz w:val="26"/>
          <w:szCs w:val="26"/>
        </w:rPr>
        <w:t xml:space="preserve">. </w:t>
      </w:r>
      <w:r w:rsidR="008E08CD" w:rsidRPr="00C27811">
        <w:rPr>
          <w:bCs/>
          <w:iCs/>
          <w:color w:val="000000"/>
          <w:sz w:val="26"/>
          <w:szCs w:val="26"/>
        </w:rPr>
        <w:t>РФРП вправе до начала подачи заявки давать</w:t>
      </w:r>
      <w:r w:rsidR="008E08CD" w:rsidRPr="00C27811">
        <w:rPr>
          <w:bCs/>
          <w:iCs/>
          <w:sz w:val="26"/>
          <w:szCs w:val="26"/>
        </w:rPr>
        <w:t xml:space="preserve"> разъяснения промышленным предприятиям относительно требований к заполнению, оформлению и предоставлению заявки на получение займа и предоставляемых документов.</w:t>
      </w:r>
    </w:p>
    <w:p w14:paraId="17F29080" w14:textId="26C310B6" w:rsidR="00DF2779" w:rsidRPr="00C27811" w:rsidRDefault="00992095" w:rsidP="004247E6">
      <w:pPr>
        <w:autoSpaceDE w:val="0"/>
        <w:autoSpaceDN w:val="0"/>
        <w:adjustRightInd w:val="0"/>
        <w:ind w:firstLine="709"/>
        <w:jc w:val="both"/>
        <w:rPr>
          <w:bCs/>
          <w:iCs/>
          <w:sz w:val="26"/>
          <w:szCs w:val="26"/>
        </w:rPr>
      </w:pPr>
      <w:r w:rsidRPr="00C27811">
        <w:rPr>
          <w:bCs/>
          <w:iCs/>
          <w:sz w:val="26"/>
          <w:szCs w:val="26"/>
        </w:rPr>
        <w:t>2.</w:t>
      </w:r>
      <w:r w:rsidR="004247E6">
        <w:rPr>
          <w:bCs/>
          <w:iCs/>
          <w:sz w:val="26"/>
          <w:szCs w:val="26"/>
        </w:rPr>
        <w:t>6</w:t>
      </w:r>
      <w:r w:rsidRPr="00C27811">
        <w:rPr>
          <w:bCs/>
          <w:iCs/>
          <w:sz w:val="26"/>
          <w:szCs w:val="26"/>
        </w:rPr>
        <w:t>.</w:t>
      </w:r>
      <w:r w:rsidR="007155A1" w:rsidRPr="00C27811">
        <w:rPr>
          <w:bCs/>
          <w:iCs/>
          <w:sz w:val="26"/>
          <w:szCs w:val="26"/>
        </w:rPr>
        <w:t xml:space="preserve"> </w:t>
      </w:r>
      <w:r w:rsidR="002A6632" w:rsidRPr="00C27811">
        <w:rPr>
          <w:bCs/>
          <w:iCs/>
          <w:sz w:val="26"/>
          <w:szCs w:val="26"/>
        </w:rPr>
        <w:t>РФРП п</w:t>
      </w:r>
      <w:r w:rsidR="00DF2779" w:rsidRPr="00C27811">
        <w:rPr>
          <w:bCs/>
          <w:iCs/>
          <w:sz w:val="26"/>
          <w:szCs w:val="26"/>
        </w:rPr>
        <w:t xml:space="preserve">редоставляет промышленным предприятиям полную и достоверную информацию о порядке и условиях предоставления займа, о правах и обязанностях, связанных с получением займа, о возможности и порядке изменения условий предоставления займа по инициативе РФРП и заемщика, о перечне и размерах всех платежей, связанных с получением и возвратом займа, а также о наличии ответственности в случае нарушения условий </w:t>
      </w:r>
      <w:r w:rsidR="00185321" w:rsidRPr="00185321">
        <w:rPr>
          <w:sz w:val="26"/>
          <w:szCs w:val="26"/>
        </w:rPr>
        <w:t>соглашени</w:t>
      </w:r>
      <w:r w:rsidR="00185321">
        <w:rPr>
          <w:sz w:val="26"/>
          <w:szCs w:val="26"/>
        </w:rPr>
        <w:t>я</w:t>
      </w:r>
      <w:r w:rsidR="00185321" w:rsidRPr="00185321">
        <w:rPr>
          <w:sz w:val="26"/>
          <w:szCs w:val="26"/>
        </w:rPr>
        <w:t xml:space="preserve"> о предоставлении займа</w:t>
      </w:r>
      <w:r w:rsidR="00DF2779" w:rsidRPr="00C27811">
        <w:rPr>
          <w:bCs/>
          <w:iCs/>
          <w:sz w:val="26"/>
          <w:szCs w:val="26"/>
        </w:rPr>
        <w:t>.</w:t>
      </w:r>
    </w:p>
    <w:p w14:paraId="4F9E4F6C" w14:textId="7968BE28" w:rsidR="00DF2779" w:rsidRPr="00C27811" w:rsidRDefault="001B39C6" w:rsidP="00DF2779">
      <w:pPr>
        <w:autoSpaceDE w:val="0"/>
        <w:autoSpaceDN w:val="0"/>
        <w:adjustRightInd w:val="0"/>
        <w:ind w:firstLine="709"/>
        <w:jc w:val="both"/>
        <w:rPr>
          <w:bCs/>
          <w:iCs/>
          <w:color w:val="000000"/>
          <w:sz w:val="26"/>
          <w:szCs w:val="26"/>
        </w:rPr>
      </w:pPr>
      <w:r w:rsidRPr="00C27811">
        <w:rPr>
          <w:bCs/>
          <w:iCs/>
          <w:sz w:val="26"/>
          <w:szCs w:val="26"/>
        </w:rPr>
        <w:t>2</w:t>
      </w:r>
      <w:r w:rsidR="00DF2779" w:rsidRPr="00C27811">
        <w:rPr>
          <w:bCs/>
          <w:iCs/>
          <w:sz w:val="26"/>
          <w:szCs w:val="26"/>
        </w:rPr>
        <w:t>.</w:t>
      </w:r>
      <w:r w:rsidR="004247E6">
        <w:rPr>
          <w:bCs/>
          <w:iCs/>
          <w:sz w:val="26"/>
          <w:szCs w:val="26"/>
        </w:rPr>
        <w:t>7</w:t>
      </w:r>
      <w:r w:rsidRPr="00C27811">
        <w:rPr>
          <w:bCs/>
          <w:iCs/>
          <w:sz w:val="26"/>
          <w:szCs w:val="26"/>
        </w:rPr>
        <w:t>.</w:t>
      </w:r>
      <w:r w:rsidR="00DF2779" w:rsidRPr="00C27811">
        <w:rPr>
          <w:bCs/>
          <w:iCs/>
          <w:sz w:val="26"/>
          <w:szCs w:val="26"/>
        </w:rPr>
        <w:t> </w:t>
      </w:r>
      <w:r w:rsidR="002A6632" w:rsidRPr="00C27811">
        <w:rPr>
          <w:bCs/>
          <w:iCs/>
          <w:sz w:val="26"/>
          <w:szCs w:val="26"/>
        </w:rPr>
        <w:t>РФРП о</w:t>
      </w:r>
      <w:r w:rsidR="00DF2779" w:rsidRPr="00C27811">
        <w:rPr>
          <w:bCs/>
          <w:iCs/>
          <w:color w:val="000000"/>
          <w:sz w:val="26"/>
          <w:szCs w:val="26"/>
        </w:rPr>
        <w:t xml:space="preserve">существляет рассмотрение заявки на получение займа, иных документов, установленных </w:t>
      </w:r>
      <w:r w:rsidR="002A6632" w:rsidRPr="00C27811">
        <w:rPr>
          <w:bCs/>
          <w:iCs/>
          <w:color w:val="000000"/>
          <w:sz w:val="26"/>
          <w:szCs w:val="26"/>
        </w:rPr>
        <w:t>Стандартом</w:t>
      </w:r>
      <w:r w:rsidR="00DF2779" w:rsidRPr="00C27811">
        <w:rPr>
          <w:bCs/>
          <w:iCs/>
          <w:color w:val="000000"/>
          <w:sz w:val="26"/>
          <w:szCs w:val="26"/>
        </w:rPr>
        <w:t xml:space="preserve">, представленных промышленным предприятием. </w:t>
      </w:r>
    </w:p>
    <w:p w14:paraId="0759C2AC" w14:textId="4E6AA648" w:rsidR="00DF2779" w:rsidRPr="00C27811" w:rsidRDefault="001B39C6" w:rsidP="00DF2779">
      <w:pPr>
        <w:autoSpaceDE w:val="0"/>
        <w:autoSpaceDN w:val="0"/>
        <w:adjustRightInd w:val="0"/>
        <w:ind w:firstLine="709"/>
        <w:jc w:val="both"/>
        <w:rPr>
          <w:bCs/>
          <w:iCs/>
          <w:sz w:val="26"/>
          <w:szCs w:val="26"/>
        </w:rPr>
      </w:pPr>
      <w:r w:rsidRPr="00C27811">
        <w:rPr>
          <w:bCs/>
          <w:iCs/>
          <w:sz w:val="26"/>
          <w:szCs w:val="26"/>
        </w:rPr>
        <w:t>2.</w:t>
      </w:r>
      <w:r w:rsidR="004247E6">
        <w:rPr>
          <w:bCs/>
          <w:iCs/>
          <w:sz w:val="26"/>
          <w:szCs w:val="26"/>
        </w:rPr>
        <w:t>8</w:t>
      </w:r>
      <w:r w:rsidR="00DF2779" w:rsidRPr="00C27811">
        <w:rPr>
          <w:bCs/>
          <w:iCs/>
          <w:sz w:val="26"/>
          <w:szCs w:val="26"/>
        </w:rPr>
        <w:t xml:space="preserve">. В порядке и в сроки, установленные </w:t>
      </w:r>
      <w:r w:rsidR="002A6632" w:rsidRPr="00C27811">
        <w:rPr>
          <w:bCs/>
          <w:iCs/>
          <w:sz w:val="26"/>
          <w:szCs w:val="26"/>
        </w:rPr>
        <w:t>Стандартом</w:t>
      </w:r>
      <w:r w:rsidR="00DF2779" w:rsidRPr="00C27811">
        <w:rPr>
          <w:bCs/>
          <w:iCs/>
          <w:sz w:val="26"/>
          <w:szCs w:val="26"/>
        </w:rPr>
        <w:t xml:space="preserve">, </w:t>
      </w:r>
      <w:r w:rsidR="002A6632" w:rsidRPr="00C27811">
        <w:rPr>
          <w:bCs/>
          <w:iCs/>
          <w:sz w:val="26"/>
          <w:szCs w:val="26"/>
        </w:rPr>
        <w:t xml:space="preserve">РФРП </w:t>
      </w:r>
      <w:r w:rsidR="00DF2779" w:rsidRPr="00C27811">
        <w:rPr>
          <w:bCs/>
          <w:iCs/>
          <w:sz w:val="26"/>
          <w:szCs w:val="26"/>
        </w:rPr>
        <w:t xml:space="preserve">заключает </w:t>
      </w:r>
      <w:r w:rsidR="00185321" w:rsidRPr="00185321">
        <w:rPr>
          <w:sz w:val="26"/>
          <w:szCs w:val="26"/>
        </w:rPr>
        <w:t>соглашение о предоставлении займа</w:t>
      </w:r>
      <w:r w:rsidR="00DF2779" w:rsidRPr="00C27811">
        <w:rPr>
          <w:bCs/>
          <w:iCs/>
          <w:sz w:val="26"/>
          <w:szCs w:val="26"/>
        </w:rPr>
        <w:t xml:space="preserve"> с промышленным предприятием.</w:t>
      </w:r>
    </w:p>
    <w:p w14:paraId="1FC151D1" w14:textId="77777777" w:rsidR="00065FF8" w:rsidRPr="00C27811" w:rsidRDefault="00065FF8" w:rsidP="005A1F2F">
      <w:pPr>
        <w:pStyle w:val="ConsPlusNormal"/>
        <w:ind w:firstLine="709"/>
        <w:jc w:val="both"/>
        <w:rPr>
          <w:rFonts w:ascii="Times New Roman" w:hAnsi="Times New Roman" w:cs="Times New Roman"/>
          <w:sz w:val="26"/>
          <w:szCs w:val="26"/>
          <w:lang w:eastAsia="ar-SA"/>
        </w:rPr>
      </w:pPr>
    </w:p>
    <w:p w14:paraId="566C87AE" w14:textId="4139948A" w:rsidR="006404AD" w:rsidRDefault="00A84730" w:rsidP="00A84730">
      <w:pPr>
        <w:pStyle w:val="Standard"/>
        <w:keepNext/>
        <w:keepLines/>
        <w:widowControl w:val="0"/>
        <w:autoSpaceDE/>
        <w:autoSpaceDN w:val="0"/>
        <w:jc w:val="center"/>
        <w:outlineLvl w:val="0"/>
        <w:rPr>
          <w:b/>
          <w:bCs/>
          <w:sz w:val="26"/>
          <w:szCs w:val="26"/>
          <w:lang w:eastAsia="ru-RU"/>
        </w:rPr>
      </w:pPr>
      <w:bookmarkStart w:id="10" w:name="_Toc437460693"/>
      <w:bookmarkStart w:id="11" w:name="__RefHeading__2360_63601742"/>
      <w:bookmarkStart w:id="12" w:name="_Toc472350696"/>
      <w:r w:rsidRPr="00DB17D6">
        <w:rPr>
          <w:b/>
          <w:bCs/>
          <w:sz w:val="26"/>
          <w:szCs w:val="26"/>
          <w:lang w:eastAsia="ru-RU"/>
        </w:rPr>
        <w:t>3. </w:t>
      </w:r>
      <w:r w:rsidR="006404AD" w:rsidRPr="00DB17D6">
        <w:rPr>
          <w:b/>
          <w:bCs/>
          <w:sz w:val="26"/>
          <w:szCs w:val="26"/>
          <w:lang w:eastAsia="ru-RU"/>
        </w:rPr>
        <w:t>Критерии отбора</w:t>
      </w:r>
      <w:r w:rsidR="00DB17D6">
        <w:rPr>
          <w:b/>
          <w:bCs/>
          <w:sz w:val="26"/>
          <w:szCs w:val="26"/>
          <w:lang w:eastAsia="ru-RU"/>
        </w:rPr>
        <w:t xml:space="preserve"> проектов (промышленных предприятий)</w:t>
      </w:r>
      <w:r w:rsidR="006404AD" w:rsidRPr="00DB17D6">
        <w:rPr>
          <w:b/>
          <w:bCs/>
          <w:sz w:val="26"/>
          <w:szCs w:val="26"/>
          <w:lang w:eastAsia="ru-RU"/>
        </w:rPr>
        <w:t xml:space="preserve"> для </w:t>
      </w:r>
      <w:bookmarkEnd w:id="9"/>
      <w:bookmarkEnd w:id="10"/>
      <w:r w:rsidR="006404AD" w:rsidRPr="00DB17D6">
        <w:rPr>
          <w:b/>
          <w:bCs/>
          <w:sz w:val="26"/>
          <w:szCs w:val="26"/>
          <w:lang w:eastAsia="ru-RU"/>
        </w:rPr>
        <w:t>финансирования</w:t>
      </w:r>
      <w:bookmarkEnd w:id="11"/>
      <w:bookmarkEnd w:id="12"/>
    </w:p>
    <w:p w14:paraId="74C5D21A" w14:textId="77777777" w:rsidR="00DB17D6" w:rsidRPr="00DB17D6" w:rsidRDefault="00DB17D6" w:rsidP="00DB17D6">
      <w:pPr>
        <w:rPr>
          <w:b/>
          <w:u w:val="single"/>
        </w:rPr>
      </w:pPr>
    </w:p>
    <w:p w14:paraId="6E526410" w14:textId="00819C28" w:rsidR="00DB17D6" w:rsidRPr="001A58AB" w:rsidRDefault="00DB17D6" w:rsidP="00DB17D6">
      <w:pPr>
        <w:ind w:firstLine="540"/>
        <w:jc w:val="both"/>
        <w:rPr>
          <w:b/>
          <w:sz w:val="26"/>
          <w:szCs w:val="26"/>
          <w:u w:val="single"/>
        </w:rPr>
      </w:pPr>
      <w:r w:rsidRPr="00DB17D6">
        <w:rPr>
          <w:b/>
          <w:sz w:val="26"/>
          <w:szCs w:val="26"/>
          <w:u w:val="single"/>
        </w:rPr>
        <w:t>3</w:t>
      </w:r>
      <w:r w:rsidRPr="001A58AB">
        <w:rPr>
          <w:b/>
          <w:sz w:val="26"/>
          <w:szCs w:val="26"/>
          <w:u w:val="single"/>
        </w:rPr>
        <w:t xml:space="preserve">.1. Критериями отбора по перечню затрат промышленных предприятий, необходимых для </w:t>
      </w:r>
      <w:bookmarkStart w:id="13" w:name="__DdeLink__2303_2225084366"/>
      <w:r w:rsidRPr="001A58AB">
        <w:rPr>
          <w:b/>
          <w:sz w:val="26"/>
          <w:szCs w:val="26"/>
          <w:u w:val="single"/>
        </w:rPr>
        <w:t>поддержания производства</w:t>
      </w:r>
      <w:bookmarkEnd w:id="13"/>
      <w:r w:rsidRPr="001A58AB">
        <w:rPr>
          <w:b/>
          <w:sz w:val="26"/>
          <w:szCs w:val="26"/>
          <w:u w:val="single"/>
        </w:rPr>
        <w:t xml:space="preserve"> субъектов деятельности в сфере промышленности, являются:</w:t>
      </w:r>
    </w:p>
    <w:p w14:paraId="69D5B67E" w14:textId="77777777" w:rsidR="00DB17D6" w:rsidRPr="001A58AB" w:rsidRDefault="00DB17D6" w:rsidP="00DB17D6">
      <w:pPr>
        <w:ind w:firstLine="540"/>
        <w:jc w:val="both"/>
        <w:rPr>
          <w:color w:val="000000"/>
          <w:sz w:val="26"/>
          <w:szCs w:val="26"/>
        </w:rPr>
      </w:pPr>
      <w:r w:rsidRPr="001A58AB">
        <w:rPr>
          <w:bCs/>
          <w:color w:val="000000"/>
          <w:sz w:val="26"/>
          <w:szCs w:val="26"/>
        </w:rPr>
        <w:t xml:space="preserve">а) промышленное предприятие осуществляет деятельность на территории Белгородской области, относящуюся по виду экономической деятельности к </w:t>
      </w:r>
      <w:hyperlink r:id="rId10">
        <w:r w:rsidRPr="001A58AB">
          <w:rPr>
            <w:bCs/>
            <w:color w:val="000000"/>
            <w:sz w:val="26"/>
            <w:szCs w:val="26"/>
          </w:rPr>
          <w:t>разделу</w:t>
        </w:r>
      </w:hyperlink>
      <w:r w:rsidRPr="001A58AB">
        <w:rPr>
          <w:bCs/>
          <w:color w:val="000000"/>
          <w:sz w:val="26"/>
          <w:szCs w:val="26"/>
        </w:rPr>
        <w:t xml:space="preserve"> «Обрабатывающие производства» Общероссийского классификатора видов экономической деятельности, определенной </w:t>
      </w:r>
      <w:hyperlink r:id="rId11">
        <w:r w:rsidRPr="001A58AB">
          <w:rPr>
            <w:bCs/>
            <w:color w:val="000000"/>
            <w:sz w:val="26"/>
            <w:szCs w:val="26"/>
          </w:rPr>
          <w:t>Приказом</w:t>
        </w:r>
      </w:hyperlink>
      <w:r w:rsidRPr="001A58AB">
        <w:rPr>
          <w:bCs/>
          <w:color w:val="000000"/>
          <w:sz w:val="26"/>
          <w:szCs w:val="26"/>
        </w:rPr>
        <w:t xml:space="preserve"> Минпромторга России от 28 сентября 2022 года № 4085 «Об определении совокупности видов экономической деятельности, относящихся к разделу «Обрабатывающие производства» Общероссийского классификатора видов экономической деятельности и к сфере ведения Министерства промышленности и торговли Российской Федерации», основной вид деятельности которого был внесен в Единый государственный реестр юридических лиц или в Единый государственный реестр индивидуальных предпринимателей в качестве основного по состоянию на дату причинения ущерба в результате обстрелов со стороны вооруженных формирований Украины и террористических актов;</w:t>
      </w:r>
    </w:p>
    <w:p w14:paraId="46C6E334" w14:textId="77777777" w:rsidR="00DB17D6" w:rsidRPr="001A58AB" w:rsidRDefault="00DB17D6" w:rsidP="00DB17D6">
      <w:pPr>
        <w:ind w:firstLine="540"/>
        <w:jc w:val="both"/>
        <w:rPr>
          <w:bCs/>
          <w:color w:val="000000"/>
          <w:sz w:val="26"/>
          <w:szCs w:val="26"/>
        </w:rPr>
      </w:pPr>
      <w:r w:rsidRPr="001A58AB">
        <w:rPr>
          <w:bCs/>
          <w:color w:val="000000"/>
          <w:sz w:val="26"/>
          <w:szCs w:val="26"/>
        </w:rPr>
        <w:lastRenderedPageBreak/>
        <w:t>б) производственное имущество промышленного предприятия, используемое для осуществления деятельности, повреждено и (или) уничтожено в результате обстрелов со стороны вооруженных формирований Украины и террористических актов;</w:t>
      </w:r>
    </w:p>
    <w:p w14:paraId="57071D27" w14:textId="77777777" w:rsidR="00DB17D6" w:rsidRPr="001A58AB" w:rsidRDefault="00DB17D6" w:rsidP="00DB17D6">
      <w:pPr>
        <w:ind w:firstLine="540"/>
        <w:jc w:val="both"/>
        <w:rPr>
          <w:color w:val="000000"/>
          <w:sz w:val="26"/>
          <w:szCs w:val="26"/>
        </w:rPr>
      </w:pPr>
      <w:r w:rsidRPr="001A58AB">
        <w:rPr>
          <w:bCs/>
          <w:color w:val="000000"/>
          <w:sz w:val="26"/>
          <w:szCs w:val="26"/>
        </w:rPr>
        <w:t>в) существует потребность в поддержании производства с учетом планируемых затрат промышленных предприятий на пополнение оборотных средств.</w:t>
      </w:r>
    </w:p>
    <w:p w14:paraId="7566E3B1" w14:textId="162552A6" w:rsidR="006404AD" w:rsidRPr="00C27811" w:rsidRDefault="00AC0DFA" w:rsidP="0005689F">
      <w:pPr>
        <w:pStyle w:val="Standard"/>
        <w:shd w:val="clear" w:color="auto" w:fill="FFFFFF"/>
        <w:tabs>
          <w:tab w:val="left" w:pos="0"/>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C27811">
        <w:rPr>
          <w:sz w:val="26"/>
          <w:szCs w:val="26"/>
        </w:rPr>
        <w:t>3</w:t>
      </w:r>
      <w:r w:rsidR="006404AD" w:rsidRPr="00C27811">
        <w:rPr>
          <w:sz w:val="26"/>
          <w:szCs w:val="26"/>
        </w:rPr>
        <w:t>.</w:t>
      </w:r>
      <w:r w:rsidR="00DB17D6">
        <w:rPr>
          <w:sz w:val="26"/>
          <w:szCs w:val="26"/>
        </w:rPr>
        <w:t>2</w:t>
      </w:r>
      <w:r w:rsidR="006404AD" w:rsidRPr="00C27811">
        <w:rPr>
          <w:sz w:val="26"/>
          <w:szCs w:val="26"/>
        </w:rPr>
        <w:t>.</w:t>
      </w:r>
      <w:r w:rsidR="00A84730" w:rsidRPr="00C27811">
        <w:rPr>
          <w:sz w:val="26"/>
          <w:szCs w:val="26"/>
        </w:rPr>
        <w:t> </w:t>
      </w:r>
      <w:r w:rsidR="006404AD" w:rsidRPr="00C27811">
        <w:rPr>
          <w:b/>
          <w:iCs/>
          <w:sz w:val="26"/>
          <w:szCs w:val="26"/>
          <w:u w:val="single"/>
        </w:rPr>
        <w:t>В рамках отбора проектов осуществляется оценка</w:t>
      </w:r>
      <w:r w:rsidR="00E87CFE" w:rsidRPr="00C27811">
        <w:rPr>
          <w:b/>
          <w:iCs/>
          <w:sz w:val="26"/>
          <w:szCs w:val="26"/>
          <w:u w:val="single"/>
        </w:rPr>
        <w:t xml:space="preserve"> </w:t>
      </w:r>
      <w:r w:rsidR="00766629" w:rsidRPr="00C27811">
        <w:rPr>
          <w:b/>
          <w:iCs/>
          <w:sz w:val="26"/>
          <w:szCs w:val="26"/>
          <w:u w:val="single"/>
        </w:rPr>
        <w:br/>
      </w:r>
      <w:r w:rsidR="00E87CFE" w:rsidRPr="00C27811">
        <w:rPr>
          <w:b/>
          <w:iCs/>
          <w:sz w:val="26"/>
          <w:szCs w:val="26"/>
          <w:u w:val="single"/>
        </w:rPr>
        <w:t>н</w:t>
      </w:r>
      <w:r w:rsidR="006404AD" w:rsidRPr="00C27811">
        <w:rPr>
          <w:b/>
          <w:iCs/>
          <w:sz w:val="26"/>
          <w:szCs w:val="26"/>
          <w:u w:val="single"/>
        </w:rPr>
        <w:t>а соответствие следующим критериям</w:t>
      </w:r>
      <w:r w:rsidR="006404AD" w:rsidRPr="00C27811">
        <w:rPr>
          <w:sz w:val="26"/>
          <w:szCs w:val="26"/>
        </w:rPr>
        <w:t>:</w:t>
      </w:r>
    </w:p>
    <w:p w14:paraId="120E8042" w14:textId="0EC260DA" w:rsidR="00163E24" w:rsidRPr="008C2FCA" w:rsidRDefault="00163E24" w:rsidP="00813D16">
      <w:pPr>
        <w:pStyle w:val="a9"/>
        <w:widowControl w:val="0"/>
        <w:numPr>
          <w:ilvl w:val="0"/>
          <w:numId w:val="54"/>
        </w:numPr>
        <w:autoSpaceDE w:val="0"/>
        <w:autoSpaceDN w:val="0"/>
        <w:spacing w:after="0" w:line="240" w:lineRule="auto"/>
        <w:ind w:left="0" w:firstLine="851"/>
        <w:contextualSpacing w:val="0"/>
        <w:jc w:val="both"/>
        <w:rPr>
          <w:sz w:val="26"/>
          <w:szCs w:val="26"/>
        </w:rPr>
      </w:pPr>
      <w:r w:rsidRPr="008C2FCA">
        <w:rPr>
          <w:sz w:val="26"/>
          <w:szCs w:val="26"/>
        </w:rPr>
        <w:t>финансовая</w:t>
      </w:r>
      <w:r w:rsidRPr="008C2FCA">
        <w:rPr>
          <w:spacing w:val="-6"/>
          <w:sz w:val="26"/>
          <w:szCs w:val="26"/>
        </w:rPr>
        <w:t xml:space="preserve"> </w:t>
      </w:r>
      <w:r w:rsidRPr="008C2FCA">
        <w:rPr>
          <w:sz w:val="26"/>
          <w:szCs w:val="26"/>
        </w:rPr>
        <w:t>состоятельность</w:t>
      </w:r>
      <w:r w:rsidRPr="008C2FCA">
        <w:rPr>
          <w:spacing w:val="-3"/>
          <w:sz w:val="26"/>
          <w:szCs w:val="26"/>
        </w:rPr>
        <w:t xml:space="preserve"> </w:t>
      </w:r>
      <w:r w:rsidRPr="008C2FCA">
        <w:rPr>
          <w:sz w:val="26"/>
          <w:szCs w:val="26"/>
        </w:rPr>
        <w:t>Заявителя</w:t>
      </w:r>
      <w:r w:rsidRPr="008C2FCA">
        <w:rPr>
          <w:spacing w:val="-2"/>
          <w:sz w:val="26"/>
          <w:szCs w:val="26"/>
        </w:rPr>
        <w:t>;</w:t>
      </w:r>
    </w:p>
    <w:p w14:paraId="515B10B5" w14:textId="5D0A4773" w:rsidR="00163E24" w:rsidRPr="008C2FCA" w:rsidRDefault="00163E24" w:rsidP="00813D16">
      <w:pPr>
        <w:pStyle w:val="a9"/>
        <w:widowControl w:val="0"/>
        <w:numPr>
          <w:ilvl w:val="0"/>
          <w:numId w:val="54"/>
        </w:numPr>
        <w:autoSpaceDE w:val="0"/>
        <w:autoSpaceDN w:val="0"/>
        <w:spacing w:after="0" w:line="240" w:lineRule="auto"/>
        <w:ind w:left="0" w:firstLine="851"/>
        <w:contextualSpacing w:val="0"/>
        <w:jc w:val="both"/>
        <w:rPr>
          <w:sz w:val="26"/>
          <w:szCs w:val="26"/>
        </w:rPr>
      </w:pPr>
      <w:r w:rsidRPr="008C2FCA">
        <w:rPr>
          <w:sz w:val="26"/>
          <w:szCs w:val="26"/>
        </w:rPr>
        <w:t>юридическая</w:t>
      </w:r>
      <w:r w:rsidRPr="008C2FCA">
        <w:rPr>
          <w:spacing w:val="-7"/>
          <w:sz w:val="26"/>
          <w:szCs w:val="26"/>
        </w:rPr>
        <w:t xml:space="preserve"> </w:t>
      </w:r>
      <w:r w:rsidRPr="008C2FCA">
        <w:rPr>
          <w:sz w:val="26"/>
          <w:szCs w:val="26"/>
        </w:rPr>
        <w:t>состоятельность</w:t>
      </w:r>
      <w:r w:rsidRPr="008C2FCA">
        <w:rPr>
          <w:spacing w:val="-1"/>
          <w:sz w:val="26"/>
          <w:szCs w:val="26"/>
        </w:rPr>
        <w:t xml:space="preserve"> </w:t>
      </w:r>
      <w:r w:rsidRPr="008C2FCA">
        <w:rPr>
          <w:sz w:val="26"/>
          <w:szCs w:val="26"/>
        </w:rPr>
        <w:t>Заявителя</w:t>
      </w:r>
      <w:r w:rsidRPr="008C2FCA">
        <w:rPr>
          <w:spacing w:val="-2"/>
          <w:sz w:val="26"/>
          <w:szCs w:val="26"/>
        </w:rPr>
        <w:t>;</w:t>
      </w:r>
    </w:p>
    <w:p w14:paraId="2D9CDA74" w14:textId="0580D236" w:rsidR="00163E24" w:rsidRPr="008C2FCA" w:rsidRDefault="00163E24" w:rsidP="00813D16">
      <w:pPr>
        <w:pStyle w:val="a9"/>
        <w:widowControl w:val="0"/>
        <w:numPr>
          <w:ilvl w:val="0"/>
          <w:numId w:val="54"/>
        </w:numPr>
        <w:autoSpaceDE w:val="0"/>
        <w:autoSpaceDN w:val="0"/>
        <w:spacing w:after="0" w:line="240" w:lineRule="auto"/>
        <w:ind w:left="0" w:firstLine="851"/>
        <w:contextualSpacing w:val="0"/>
        <w:jc w:val="both"/>
        <w:rPr>
          <w:sz w:val="26"/>
          <w:szCs w:val="26"/>
        </w:rPr>
      </w:pPr>
      <w:r w:rsidRPr="008C2FCA">
        <w:rPr>
          <w:sz w:val="26"/>
          <w:szCs w:val="26"/>
        </w:rPr>
        <w:t>юридическая</w:t>
      </w:r>
      <w:r w:rsidRPr="008C2FCA">
        <w:rPr>
          <w:spacing w:val="-7"/>
          <w:sz w:val="26"/>
          <w:szCs w:val="26"/>
        </w:rPr>
        <w:t xml:space="preserve"> </w:t>
      </w:r>
      <w:r w:rsidRPr="008C2FCA">
        <w:rPr>
          <w:sz w:val="26"/>
          <w:szCs w:val="26"/>
        </w:rPr>
        <w:t>состоятельность</w:t>
      </w:r>
      <w:r w:rsidRPr="008C2FCA">
        <w:rPr>
          <w:spacing w:val="-4"/>
          <w:sz w:val="26"/>
          <w:szCs w:val="26"/>
        </w:rPr>
        <w:t xml:space="preserve"> </w:t>
      </w:r>
      <w:r w:rsidRPr="008C2FCA">
        <w:rPr>
          <w:sz w:val="26"/>
          <w:szCs w:val="26"/>
        </w:rPr>
        <w:t>лиц,</w:t>
      </w:r>
      <w:r w:rsidRPr="008C2FCA">
        <w:rPr>
          <w:spacing w:val="-5"/>
          <w:sz w:val="26"/>
          <w:szCs w:val="26"/>
        </w:rPr>
        <w:t xml:space="preserve"> </w:t>
      </w:r>
      <w:r w:rsidRPr="008C2FCA">
        <w:rPr>
          <w:sz w:val="26"/>
          <w:szCs w:val="26"/>
        </w:rPr>
        <w:t>предоставивших</w:t>
      </w:r>
      <w:r w:rsidRPr="008C2FCA">
        <w:rPr>
          <w:spacing w:val="-7"/>
          <w:sz w:val="26"/>
          <w:szCs w:val="26"/>
        </w:rPr>
        <w:t xml:space="preserve"> </w:t>
      </w:r>
      <w:r w:rsidRPr="008C2FCA">
        <w:rPr>
          <w:sz w:val="26"/>
          <w:szCs w:val="26"/>
        </w:rPr>
        <w:t>обеспечение</w:t>
      </w:r>
      <w:r w:rsidRPr="008C2FCA">
        <w:rPr>
          <w:spacing w:val="-2"/>
          <w:sz w:val="26"/>
          <w:szCs w:val="26"/>
        </w:rPr>
        <w:t>;</w:t>
      </w:r>
    </w:p>
    <w:p w14:paraId="757560CA" w14:textId="08D18262" w:rsidR="00163E24" w:rsidRPr="008C2FCA" w:rsidRDefault="0005689F" w:rsidP="00813D16">
      <w:pPr>
        <w:pStyle w:val="a9"/>
        <w:widowControl w:val="0"/>
        <w:numPr>
          <w:ilvl w:val="0"/>
          <w:numId w:val="54"/>
        </w:numPr>
        <w:autoSpaceDE w:val="0"/>
        <w:autoSpaceDN w:val="0"/>
        <w:spacing w:after="0" w:line="240" w:lineRule="auto"/>
        <w:ind w:left="0" w:firstLine="851"/>
        <w:contextualSpacing w:val="0"/>
        <w:jc w:val="both"/>
        <w:rPr>
          <w:sz w:val="26"/>
          <w:szCs w:val="26"/>
        </w:rPr>
      </w:pPr>
      <w:r w:rsidRPr="008C2FCA">
        <w:rPr>
          <w:sz w:val="26"/>
          <w:szCs w:val="26"/>
        </w:rPr>
        <w:t xml:space="preserve">достаточность </w:t>
      </w:r>
      <w:r w:rsidR="00163E24" w:rsidRPr="008C2FCA">
        <w:rPr>
          <w:sz w:val="26"/>
          <w:szCs w:val="26"/>
        </w:rPr>
        <w:t>обеспечения</w:t>
      </w:r>
      <w:r w:rsidR="00163E24" w:rsidRPr="008C2FCA">
        <w:rPr>
          <w:spacing w:val="-4"/>
          <w:sz w:val="26"/>
          <w:szCs w:val="26"/>
        </w:rPr>
        <w:t xml:space="preserve"> </w:t>
      </w:r>
      <w:r w:rsidR="00163E24" w:rsidRPr="008C2FCA">
        <w:rPr>
          <w:sz w:val="26"/>
          <w:szCs w:val="26"/>
        </w:rPr>
        <w:t>возврата</w:t>
      </w:r>
      <w:r w:rsidR="00163E24" w:rsidRPr="008C2FCA">
        <w:rPr>
          <w:spacing w:val="-4"/>
          <w:sz w:val="26"/>
          <w:szCs w:val="26"/>
        </w:rPr>
        <w:t xml:space="preserve"> </w:t>
      </w:r>
      <w:r w:rsidR="00163E24" w:rsidRPr="008C2FCA">
        <w:rPr>
          <w:sz w:val="26"/>
          <w:szCs w:val="26"/>
        </w:rPr>
        <w:t>займа</w:t>
      </w:r>
      <w:r w:rsidR="00163E24" w:rsidRPr="008C2FCA">
        <w:rPr>
          <w:spacing w:val="-2"/>
          <w:sz w:val="26"/>
          <w:szCs w:val="26"/>
        </w:rPr>
        <w:t>.</w:t>
      </w:r>
    </w:p>
    <w:p w14:paraId="481B3348" w14:textId="77777777" w:rsidR="00FA16A7" w:rsidRPr="00AD4FD6" w:rsidRDefault="00163E24" w:rsidP="0005689F">
      <w:pPr>
        <w:pStyle w:val="a1"/>
        <w:spacing w:before="120"/>
        <w:ind w:left="142" w:right="185" w:firstLine="775"/>
        <w:jc w:val="both"/>
        <w:rPr>
          <w:color w:val="000000" w:themeColor="text1"/>
          <w:sz w:val="26"/>
          <w:szCs w:val="26"/>
        </w:rPr>
      </w:pPr>
      <w:r w:rsidRPr="00C27811">
        <w:rPr>
          <w:sz w:val="26"/>
          <w:szCs w:val="26"/>
        </w:rPr>
        <w:t xml:space="preserve">Экспертиза проводится по параметрам, установленным в составе каждого из </w:t>
      </w:r>
      <w:r w:rsidRPr="00AD4FD6">
        <w:rPr>
          <w:color w:val="000000" w:themeColor="text1"/>
          <w:sz w:val="26"/>
          <w:szCs w:val="26"/>
        </w:rPr>
        <w:t>указанных критериев.</w:t>
      </w:r>
    </w:p>
    <w:p w14:paraId="66166957" w14:textId="2F315621" w:rsidR="00163E24" w:rsidRPr="00AD4FD6" w:rsidRDefault="00FA16A7" w:rsidP="004247E6">
      <w:pPr>
        <w:pStyle w:val="a1"/>
        <w:spacing w:after="0"/>
        <w:ind w:left="142" w:right="185"/>
        <w:jc w:val="both"/>
        <w:rPr>
          <w:color w:val="000000" w:themeColor="text1"/>
          <w:sz w:val="26"/>
          <w:szCs w:val="26"/>
        </w:rPr>
      </w:pPr>
      <w:r w:rsidRPr="00AD4FD6">
        <w:rPr>
          <w:color w:val="000000" w:themeColor="text1"/>
          <w:sz w:val="26"/>
          <w:szCs w:val="26"/>
        </w:rPr>
        <w:tab/>
      </w:r>
      <w:r w:rsidRPr="00AD4FD6">
        <w:rPr>
          <w:i/>
          <w:color w:val="000000" w:themeColor="text1"/>
          <w:sz w:val="26"/>
          <w:szCs w:val="26"/>
        </w:rPr>
        <w:t>3.</w:t>
      </w:r>
      <w:r w:rsidR="004247E6">
        <w:rPr>
          <w:i/>
          <w:color w:val="000000" w:themeColor="text1"/>
          <w:sz w:val="26"/>
          <w:szCs w:val="26"/>
        </w:rPr>
        <w:t>3</w:t>
      </w:r>
      <w:r w:rsidRPr="00AD4FD6">
        <w:rPr>
          <w:i/>
          <w:color w:val="000000" w:themeColor="text1"/>
          <w:sz w:val="26"/>
          <w:szCs w:val="26"/>
        </w:rPr>
        <w:t>.</w:t>
      </w:r>
      <w:r w:rsidR="006B059A" w:rsidRPr="00AD4FD6">
        <w:rPr>
          <w:i/>
          <w:color w:val="000000" w:themeColor="text1"/>
          <w:sz w:val="26"/>
          <w:szCs w:val="26"/>
        </w:rPr>
        <w:t xml:space="preserve"> </w:t>
      </w:r>
      <w:r w:rsidR="00163E24" w:rsidRPr="00AD4FD6">
        <w:rPr>
          <w:i/>
          <w:color w:val="000000" w:themeColor="text1"/>
          <w:sz w:val="26"/>
          <w:szCs w:val="26"/>
        </w:rPr>
        <w:t xml:space="preserve">Для оценки соответствия проекта критерию </w:t>
      </w:r>
      <w:r w:rsidR="00163E24" w:rsidRPr="00AD4FD6">
        <w:rPr>
          <w:b/>
          <w:i/>
          <w:color w:val="000000" w:themeColor="text1"/>
          <w:sz w:val="26"/>
          <w:szCs w:val="26"/>
        </w:rPr>
        <w:t>"Производственная обоснованность проекта и заинтересованность компании в его реализации"</w:t>
      </w:r>
      <w:r w:rsidR="00163E24" w:rsidRPr="00AD4FD6">
        <w:rPr>
          <w:i/>
          <w:color w:val="000000" w:themeColor="text1"/>
          <w:sz w:val="26"/>
          <w:szCs w:val="26"/>
        </w:rPr>
        <w:t xml:space="preserve"> осуществляется, в частности, экспертиза по следующим параметрам:</w:t>
      </w:r>
    </w:p>
    <w:p w14:paraId="04D41590" w14:textId="57E0D474" w:rsidR="00163E24" w:rsidRPr="00AD4FD6" w:rsidRDefault="00163E24" w:rsidP="00813D16">
      <w:pPr>
        <w:pStyle w:val="a9"/>
        <w:widowControl w:val="0"/>
        <w:numPr>
          <w:ilvl w:val="0"/>
          <w:numId w:val="55"/>
        </w:numPr>
        <w:tabs>
          <w:tab w:val="left" w:pos="1170"/>
        </w:tabs>
        <w:autoSpaceDE w:val="0"/>
        <w:autoSpaceDN w:val="0"/>
        <w:spacing w:after="0" w:line="240" w:lineRule="auto"/>
        <w:ind w:left="0" w:right="122" w:firstLine="851"/>
        <w:contextualSpacing w:val="0"/>
        <w:jc w:val="both"/>
        <w:rPr>
          <w:color w:val="000000" w:themeColor="text1"/>
          <w:sz w:val="26"/>
          <w:szCs w:val="26"/>
        </w:rPr>
      </w:pPr>
      <w:r w:rsidRPr="00AD4FD6">
        <w:rPr>
          <w:color w:val="000000" w:themeColor="text1"/>
          <w:sz w:val="26"/>
          <w:szCs w:val="26"/>
        </w:rPr>
        <w:t xml:space="preserve">наличие производственных активов на территории Белгородской области или наличие соответствующих мероприятий по созданию активов и бюджета в </w:t>
      </w:r>
      <w:r w:rsidR="00B07534">
        <w:rPr>
          <w:color w:val="000000" w:themeColor="text1"/>
          <w:sz w:val="26"/>
          <w:szCs w:val="26"/>
        </w:rPr>
        <w:t>проект</w:t>
      </w:r>
      <w:r w:rsidRPr="00AD4FD6">
        <w:rPr>
          <w:color w:val="000000" w:themeColor="text1"/>
          <w:sz w:val="26"/>
          <w:szCs w:val="26"/>
        </w:rPr>
        <w:t>е для внедрения результатов проекта;</w:t>
      </w:r>
    </w:p>
    <w:p w14:paraId="13BBBB40" w14:textId="77777777" w:rsidR="00163E24" w:rsidRPr="00AD4FD6" w:rsidRDefault="00163E24" w:rsidP="00813D16">
      <w:pPr>
        <w:pStyle w:val="a9"/>
        <w:widowControl w:val="0"/>
        <w:numPr>
          <w:ilvl w:val="0"/>
          <w:numId w:val="55"/>
        </w:numPr>
        <w:tabs>
          <w:tab w:val="left" w:pos="1170"/>
        </w:tabs>
        <w:autoSpaceDE w:val="0"/>
        <w:autoSpaceDN w:val="0"/>
        <w:spacing w:after="0" w:line="240" w:lineRule="auto"/>
        <w:ind w:left="0" w:right="122" w:firstLine="851"/>
        <w:contextualSpacing w:val="0"/>
        <w:jc w:val="both"/>
        <w:rPr>
          <w:color w:val="000000" w:themeColor="text1"/>
          <w:sz w:val="26"/>
          <w:szCs w:val="26"/>
        </w:rPr>
      </w:pPr>
      <w:r w:rsidRPr="00AD4FD6">
        <w:rPr>
          <w:color w:val="000000" w:themeColor="text1"/>
          <w:sz w:val="26"/>
          <w:szCs w:val="26"/>
        </w:rPr>
        <w:t>соответствие проекта основной деятельности и заинтересованность компании в его реализации;</w:t>
      </w:r>
    </w:p>
    <w:p w14:paraId="60084B57" w14:textId="77777777" w:rsidR="00163E24" w:rsidRPr="00AD4FD6" w:rsidRDefault="00163E24" w:rsidP="00813D16">
      <w:pPr>
        <w:pStyle w:val="a9"/>
        <w:widowControl w:val="0"/>
        <w:numPr>
          <w:ilvl w:val="0"/>
          <w:numId w:val="55"/>
        </w:numPr>
        <w:tabs>
          <w:tab w:val="left" w:pos="1171"/>
        </w:tabs>
        <w:autoSpaceDE w:val="0"/>
        <w:autoSpaceDN w:val="0"/>
        <w:spacing w:after="0" w:line="240" w:lineRule="auto"/>
        <w:ind w:left="0" w:firstLine="851"/>
        <w:contextualSpacing w:val="0"/>
        <w:jc w:val="both"/>
        <w:rPr>
          <w:color w:val="000000" w:themeColor="text1"/>
          <w:sz w:val="26"/>
          <w:szCs w:val="26"/>
        </w:rPr>
      </w:pPr>
      <w:r w:rsidRPr="00AD4FD6">
        <w:rPr>
          <w:color w:val="000000" w:themeColor="text1"/>
          <w:sz w:val="26"/>
          <w:szCs w:val="26"/>
        </w:rPr>
        <w:t>обоснованность</w:t>
      </w:r>
      <w:r w:rsidRPr="00AD4FD6">
        <w:rPr>
          <w:color w:val="000000" w:themeColor="text1"/>
          <w:spacing w:val="-5"/>
          <w:sz w:val="26"/>
          <w:szCs w:val="26"/>
        </w:rPr>
        <w:t xml:space="preserve"> </w:t>
      </w:r>
      <w:r w:rsidRPr="00AD4FD6">
        <w:rPr>
          <w:color w:val="000000" w:themeColor="text1"/>
          <w:sz w:val="26"/>
          <w:szCs w:val="26"/>
        </w:rPr>
        <w:t>графика</w:t>
      </w:r>
      <w:r w:rsidRPr="00AD4FD6">
        <w:rPr>
          <w:color w:val="000000" w:themeColor="text1"/>
          <w:spacing w:val="-5"/>
          <w:sz w:val="26"/>
          <w:szCs w:val="26"/>
        </w:rPr>
        <w:t xml:space="preserve"> </w:t>
      </w:r>
      <w:r w:rsidRPr="00AD4FD6">
        <w:rPr>
          <w:color w:val="000000" w:themeColor="text1"/>
          <w:sz w:val="26"/>
          <w:szCs w:val="26"/>
        </w:rPr>
        <w:t>и</w:t>
      </w:r>
      <w:r w:rsidRPr="00AD4FD6">
        <w:rPr>
          <w:color w:val="000000" w:themeColor="text1"/>
          <w:spacing w:val="-5"/>
          <w:sz w:val="26"/>
          <w:szCs w:val="26"/>
        </w:rPr>
        <w:t xml:space="preserve"> </w:t>
      </w:r>
      <w:r w:rsidRPr="00AD4FD6">
        <w:rPr>
          <w:color w:val="000000" w:themeColor="text1"/>
          <w:sz w:val="26"/>
          <w:szCs w:val="26"/>
        </w:rPr>
        <w:t>сроков</w:t>
      </w:r>
      <w:r w:rsidRPr="00AD4FD6">
        <w:rPr>
          <w:color w:val="000000" w:themeColor="text1"/>
          <w:spacing w:val="-6"/>
          <w:sz w:val="26"/>
          <w:szCs w:val="26"/>
        </w:rPr>
        <w:t xml:space="preserve"> </w:t>
      </w:r>
      <w:r w:rsidRPr="00AD4FD6">
        <w:rPr>
          <w:color w:val="000000" w:themeColor="text1"/>
          <w:sz w:val="26"/>
          <w:szCs w:val="26"/>
        </w:rPr>
        <w:t>мероприятий</w:t>
      </w:r>
      <w:r w:rsidRPr="00AD4FD6">
        <w:rPr>
          <w:color w:val="000000" w:themeColor="text1"/>
          <w:spacing w:val="1"/>
          <w:sz w:val="26"/>
          <w:szCs w:val="26"/>
        </w:rPr>
        <w:t xml:space="preserve"> </w:t>
      </w:r>
      <w:r w:rsidRPr="00AD4FD6">
        <w:rPr>
          <w:color w:val="000000" w:themeColor="text1"/>
          <w:spacing w:val="-2"/>
          <w:sz w:val="26"/>
          <w:szCs w:val="26"/>
        </w:rPr>
        <w:t>проекта;</w:t>
      </w:r>
    </w:p>
    <w:p w14:paraId="393F3B2C" w14:textId="3FFA8C91" w:rsidR="00163E24" w:rsidRPr="00AD4FD6" w:rsidRDefault="00163E24" w:rsidP="00813D16">
      <w:pPr>
        <w:pStyle w:val="a9"/>
        <w:widowControl w:val="0"/>
        <w:numPr>
          <w:ilvl w:val="0"/>
          <w:numId w:val="55"/>
        </w:numPr>
        <w:tabs>
          <w:tab w:val="left" w:pos="1170"/>
        </w:tabs>
        <w:autoSpaceDE w:val="0"/>
        <w:autoSpaceDN w:val="0"/>
        <w:spacing w:after="0" w:line="240" w:lineRule="auto"/>
        <w:ind w:left="0" w:right="125" w:firstLine="851"/>
        <w:contextualSpacing w:val="0"/>
        <w:jc w:val="both"/>
        <w:rPr>
          <w:color w:val="000000" w:themeColor="text1"/>
          <w:sz w:val="26"/>
          <w:szCs w:val="26"/>
        </w:rPr>
      </w:pPr>
      <w:r w:rsidRPr="00AD4FD6">
        <w:rPr>
          <w:color w:val="000000" w:themeColor="text1"/>
          <w:sz w:val="26"/>
          <w:szCs w:val="26"/>
        </w:rPr>
        <w:t>обоснованность бюджета проекта</w:t>
      </w:r>
      <w:r w:rsidR="00A26563" w:rsidRPr="00AD4FD6">
        <w:rPr>
          <w:color w:val="000000" w:themeColor="text1"/>
          <w:sz w:val="26"/>
          <w:szCs w:val="26"/>
        </w:rPr>
        <w:t>.</w:t>
      </w:r>
    </w:p>
    <w:p w14:paraId="49CDD668" w14:textId="398CB55A" w:rsidR="00163E24" w:rsidRPr="00AD4FD6" w:rsidRDefault="00FA16A7" w:rsidP="004247E6">
      <w:pPr>
        <w:widowControl w:val="0"/>
        <w:tabs>
          <w:tab w:val="left" w:pos="709"/>
        </w:tabs>
        <w:autoSpaceDE w:val="0"/>
        <w:autoSpaceDN w:val="0"/>
        <w:ind w:left="142" w:right="123" w:hanging="2"/>
        <w:jc w:val="both"/>
        <w:rPr>
          <w:i/>
          <w:color w:val="000000" w:themeColor="text1"/>
          <w:sz w:val="26"/>
          <w:szCs w:val="26"/>
        </w:rPr>
      </w:pPr>
      <w:r w:rsidRPr="00AD4FD6">
        <w:rPr>
          <w:i/>
          <w:color w:val="000000" w:themeColor="text1"/>
          <w:sz w:val="26"/>
          <w:szCs w:val="26"/>
        </w:rPr>
        <w:tab/>
      </w:r>
      <w:r w:rsidRPr="00AD4FD6">
        <w:rPr>
          <w:i/>
          <w:color w:val="000000" w:themeColor="text1"/>
          <w:sz w:val="26"/>
          <w:szCs w:val="26"/>
        </w:rPr>
        <w:tab/>
        <w:t>3.</w:t>
      </w:r>
      <w:r w:rsidR="004247E6">
        <w:rPr>
          <w:i/>
          <w:color w:val="000000" w:themeColor="text1"/>
          <w:sz w:val="26"/>
          <w:szCs w:val="26"/>
        </w:rPr>
        <w:t>4</w:t>
      </w:r>
      <w:r w:rsidRPr="00AD4FD6">
        <w:rPr>
          <w:i/>
          <w:color w:val="000000" w:themeColor="text1"/>
          <w:sz w:val="26"/>
          <w:szCs w:val="26"/>
        </w:rPr>
        <w:t xml:space="preserve">. </w:t>
      </w:r>
      <w:r w:rsidR="00163E24" w:rsidRPr="00AD4FD6">
        <w:rPr>
          <w:i/>
          <w:color w:val="000000" w:themeColor="text1"/>
          <w:sz w:val="26"/>
          <w:szCs w:val="26"/>
        </w:rPr>
        <w:t xml:space="preserve">Для оценки соответствия проекта критерию </w:t>
      </w:r>
      <w:r w:rsidRPr="00AD4FD6">
        <w:rPr>
          <w:b/>
          <w:i/>
          <w:color w:val="000000" w:themeColor="text1"/>
          <w:sz w:val="26"/>
          <w:szCs w:val="26"/>
        </w:rPr>
        <w:t>«</w:t>
      </w:r>
      <w:r w:rsidR="00163E24" w:rsidRPr="00AD4FD6">
        <w:rPr>
          <w:b/>
          <w:i/>
          <w:color w:val="000000" w:themeColor="text1"/>
          <w:sz w:val="26"/>
          <w:szCs w:val="26"/>
        </w:rPr>
        <w:t>Финансово-экономическая эффективность и устойчивость проекта</w:t>
      </w:r>
      <w:r w:rsidRPr="00AD4FD6">
        <w:rPr>
          <w:b/>
          <w:i/>
          <w:color w:val="000000" w:themeColor="text1"/>
          <w:sz w:val="26"/>
          <w:szCs w:val="26"/>
        </w:rPr>
        <w:t>»</w:t>
      </w:r>
      <w:r w:rsidR="00163E24" w:rsidRPr="00AD4FD6">
        <w:rPr>
          <w:i/>
          <w:color w:val="000000" w:themeColor="text1"/>
          <w:sz w:val="26"/>
          <w:szCs w:val="26"/>
        </w:rPr>
        <w:t xml:space="preserve"> осуществляется, в частности, экспертиза финансовых ресурсов Заявителя по следующим параметрам:</w:t>
      </w:r>
    </w:p>
    <w:p w14:paraId="78A7424C" w14:textId="70B29221" w:rsidR="00163E24" w:rsidRPr="00AD4FD6" w:rsidRDefault="00163E24" w:rsidP="00813D16">
      <w:pPr>
        <w:pStyle w:val="a9"/>
        <w:widowControl w:val="0"/>
        <w:numPr>
          <w:ilvl w:val="0"/>
          <w:numId w:val="56"/>
        </w:numPr>
        <w:tabs>
          <w:tab w:val="left" w:pos="1170"/>
        </w:tabs>
        <w:autoSpaceDE w:val="0"/>
        <w:autoSpaceDN w:val="0"/>
        <w:spacing w:before="61" w:after="0" w:line="240" w:lineRule="auto"/>
        <w:ind w:left="0" w:right="129" w:firstLine="851"/>
        <w:contextualSpacing w:val="0"/>
        <w:jc w:val="both"/>
        <w:rPr>
          <w:color w:val="000000" w:themeColor="text1"/>
          <w:sz w:val="26"/>
          <w:szCs w:val="26"/>
        </w:rPr>
      </w:pPr>
      <w:r w:rsidRPr="00AD4FD6">
        <w:rPr>
          <w:color w:val="000000" w:themeColor="text1"/>
          <w:sz w:val="26"/>
          <w:szCs w:val="26"/>
        </w:rPr>
        <w:t>обоснованн</w:t>
      </w:r>
      <w:r w:rsidR="00397C08" w:rsidRPr="00AD4FD6">
        <w:rPr>
          <w:color w:val="000000" w:themeColor="text1"/>
          <w:sz w:val="26"/>
          <w:szCs w:val="26"/>
        </w:rPr>
        <w:t>ая потребность в оборотных средствах</w:t>
      </w:r>
      <w:r w:rsidRPr="00AD4FD6">
        <w:rPr>
          <w:color w:val="000000" w:themeColor="text1"/>
          <w:sz w:val="26"/>
          <w:szCs w:val="26"/>
        </w:rPr>
        <w:t>;</w:t>
      </w:r>
    </w:p>
    <w:p w14:paraId="0650EBB1" w14:textId="0B0C3728" w:rsidR="00163E24" w:rsidRPr="00AD4FD6" w:rsidRDefault="00163E24" w:rsidP="00813D16">
      <w:pPr>
        <w:pStyle w:val="a9"/>
        <w:widowControl w:val="0"/>
        <w:numPr>
          <w:ilvl w:val="0"/>
          <w:numId w:val="56"/>
        </w:numPr>
        <w:tabs>
          <w:tab w:val="left" w:pos="1170"/>
        </w:tabs>
        <w:autoSpaceDE w:val="0"/>
        <w:autoSpaceDN w:val="0"/>
        <w:spacing w:after="0" w:line="240" w:lineRule="auto"/>
        <w:ind w:left="0" w:right="126" w:firstLine="851"/>
        <w:contextualSpacing w:val="0"/>
        <w:jc w:val="both"/>
        <w:rPr>
          <w:color w:val="000000" w:themeColor="text1"/>
          <w:sz w:val="26"/>
          <w:szCs w:val="26"/>
        </w:rPr>
      </w:pPr>
      <w:r w:rsidRPr="00AD4FD6">
        <w:rPr>
          <w:color w:val="000000" w:themeColor="text1"/>
          <w:sz w:val="26"/>
          <w:szCs w:val="26"/>
        </w:rPr>
        <w:t>наличие</w:t>
      </w:r>
      <w:r w:rsidRPr="00AD4FD6">
        <w:rPr>
          <w:color w:val="000000" w:themeColor="text1"/>
          <w:spacing w:val="-6"/>
          <w:sz w:val="26"/>
          <w:szCs w:val="26"/>
        </w:rPr>
        <w:t xml:space="preserve"> </w:t>
      </w:r>
      <w:r w:rsidRPr="00AD4FD6">
        <w:rPr>
          <w:color w:val="000000" w:themeColor="text1"/>
          <w:sz w:val="26"/>
          <w:szCs w:val="26"/>
        </w:rPr>
        <w:t>в</w:t>
      </w:r>
      <w:r w:rsidRPr="00AD4FD6">
        <w:rPr>
          <w:color w:val="000000" w:themeColor="text1"/>
          <w:spacing w:val="-6"/>
          <w:sz w:val="26"/>
          <w:szCs w:val="26"/>
        </w:rPr>
        <w:t xml:space="preserve"> </w:t>
      </w:r>
      <w:r w:rsidRPr="00AD4FD6">
        <w:rPr>
          <w:color w:val="000000" w:themeColor="text1"/>
          <w:sz w:val="26"/>
          <w:szCs w:val="26"/>
        </w:rPr>
        <w:t>полном</w:t>
      </w:r>
      <w:r w:rsidRPr="00AD4FD6">
        <w:rPr>
          <w:color w:val="000000" w:themeColor="text1"/>
          <w:spacing w:val="-6"/>
          <w:sz w:val="26"/>
          <w:szCs w:val="26"/>
        </w:rPr>
        <w:t xml:space="preserve"> </w:t>
      </w:r>
      <w:r w:rsidRPr="00AD4FD6">
        <w:rPr>
          <w:color w:val="000000" w:themeColor="text1"/>
          <w:sz w:val="26"/>
          <w:szCs w:val="26"/>
        </w:rPr>
        <w:t>объеме</w:t>
      </w:r>
      <w:r w:rsidRPr="00AD4FD6">
        <w:rPr>
          <w:color w:val="000000" w:themeColor="text1"/>
          <w:spacing w:val="-6"/>
          <w:sz w:val="26"/>
          <w:szCs w:val="26"/>
        </w:rPr>
        <w:t xml:space="preserve"> </w:t>
      </w:r>
      <w:r w:rsidRPr="00AD4FD6">
        <w:rPr>
          <w:color w:val="000000" w:themeColor="text1"/>
          <w:sz w:val="26"/>
          <w:szCs w:val="26"/>
        </w:rPr>
        <w:t>необходимых</w:t>
      </w:r>
      <w:r w:rsidRPr="00AD4FD6">
        <w:rPr>
          <w:color w:val="000000" w:themeColor="text1"/>
          <w:spacing w:val="-9"/>
          <w:sz w:val="26"/>
          <w:szCs w:val="26"/>
        </w:rPr>
        <w:t xml:space="preserve"> </w:t>
      </w:r>
      <w:r w:rsidRPr="00AD4FD6">
        <w:rPr>
          <w:color w:val="000000" w:themeColor="text1"/>
          <w:sz w:val="26"/>
          <w:szCs w:val="26"/>
        </w:rPr>
        <w:t>финансовых</w:t>
      </w:r>
      <w:r w:rsidRPr="00AD4FD6">
        <w:rPr>
          <w:color w:val="000000" w:themeColor="text1"/>
          <w:spacing w:val="-8"/>
          <w:sz w:val="26"/>
          <w:szCs w:val="26"/>
        </w:rPr>
        <w:t xml:space="preserve"> </w:t>
      </w:r>
      <w:r w:rsidRPr="00AD4FD6">
        <w:rPr>
          <w:color w:val="000000" w:themeColor="text1"/>
          <w:sz w:val="26"/>
          <w:szCs w:val="26"/>
        </w:rPr>
        <w:t>ресурсов,</w:t>
      </w:r>
      <w:r w:rsidRPr="00AD4FD6">
        <w:rPr>
          <w:color w:val="000000" w:themeColor="text1"/>
          <w:spacing w:val="-6"/>
          <w:sz w:val="26"/>
          <w:szCs w:val="26"/>
        </w:rPr>
        <w:t xml:space="preserve"> </w:t>
      </w:r>
      <w:r w:rsidRPr="00AD4FD6">
        <w:rPr>
          <w:color w:val="000000" w:themeColor="text1"/>
          <w:sz w:val="26"/>
          <w:szCs w:val="26"/>
        </w:rPr>
        <w:t>достаточных для обслуживания и погашения займа РФРП Заявителем, в том числе за счет денежных потоков, генерируемых проектом, либо подтверждена возможность обслуживания займа РФРП за счет денежных потоков от текущей деятельности Заявителя;</w:t>
      </w:r>
    </w:p>
    <w:p w14:paraId="696E8F69" w14:textId="2859418A" w:rsidR="00163E24" w:rsidRPr="00AD4FD6" w:rsidRDefault="00163E24" w:rsidP="00813D16">
      <w:pPr>
        <w:pStyle w:val="a9"/>
        <w:widowControl w:val="0"/>
        <w:numPr>
          <w:ilvl w:val="0"/>
          <w:numId w:val="56"/>
        </w:numPr>
        <w:tabs>
          <w:tab w:val="left" w:pos="1170"/>
        </w:tabs>
        <w:autoSpaceDE w:val="0"/>
        <w:autoSpaceDN w:val="0"/>
        <w:spacing w:after="0" w:line="240" w:lineRule="auto"/>
        <w:ind w:left="0" w:right="125" w:firstLine="851"/>
        <w:contextualSpacing w:val="0"/>
        <w:jc w:val="both"/>
        <w:rPr>
          <w:color w:val="000000" w:themeColor="text1"/>
          <w:sz w:val="26"/>
          <w:szCs w:val="26"/>
        </w:rPr>
      </w:pPr>
      <w:r w:rsidRPr="00AD4FD6">
        <w:rPr>
          <w:color w:val="000000" w:themeColor="text1"/>
          <w:sz w:val="26"/>
          <w:szCs w:val="26"/>
        </w:rPr>
        <w:t xml:space="preserve">наличие </w:t>
      </w:r>
      <w:r w:rsidR="00B07534">
        <w:rPr>
          <w:color w:val="000000" w:themeColor="text1"/>
          <w:sz w:val="26"/>
          <w:szCs w:val="26"/>
        </w:rPr>
        <w:t>проекта</w:t>
      </w:r>
      <w:r w:rsidRPr="00AD4FD6">
        <w:rPr>
          <w:color w:val="000000" w:themeColor="text1"/>
          <w:sz w:val="26"/>
          <w:szCs w:val="26"/>
        </w:rPr>
        <w:t xml:space="preserve"> и финансовой модели проекта подготовленных в соответствии с «Методическими рекомендациями по подготовке </w:t>
      </w:r>
      <w:r w:rsidR="00B07534">
        <w:rPr>
          <w:color w:val="000000" w:themeColor="text1"/>
          <w:sz w:val="26"/>
          <w:szCs w:val="26"/>
        </w:rPr>
        <w:t>проекта</w:t>
      </w:r>
      <w:r w:rsidRPr="00AD4FD6">
        <w:rPr>
          <w:color w:val="000000" w:themeColor="text1"/>
          <w:sz w:val="26"/>
          <w:szCs w:val="26"/>
        </w:rPr>
        <w:t xml:space="preserve"> и финансовой модели» </w:t>
      </w:r>
      <w:r w:rsidR="00F7511E" w:rsidRPr="00AD4FD6">
        <w:rPr>
          <w:color w:val="000000" w:themeColor="text1"/>
          <w:sz w:val="26"/>
          <w:szCs w:val="26"/>
        </w:rPr>
        <w:t>РФРП</w:t>
      </w:r>
      <w:r w:rsidRPr="00AD4FD6">
        <w:rPr>
          <w:color w:val="000000" w:themeColor="text1"/>
          <w:sz w:val="26"/>
          <w:szCs w:val="26"/>
        </w:rPr>
        <w:t xml:space="preserve"> (методический материал и шаблон финансовой модели предоставляется).</w:t>
      </w:r>
      <w:r w:rsidR="00DB17D6" w:rsidRPr="00AD4FD6">
        <w:rPr>
          <w:color w:val="000000" w:themeColor="text1"/>
          <w:sz w:val="26"/>
          <w:szCs w:val="26"/>
        </w:rPr>
        <w:t xml:space="preserve"> </w:t>
      </w:r>
    </w:p>
    <w:p w14:paraId="51808C21" w14:textId="76FC66AC" w:rsidR="00163E24" w:rsidRPr="001A58AB" w:rsidRDefault="00FA16A7" w:rsidP="00FA16A7">
      <w:pPr>
        <w:widowControl w:val="0"/>
        <w:autoSpaceDE w:val="0"/>
        <w:autoSpaceDN w:val="0"/>
        <w:spacing w:before="57"/>
        <w:ind w:left="142" w:right="124"/>
        <w:jc w:val="both"/>
        <w:rPr>
          <w:i/>
          <w:color w:val="000000" w:themeColor="text1"/>
          <w:sz w:val="26"/>
          <w:szCs w:val="26"/>
        </w:rPr>
      </w:pPr>
      <w:r w:rsidRPr="00AD4FD6">
        <w:rPr>
          <w:i/>
          <w:color w:val="000000" w:themeColor="text1"/>
          <w:sz w:val="26"/>
          <w:szCs w:val="26"/>
        </w:rPr>
        <w:tab/>
        <w:t>3.</w:t>
      </w:r>
      <w:r w:rsidR="004247E6">
        <w:rPr>
          <w:i/>
          <w:color w:val="000000" w:themeColor="text1"/>
          <w:sz w:val="26"/>
          <w:szCs w:val="26"/>
        </w:rPr>
        <w:t>5</w:t>
      </w:r>
      <w:r w:rsidRPr="00AD4FD6">
        <w:rPr>
          <w:i/>
          <w:color w:val="000000" w:themeColor="text1"/>
          <w:sz w:val="26"/>
          <w:szCs w:val="26"/>
        </w:rPr>
        <w:t xml:space="preserve">. </w:t>
      </w:r>
      <w:r w:rsidR="00163E24" w:rsidRPr="00AD4FD6">
        <w:rPr>
          <w:i/>
          <w:color w:val="000000" w:themeColor="text1"/>
          <w:sz w:val="26"/>
          <w:szCs w:val="26"/>
        </w:rPr>
        <w:t>Для</w:t>
      </w:r>
      <w:r w:rsidR="00163E24" w:rsidRPr="00AD4FD6">
        <w:rPr>
          <w:i/>
          <w:color w:val="000000" w:themeColor="text1"/>
          <w:spacing w:val="-6"/>
          <w:sz w:val="26"/>
          <w:szCs w:val="26"/>
        </w:rPr>
        <w:t xml:space="preserve"> </w:t>
      </w:r>
      <w:r w:rsidR="00163E24" w:rsidRPr="00AD4FD6">
        <w:rPr>
          <w:i/>
          <w:color w:val="000000" w:themeColor="text1"/>
          <w:sz w:val="26"/>
          <w:szCs w:val="26"/>
        </w:rPr>
        <w:t>оценки</w:t>
      </w:r>
      <w:r w:rsidR="00163E24" w:rsidRPr="00AD4FD6">
        <w:rPr>
          <w:i/>
          <w:color w:val="000000" w:themeColor="text1"/>
          <w:spacing w:val="-6"/>
          <w:sz w:val="26"/>
          <w:szCs w:val="26"/>
        </w:rPr>
        <w:t xml:space="preserve"> </w:t>
      </w:r>
      <w:r w:rsidR="00163E24" w:rsidRPr="00AD4FD6">
        <w:rPr>
          <w:i/>
          <w:color w:val="000000" w:themeColor="text1"/>
          <w:sz w:val="26"/>
          <w:szCs w:val="26"/>
        </w:rPr>
        <w:t>соответстви</w:t>
      </w:r>
      <w:r w:rsidR="00163E24" w:rsidRPr="001A58AB">
        <w:rPr>
          <w:i/>
          <w:color w:val="000000" w:themeColor="text1"/>
          <w:sz w:val="26"/>
          <w:szCs w:val="26"/>
        </w:rPr>
        <w:t>я</w:t>
      </w:r>
      <w:r w:rsidR="00163E24" w:rsidRPr="001A58AB">
        <w:rPr>
          <w:i/>
          <w:color w:val="000000" w:themeColor="text1"/>
          <w:spacing w:val="-6"/>
          <w:sz w:val="26"/>
          <w:szCs w:val="26"/>
        </w:rPr>
        <w:t xml:space="preserve"> </w:t>
      </w:r>
      <w:r w:rsidR="00163E24" w:rsidRPr="001A58AB">
        <w:rPr>
          <w:i/>
          <w:color w:val="000000" w:themeColor="text1"/>
          <w:sz w:val="26"/>
          <w:szCs w:val="26"/>
        </w:rPr>
        <w:t>проекта</w:t>
      </w:r>
      <w:r w:rsidR="00163E24" w:rsidRPr="001A58AB">
        <w:rPr>
          <w:i/>
          <w:color w:val="000000" w:themeColor="text1"/>
          <w:spacing w:val="-6"/>
          <w:sz w:val="26"/>
          <w:szCs w:val="26"/>
        </w:rPr>
        <w:t xml:space="preserve"> </w:t>
      </w:r>
      <w:r w:rsidR="00163E24" w:rsidRPr="001A58AB">
        <w:rPr>
          <w:i/>
          <w:color w:val="000000" w:themeColor="text1"/>
          <w:sz w:val="26"/>
          <w:szCs w:val="26"/>
        </w:rPr>
        <w:t>критерию</w:t>
      </w:r>
      <w:r w:rsidR="00163E24" w:rsidRPr="001A58AB">
        <w:rPr>
          <w:i/>
          <w:color w:val="000000" w:themeColor="text1"/>
          <w:spacing w:val="-2"/>
          <w:sz w:val="26"/>
          <w:szCs w:val="26"/>
        </w:rPr>
        <w:t xml:space="preserve"> </w:t>
      </w:r>
      <w:r w:rsidRPr="001A58AB">
        <w:rPr>
          <w:i/>
          <w:color w:val="000000" w:themeColor="text1"/>
          <w:sz w:val="26"/>
          <w:szCs w:val="26"/>
        </w:rPr>
        <w:t>«</w:t>
      </w:r>
      <w:r w:rsidR="00163E24" w:rsidRPr="001A58AB">
        <w:rPr>
          <w:b/>
          <w:i/>
          <w:color w:val="000000" w:themeColor="text1"/>
          <w:sz w:val="26"/>
          <w:szCs w:val="26"/>
        </w:rPr>
        <w:t>Финансовая</w:t>
      </w:r>
      <w:r w:rsidR="00163E24" w:rsidRPr="001A58AB">
        <w:rPr>
          <w:b/>
          <w:i/>
          <w:color w:val="000000" w:themeColor="text1"/>
          <w:spacing w:val="-6"/>
          <w:sz w:val="26"/>
          <w:szCs w:val="26"/>
        </w:rPr>
        <w:t xml:space="preserve"> </w:t>
      </w:r>
      <w:r w:rsidR="00163E24" w:rsidRPr="001A58AB">
        <w:rPr>
          <w:b/>
          <w:i/>
          <w:color w:val="000000" w:themeColor="text1"/>
          <w:sz w:val="26"/>
          <w:szCs w:val="26"/>
        </w:rPr>
        <w:t>состоятельность Заявителя</w:t>
      </w:r>
      <w:r w:rsidRPr="001A58AB">
        <w:rPr>
          <w:b/>
          <w:i/>
          <w:color w:val="000000" w:themeColor="text1"/>
          <w:sz w:val="26"/>
          <w:szCs w:val="26"/>
        </w:rPr>
        <w:t>»</w:t>
      </w:r>
      <w:r w:rsidR="00163E24" w:rsidRPr="001A58AB">
        <w:rPr>
          <w:b/>
          <w:i/>
          <w:color w:val="000000" w:themeColor="text1"/>
          <w:sz w:val="26"/>
          <w:szCs w:val="26"/>
        </w:rPr>
        <w:t xml:space="preserve"> </w:t>
      </w:r>
      <w:r w:rsidR="00163E24" w:rsidRPr="001A58AB">
        <w:rPr>
          <w:i/>
          <w:color w:val="000000" w:themeColor="text1"/>
          <w:sz w:val="26"/>
          <w:szCs w:val="26"/>
        </w:rPr>
        <w:t>осуществляется, в частности, экспертиза по следующим параметрам:</w:t>
      </w:r>
    </w:p>
    <w:p w14:paraId="4B8CB7C9" w14:textId="77777777" w:rsidR="00163E24" w:rsidRPr="001A58AB" w:rsidRDefault="00163E24" w:rsidP="00813D16">
      <w:pPr>
        <w:pStyle w:val="a9"/>
        <w:widowControl w:val="0"/>
        <w:numPr>
          <w:ilvl w:val="0"/>
          <w:numId w:val="57"/>
        </w:numPr>
        <w:tabs>
          <w:tab w:val="left" w:pos="1170"/>
        </w:tabs>
        <w:autoSpaceDE w:val="0"/>
        <w:autoSpaceDN w:val="0"/>
        <w:spacing w:after="0" w:line="240" w:lineRule="auto"/>
        <w:ind w:left="0" w:right="123" w:firstLine="851"/>
        <w:jc w:val="both"/>
        <w:rPr>
          <w:sz w:val="26"/>
          <w:szCs w:val="26"/>
        </w:rPr>
      </w:pPr>
      <w:r w:rsidRPr="001A58AB">
        <w:rPr>
          <w:sz w:val="26"/>
          <w:szCs w:val="26"/>
        </w:rPr>
        <w:t>текущее</w:t>
      </w:r>
      <w:r w:rsidRPr="001A58AB">
        <w:rPr>
          <w:spacing w:val="-3"/>
          <w:sz w:val="26"/>
          <w:szCs w:val="26"/>
        </w:rPr>
        <w:t xml:space="preserve"> </w:t>
      </w:r>
      <w:r w:rsidRPr="001A58AB">
        <w:rPr>
          <w:sz w:val="26"/>
          <w:szCs w:val="26"/>
        </w:rPr>
        <w:t>и</w:t>
      </w:r>
      <w:r w:rsidRPr="001A58AB">
        <w:rPr>
          <w:spacing w:val="-5"/>
          <w:sz w:val="26"/>
          <w:szCs w:val="26"/>
        </w:rPr>
        <w:t xml:space="preserve"> </w:t>
      </w:r>
      <w:r w:rsidRPr="001A58AB">
        <w:rPr>
          <w:sz w:val="26"/>
          <w:szCs w:val="26"/>
        </w:rPr>
        <w:t>прогнозируемое</w:t>
      </w:r>
      <w:r w:rsidRPr="001A58AB">
        <w:rPr>
          <w:spacing w:val="-5"/>
          <w:sz w:val="26"/>
          <w:szCs w:val="26"/>
        </w:rPr>
        <w:t xml:space="preserve"> </w:t>
      </w:r>
      <w:r w:rsidRPr="001A58AB">
        <w:rPr>
          <w:sz w:val="26"/>
          <w:szCs w:val="26"/>
        </w:rPr>
        <w:t>на</w:t>
      </w:r>
      <w:r w:rsidRPr="001A58AB">
        <w:rPr>
          <w:spacing w:val="-5"/>
          <w:sz w:val="26"/>
          <w:szCs w:val="26"/>
        </w:rPr>
        <w:t xml:space="preserve"> </w:t>
      </w:r>
      <w:r w:rsidRPr="001A58AB">
        <w:rPr>
          <w:sz w:val="26"/>
          <w:szCs w:val="26"/>
        </w:rPr>
        <w:t>срок</w:t>
      </w:r>
      <w:r w:rsidRPr="001A58AB">
        <w:rPr>
          <w:spacing w:val="-5"/>
          <w:sz w:val="26"/>
          <w:szCs w:val="26"/>
        </w:rPr>
        <w:t xml:space="preserve"> </w:t>
      </w:r>
      <w:r w:rsidRPr="001A58AB">
        <w:rPr>
          <w:sz w:val="26"/>
          <w:szCs w:val="26"/>
        </w:rPr>
        <w:t>займа финансовое</w:t>
      </w:r>
      <w:r w:rsidRPr="001A58AB">
        <w:rPr>
          <w:spacing w:val="-5"/>
          <w:sz w:val="26"/>
          <w:szCs w:val="26"/>
        </w:rPr>
        <w:t xml:space="preserve"> </w:t>
      </w:r>
      <w:r w:rsidRPr="001A58AB">
        <w:rPr>
          <w:sz w:val="26"/>
          <w:szCs w:val="26"/>
        </w:rPr>
        <w:t>положение</w:t>
      </w:r>
      <w:r w:rsidRPr="001A58AB">
        <w:rPr>
          <w:spacing w:val="-1"/>
          <w:sz w:val="26"/>
          <w:szCs w:val="26"/>
        </w:rPr>
        <w:t xml:space="preserve"> </w:t>
      </w:r>
      <w:r w:rsidRPr="001A58AB">
        <w:rPr>
          <w:sz w:val="26"/>
          <w:szCs w:val="26"/>
        </w:rPr>
        <w:t>Заявителя устойчиво с точки зрения достаточности активов и денежных потоков;</w:t>
      </w:r>
    </w:p>
    <w:p w14:paraId="70738623" w14:textId="03955BB0" w:rsidR="00163E24" w:rsidRPr="001A58AB" w:rsidRDefault="00163E24" w:rsidP="00813D16">
      <w:pPr>
        <w:pStyle w:val="a9"/>
        <w:widowControl w:val="0"/>
        <w:numPr>
          <w:ilvl w:val="0"/>
          <w:numId w:val="57"/>
        </w:numPr>
        <w:tabs>
          <w:tab w:val="left" w:pos="1170"/>
        </w:tabs>
        <w:autoSpaceDE w:val="0"/>
        <w:autoSpaceDN w:val="0"/>
        <w:spacing w:after="0" w:line="240" w:lineRule="auto"/>
        <w:ind w:left="0" w:right="130" w:firstLine="851"/>
        <w:jc w:val="both"/>
        <w:rPr>
          <w:color w:val="000000" w:themeColor="text1"/>
          <w:sz w:val="26"/>
          <w:szCs w:val="26"/>
        </w:rPr>
      </w:pPr>
      <w:r w:rsidRPr="001A58AB">
        <w:rPr>
          <w:color w:val="000000" w:themeColor="text1"/>
          <w:sz w:val="26"/>
          <w:szCs w:val="26"/>
        </w:rPr>
        <w:t>отсутствуют признаки банкротства, определяемые в соответствии</w:t>
      </w:r>
      <w:r w:rsidR="009F2A07" w:rsidRPr="001A58AB">
        <w:rPr>
          <w:color w:val="000000" w:themeColor="text1"/>
          <w:sz w:val="26"/>
          <w:szCs w:val="26"/>
        </w:rPr>
        <w:t xml:space="preserve"> </w:t>
      </w:r>
      <w:r w:rsidRPr="001A58AB">
        <w:rPr>
          <w:color w:val="000000" w:themeColor="text1"/>
          <w:sz w:val="26"/>
          <w:szCs w:val="26"/>
        </w:rPr>
        <w:t>с законодательством Российской Федерации.</w:t>
      </w:r>
    </w:p>
    <w:p w14:paraId="1AEDF10A" w14:textId="17E18CB0" w:rsidR="00163E24" w:rsidRPr="00C27811" w:rsidRDefault="00FA16A7" w:rsidP="00E561D3">
      <w:pPr>
        <w:widowControl w:val="0"/>
        <w:tabs>
          <w:tab w:val="left" w:pos="709"/>
        </w:tabs>
        <w:autoSpaceDE w:val="0"/>
        <w:autoSpaceDN w:val="0"/>
        <w:spacing w:before="60"/>
        <w:ind w:right="122"/>
        <w:jc w:val="both"/>
        <w:rPr>
          <w:i/>
          <w:sz w:val="26"/>
          <w:szCs w:val="26"/>
        </w:rPr>
      </w:pPr>
      <w:r w:rsidRPr="00C27811">
        <w:rPr>
          <w:i/>
          <w:sz w:val="26"/>
          <w:szCs w:val="26"/>
        </w:rPr>
        <w:tab/>
        <w:t>3</w:t>
      </w:r>
      <w:r w:rsidR="001A58AB">
        <w:rPr>
          <w:i/>
          <w:sz w:val="26"/>
          <w:szCs w:val="26"/>
        </w:rPr>
        <w:t>.</w:t>
      </w:r>
      <w:r w:rsidR="004247E6">
        <w:rPr>
          <w:i/>
          <w:sz w:val="26"/>
          <w:szCs w:val="26"/>
        </w:rPr>
        <w:t>6</w:t>
      </w:r>
      <w:r w:rsidRPr="00C27811">
        <w:rPr>
          <w:i/>
          <w:sz w:val="26"/>
          <w:szCs w:val="26"/>
        </w:rPr>
        <w:t xml:space="preserve">. </w:t>
      </w:r>
      <w:r w:rsidR="00163E24" w:rsidRPr="00C27811">
        <w:rPr>
          <w:i/>
          <w:sz w:val="26"/>
          <w:szCs w:val="26"/>
        </w:rPr>
        <w:t xml:space="preserve">Для оценки соответствия проекта критерию </w:t>
      </w:r>
      <w:r w:rsidRPr="00C27811">
        <w:rPr>
          <w:b/>
          <w:i/>
          <w:sz w:val="26"/>
          <w:szCs w:val="26"/>
        </w:rPr>
        <w:t>«</w:t>
      </w:r>
      <w:r w:rsidR="00163E24" w:rsidRPr="00C27811">
        <w:rPr>
          <w:b/>
          <w:i/>
          <w:sz w:val="26"/>
          <w:szCs w:val="26"/>
        </w:rPr>
        <w:t>Юридическая состоятельность</w:t>
      </w:r>
      <w:r w:rsidR="00163E24" w:rsidRPr="00C27811">
        <w:rPr>
          <w:b/>
          <w:i/>
          <w:spacing w:val="-3"/>
          <w:sz w:val="26"/>
          <w:szCs w:val="26"/>
        </w:rPr>
        <w:t xml:space="preserve"> </w:t>
      </w:r>
      <w:r w:rsidR="00163E24" w:rsidRPr="00C27811">
        <w:rPr>
          <w:b/>
          <w:i/>
          <w:sz w:val="26"/>
          <w:szCs w:val="26"/>
        </w:rPr>
        <w:t>Заявителя</w:t>
      </w:r>
      <w:r w:rsidR="00A26563" w:rsidRPr="00C27811">
        <w:rPr>
          <w:b/>
          <w:i/>
          <w:sz w:val="26"/>
          <w:szCs w:val="26"/>
        </w:rPr>
        <w:t xml:space="preserve"> и лиц, предоставивших обеспечение</w:t>
      </w:r>
      <w:r w:rsidRPr="00C27811">
        <w:rPr>
          <w:b/>
          <w:i/>
          <w:sz w:val="26"/>
          <w:szCs w:val="26"/>
        </w:rPr>
        <w:t>»</w:t>
      </w:r>
      <w:r w:rsidR="00163E24" w:rsidRPr="00C27811">
        <w:rPr>
          <w:i/>
          <w:spacing w:val="-4"/>
          <w:sz w:val="26"/>
          <w:szCs w:val="26"/>
        </w:rPr>
        <w:t xml:space="preserve"> </w:t>
      </w:r>
      <w:r w:rsidR="00163E24" w:rsidRPr="00C27811">
        <w:rPr>
          <w:i/>
          <w:sz w:val="26"/>
          <w:szCs w:val="26"/>
        </w:rPr>
        <w:t>осуществляется</w:t>
      </w:r>
      <w:r w:rsidR="00163E24" w:rsidRPr="00C27811">
        <w:rPr>
          <w:i/>
          <w:spacing w:val="-5"/>
          <w:sz w:val="26"/>
          <w:szCs w:val="26"/>
        </w:rPr>
        <w:t xml:space="preserve"> </w:t>
      </w:r>
      <w:r w:rsidR="00163E24" w:rsidRPr="00C27811">
        <w:rPr>
          <w:i/>
          <w:sz w:val="26"/>
          <w:szCs w:val="26"/>
        </w:rPr>
        <w:t>экспертиза</w:t>
      </w:r>
      <w:r w:rsidR="00163E24" w:rsidRPr="00C27811">
        <w:rPr>
          <w:i/>
          <w:spacing w:val="-4"/>
          <w:sz w:val="26"/>
          <w:szCs w:val="26"/>
        </w:rPr>
        <w:t xml:space="preserve"> </w:t>
      </w:r>
      <w:r w:rsidR="00163E24" w:rsidRPr="00C27811">
        <w:rPr>
          <w:i/>
          <w:sz w:val="26"/>
          <w:szCs w:val="26"/>
        </w:rPr>
        <w:t>по</w:t>
      </w:r>
      <w:r w:rsidR="00163E24" w:rsidRPr="00C27811">
        <w:rPr>
          <w:i/>
          <w:spacing w:val="-7"/>
          <w:sz w:val="26"/>
          <w:szCs w:val="26"/>
        </w:rPr>
        <w:t xml:space="preserve"> </w:t>
      </w:r>
      <w:r w:rsidR="00163E24" w:rsidRPr="00C27811">
        <w:rPr>
          <w:i/>
          <w:sz w:val="26"/>
          <w:szCs w:val="26"/>
        </w:rPr>
        <w:t>следующим</w:t>
      </w:r>
      <w:r w:rsidR="00163E24" w:rsidRPr="00C27811">
        <w:rPr>
          <w:i/>
          <w:spacing w:val="-5"/>
          <w:sz w:val="26"/>
          <w:szCs w:val="26"/>
        </w:rPr>
        <w:t xml:space="preserve"> </w:t>
      </w:r>
      <w:r w:rsidR="00163E24" w:rsidRPr="00C27811">
        <w:rPr>
          <w:i/>
          <w:sz w:val="26"/>
          <w:szCs w:val="26"/>
        </w:rPr>
        <w:t>параметрам:</w:t>
      </w:r>
    </w:p>
    <w:p w14:paraId="3544DE15" w14:textId="77777777" w:rsidR="00163E24" w:rsidRPr="00C27811" w:rsidRDefault="00163E24" w:rsidP="00813D16">
      <w:pPr>
        <w:pStyle w:val="a9"/>
        <w:widowControl w:val="0"/>
        <w:numPr>
          <w:ilvl w:val="0"/>
          <w:numId w:val="57"/>
        </w:numPr>
        <w:tabs>
          <w:tab w:val="left" w:pos="1170"/>
        </w:tabs>
        <w:autoSpaceDE w:val="0"/>
        <w:autoSpaceDN w:val="0"/>
        <w:spacing w:after="0" w:line="240" w:lineRule="auto"/>
        <w:ind w:left="0" w:right="127" w:firstLine="851"/>
        <w:jc w:val="both"/>
        <w:rPr>
          <w:sz w:val="26"/>
          <w:szCs w:val="26"/>
        </w:rPr>
      </w:pPr>
      <w:r w:rsidRPr="00C27811">
        <w:rPr>
          <w:sz w:val="26"/>
          <w:szCs w:val="26"/>
        </w:rPr>
        <w:t>отсутствие</w:t>
      </w:r>
      <w:r w:rsidRPr="00C27811">
        <w:rPr>
          <w:spacing w:val="-6"/>
          <w:sz w:val="26"/>
          <w:szCs w:val="26"/>
        </w:rPr>
        <w:t xml:space="preserve"> </w:t>
      </w:r>
      <w:r w:rsidRPr="00C27811">
        <w:rPr>
          <w:sz w:val="26"/>
          <w:szCs w:val="26"/>
        </w:rPr>
        <w:t>в</w:t>
      </w:r>
      <w:r w:rsidRPr="00C27811">
        <w:rPr>
          <w:spacing w:val="-7"/>
          <w:sz w:val="26"/>
          <w:szCs w:val="26"/>
        </w:rPr>
        <w:t xml:space="preserve"> </w:t>
      </w:r>
      <w:r w:rsidRPr="00C27811">
        <w:rPr>
          <w:sz w:val="26"/>
          <w:szCs w:val="26"/>
        </w:rPr>
        <w:t>действующем</w:t>
      </w:r>
      <w:r w:rsidRPr="00C27811">
        <w:rPr>
          <w:spacing w:val="-6"/>
          <w:sz w:val="26"/>
          <w:szCs w:val="26"/>
        </w:rPr>
        <w:t xml:space="preserve"> </w:t>
      </w:r>
      <w:r w:rsidRPr="00C27811">
        <w:rPr>
          <w:sz w:val="26"/>
          <w:szCs w:val="26"/>
        </w:rPr>
        <w:t>законодательстве</w:t>
      </w:r>
      <w:r w:rsidRPr="00C27811">
        <w:rPr>
          <w:spacing w:val="-6"/>
          <w:sz w:val="26"/>
          <w:szCs w:val="26"/>
        </w:rPr>
        <w:t xml:space="preserve"> </w:t>
      </w:r>
      <w:r w:rsidRPr="00C27811">
        <w:rPr>
          <w:sz w:val="26"/>
          <w:szCs w:val="26"/>
        </w:rPr>
        <w:t>Российской</w:t>
      </w:r>
      <w:r w:rsidRPr="00C27811">
        <w:rPr>
          <w:spacing w:val="-6"/>
          <w:sz w:val="26"/>
          <w:szCs w:val="26"/>
        </w:rPr>
        <w:t xml:space="preserve"> </w:t>
      </w:r>
      <w:r w:rsidRPr="00C27811">
        <w:rPr>
          <w:sz w:val="26"/>
          <w:szCs w:val="26"/>
        </w:rPr>
        <w:t>Федерации</w:t>
      </w:r>
      <w:r w:rsidRPr="00C27811">
        <w:rPr>
          <w:spacing w:val="-8"/>
          <w:sz w:val="26"/>
          <w:szCs w:val="26"/>
        </w:rPr>
        <w:t xml:space="preserve"> </w:t>
      </w:r>
      <w:r w:rsidRPr="00C27811">
        <w:rPr>
          <w:sz w:val="26"/>
          <w:szCs w:val="26"/>
        </w:rPr>
        <w:t>и</w:t>
      </w:r>
      <w:r w:rsidRPr="00C27811">
        <w:rPr>
          <w:spacing w:val="-6"/>
          <w:sz w:val="26"/>
          <w:szCs w:val="26"/>
        </w:rPr>
        <w:t xml:space="preserve"> </w:t>
      </w:r>
      <w:r w:rsidRPr="00C27811">
        <w:rPr>
          <w:sz w:val="26"/>
          <w:szCs w:val="26"/>
        </w:rPr>
        <w:t xml:space="preserve">(или) учредительных документах для Заявителя запретов на совершение предполагаемой </w:t>
      </w:r>
      <w:r w:rsidRPr="00C27811">
        <w:rPr>
          <w:spacing w:val="-2"/>
          <w:sz w:val="26"/>
          <w:szCs w:val="26"/>
        </w:rPr>
        <w:t>сделки;</w:t>
      </w:r>
    </w:p>
    <w:p w14:paraId="2E08901D" w14:textId="50278A37" w:rsidR="00163E24" w:rsidRPr="00C27811" w:rsidRDefault="00163E24" w:rsidP="00813D16">
      <w:pPr>
        <w:pStyle w:val="a9"/>
        <w:widowControl w:val="0"/>
        <w:numPr>
          <w:ilvl w:val="0"/>
          <w:numId w:val="57"/>
        </w:numPr>
        <w:tabs>
          <w:tab w:val="left" w:pos="1170"/>
        </w:tabs>
        <w:autoSpaceDE w:val="0"/>
        <w:autoSpaceDN w:val="0"/>
        <w:spacing w:after="0" w:line="240" w:lineRule="auto"/>
        <w:ind w:left="0" w:right="129" w:firstLine="851"/>
        <w:jc w:val="both"/>
        <w:rPr>
          <w:sz w:val="26"/>
          <w:szCs w:val="26"/>
        </w:rPr>
      </w:pPr>
      <w:r w:rsidRPr="00C27811">
        <w:rPr>
          <w:sz w:val="26"/>
          <w:szCs w:val="26"/>
        </w:rPr>
        <w:t>наличие</w:t>
      </w:r>
      <w:r w:rsidRPr="00C27811">
        <w:rPr>
          <w:spacing w:val="-8"/>
          <w:sz w:val="26"/>
          <w:szCs w:val="26"/>
        </w:rPr>
        <w:t xml:space="preserve"> </w:t>
      </w:r>
      <w:r w:rsidRPr="00C27811">
        <w:rPr>
          <w:sz w:val="26"/>
          <w:szCs w:val="26"/>
        </w:rPr>
        <w:t>полномочий</w:t>
      </w:r>
      <w:r w:rsidRPr="00C27811">
        <w:rPr>
          <w:spacing w:val="-9"/>
          <w:sz w:val="26"/>
          <w:szCs w:val="26"/>
        </w:rPr>
        <w:t xml:space="preserve"> </w:t>
      </w:r>
      <w:r w:rsidRPr="00C27811">
        <w:rPr>
          <w:sz w:val="26"/>
          <w:szCs w:val="26"/>
        </w:rPr>
        <w:t>представителей</w:t>
      </w:r>
      <w:r w:rsidRPr="00C27811">
        <w:rPr>
          <w:spacing w:val="-8"/>
          <w:sz w:val="26"/>
          <w:szCs w:val="26"/>
        </w:rPr>
        <w:t xml:space="preserve"> </w:t>
      </w:r>
      <w:r w:rsidRPr="00C27811">
        <w:rPr>
          <w:sz w:val="26"/>
          <w:szCs w:val="26"/>
        </w:rPr>
        <w:t>сторон</w:t>
      </w:r>
      <w:r w:rsidRPr="00C27811">
        <w:rPr>
          <w:spacing w:val="-9"/>
          <w:sz w:val="26"/>
          <w:szCs w:val="26"/>
        </w:rPr>
        <w:t xml:space="preserve"> </w:t>
      </w:r>
      <w:r w:rsidRPr="00C27811">
        <w:rPr>
          <w:sz w:val="26"/>
          <w:szCs w:val="26"/>
        </w:rPr>
        <w:t>к</w:t>
      </w:r>
      <w:r w:rsidRPr="00C27811">
        <w:rPr>
          <w:spacing w:val="-8"/>
          <w:sz w:val="26"/>
          <w:szCs w:val="26"/>
        </w:rPr>
        <w:t xml:space="preserve"> </w:t>
      </w:r>
      <w:r w:rsidRPr="00C27811">
        <w:rPr>
          <w:sz w:val="26"/>
          <w:szCs w:val="26"/>
        </w:rPr>
        <w:t>совершению</w:t>
      </w:r>
      <w:r w:rsidRPr="00C27811">
        <w:rPr>
          <w:spacing w:val="-8"/>
          <w:sz w:val="26"/>
          <w:szCs w:val="26"/>
        </w:rPr>
        <w:t xml:space="preserve"> </w:t>
      </w:r>
      <w:r w:rsidRPr="00C27811">
        <w:rPr>
          <w:sz w:val="26"/>
          <w:szCs w:val="26"/>
        </w:rPr>
        <w:t xml:space="preserve">предполагаемой сделки (соответствие настоящему параметру подтверждается перед заключением </w:t>
      </w:r>
      <w:r w:rsidRPr="00C27811">
        <w:rPr>
          <w:spacing w:val="-2"/>
          <w:sz w:val="26"/>
          <w:szCs w:val="26"/>
        </w:rPr>
        <w:t>сделки)</w:t>
      </w:r>
      <w:r w:rsidR="00E42BC8" w:rsidRPr="00C27811">
        <w:rPr>
          <w:spacing w:val="-2"/>
          <w:sz w:val="26"/>
          <w:szCs w:val="26"/>
        </w:rPr>
        <w:t>;</w:t>
      </w:r>
    </w:p>
    <w:p w14:paraId="069ACCDC" w14:textId="70C5087F" w:rsidR="00E42BC8" w:rsidRPr="00C27811" w:rsidRDefault="00E42BC8" w:rsidP="00813D16">
      <w:pPr>
        <w:pStyle w:val="a9"/>
        <w:widowControl w:val="0"/>
        <w:numPr>
          <w:ilvl w:val="0"/>
          <w:numId w:val="57"/>
        </w:numPr>
        <w:tabs>
          <w:tab w:val="left" w:pos="1170"/>
        </w:tabs>
        <w:autoSpaceDE w:val="0"/>
        <w:autoSpaceDN w:val="0"/>
        <w:spacing w:after="0" w:line="240" w:lineRule="auto"/>
        <w:ind w:left="0" w:right="129" w:firstLine="851"/>
        <w:jc w:val="both"/>
        <w:rPr>
          <w:sz w:val="26"/>
          <w:szCs w:val="26"/>
        </w:rPr>
      </w:pPr>
      <w:r w:rsidRPr="00C27811">
        <w:rPr>
          <w:sz w:val="26"/>
          <w:szCs w:val="26"/>
        </w:rPr>
        <w:t xml:space="preserve"> установлен состав участников (акционеров) и бенефициарных владельцев </w:t>
      </w:r>
      <w:r w:rsidRPr="00C27811">
        <w:rPr>
          <w:sz w:val="26"/>
          <w:szCs w:val="26"/>
        </w:rPr>
        <w:lastRenderedPageBreak/>
        <w:t xml:space="preserve">Заявителя; </w:t>
      </w:r>
    </w:p>
    <w:p w14:paraId="19528515" w14:textId="46E81748" w:rsidR="00E42BC8" w:rsidRPr="00C27811" w:rsidRDefault="00E42BC8" w:rsidP="00813D16">
      <w:pPr>
        <w:pStyle w:val="a9"/>
        <w:widowControl w:val="0"/>
        <w:numPr>
          <w:ilvl w:val="0"/>
          <w:numId w:val="57"/>
        </w:numPr>
        <w:tabs>
          <w:tab w:val="left" w:pos="1170"/>
        </w:tabs>
        <w:autoSpaceDE w:val="0"/>
        <w:autoSpaceDN w:val="0"/>
        <w:spacing w:after="0" w:line="240" w:lineRule="auto"/>
        <w:ind w:left="0" w:right="129" w:firstLine="851"/>
        <w:jc w:val="both"/>
        <w:rPr>
          <w:sz w:val="26"/>
          <w:szCs w:val="26"/>
        </w:rPr>
      </w:pPr>
      <w:bookmarkStart w:id="14" w:name="_Hlk191805148"/>
      <w:r w:rsidRPr="00C27811">
        <w:rPr>
          <w:sz w:val="26"/>
          <w:szCs w:val="26"/>
        </w:rPr>
        <w:t xml:space="preserve"> отсутствие процедуры банкротства, ликвидации, реорганизации (за исключением реорганизации в форме преобразования, присоединения, слияния) Заявителя.</w:t>
      </w:r>
      <w:bookmarkEnd w:id="14"/>
    </w:p>
    <w:p w14:paraId="3214A294" w14:textId="13D5A429" w:rsidR="00F7511E" w:rsidRPr="002D1A38" w:rsidRDefault="00FA16A7" w:rsidP="001A58AB">
      <w:pPr>
        <w:pStyle w:val="a9"/>
        <w:widowControl w:val="0"/>
        <w:tabs>
          <w:tab w:val="left" w:pos="709"/>
        </w:tabs>
        <w:autoSpaceDE w:val="0"/>
        <w:autoSpaceDN w:val="0"/>
        <w:spacing w:before="3" w:after="0" w:line="240" w:lineRule="auto"/>
        <w:ind w:left="0" w:right="129"/>
        <w:contextualSpacing w:val="0"/>
        <w:jc w:val="both"/>
        <w:rPr>
          <w:sz w:val="26"/>
          <w:szCs w:val="26"/>
        </w:rPr>
      </w:pPr>
      <w:r w:rsidRPr="00C27811">
        <w:rPr>
          <w:iCs/>
          <w:sz w:val="26"/>
          <w:szCs w:val="26"/>
        </w:rPr>
        <w:tab/>
      </w:r>
      <w:r w:rsidRPr="004247E6">
        <w:rPr>
          <w:i/>
          <w:sz w:val="26"/>
          <w:szCs w:val="26"/>
        </w:rPr>
        <w:t>3.</w:t>
      </w:r>
      <w:r w:rsidR="004247E6" w:rsidRPr="004247E6">
        <w:rPr>
          <w:i/>
          <w:sz w:val="26"/>
          <w:szCs w:val="26"/>
        </w:rPr>
        <w:t>7</w:t>
      </w:r>
      <w:r w:rsidRPr="004247E6">
        <w:rPr>
          <w:i/>
          <w:sz w:val="26"/>
          <w:szCs w:val="26"/>
        </w:rPr>
        <w:t xml:space="preserve">. </w:t>
      </w:r>
      <w:r w:rsidR="00D351F5" w:rsidRPr="004247E6">
        <w:rPr>
          <w:i/>
          <w:sz w:val="26"/>
          <w:szCs w:val="26"/>
        </w:rPr>
        <w:t> </w:t>
      </w:r>
      <w:r w:rsidR="006404AD" w:rsidRPr="004247E6">
        <w:rPr>
          <w:i/>
          <w:sz w:val="26"/>
          <w:szCs w:val="26"/>
        </w:rPr>
        <w:t>Для оценки соответствия проекта критерию</w:t>
      </w:r>
      <w:r w:rsidR="006404AD" w:rsidRPr="00C27811">
        <w:rPr>
          <w:i/>
          <w:sz w:val="26"/>
          <w:szCs w:val="26"/>
        </w:rPr>
        <w:t xml:space="preserve"> </w:t>
      </w:r>
      <w:r w:rsidR="006404AD" w:rsidRPr="00C27811">
        <w:rPr>
          <w:b/>
          <w:i/>
          <w:sz w:val="26"/>
          <w:szCs w:val="26"/>
        </w:rPr>
        <w:t>«Обеспечение возврата займа»</w:t>
      </w:r>
      <w:r w:rsidR="006404AD" w:rsidRPr="00C27811">
        <w:rPr>
          <w:i/>
          <w:sz w:val="26"/>
          <w:szCs w:val="26"/>
        </w:rPr>
        <w:t xml:space="preserve"> осуществляется экспертиза на соответствие предоставленного Заявителем обеспечения возврата займа требованиям </w:t>
      </w:r>
      <w:bookmarkStart w:id="15" w:name="_Hlk194270586"/>
      <w:r w:rsidR="00382EE5" w:rsidRPr="002D1A38">
        <w:rPr>
          <w:i/>
          <w:sz w:val="26"/>
          <w:szCs w:val="26"/>
        </w:rPr>
        <w:t>Порядка государственного фонда развития промышленности Белгородской области по обеспечению возврата займов, предоставленных субъектам деятельности в сфере промышленности,</w:t>
      </w:r>
      <w:r w:rsidR="004B6A5F">
        <w:rPr>
          <w:i/>
          <w:sz w:val="26"/>
          <w:szCs w:val="26"/>
        </w:rPr>
        <w:t xml:space="preserve"> </w:t>
      </w:r>
      <w:r w:rsidR="006404AD" w:rsidRPr="002D1A38">
        <w:rPr>
          <w:i/>
          <w:sz w:val="26"/>
          <w:szCs w:val="26"/>
        </w:rPr>
        <w:t>предъявляемым к качеству и достаточности обеспечения</w:t>
      </w:r>
      <w:bookmarkEnd w:id="15"/>
      <w:r w:rsidR="006404AD" w:rsidRPr="002D1A38">
        <w:rPr>
          <w:iCs/>
          <w:sz w:val="26"/>
          <w:szCs w:val="26"/>
        </w:rPr>
        <w:t>.</w:t>
      </w:r>
      <w:bookmarkStart w:id="16" w:name="_Toc472350697"/>
      <w:bookmarkStart w:id="17" w:name="__RefHeading__2362_63601742"/>
      <w:bookmarkStart w:id="18" w:name="_Toc437460694"/>
      <w:bookmarkStart w:id="19" w:name="_Toc424117595"/>
    </w:p>
    <w:p w14:paraId="1DB45E9B" w14:textId="77777777" w:rsidR="001A58AB" w:rsidRPr="002D1A38" w:rsidRDefault="001A58AB" w:rsidP="001A58AB">
      <w:pPr>
        <w:pStyle w:val="a9"/>
        <w:widowControl w:val="0"/>
        <w:tabs>
          <w:tab w:val="left" w:pos="709"/>
        </w:tabs>
        <w:autoSpaceDE w:val="0"/>
        <w:autoSpaceDN w:val="0"/>
        <w:spacing w:before="3" w:after="0" w:line="240" w:lineRule="auto"/>
        <w:ind w:left="0" w:right="129"/>
        <w:contextualSpacing w:val="0"/>
        <w:jc w:val="both"/>
        <w:rPr>
          <w:b/>
          <w:bCs/>
          <w:sz w:val="26"/>
          <w:szCs w:val="26"/>
          <w:lang w:eastAsia="ru-RU"/>
        </w:rPr>
      </w:pPr>
    </w:p>
    <w:p w14:paraId="42090388" w14:textId="23A17993" w:rsidR="00601350" w:rsidRPr="00C27811" w:rsidRDefault="00CB181C" w:rsidP="00924F27">
      <w:pPr>
        <w:pStyle w:val="Standard"/>
        <w:keepNext/>
        <w:keepLines/>
        <w:widowControl w:val="0"/>
        <w:autoSpaceDE/>
        <w:autoSpaceDN w:val="0"/>
        <w:jc w:val="center"/>
        <w:outlineLvl w:val="0"/>
        <w:rPr>
          <w:b/>
          <w:bCs/>
          <w:sz w:val="26"/>
          <w:szCs w:val="26"/>
          <w:lang w:eastAsia="ru-RU"/>
        </w:rPr>
      </w:pPr>
      <w:r w:rsidRPr="00C27811">
        <w:rPr>
          <w:b/>
          <w:bCs/>
          <w:sz w:val="26"/>
          <w:szCs w:val="26"/>
          <w:lang w:eastAsia="ru-RU"/>
        </w:rPr>
        <w:t>4. </w:t>
      </w:r>
      <w:r w:rsidR="006404AD" w:rsidRPr="00C27811">
        <w:rPr>
          <w:b/>
          <w:bCs/>
          <w:sz w:val="26"/>
          <w:szCs w:val="26"/>
          <w:lang w:eastAsia="ru-RU"/>
        </w:rPr>
        <w:t xml:space="preserve">Направления целевого использования средств </w:t>
      </w:r>
      <w:bookmarkEnd w:id="16"/>
      <w:bookmarkEnd w:id="17"/>
      <w:bookmarkEnd w:id="18"/>
      <w:bookmarkEnd w:id="19"/>
      <w:r w:rsidR="00020876" w:rsidRPr="00C27811">
        <w:rPr>
          <w:b/>
          <w:bCs/>
          <w:sz w:val="26"/>
          <w:szCs w:val="26"/>
          <w:lang w:eastAsia="ru-RU"/>
        </w:rPr>
        <w:t>финансирования проекта</w:t>
      </w:r>
    </w:p>
    <w:p w14:paraId="1BAB4C9B" w14:textId="77777777" w:rsidR="00515009" w:rsidRPr="00C27811" w:rsidRDefault="00515009" w:rsidP="00515009">
      <w:pPr>
        <w:rPr>
          <w:sz w:val="26"/>
          <w:szCs w:val="26"/>
        </w:rPr>
      </w:pPr>
    </w:p>
    <w:p w14:paraId="51591B3B" w14:textId="77777777" w:rsidR="00D263C6" w:rsidRPr="00C27811" w:rsidRDefault="009F004B" w:rsidP="00D263C6">
      <w:pPr>
        <w:ind w:firstLine="720"/>
        <w:jc w:val="both"/>
        <w:rPr>
          <w:color w:val="000000"/>
          <w:sz w:val="26"/>
          <w:szCs w:val="26"/>
        </w:rPr>
      </w:pPr>
      <w:r w:rsidRPr="00C27811">
        <w:rPr>
          <w:sz w:val="26"/>
          <w:szCs w:val="26"/>
        </w:rPr>
        <w:t>4.1</w:t>
      </w:r>
      <w:r w:rsidRPr="00130000">
        <w:rPr>
          <w:b/>
          <w:bCs/>
          <w:i/>
          <w:iCs/>
          <w:sz w:val="26"/>
          <w:szCs w:val="26"/>
          <w:u w:val="single"/>
        </w:rPr>
        <w:t xml:space="preserve">. </w:t>
      </w:r>
      <w:r w:rsidR="00D263C6" w:rsidRPr="00130000">
        <w:rPr>
          <w:b/>
          <w:bCs/>
          <w:i/>
          <w:iCs/>
          <w:color w:val="000000"/>
          <w:sz w:val="26"/>
          <w:szCs w:val="26"/>
          <w:u w:val="single"/>
        </w:rPr>
        <w:t xml:space="preserve">Средства займа могут быть направлены на </w:t>
      </w:r>
      <w:r w:rsidR="00D263C6" w:rsidRPr="00130000">
        <w:rPr>
          <w:b/>
          <w:bCs/>
          <w:i/>
          <w:iCs/>
          <w:sz w:val="26"/>
          <w:szCs w:val="26"/>
          <w:u w:val="single"/>
        </w:rPr>
        <w:t>поддержание производства на реализацию следующих мероприятий:</w:t>
      </w:r>
      <w:r w:rsidR="00D263C6" w:rsidRPr="00C27811">
        <w:rPr>
          <w:bCs/>
          <w:sz w:val="26"/>
          <w:szCs w:val="26"/>
        </w:rPr>
        <w:t xml:space="preserve"> </w:t>
      </w:r>
    </w:p>
    <w:p w14:paraId="62767B53" w14:textId="68D345BD" w:rsidR="00D263C6" w:rsidRPr="00D263C6" w:rsidRDefault="00D263C6" w:rsidP="00D263C6">
      <w:pPr>
        <w:ind w:firstLine="720"/>
        <w:jc w:val="both"/>
        <w:rPr>
          <w:color w:val="000000"/>
          <w:sz w:val="26"/>
          <w:szCs w:val="26"/>
        </w:rPr>
      </w:pPr>
      <w:r w:rsidRPr="00C27811">
        <w:rPr>
          <w:color w:val="000000"/>
          <w:sz w:val="26"/>
          <w:szCs w:val="26"/>
        </w:rPr>
        <w:t>4</w:t>
      </w:r>
      <w:r w:rsidRPr="00D263C6">
        <w:rPr>
          <w:color w:val="000000"/>
          <w:sz w:val="26"/>
          <w:szCs w:val="26"/>
        </w:rPr>
        <w:t>.</w:t>
      </w:r>
      <w:r w:rsidRPr="00C27811">
        <w:rPr>
          <w:color w:val="000000"/>
          <w:sz w:val="26"/>
          <w:szCs w:val="26"/>
        </w:rPr>
        <w:t>1</w:t>
      </w:r>
      <w:r w:rsidRPr="00D263C6">
        <w:rPr>
          <w:color w:val="000000"/>
          <w:sz w:val="26"/>
          <w:szCs w:val="26"/>
        </w:rPr>
        <w:t>.1.</w:t>
      </w:r>
      <w:r w:rsidR="00470B22">
        <w:rPr>
          <w:color w:val="000000"/>
          <w:sz w:val="26"/>
          <w:szCs w:val="26"/>
        </w:rPr>
        <w:t xml:space="preserve"> </w:t>
      </w:r>
      <w:r w:rsidR="00DB17D6" w:rsidRPr="00D263C6">
        <w:rPr>
          <w:color w:val="000000"/>
          <w:sz w:val="26"/>
          <w:szCs w:val="26"/>
        </w:rPr>
        <w:t xml:space="preserve">Приобретение сырья и материалов для производственной деятельности; </w:t>
      </w:r>
    </w:p>
    <w:p w14:paraId="766617A2" w14:textId="5B827662" w:rsidR="00D263C6" w:rsidRPr="00D263C6" w:rsidRDefault="00D263C6" w:rsidP="00470B22">
      <w:pPr>
        <w:ind w:firstLine="709"/>
        <w:jc w:val="both"/>
        <w:rPr>
          <w:color w:val="000000"/>
          <w:sz w:val="26"/>
          <w:szCs w:val="26"/>
        </w:rPr>
      </w:pPr>
      <w:r w:rsidRPr="00C27811">
        <w:rPr>
          <w:color w:val="000000"/>
          <w:sz w:val="26"/>
          <w:szCs w:val="26"/>
        </w:rPr>
        <w:t>4</w:t>
      </w:r>
      <w:r w:rsidRPr="00D263C6">
        <w:rPr>
          <w:color w:val="000000"/>
          <w:sz w:val="26"/>
          <w:szCs w:val="26"/>
        </w:rPr>
        <w:t>.</w:t>
      </w:r>
      <w:r w:rsidRPr="00C27811">
        <w:rPr>
          <w:color w:val="000000"/>
          <w:sz w:val="26"/>
          <w:szCs w:val="26"/>
        </w:rPr>
        <w:t>1</w:t>
      </w:r>
      <w:r w:rsidRPr="00D263C6">
        <w:rPr>
          <w:color w:val="000000"/>
          <w:sz w:val="26"/>
          <w:szCs w:val="26"/>
        </w:rPr>
        <w:t>.2</w:t>
      </w:r>
      <w:r w:rsidR="00DB17D6">
        <w:rPr>
          <w:color w:val="000000"/>
          <w:sz w:val="26"/>
          <w:szCs w:val="26"/>
        </w:rPr>
        <w:t xml:space="preserve"> </w:t>
      </w:r>
      <w:r w:rsidR="00DB17D6" w:rsidRPr="00D263C6">
        <w:rPr>
          <w:color w:val="000000"/>
          <w:sz w:val="26"/>
          <w:szCs w:val="26"/>
        </w:rPr>
        <w:t>Приобретение комплектующих для промышленного оборудования, используемого в производственном процессе</w:t>
      </w:r>
      <w:r w:rsidR="00470B22">
        <w:rPr>
          <w:color w:val="000000"/>
          <w:sz w:val="26"/>
          <w:szCs w:val="26"/>
        </w:rPr>
        <w:t xml:space="preserve"> (расходные материалы)</w:t>
      </w:r>
      <w:r w:rsidR="00DB17D6" w:rsidRPr="00D263C6">
        <w:rPr>
          <w:color w:val="000000"/>
          <w:sz w:val="26"/>
          <w:szCs w:val="26"/>
        </w:rPr>
        <w:t>;</w:t>
      </w:r>
    </w:p>
    <w:p w14:paraId="45A5A50D" w14:textId="4EC48FC3" w:rsidR="00D263C6" w:rsidRPr="00D263C6" w:rsidRDefault="00470B22" w:rsidP="00D263C6">
      <w:pPr>
        <w:ind w:firstLine="720"/>
        <w:jc w:val="both"/>
        <w:rPr>
          <w:color w:val="FF0000"/>
          <w:sz w:val="26"/>
          <w:szCs w:val="26"/>
        </w:rPr>
      </w:pPr>
      <w:r>
        <w:rPr>
          <w:sz w:val="26"/>
          <w:szCs w:val="26"/>
        </w:rPr>
        <w:t xml:space="preserve">4.1.3. </w:t>
      </w:r>
      <w:r w:rsidR="00D263C6" w:rsidRPr="008C2FCA">
        <w:rPr>
          <w:sz w:val="26"/>
          <w:szCs w:val="26"/>
        </w:rPr>
        <w:t>Оплату текущей потребленной электрической энергии, тепловой энергии, расходов на водоснабжение, водоотведение и другие энергоресурсы</w:t>
      </w:r>
      <w:r w:rsidR="00D263C6" w:rsidRPr="00D263C6">
        <w:rPr>
          <w:color w:val="FF0000"/>
          <w:sz w:val="26"/>
          <w:szCs w:val="26"/>
        </w:rPr>
        <w:t xml:space="preserve">. </w:t>
      </w:r>
    </w:p>
    <w:p w14:paraId="7CCF32A4" w14:textId="77777777" w:rsidR="00130000" w:rsidRPr="00130000" w:rsidRDefault="009F004B" w:rsidP="00130000">
      <w:pPr>
        <w:autoSpaceDE w:val="0"/>
        <w:autoSpaceDN w:val="0"/>
        <w:adjustRightInd w:val="0"/>
        <w:ind w:firstLine="709"/>
        <w:jc w:val="both"/>
        <w:rPr>
          <w:bCs/>
          <w:i/>
          <w:sz w:val="26"/>
          <w:szCs w:val="26"/>
          <w:u w:val="single"/>
        </w:rPr>
      </w:pPr>
      <w:r w:rsidRPr="00C27811">
        <w:rPr>
          <w:sz w:val="26"/>
          <w:szCs w:val="26"/>
          <w:lang w:eastAsia="ar-SA"/>
        </w:rPr>
        <w:t xml:space="preserve">4.2. </w:t>
      </w:r>
      <w:r w:rsidR="00130000" w:rsidRPr="00130000">
        <w:rPr>
          <w:b/>
          <w:i/>
          <w:sz w:val="26"/>
          <w:szCs w:val="26"/>
          <w:u w:val="single"/>
        </w:rPr>
        <w:t>Средства займа не могут быть направлены на реализацию следующих мероприятий:</w:t>
      </w:r>
    </w:p>
    <w:p w14:paraId="33D6C008" w14:textId="77777777" w:rsidR="00130000" w:rsidRPr="00130000" w:rsidRDefault="00130000" w:rsidP="00130000">
      <w:pPr>
        <w:autoSpaceDE w:val="0"/>
        <w:autoSpaceDN w:val="0"/>
        <w:adjustRightInd w:val="0"/>
        <w:ind w:firstLine="709"/>
        <w:jc w:val="both"/>
        <w:rPr>
          <w:bCs/>
          <w:iCs/>
          <w:sz w:val="26"/>
          <w:szCs w:val="26"/>
        </w:rPr>
      </w:pPr>
      <w:r w:rsidRPr="00130000">
        <w:rPr>
          <w:bCs/>
          <w:iCs/>
          <w:sz w:val="26"/>
          <w:szCs w:val="26"/>
        </w:rPr>
        <w:t>а) погашение ранее имевшихся у заемщика обязательств перед РФРП или иными кредиторами/займодавцами;</w:t>
      </w:r>
    </w:p>
    <w:p w14:paraId="5091AF86" w14:textId="77777777" w:rsidR="00130000" w:rsidRPr="00130000" w:rsidRDefault="00130000" w:rsidP="00130000">
      <w:pPr>
        <w:autoSpaceDE w:val="0"/>
        <w:autoSpaceDN w:val="0"/>
        <w:adjustRightInd w:val="0"/>
        <w:ind w:firstLine="709"/>
        <w:jc w:val="both"/>
        <w:rPr>
          <w:bCs/>
          <w:iCs/>
          <w:sz w:val="26"/>
          <w:szCs w:val="26"/>
        </w:rPr>
      </w:pPr>
      <w:r w:rsidRPr="00130000">
        <w:rPr>
          <w:bCs/>
          <w:iCs/>
          <w:sz w:val="26"/>
          <w:szCs w:val="26"/>
        </w:rPr>
        <w:t>б) приобретение или погашение векселей, эмиссионных ценных бумаг;</w:t>
      </w:r>
    </w:p>
    <w:p w14:paraId="00077F80" w14:textId="77777777" w:rsidR="00130000" w:rsidRPr="00130000" w:rsidRDefault="00130000" w:rsidP="00130000">
      <w:pPr>
        <w:autoSpaceDE w:val="0"/>
        <w:autoSpaceDN w:val="0"/>
        <w:adjustRightInd w:val="0"/>
        <w:ind w:firstLine="709"/>
        <w:jc w:val="both"/>
        <w:rPr>
          <w:bCs/>
          <w:iCs/>
          <w:sz w:val="26"/>
          <w:szCs w:val="26"/>
        </w:rPr>
      </w:pPr>
      <w:r w:rsidRPr="00130000">
        <w:rPr>
          <w:bCs/>
          <w:iCs/>
          <w:sz w:val="26"/>
          <w:szCs w:val="26"/>
        </w:rPr>
        <w:t>в) осуществление вложений в уставные/складочные капиталы третьих лиц;</w:t>
      </w:r>
    </w:p>
    <w:p w14:paraId="3AB3007B" w14:textId="77777777" w:rsidR="00130000" w:rsidRPr="00130000" w:rsidRDefault="00130000" w:rsidP="00130000">
      <w:pPr>
        <w:autoSpaceDE w:val="0"/>
        <w:autoSpaceDN w:val="0"/>
        <w:adjustRightInd w:val="0"/>
        <w:ind w:firstLine="709"/>
        <w:jc w:val="both"/>
        <w:rPr>
          <w:bCs/>
          <w:iCs/>
          <w:sz w:val="26"/>
          <w:szCs w:val="26"/>
        </w:rPr>
      </w:pPr>
      <w:r w:rsidRPr="00130000">
        <w:rPr>
          <w:bCs/>
          <w:iCs/>
          <w:sz w:val="26"/>
          <w:szCs w:val="26"/>
        </w:rPr>
        <w:t>г) оплату налогов и сборов, прочих текущих платежей, в том числе арендных;</w:t>
      </w:r>
    </w:p>
    <w:p w14:paraId="00264442" w14:textId="77777777" w:rsidR="00130000" w:rsidRPr="00130000" w:rsidRDefault="00130000" w:rsidP="00130000">
      <w:pPr>
        <w:autoSpaceDE w:val="0"/>
        <w:autoSpaceDN w:val="0"/>
        <w:adjustRightInd w:val="0"/>
        <w:ind w:firstLine="709"/>
        <w:jc w:val="both"/>
        <w:rPr>
          <w:bCs/>
          <w:iCs/>
          <w:sz w:val="26"/>
          <w:szCs w:val="26"/>
        </w:rPr>
      </w:pPr>
      <w:r w:rsidRPr="00130000">
        <w:rPr>
          <w:bCs/>
          <w:iCs/>
          <w:sz w:val="26"/>
          <w:szCs w:val="26"/>
        </w:rPr>
        <w:t>д) выплату заработной платы;</w:t>
      </w:r>
    </w:p>
    <w:p w14:paraId="5715435C" w14:textId="77777777" w:rsidR="00130000" w:rsidRPr="00130000" w:rsidRDefault="00130000" w:rsidP="00130000">
      <w:pPr>
        <w:autoSpaceDE w:val="0"/>
        <w:autoSpaceDN w:val="0"/>
        <w:adjustRightInd w:val="0"/>
        <w:ind w:firstLine="709"/>
        <w:jc w:val="both"/>
        <w:rPr>
          <w:bCs/>
          <w:iCs/>
          <w:sz w:val="26"/>
          <w:szCs w:val="26"/>
        </w:rPr>
      </w:pPr>
      <w:r w:rsidRPr="00130000">
        <w:rPr>
          <w:bCs/>
          <w:iCs/>
          <w:sz w:val="26"/>
          <w:szCs w:val="26"/>
        </w:rPr>
        <w:t xml:space="preserve">е) компенсацию затрат на научно-исследовательские работы; </w:t>
      </w:r>
    </w:p>
    <w:p w14:paraId="65C600C7" w14:textId="77777777" w:rsidR="00130000" w:rsidRPr="00130000" w:rsidRDefault="00130000" w:rsidP="00130000">
      <w:pPr>
        <w:autoSpaceDE w:val="0"/>
        <w:autoSpaceDN w:val="0"/>
        <w:adjustRightInd w:val="0"/>
        <w:ind w:firstLine="709"/>
        <w:jc w:val="both"/>
        <w:rPr>
          <w:bCs/>
          <w:iCs/>
          <w:sz w:val="26"/>
          <w:szCs w:val="26"/>
        </w:rPr>
      </w:pPr>
      <w:r w:rsidRPr="00130000">
        <w:rPr>
          <w:bCs/>
          <w:iCs/>
          <w:sz w:val="26"/>
          <w:szCs w:val="26"/>
        </w:rPr>
        <w:t xml:space="preserve">ж) компенсацию расходов, на финансирование которых выделяются бюджетные ассигнования из бюджетов бюджетной системы Российской Федерации в соответствии с условиями иных нормативных актов или муниципальных правовых актов; </w:t>
      </w:r>
    </w:p>
    <w:p w14:paraId="7818D125" w14:textId="77777777" w:rsidR="00130000" w:rsidRPr="00130000" w:rsidRDefault="00130000" w:rsidP="00130000">
      <w:pPr>
        <w:autoSpaceDE w:val="0"/>
        <w:autoSpaceDN w:val="0"/>
        <w:adjustRightInd w:val="0"/>
        <w:ind w:firstLine="709"/>
        <w:jc w:val="both"/>
        <w:rPr>
          <w:bCs/>
          <w:iCs/>
          <w:sz w:val="26"/>
          <w:szCs w:val="26"/>
        </w:rPr>
      </w:pPr>
      <w:r w:rsidRPr="00130000">
        <w:rPr>
          <w:bCs/>
          <w:iCs/>
          <w:sz w:val="26"/>
          <w:szCs w:val="26"/>
        </w:rPr>
        <w:t xml:space="preserve">з) строительство или капитального ремонта зданий, сооружений, коммуникаций; </w:t>
      </w:r>
    </w:p>
    <w:p w14:paraId="6B1C6622" w14:textId="77777777" w:rsidR="00130000" w:rsidRPr="00130000" w:rsidRDefault="00130000" w:rsidP="00130000">
      <w:pPr>
        <w:autoSpaceDE w:val="0"/>
        <w:autoSpaceDN w:val="0"/>
        <w:adjustRightInd w:val="0"/>
        <w:ind w:firstLine="709"/>
        <w:jc w:val="both"/>
        <w:rPr>
          <w:bCs/>
          <w:iCs/>
          <w:sz w:val="26"/>
          <w:szCs w:val="26"/>
        </w:rPr>
      </w:pPr>
      <w:r w:rsidRPr="00130000">
        <w:rPr>
          <w:bCs/>
          <w:iCs/>
          <w:sz w:val="26"/>
          <w:szCs w:val="26"/>
        </w:rPr>
        <w:t>и) рефинансирования заемных средств и погашения кредиторской задолженности и иных обязательств, возникших до даты предоставления Займа.</w:t>
      </w:r>
    </w:p>
    <w:p w14:paraId="45226CCB" w14:textId="3B87238F" w:rsidR="00D263C6" w:rsidRDefault="00130000" w:rsidP="00130000">
      <w:pPr>
        <w:autoSpaceDE w:val="0"/>
        <w:autoSpaceDN w:val="0"/>
        <w:adjustRightInd w:val="0"/>
        <w:ind w:firstLine="709"/>
        <w:jc w:val="both"/>
        <w:rPr>
          <w:bCs/>
          <w:iCs/>
          <w:sz w:val="26"/>
          <w:szCs w:val="26"/>
        </w:rPr>
      </w:pPr>
      <w:r w:rsidRPr="00130000">
        <w:rPr>
          <w:bCs/>
          <w:iCs/>
          <w:sz w:val="26"/>
          <w:szCs w:val="26"/>
        </w:rPr>
        <w:t>к) оплату аренды зданий, строений, сооружений, помещений, земельных участков, производственного оборудования, используемых в производственной деятельности.</w:t>
      </w:r>
    </w:p>
    <w:p w14:paraId="6C018D09" w14:textId="77777777" w:rsidR="00DB17D6" w:rsidRPr="00130000" w:rsidRDefault="00DB17D6" w:rsidP="00130000">
      <w:pPr>
        <w:autoSpaceDE w:val="0"/>
        <w:autoSpaceDN w:val="0"/>
        <w:adjustRightInd w:val="0"/>
        <w:ind w:firstLine="709"/>
        <w:jc w:val="both"/>
        <w:rPr>
          <w:iCs/>
          <w:sz w:val="26"/>
          <w:szCs w:val="26"/>
        </w:rPr>
      </w:pPr>
    </w:p>
    <w:p w14:paraId="0D4227A7" w14:textId="082C511D" w:rsidR="006A4E48" w:rsidRDefault="00DB17D6" w:rsidP="006A4E48">
      <w:pPr>
        <w:pStyle w:val="Standard"/>
        <w:keepNext/>
        <w:keepLines/>
        <w:widowControl w:val="0"/>
        <w:autoSpaceDE/>
        <w:autoSpaceDN w:val="0"/>
        <w:jc w:val="center"/>
        <w:outlineLvl w:val="0"/>
        <w:rPr>
          <w:b/>
          <w:bCs/>
          <w:sz w:val="26"/>
          <w:szCs w:val="26"/>
          <w:lang w:eastAsia="ru-RU"/>
        </w:rPr>
      </w:pPr>
      <w:bookmarkStart w:id="20" w:name="_Toc437460695"/>
      <w:bookmarkStart w:id="21" w:name="__RefHeading__2364_63601742"/>
      <w:bookmarkStart w:id="22" w:name="_Toc472350698"/>
      <w:bookmarkStart w:id="23" w:name="_Toc424117596"/>
      <w:r>
        <w:rPr>
          <w:b/>
          <w:bCs/>
          <w:sz w:val="26"/>
          <w:szCs w:val="26"/>
          <w:lang w:eastAsia="ru-RU"/>
        </w:rPr>
        <w:t xml:space="preserve"> </w:t>
      </w:r>
      <w:r w:rsidR="006A4E48">
        <w:rPr>
          <w:b/>
          <w:bCs/>
          <w:sz w:val="26"/>
          <w:szCs w:val="26"/>
          <w:lang w:eastAsia="ru-RU"/>
        </w:rPr>
        <w:t>5</w:t>
      </w:r>
      <w:r w:rsidR="004247E6">
        <w:rPr>
          <w:b/>
          <w:bCs/>
          <w:sz w:val="26"/>
          <w:szCs w:val="26"/>
          <w:lang w:eastAsia="ru-RU"/>
        </w:rPr>
        <w:t>.</w:t>
      </w:r>
      <w:r w:rsidR="006A4E48">
        <w:rPr>
          <w:b/>
          <w:bCs/>
          <w:sz w:val="26"/>
          <w:szCs w:val="26"/>
          <w:lang w:eastAsia="ru-RU"/>
        </w:rPr>
        <w:t> </w:t>
      </w:r>
      <w:r w:rsidR="006A4E48" w:rsidRPr="00B03103">
        <w:rPr>
          <w:b/>
          <w:bCs/>
          <w:sz w:val="26"/>
          <w:szCs w:val="26"/>
          <w:lang w:eastAsia="ru-RU"/>
        </w:rPr>
        <w:t>Порядок подачи документов и требования к Заявителю</w:t>
      </w:r>
      <w:bookmarkEnd w:id="20"/>
      <w:bookmarkEnd w:id="21"/>
      <w:bookmarkEnd w:id="22"/>
      <w:r>
        <w:rPr>
          <w:b/>
          <w:bCs/>
          <w:sz w:val="26"/>
          <w:szCs w:val="26"/>
          <w:lang w:eastAsia="ru-RU"/>
        </w:rPr>
        <w:t xml:space="preserve"> </w:t>
      </w:r>
    </w:p>
    <w:p w14:paraId="1C4A9A4D" w14:textId="77777777" w:rsidR="00DB17D6" w:rsidRPr="00DB17D6" w:rsidRDefault="00DB17D6" w:rsidP="00DB17D6"/>
    <w:p w14:paraId="3DF7F7BA" w14:textId="77777777" w:rsidR="006A4E48" w:rsidRPr="00B03103" w:rsidRDefault="006A4E48" w:rsidP="006A4E48">
      <w:pPr>
        <w:autoSpaceDE w:val="0"/>
        <w:autoSpaceDN w:val="0"/>
        <w:adjustRightInd w:val="0"/>
        <w:ind w:firstLine="720"/>
        <w:jc w:val="both"/>
        <w:outlineLvl w:val="1"/>
        <w:rPr>
          <w:rStyle w:val="a8"/>
          <w:color w:val="auto"/>
          <w:sz w:val="26"/>
          <w:szCs w:val="26"/>
          <w:u w:val="none"/>
        </w:rPr>
      </w:pPr>
      <w:r w:rsidRPr="00B03103">
        <w:rPr>
          <w:sz w:val="26"/>
          <w:szCs w:val="26"/>
        </w:rPr>
        <w:t>5.1.</w:t>
      </w:r>
      <w:r>
        <w:rPr>
          <w:sz w:val="26"/>
          <w:szCs w:val="26"/>
        </w:rPr>
        <w:t> </w:t>
      </w:r>
      <w:r w:rsidRPr="00B03103">
        <w:rPr>
          <w:rStyle w:val="a8"/>
          <w:color w:val="auto"/>
          <w:sz w:val="26"/>
          <w:szCs w:val="26"/>
          <w:u w:val="none"/>
        </w:rPr>
        <w:t>Объявление о начале приема документов размещается на официальном сайте РФРП (</w:t>
      </w:r>
      <w:r w:rsidRPr="00B03103">
        <w:rPr>
          <w:rStyle w:val="a8"/>
          <w:color w:val="auto"/>
          <w:sz w:val="26"/>
          <w:szCs w:val="26"/>
          <w:u w:val="none"/>
          <w:lang w:val="en-US"/>
        </w:rPr>
        <w:t>mb</w:t>
      </w:r>
      <w:r w:rsidRPr="00B03103">
        <w:rPr>
          <w:rStyle w:val="a8"/>
          <w:color w:val="auto"/>
          <w:sz w:val="26"/>
          <w:szCs w:val="26"/>
          <w:u w:val="none"/>
        </w:rPr>
        <w:t>31.</w:t>
      </w:r>
      <w:proofErr w:type="spellStart"/>
      <w:r w:rsidRPr="00B03103">
        <w:rPr>
          <w:rStyle w:val="a8"/>
          <w:color w:val="auto"/>
          <w:sz w:val="26"/>
          <w:szCs w:val="26"/>
          <w:u w:val="none"/>
          <w:lang w:val="en-US"/>
        </w:rPr>
        <w:t>ru</w:t>
      </w:r>
      <w:proofErr w:type="spellEnd"/>
      <w:r w:rsidRPr="00B03103">
        <w:rPr>
          <w:rStyle w:val="a8"/>
          <w:color w:val="auto"/>
          <w:sz w:val="26"/>
          <w:szCs w:val="26"/>
          <w:u w:val="none"/>
        </w:rPr>
        <w:t>). Объявление содержит следующие сведения:</w:t>
      </w:r>
    </w:p>
    <w:p w14:paraId="6CE76E0A" w14:textId="77777777" w:rsidR="006A4E48" w:rsidRPr="00B03103" w:rsidRDefault="006A4E48" w:rsidP="006A4E48">
      <w:pPr>
        <w:autoSpaceDE w:val="0"/>
        <w:autoSpaceDN w:val="0"/>
        <w:adjustRightInd w:val="0"/>
        <w:ind w:firstLine="720"/>
        <w:jc w:val="both"/>
        <w:outlineLvl w:val="1"/>
        <w:rPr>
          <w:rStyle w:val="a8"/>
          <w:color w:val="auto"/>
          <w:sz w:val="26"/>
          <w:szCs w:val="26"/>
          <w:u w:val="none"/>
        </w:rPr>
      </w:pPr>
      <w:r w:rsidRPr="00B03103">
        <w:rPr>
          <w:rStyle w:val="a8"/>
          <w:color w:val="auto"/>
          <w:sz w:val="26"/>
          <w:szCs w:val="26"/>
          <w:u w:val="none"/>
        </w:rPr>
        <w:t xml:space="preserve">- адрес, по которому осуществляется прием документов, дата и время начала </w:t>
      </w:r>
      <w:r>
        <w:rPr>
          <w:rStyle w:val="a8"/>
          <w:color w:val="auto"/>
          <w:sz w:val="26"/>
          <w:szCs w:val="26"/>
          <w:u w:val="none"/>
        </w:rPr>
        <w:br/>
      </w:r>
      <w:r w:rsidRPr="00B03103">
        <w:rPr>
          <w:rStyle w:val="a8"/>
          <w:color w:val="auto"/>
          <w:sz w:val="26"/>
          <w:szCs w:val="26"/>
          <w:u w:val="none"/>
        </w:rPr>
        <w:t>и окончания приема документов;</w:t>
      </w:r>
    </w:p>
    <w:p w14:paraId="05755CD0" w14:textId="77777777" w:rsidR="006A4E48" w:rsidRPr="004F671B" w:rsidRDefault="006A4E48" w:rsidP="006A4E48">
      <w:pPr>
        <w:autoSpaceDE w:val="0"/>
        <w:autoSpaceDN w:val="0"/>
        <w:adjustRightInd w:val="0"/>
        <w:ind w:firstLine="720"/>
        <w:jc w:val="both"/>
        <w:outlineLvl w:val="1"/>
        <w:rPr>
          <w:rStyle w:val="a8"/>
          <w:color w:val="auto"/>
          <w:sz w:val="26"/>
          <w:szCs w:val="26"/>
          <w:u w:val="none"/>
        </w:rPr>
      </w:pPr>
      <w:r w:rsidRPr="004F671B">
        <w:rPr>
          <w:rStyle w:val="a8"/>
          <w:color w:val="auto"/>
          <w:sz w:val="26"/>
          <w:szCs w:val="26"/>
          <w:u w:val="none"/>
        </w:rPr>
        <w:t xml:space="preserve">- основные условия и критерии отбора проектов; </w:t>
      </w:r>
    </w:p>
    <w:p w14:paraId="02764FB0" w14:textId="77777777" w:rsidR="006A4E48" w:rsidRPr="00B03103" w:rsidRDefault="006A4E48" w:rsidP="006A4E48">
      <w:pPr>
        <w:autoSpaceDE w:val="0"/>
        <w:autoSpaceDN w:val="0"/>
        <w:adjustRightInd w:val="0"/>
        <w:ind w:firstLine="720"/>
        <w:jc w:val="both"/>
        <w:outlineLvl w:val="1"/>
        <w:rPr>
          <w:rStyle w:val="a8"/>
          <w:color w:val="auto"/>
          <w:sz w:val="26"/>
          <w:szCs w:val="26"/>
          <w:u w:val="none"/>
        </w:rPr>
      </w:pPr>
      <w:r w:rsidRPr="00B03103">
        <w:rPr>
          <w:rStyle w:val="a8"/>
          <w:color w:val="auto"/>
          <w:sz w:val="26"/>
          <w:szCs w:val="26"/>
          <w:u w:val="none"/>
        </w:rPr>
        <w:t>- направления целевого использования займа;</w:t>
      </w:r>
    </w:p>
    <w:p w14:paraId="0FDBC84A" w14:textId="77777777" w:rsidR="006A4E48" w:rsidRPr="00B03103" w:rsidRDefault="006A4E48" w:rsidP="006A4E48">
      <w:pPr>
        <w:autoSpaceDE w:val="0"/>
        <w:autoSpaceDN w:val="0"/>
        <w:adjustRightInd w:val="0"/>
        <w:ind w:firstLine="720"/>
        <w:jc w:val="both"/>
        <w:outlineLvl w:val="1"/>
        <w:rPr>
          <w:sz w:val="26"/>
          <w:szCs w:val="26"/>
        </w:rPr>
      </w:pPr>
      <w:r w:rsidRPr="00B03103">
        <w:rPr>
          <w:rStyle w:val="a8"/>
          <w:color w:val="auto"/>
          <w:sz w:val="26"/>
          <w:szCs w:val="26"/>
          <w:u w:val="none"/>
        </w:rPr>
        <w:t>- контактная информация (телефоны, адрес электронной почты).</w:t>
      </w:r>
    </w:p>
    <w:p w14:paraId="580852EE" w14:textId="091DDF96" w:rsidR="00470B22" w:rsidRDefault="006A4E48" w:rsidP="006A4E48">
      <w:pPr>
        <w:autoSpaceDE w:val="0"/>
        <w:autoSpaceDN w:val="0"/>
        <w:adjustRightInd w:val="0"/>
        <w:ind w:firstLine="720"/>
        <w:jc w:val="both"/>
        <w:outlineLvl w:val="1"/>
        <w:rPr>
          <w:sz w:val="26"/>
          <w:szCs w:val="26"/>
        </w:rPr>
      </w:pPr>
      <w:r w:rsidRPr="00B03103">
        <w:rPr>
          <w:sz w:val="26"/>
          <w:szCs w:val="26"/>
        </w:rPr>
        <w:t xml:space="preserve">5.2. За предоставлением консультаций по вопросу финансовой поддержки в форме займов на реализацию проектов </w:t>
      </w:r>
      <w:r w:rsidRPr="008533A6">
        <w:rPr>
          <w:sz w:val="26"/>
          <w:szCs w:val="26"/>
        </w:rPr>
        <w:t xml:space="preserve">Заявитель вправе обратиться лично в РФРП по адресу </w:t>
      </w:r>
      <w:r w:rsidR="00470B22">
        <w:rPr>
          <w:sz w:val="26"/>
          <w:szCs w:val="26"/>
        </w:rPr>
        <w:br/>
      </w:r>
      <w:r w:rsidRPr="008533A6">
        <w:rPr>
          <w:sz w:val="26"/>
          <w:szCs w:val="26"/>
        </w:rPr>
        <w:t>г. Белгород, улица Королева, 2А,</w:t>
      </w:r>
      <w:r w:rsidR="00470B22">
        <w:rPr>
          <w:sz w:val="26"/>
          <w:szCs w:val="26"/>
        </w:rPr>
        <w:t xml:space="preserve"> </w:t>
      </w:r>
      <w:r w:rsidRPr="008533A6">
        <w:rPr>
          <w:sz w:val="26"/>
          <w:szCs w:val="26"/>
        </w:rPr>
        <w:t xml:space="preserve">корпус 3, офис 511 (в рабочие дни: понедельник - пятница с 9.00 до 18.00) </w:t>
      </w:r>
      <w:r w:rsidR="00470B22">
        <w:rPr>
          <w:sz w:val="26"/>
          <w:szCs w:val="26"/>
        </w:rPr>
        <w:t>или по телефону (4722) 52-71-43</w:t>
      </w:r>
      <w:r w:rsidRPr="008533A6">
        <w:rPr>
          <w:sz w:val="26"/>
          <w:szCs w:val="26"/>
        </w:rPr>
        <w:t xml:space="preserve"> *281,282,283</w:t>
      </w:r>
      <w:r w:rsidR="004247E6">
        <w:rPr>
          <w:sz w:val="26"/>
          <w:szCs w:val="26"/>
        </w:rPr>
        <w:t>.</w:t>
      </w:r>
    </w:p>
    <w:p w14:paraId="6AD6065E" w14:textId="273075A4" w:rsidR="006A4E48" w:rsidRPr="00A84730" w:rsidRDefault="006A4E48" w:rsidP="006A4E48">
      <w:pPr>
        <w:autoSpaceDE w:val="0"/>
        <w:autoSpaceDN w:val="0"/>
        <w:adjustRightInd w:val="0"/>
        <w:ind w:firstLine="720"/>
        <w:jc w:val="both"/>
        <w:outlineLvl w:val="1"/>
        <w:rPr>
          <w:sz w:val="26"/>
          <w:szCs w:val="26"/>
        </w:rPr>
      </w:pPr>
      <w:r>
        <w:rPr>
          <w:sz w:val="26"/>
          <w:szCs w:val="26"/>
        </w:rPr>
        <w:lastRenderedPageBreak/>
        <w:t>5.3. </w:t>
      </w:r>
      <w:r w:rsidRPr="00A84730">
        <w:rPr>
          <w:sz w:val="26"/>
          <w:szCs w:val="26"/>
        </w:rPr>
        <w:t xml:space="preserve">С целью предоставления займа на реализацию проекта </w:t>
      </w:r>
      <w:r>
        <w:rPr>
          <w:sz w:val="26"/>
          <w:szCs w:val="26"/>
        </w:rPr>
        <w:t>Заявитель</w:t>
      </w:r>
      <w:r w:rsidRPr="00A84730">
        <w:rPr>
          <w:sz w:val="26"/>
          <w:szCs w:val="26"/>
        </w:rPr>
        <w:t xml:space="preserve"> предоставляет заявку </w:t>
      </w:r>
      <w:r>
        <w:rPr>
          <w:sz w:val="26"/>
          <w:szCs w:val="26"/>
        </w:rPr>
        <w:t xml:space="preserve">и документы </w:t>
      </w:r>
      <w:r w:rsidRPr="00A84730">
        <w:rPr>
          <w:sz w:val="26"/>
          <w:szCs w:val="26"/>
        </w:rPr>
        <w:t>по форм</w:t>
      </w:r>
      <w:r>
        <w:rPr>
          <w:sz w:val="26"/>
          <w:szCs w:val="26"/>
        </w:rPr>
        <w:t>ам</w:t>
      </w:r>
      <w:r w:rsidRPr="00A84730">
        <w:rPr>
          <w:sz w:val="26"/>
          <w:szCs w:val="26"/>
        </w:rPr>
        <w:t>, согласно Приложению №2 к Стандарту</w:t>
      </w:r>
      <w:r>
        <w:rPr>
          <w:sz w:val="26"/>
          <w:szCs w:val="26"/>
        </w:rPr>
        <w:t>,</w:t>
      </w:r>
      <w:r w:rsidRPr="00A84730">
        <w:rPr>
          <w:sz w:val="26"/>
          <w:szCs w:val="26"/>
        </w:rPr>
        <w:t xml:space="preserve"> и документы согласно Приложени</w:t>
      </w:r>
      <w:r>
        <w:rPr>
          <w:sz w:val="26"/>
          <w:szCs w:val="26"/>
        </w:rPr>
        <w:t>ям</w:t>
      </w:r>
      <w:r w:rsidRPr="00A84730">
        <w:rPr>
          <w:sz w:val="26"/>
          <w:szCs w:val="26"/>
        </w:rPr>
        <w:t xml:space="preserve"> №3 </w:t>
      </w:r>
      <w:r>
        <w:rPr>
          <w:sz w:val="26"/>
          <w:szCs w:val="26"/>
        </w:rPr>
        <w:t>и</w:t>
      </w:r>
      <w:r w:rsidRPr="00A84730">
        <w:rPr>
          <w:sz w:val="26"/>
          <w:szCs w:val="26"/>
        </w:rPr>
        <w:t xml:space="preserve"> №4 к Стандарту</w:t>
      </w:r>
      <w:r>
        <w:rPr>
          <w:sz w:val="26"/>
          <w:szCs w:val="26"/>
        </w:rPr>
        <w:t>.</w:t>
      </w:r>
    </w:p>
    <w:p w14:paraId="1230DC5B" w14:textId="77777777" w:rsidR="006A4E48" w:rsidRDefault="006A4E48" w:rsidP="00711810">
      <w:pPr>
        <w:tabs>
          <w:tab w:val="left" w:pos="993"/>
        </w:tabs>
        <w:suppressAutoHyphens/>
        <w:autoSpaceDN w:val="0"/>
        <w:jc w:val="center"/>
        <w:rPr>
          <w:b/>
          <w:iCs/>
          <w:sz w:val="26"/>
          <w:szCs w:val="26"/>
        </w:rPr>
      </w:pPr>
    </w:p>
    <w:p w14:paraId="360F66F5" w14:textId="31728A50" w:rsidR="00711810" w:rsidRPr="00C27811" w:rsidRDefault="00C8159E" w:rsidP="00711810">
      <w:pPr>
        <w:tabs>
          <w:tab w:val="left" w:pos="993"/>
        </w:tabs>
        <w:suppressAutoHyphens/>
        <w:autoSpaceDN w:val="0"/>
        <w:jc w:val="center"/>
        <w:rPr>
          <w:b/>
          <w:iCs/>
          <w:sz w:val="26"/>
          <w:szCs w:val="26"/>
        </w:rPr>
      </w:pPr>
      <w:r w:rsidRPr="00C27811">
        <w:rPr>
          <w:b/>
          <w:iCs/>
          <w:sz w:val="26"/>
          <w:szCs w:val="26"/>
        </w:rPr>
        <w:t xml:space="preserve">6. </w:t>
      </w:r>
      <w:r w:rsidR="00711810" w:rsidRPr="00C27811">
        <w:rPr>
          <w:b/>
          <w:iCs/>
          <w:sz w:val="26"/>
          <w:szCs w:val="26"/>
        </w:rPr>
        <w:t>Требования к Заявителю, лицам, предоставляющим обеспечение</w:t>
      </w:r>
    </w:p>
    <w:p w14:paraId="2C6EC292" w14:textId="77777777" w:rsidR="00D263C6" w:rsidRPr="00C27811" w:rsidRDefault="00D263C6" w:rsidP="00711810">
      <w:pPr>
        <w:tabs>
          <w:tab w:val="left" w:pos="993"/>
        </w:tabs>
        <w:suppressAutoHyphens/>
        <w:autoSpaceDN w:val="0"/>
        <w:jc w:val="center"/>
        <w:rPr>
          <w:b/>
          <w:iCs/>
          <w:sz w:val="26"/>
          <w:szCs w:val="26"/>
        </w:rPr>
      </w:pPr>
    </w:p>
    <w:p w14:paraId="3E617F44" w14:textId="77777777" w:rsidR="00743F7E" w:rsidRPr="00C27811" w:rsidRDefault="00B472B8" w:rsidP="00B46C85">
      <w:pPr>
        <w:pStyle w:val="a9"/>
        <w:tabs>
          <w:tab w:val="left" w:pos="993"/>
        </w:tabs>
        <w:suppressAutoHyphens/>
        <w:autoSpaceDN w:val="0"/>
        <w:spacing w:after="0" w:line="240" w:lineRule="auto"/>
        <w:ind w:left="0" w:firstLine="720"/>
        <w:contextualSpacing w:val="0"/>
        <w:jc w:val="both"/>
        <w:rPr>
          <w:sz w:val="26"/>
          <w:szCs w:val="26"/>
        </w:rPr>
      </w:pPr>
      <w:r w:rsidRPr="00C27811">
        <w:rPr>
          <w:iCs/>
          <w:sz w:val="26"/>
          <w:szCs w:val="26"/>
        </w:rPr>
        <w:t>6</w:t>
      </w:r>
      <w:r w:rsidR="005D0CF4" w:rsidRPr="00C27811">
        <w:rPr>
          <w:iCs/>
          <w:sz w:val="26"/>
          <w:szCs w:val="26"/>
        </w:rPr>
        <w:t>.</w:t>
      </w:r>
      <w:r w:rsidRPr="00C27811">
        <w:rPr>
          <w:iCs/>
          <w:sz w:val="26"/>
          <w:szCs w:val="26"/>
        </w:rPr>
        <w:t>1</w:t>
      </w:r>
      <w:r w:rsidR="005D0CF4" w:rsidRPr="00C27811">
        <w:rPr>
          <w:iCs/>
          <w:sz w:val="26"/>
          <w:szCs w:val="26"/>
        </w:rPr>
        <w:t>. </w:t>
      </w:r>
      <w:r w:rsidR="00462916" w:rsidRPr="00C27811">
        <w:rPr>
          <w:b/>
          <w:bCs/>
          <w:iCs/>
          <w:sz w:val="26"/>
          <w:szCs w:val="26"/>
          <w:u w:val="single"/>
        </w:rPr>
        <w:t>Заявител</w:t>
      </w:r>
      <w:r w:rsidR="004F671B" w:rsidRPr="00C27811">
        <w:rPr>
          <w:b/>
          <w:bCs/>
          <w:iCs/>
          <w:sz w:val="26"/>
          <w:szCs w:val="26"/>
          <w:u w:val="single"/>
        </w:rPr>
        <w:t>ь</w:t>
      </w:r>
      <w:r w:rsidR="00462916" w:rsidRPr="00C27811">
        <w:rPr>
          <w:b/>
          <w:bCs/>
          <w:iCs/>
          <w:sz w:val="26"/>
          <w:szCs w:val="26"/>
          <w:u w:val="single"/>
        </w:rPr>
        <w:t xml:space="preserve"> </w:t>
      </w:r>
      <w:r w:rsidR="004F671B" w:rsidRPr="00C27811">
        <w:rPr>
          <w:b/>
          <w:bCs/>
          <w:iCs/>
          <w:sz w:val="26"/>
          <w:szCs w:val="26"/>
          <w:u w:val="single"/>
        </w:rPr>
        <w:t>должен соответствовать</w:t>
      </w:r>
      <w:r w:rsidR="00462916" w:rsidRPr="00C27811">
        <w:rPr>
          <w:b/>
          <w:bCs/>
          <w:iCs/>
          <w:sz w:val="26"/>
          <w:szCs w:val="26"/>
          <w:u w:val="single"/>
        </w:rPr>
        <w:t xml:space="preserve"> следующи</w:t>
      </w:r>
      <w:r w:rsidR="004F671B" w:rsidRPr="00C27811">
        <w:rPr>
          <w:b/>
          <w:bCs/>
          <w:iCs/>
          <w:sz w:val="26"/>
          <w:szCs w:val="26"/>
          <w:u w:val="single"/>
        </w:rPr>
        <w:t>м</w:t>
      </w:r>
      <w:r w:rsidR="00462916" w:rsidRPr="00C27811">
        <w:rPr>
          <w:b/>
          <w:bCs/>
          <w:iCs/>
          <w:sz w:val="26"/>
          <w:szCs w:val="26"/>
          <w:u w:val="single"/>
        </w:rPr>
        <w:t xml:space="preserve"> требования</w:t>
      </w:r>
      <w:r w:rsidR="004F671B" w:rsidRPr="00C27811">
        <w:rPr>
          <w:b/>
          <w:bCs/>
          <w:iCs/>
          <w:sz w:val="26"/>
          <w:szCs w:val="26"/>
          <w:u w:val="single"/>
        </w:rPr>
        <w:t>м</w:t>
      </w:r>
      <w:r w:rsidR="00743F7E" w:rsidRPr="00C27811">
        <w:rPr>
          <w:sz w:val="26"/>
          <w:szCs w:val="26"/>
        </w:rPr>
        <w:t>:</w:t>
      </w:r>
    </w:p>
    <w:p w14:paraId="595E5A87" w14:textId="2FE06AD4" w:rsidR="00D263C6" w:rsidRPr="00D263C6" w:rsidRDefault="00D263C6" w:rsidP="00D263C6">
      <w:pPr>
        <w:ind w:firstLine="540"/>
        <w:jc w:val="both"/>
        <w:rPr>
          <w:sz w:val="26"/>
          <w:szCs w:val="26"/>
        </w:rPr>
      </w:pPr>
      <w:bookmarkStart w:id="24" w:name="_Hlk191919210"/>
      <w:r w:rsidRPr="00D263C6">
        <w:rPr>
          <w:sz w:val="26"/>
          <w:szCs w:val="26"/>
        </w:rPr>
        <w:t>а) участник отбора не является иностранным юридическим лицом, в том числе юридическим лицом,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C955DA" w:rsidRPr="00C955DA">
        <w:t xml:space="preserve"> </w:t>
      </w:r>
      <w:r w:rsidR="00C955DA" w:rsidRPr="00C955DA">
        <w:rPr>
          <w:sz w:val="26"/>
          <w:szCs w:val="26"/>
        </w:rPr>
        <w:t xml:space="preserve">по состоянию на 1-е число месяца, в котором подается заявка на </w:t>
      </w:r>
      <w:proofErr w:type="spellStart"/>
      <w:r w:rsidR="00C955DA" w:rsidRPr="00C955DA">
        <w:rPr>
          <w:sz w:val="26"/>
          <w:szCs w:val="26"/>
        </w:rPr>
        <w:t>займ</w:t>
      </w:r>
      <w:proofErr w:type="spellEnd"/>
      <w:r w:rsidRPr="00D263C6">
        <w:rPr>
          <w:sz w:val="26"/>
          <w:szCs w:val="26"/>
        </w:rPr>
        <w:t>;</w:t>
      </w:r>
    </w:p>
    <w:p w14:paraId="13C3E262" w14:textId="427B1D91" w:rsidR="00D263C6" w:rsidRPr="00D263C6" w:rsidRDefault="00D263C6" w:rsidP="00D263C6">
      <w:pPr>
        <w:ind w:firstLine="540"/>
        <w:jc w:val="both"/>
        <w:rPr>
          <w:sz w:val="26"/>
          <w:szCs w:val="26"/>
        </w:rPr>
      </w:pPr>
      <w:r w:rsidRPr="00D263C6">
        <w:rPr>
          <w:sz w:val="26"/>
          <w:szCs w:val="26"/>
        </w:rPr>
        <w:t>б)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00C955DA" w:rsidRPr="00C955DA">
        <w:t xml:space="preserve"> </w:t>
      </w:r>
      <w:r w:rsidR="00C955DA" w:rsidRPr="00C955DA">
        <w:rPr>
          <w:sz w:val="26"/>
          <w:szCs w:val="26"/>
        </w:rPr>
        <w:t xml:space="preserve">по состоянию на 1-е число месяца, в котором подается заявка на </w:t>
      </w:r>
      <w:proofErr w:type="spellStart"/>
      <w:r w:rsidR="00C955DA" w:rsidRPr="00C955DA">
        <w:rPr>
          <w:sz w:val="26"/>
          <w:szCs w:val="26"/>
        </w:rPr>
        <w:t>займ</w:t>
      </w:r>
      <w:proofErr w:type="spellEnd"/>
      <w:r w:rsidRPr="00D263C6">
        <w:rPr>
          <w:sz w:val="26"/>
          <w:szCs w:val="26"/>
        </w:rPr>
        <w:t>;</w:t>
      </w:r>
    </w:p>
    <w:p w14:paraId="5CD08E4F" w14:textId="028982F8" w:rsidR="00D263C6" w:rsidRPr="00D263C6" w:rsidRDefault="00D263C6" w:rsidP="00D263C6">
      <w:pPr>
        <w:ind w:firstLine="539"/>
        <w:jc w:val="both"/>
        <w:rPr>
          <w:sz w:val="26"/>
          <w:szCs w:val="26"/>
        </w:rPr>
      </w:pPr>
      <w:r w:rsidRPr="00D263C6">
        <w:rPr>
          <w:color w:val="000000"/>
          <w:sz w:val="26"/>
          <w:szCs w:val="26"/>
        </w:rPr>
        <w:t xml:space="preserve">в) участник отбора не находится в составляемых в рамках реализации полномочий, предусмотренных </w:t>
      </w:r>
      <w:hyperlink r:id="rId12">
        <w:r w:rsidRPr="00D263C6">
          <w:rPr>
            <w:color w:val="000000"/>
            <w:sz w:val="26"/>
            <w:szCs w:val="26"/>
          </w:rPr>
          <w:t>главой VII</w:t>
        </w:r>
      </w:hyperlink>
      <w:r w:rsidRPr="00D263C6">
        <w:rPr>
          <w:color w:val="000000"/>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00C955DA" w:rsidRPr="00C955DA">
        <w:t xml:space="preserve"> </w:t>
      </w:r>
      <w:r w:rsidR="00C955DA" w:rsidRPr="00C955DA">
        <w:rPr>
          <w:color w:val="000000"/>
          <w:sz w:val="26"/>
          <w:szCs w:val="26"/>
        </w:rPr>
        <w:t xml:space="preserve">по состоянию на 1-е число месяца, в котором подается заявка на </w:t>
      </w:r>
      <w:proofErr w:type="spellStart"/>
      <w:r w:rsidR="00C955DA" w:rsidRPr="00C955DA">
        <w:rPr>
          <w:color w:val="000000"/>
          <w:sz w:val="26"/>
          <w:szCs w:val="26"/>
        </w:rPr>
        <w:t>займ</w:t>
      </w:r>
      <w:proofErr w:type="spellEnd"/>
      <w:r w:rsidR="00C955DA" w:rsidRPr="00C955DA">
        <w:rPr>
          <w:color w:val="000000"/>
          <w:sz w:val="26"/>
          <w:szCs w:val="26"/>
        </w:rPr>
        <w:t>;</w:t>
      </w:r>
    </w:p>
    <w:p w14:paraId="47F05C31" w14:textId="44EDD659" w:rsidR="00D263C6" w:rsidRPr="00D263C6" w:rsidRDefault="00D263C6" w:rsidP="00D263C6">
      <w:pPr>
        <w:ind w:firstLine="539"/>
        <w:jc w:val="both"/>
        <w:rPr>
          <w:sz w:val="26"/>
          <w:szCs w:val="26"/>
        </w:rPr>
      </w:pPr>
      <w:r w:rsidRPr="00D263C6">
        <w:rPr>
          <w:color w:val="000000"/>
          <w:sz w:val="26"/>
          <w:szCs w:val="26"/>
        </w:rPr>
        <w:t xml:space="preserve">г) участник отбора не является иностранным агентом в соответствии с Федеральным </w:t>
      </w:r>
      <w:hyperlink r:id="rId13">
        <w:r w:rsidRPr="00D263C6">
          <w:rPr>
            <w:color w:val="000000"/>
            <w:sz w:val="26"/>
            <w:szCs w:val="26"/>
          </w:rPr>
          <w:t>законом</w:t>
        </w:r>
      </w:hyperlink>
      <w:r w:rsidRPr="00D263C6">
        <w:rPr>
          <w:color w:val="000000"/>
          <w:sz w:val="26"/>
          <w:szCs w:val="26"/>
        </w:rPr>
        <w:t xml:space="preserve"> от 14 июля 2022 года N 255-ФЗ «О контроле за деятельностью лиц, находящихся под иностранным влиянием»</w:t>
      </w:r>
      <w:r w:rsidR="00C955DA" w:rsidRPr="00C955DA">
        <w:t xml:space="preserve"> </w:t>
      </w:r>
      <w:r w:rsidR="00C955DA" w:rsidRPr="00C955DA">
        <w:rPr>
          <w:color w:val="000000"/>
          <w:sz w:val="26"/>
          <w:szCs w:val="26"/>
        </w:rPr>
        <w:t xml:space="preserve">по состоянию на 1-е число месяца, в котором подается заявка на </w:t>
      </w:r>
      <w:proofErr w:type="spellStart"/>
      <w:r w:rsidR="00C955DA" w:rsidRPr="00C955DA">
        <w:rPr>
          <w:color w:val="000000"/>
          <w:sz w:val="26"/>
          <w:szCs w:val="26"/>
        </w:rPr>
        <w:t>займ</w:t>
      </w:r>
      <w:proofErr w:type="spellEnd"/>
      <w:r w:rsidR="00C955DA" w:rsidRPr="00C955DA">
        <w:rPr>
          <w:color w:val="000000"/>
          <w:sz w:val="26"/>
          <w:szCs w:val="26"/>
        </w:rPr>
        <w:t>;</w:t>
      </w:r>
    </w:p>
    <w:p w14:paraId="6B0DA86D" w14:textId="0D82B1BF" w:rsidR="00D263C6" w:rsidRPr="00D263C6" w:rsidRDefault="00D263C6" w:rsidP="00D263C6">
      <w:pPr>
        <w:ind w:firstLine="539"/>
        <w:jc w:val="both"/>
        <w:rPr>
          <w:color w:val="000000"/>
          <w:sz w:val="26"/>
          <w:szCs w:val="26"/>
        </w:rPr>
      </w:pPr>
      <w:r w:rsidRPr="00D263C6">
        <w:rPr>
          <w:color w:val="000000"/>
          <w:sz w:val="26"/>
          <w:szCs w:val="26"/>
        </w:rPr>
        <w:t>д)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(получателями субсидии)</w:t>
      </w:r>
      <w:r w:rsidR="00C955DA" w:rsidRPr="00C955DA">
        <w:t xml:space="preserve"> </w:t>
      </w:r>
      <w:r w:rsidR="00C955DA" w:rsidRPr="00C955DA">
        <w:rPr>
          <w:color w:val="000000"/>
          <w:sz w:val="26"/>
          <w:szCs w:val="26"/>
        </w:rPr>
        <w:t xml:space="preserve">по состоянию на 1-е число месяца, в котором подается заявка на </w:t>
      </w:r>
      <w:proofErr w:type="spellStart"/>
      <w:r w:rsidR="00C955DA" w:rsidRPr="00C955DA">
        <w:rPr>
          <w:color w:val="000000"/>
          <w:sz w:val="26"/>
          <w:szCs w:val="26"/>
        </w:rPr>
        <w:t>займ</w:t>
      </w:r>
      <w:proofErr w:type="spellEnd"/>
      <w:r w:rsidR="00C955DA" w:rsidRPr="00C955DA">
        <w:rPr>
          <w:color w:val="000000"/>
          <w:sz w:val="26"/>
          <w:szCs w:val="26"/>
        </w:rPr>
        <w:t>;</w:t>
      </w:r>
    </w:p>
    <w:p w14:paraId="06035BA2" w14:textId="3DFE31D8" w:rsidR="00D263C6" w:rsidRPr="00D263C6" w:rsidRDefault="00D263C6" w:rsidP="00D263C6">
      <w:pPr>
        <w:ind w:firstLine="539"/>
        <w:jc w:val="both"/>
        <w:rPr>
          <w:color w:val="000000"/>
          <w:sz w:val="26"/>
          <w:szCs w:val="26"/>
        </w:rPr>
      </w:pPr>
      <w:r w:rsidRPr="00D263C6">
        <w:rPr>
          <w:color w:val="000000"/>
          <w:sz w:val="26"/>
          <w:szCs w:val="26"/>
        </w:rPr>
        <w:t>е) участник отбора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r w:rsidR="00C955DA" w:rsidRPr="00C955DA">
        <w:t xml:space="preserve"> </w:t>
      </w:r>
      <w:bookmarkStart w:id="25" w:name="_Hlk191919179"/>
      <w:r w:rsidR="00C955DA" w:rsidRPr="00C955DA">
        <w:rPr>
          <w:color w:val="000000"/>
          <w:sz w:val="26"/>
          <w:szCs w:val="26"/>
        </w:rPr>
        <w:t xml:space="preserve">по состоянию на 1-е число месяца, в котором подается заявка на </w:t>
      </w:r>
      <w:proofErr w:type="spellStart"/>
      <w:r w:rsidR="00C955DA" w:rsidRPr="00C955DA">
        <w:rPr>
          <w:color w:val="000000"/>
          <w:sz w:val="26"/>
          <w:szCs w:val="26"/>
        </w:rPr>
        <w:t>займ</w:t>
      </w:r>
      <w:proofErr w:type="spellEnd"/>
      <w:r w:rsidR="00C955DA" w:rsidRPr="00C955DA">
        <w:rPr>
          <w:color w:val="000000"/>
          <w:sz w:val="26"/>
          <w:szCs w:val="26"/>
        </w:rPr>
        <w:t>;</w:t>
      </w:r>
    </w:p>
    <w:bookmarkEnd w:id="25"/>
    <w:p w14:paraId="49DEF70B" w14:textId="1C32C6C7" w:rsidR="00D263C6" w:rsidRPr="00D263C6" w:rsidRDefault="00D263C6" w:rsidP="00D263C6">
      <w:pPr>
        <w:ind w:firstLine="539"/>
        <w:jc w:val="both"/>
        <w:rPr>
          <w:sz w:val="26"/>
          <w:szCs w:val="26"/>
        </w:rPr>
      </w:pPr>
      <w:r w:rsidRPr="00D263C6">
        <w:rPr>
          <w:color w:val="000000"/>
          <w:sz w:val="26"/>
          <w:szCs w:val="26"/>
        </w:rPr>
        <w:lastRenderedPageBreak/>
        <w:t xml:space="preserve">ж) участник отбора не должен получать средства из областного бюджета на основании иных правовых актов на цель, указанную в </w:t>
      </w:r>
      <w:hyperlink r:id="rId14">
        <w:r w:rsidRPr="00D263C6">
          <w:rPr>
            <w:color w:val="000000"/>
            <w:sz w:val="26"/>
            <w:szCs w:val="26"/>
          </w:rPr>
          <w:t>пункте 1.3 раздела 1</w:t>
        </w:r>
      </w:hyperlink>
      <w:r w:rsidRPr="00D263C6">
        <w:rPr>
          <w:color w:val="000000"/>
          <w:sz w:val="26"/>
          <w:szCs w:val="26"/>
        </w:rPr>
        <w:t xml:space="preserve"> Порядка</w:t>
      </w:r>
      <w:r w:rsidRPr="00D263C6">
        <w:rPr>
          <w:bCs/>
          <w:color w:val="000000"/>
          <w:sz w:val="26"/>
          <w:szCs w:val="26"/>
        </w:rPr>
        <w:t xml:space="preserve"> за исключением случаев, предусмотренных </w:t>
      </w:r>
      <w:hyperlink r:id="rId15">
        <w:r w:rsidRPr="00D263C6">
          <w:rPr>
            <w:bCs/>
            <w:color w:val="000000"/>
            <w:sz w:val="26"/>
            <w:szCs w:val="26"/>
          </w:rPr>
          <w:t>подпунктом «г» подпункта 2.2.1 пункта 2.1 раздела 2</w:t>
        </w:r>
      </w:hyperlink>
      <w:r w:rsidRPr="00D263C6">
        <w:rPr>
          <w:bCs/>
          <w:color w:val="000000"/>
          <w:sz w:val="26"/>
          <w:szCs w:val="26"/>
        </w:rPr>
        <w:t xml:space="preserve"> Порядка</w:t>
      </w:r>
      <w:r w:rsidR="00C955DA" w:rsidRPr="00C955DA">
        <w:t xml:space="preserve"> </w:t>
      </w:r>
      <w:r w:rsidR="00C955DA" w:rsidRPr="00C955DA">
        <w:rPr>
          <w:bCs/>
          <w:color w:val="000000"/>
          <w:sz w:val="26"/>
          <w:szCs w:val="26"/>
        </w:rPr>
        <w:t xml:space="preserve">по состоянию на 1-е число месяца, в котором подается заявка на </w:t>
      </w:r>
      <w:proofErr w:type="spellStart"/>
      <w:r w:rsidR="00C955DA" w:rsidRPr="00C955DA">
        <w:rPr>
          <w:bCs/>
          <w:color w:val="000000"/>
          <w:sz w:val="26"/>
          <w:szCs w:val="26"/>
        </w:rPr>
        <w:t>займ</w:t>
      </w:r>
      <w:proofErr w:type="spellEnd"/>
      <w:r w:rsidR="00C955DA" w:rsidRPr="00C955DA">
        <w:rPr>
          <w:bCs/>
          <w:color w:val="000000"/>
          <w:sz w:val="26"/>
          <w:szCs w:val="26"/>
        </w:rPr>
        <w:t>;</w:t>
      </w:r>
    </w:p>
    <w:p w14:paraId="09B84CBF" w14:textId="67ADC310" w:rsidR="00D263C6" w:rsidRPr="00D263C6" w:rsidRDefault="00D263C6" w:rsidP="00D263C6">
      <w:pPr>
        <w:ind w:firstLine="539"/>
        <w:jc w:val="both"/>
        <w:rPr>
          <w:color w:val="000000"/>
          <w:sz w:val="26"/>
          <w:szCs w:val="26"/>
        </w:rPr>
      </w:pPr>
      <w:r w:rsidRPr="00D263C6">
        <w:rPr>
          <w:color w:val="000000"/>
          <w:sz w:val="26"/>
          <w:szCs w:val="26"/>
        </w:rPr>
        <w:t>з) у участника отбора (получателя субсидии) отсутствуют просроченная задолженность по возврату в бюджет Белгородской области иных субсидий, бюджетных инвестиций, а также иная просроченная (неурегулированная) задолженность по денежным обязательствам перед Белгородской областью (за исключением случаев, установленных Правительством Белгородской области)</w:t>
      </w:r>
      <w:r w:rsidR="00C955DA" w:rsidRPr="00C955DA">
        <w:t xml:space="preserve"> </w:t>
      </w:r>
      <w:r w:rsidR="00C955DA" w:rsidRPr="00C955DA">
        <w:rPr>
          <w:color w:val="000000"/>
          <w:sz w:val="26"/>
          <w:szCs w:val="26"/>
        </w:rPr>
        <w:t xml:space="preserve">по состоянию на 1-е число месяца, в котором подается заявка на </w:t>
      </w:r>
      <w:proofErr w:type="spellStart"/>
      <w:r w:rsidR="00C955DA" w:rsidRPr="00C955DA">
        <w:rPr>
          <w:color w:val="000000"/>
          <w:sz w:val="26"/>
          <w:szCs w:val="26"/>
        </w:rPr>
        <w:t>займ</w:t>
      </w:r>
      <w:proofErr w:type="spellEnd"/>
      <w:r w:rsidR="00C955DA" w:rsidRPr="00C955DA">
        <w:rPr>
          <w:color w:val="000000"/>
          <w:sz w:val="26"/>
          <w:szCs w:val="26"/>
        </w:rPr>
        <w:t>;</w:t>
      </w:r>
    </w:p>
    <w:p w14:paraId="7E64F680" w14:textId="050D20C5" w:rsidR="00D263C6" w:rsidRPr="00C27811" w:rsidRDefault="00D263C6" w:rsidP="00D263C6">
      <w:pPr>
        <w:ind w:firstLine="539"/>
        <w:jc w:val="both"/>
        <w:rPr>
          <w:color w:val="000000"/>
          <w:sz w:val="26"/>
          <w:szCs w:val="26"/>
        </w:rPr>
      </w:pPr>
      <w:r w:rsidRPr="00D263C6">
        <w:rPr>
          <w:color w:val="000000"/>
          <w:sz w:val="26"/>
          <w:szCs w:val="26"/>
        </w:rPr>
        <w:t xml:space="preserve">и) у участника отбора (получателя субсидии) на едином налоговом счете отсутствует или не превышает размер, определенный </w:t>
      </w:r>
      <w:hyperlink r:id="rId16">
        <w:r w:rsidRPr="00D263C6">
          <w:rPr>
            <w:color w:val="000000"/>
            <w:sz w:val="26"/>
            <w:szCs w:val="26"/>
          </w:rPr>
          <w:t>пунктом 3 статьи 47</w:t>
        </w:r>
      </w:hyperlink>
      <w:r w:rsidRPr="00D263C6">
        <w:rPr>
          <w:color w:val="000000"/>
          <w:sz w:val="26"/>
          <w:szCs w:val="26"/>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00C955DA" w:rsidRPr="00C955DA">
        <w:t xml:space="preserve"> </w:t>
      </w:r>
      <w:r w:rsidR="00C955DA" w:rsidRPr="00C955DA">
        <w:rPr>
          <w:color w:val="000000"/>
          <w:sz w:val="26"/>
          <w:szCs w:val="26"/>
        </w:rPr>
        <w:t xml:space="preserve">по состоянию на 1-е число месяца, в котором подается заявка на </w:t>
      </w:r>
      <w:proofErr w:type="spellStart"/>
      <w:r w:rsidR="00C955DA" w:rsidRPr="00C955DA">
        <w:rPr>
          <w:color w:val="000000"/>
          <w:sz w:val="26"/>
          <w:szCs w:val="26"/>
        </w:rPr>
        <w:t>займ</w:t>
      </w:r>
      <w:proofErr w:type="spellEnd"/>
      <w:r w:rsidRPr="00D263C6">
        <w:rPr>
          <w:color w:val="000000"/>
          <w:sz w:val="26"/>
          <w:szCs w:val="26"/>
        </w:rPr>
        <w:t>.</w:t>
      </w:r>
    </w:p>
    <w:bookmarkEnd w:id="24"/>
    <w:p w14:paraId="565014D8" w14:textId="77777777" w:rsidR="00D263C6" w:rsidRPr="006A4E48" w:rsidRDefault="00D263C6" w:rsidP="00D263C6">
      <w:pPr>
        <w:ind w:firstLine="540"/>
        <w:jc w:val="both"/>
        <w:rPr>
          <w:b/>
          <w:bCs/>
          <w:sz w:val="26"/>
          <w:szCs w:val="26"/>
          <w:u w:val="single"/>
        </w:rPr>
      </w:pPr>
      <w:r w:rsidRPr="006A4E48">
        <w:rPr>
          <w:b/>
          <w:bCs/>
          <w:color w:val="000000"/>
          <w:sz w:val="26"/>
          <w:szCs w:val="26"/>
          <w:u w:val="single"/>
        </w:rPr>
        <w:t xml:space="preserve">6.2. Требования в части материальных активов, которые </w:t>
      </w:r>
      <w:r w:rsidRPr="006A4E48">
        <w:rPr>
          <w:b/>
          <w:bCs/>
          <w:sz w:val="26"/>
          <w:szCs w:val="26"/>
          <w:u w:val="single"/>
        </w:rPr>
        <w:t>повреждены и (или) уничтожены:</w:t>
      </w:r>
    </w:p>
    <w:p w14:paraId="45A4B273" w14:textId="30462CF4" w:rsidR="00653075" w:rsidRPr="006A4E48" w:rsidRDefault="00D263C6" w:rsidP="00D263C6">
      <w:pPr>
        <w:ind w:firstLine="540"/>
        <w:jc w:val="both"/>
        <w:rPr>
          <w:bCs/>
          <w:color w:val="000000"/>
          <w:sz w:val="26"/>
          <w:szCs w:val="26"/>
        </w:rPr>
      </w:pPr>
      <w:r w:rsidRPr="006A4E48">
        <w:rPr>
          <w:bCs/>
          <w:color w:val="000000"/>
          <w:sz w:val="26"/>
          <w:szCs w:val="26"/>
        </w:rPr>
        <w:t xml:space="preserve">- </w:t>
      </w:r>
      <w:r w:rsidR="00653075" w:rsidRPr="006A4E48">
        <w:rPr>
          <w:bCs/>
          <w:color w:val="000000"/>
          <w:sz w:val="26"/>
          <w:szCs w:val="26"/>
        </w:rPr>
        <w:t>наличие акта</w:t>
      </w:r>
      <w:r w:rsidRPr="006A4E48">
        <w:rPr>
          <w:bCs/>
          <w:color w:val="000000"/>
          <w:sz w:val="26"/>
          <w:szCs w:val="26"/>
        </w:rPr>
        <w:t xml:space="preserve"> (актов) обследования объектов недвижимости (строений) и имущества, поврежденных в результате обстрела</w:t>
      </w:r>
      <w:r w:rsidR="00653075" w:rsidRPr="006A4E48">
        <w:rPr>
          <w:bCs/>
          <w:color w:val="000000"/>
          <w:sz w:val="26"/>
          <w:szCs w:val="26"/>
        </w:rPr>
        <w:t>;</w:t>
      </w:r>
    </w:p>
    <w:p w14:paraId="593C928D" w14:textId="00FAF5CA" w:rsidR="00D263C6" w:rsidRPr="006A4E48" w:rsidRDefault="00653075" w:rsidP="00D263C6">
      <w:pPr>
        <w:ind w:firstLine="540"/>
        <w:jc w:val="both"/>
        <w:rPr>
          <w:sz w:val="26"/>
          <w:szCs w:val="26"/>
        </w:rPr>
      </w:pPr>
      <w:r w:rsidRPr="006A4E48">
        <w:rPr>
          <w:bCs/>
          <w:color w:val="000000"/>
          <w:sz w:val="26"/>
          <w:szCs w:val="26"/>
        </w:rPr>
        <w:t xml:space="preserve">- </w:t>
      </w:r>
      <w:r w:rsidR="00D263C6" w:rsidRPr="006A4E48">
        <w:rPr>
          <w:bCs/>
          <w:color w:val="000000"/>
          <w:sz w:val="26"/>
          <w:szCs w:val="26"/>
        </w:rPr>
        <w:t>копия постановления органов Следственного комитета Российской Федерации о возбуждении уголовного дела и принятии его к производству и (или) копия постановления органов Следственного комитета Российской Федерации о признании субъекта деятельности в сфере промышленности потерпевшим.</w:t>
      </w:r>
    </w:p>
    <w:p w14:paraId="03CF11F4" w14:textId="414556BA" w:rsidR="00D263C6" w:rsidRPr="008A4B06" w:rsidRDefault="00D263C6" w:rsidP="00D263C6">
      <w:pPr>
        <w:ind w:firstLine="540"/>
        <w:jc w:val="both"/>
        <w:rPr>
          <w:bCs/>
          <w:color w:val="FF0000"/>
          <w:sz w:val="26"/>
          <w:szCs w:val="26"/>
        </w:rPr>
      </w:pPr>
      <w:r w:rsidRPr="004247E6">
        <w:rPr>
          <w:bCs/>
          <w:color w:val="000000" w:themeColor="text1"/>
          <w:sz w:val="26"/>
          <w:szCs w:val="26"/>
        </w:rPr>
        <w:t>В качестве потерпевшего лица может выступать индивидуальный предприниматель, юридическое лицо</w:t>
      </w:r>
      <w:r w:rsidR="00470B22">
        <w:rPr>
          <w:bCs/>
          <w:color w:val="FF0000"/>
          <w:sz w:val="26"/>
          <w:szCs w:val="26"/>
        </w:rPr>
        <w:t>.</w:t>
      </w:r>
    </w:p>
    <w:p w14:paraId="10C32D8E" w14:textId="45B8D789" w:rsidR="001A731C" w:rsidRPr="00C27811" w:rsidRDefault="00B472B8" w:rsidP="00663091">
      <w:pPr>
        <w:pStyle w:val="af8"/>
        <w:suppressAutoHyphens/>
        <w:autoSpaceDN w:val="0"/>
        <w:spacing w:before="0" w:line="240" w:lineRule="auto"/>
        <w:ind w:firstLine="720"/>
        <w:textAlignment w:val="baseline"/>
        <w:rPr>
          <w:sz w:val="26"/>
          <w:szCs w:val="26"/>
        </w:rPr>
      </w:pPr>
      <w:r w:rsidRPr="00C27811">
        <w:rPr>
          <w:rStyle w:val="markedcontent"/>
          <w:sz w:val="26"/>
          <w:szCs w:val="26"/>
        </w:rPr>
        <w:t>6</w:t>
      </w:r>
      <w:r w:rsidR="001A3866" w:rsidRPr="00C27811">
        <w:rPr>
          <w:rStyle w:val="markedcontent"/>
          <w:sz w:val="26"/>
          <w:szCs w:val="26"/>
        </w:rPr>
        <w:t>.</w:t>
      </w:r>
      <w:r w:rsidR="004247E6">
        <w:rPr>
          <w:rStyle w:val="markedcontent"/>
          <w:sz w:val="26"/>
          <w:szCs w:val="26"/>
        </w:rPr>
        <w:t>3</w:t>
      </w:r>
      <w:r w:rsidR="00E6765A" w:rsidRPr="00C27811">
        <w:rPr>
          <w:rStyle w:val="markedcontent"/>
          <w:sz w:val="26"/>
          <w:szCs w:val="26"/>
        </w:rPr>
        <w:t>. </w:t>
      </w:r>
      <w:r w:rsidR="007C6290" w:rsidRPr="00C27811">
        <w:rPr>
          <w:rStyle w:val="markedcontent"/>
          <w:i/>
          <w:iCs/>
          <w:sz w:val="26"/>
          <w:szCs w:val="26"/>
        </w:rPr>
        <w:t>Юридические лица и кредитные организации</w:t>
      </w:r>
      <w:r w:rsidR="001A3866" w:rsidRPr="00C27811">
        <w:rPr>
          <w:rStyle w:val="markedcontent"/>
          <w:i/>
          <w:iCs/>
          <w:sz w:val="26"/>
          <w:szCs w:val="26"/>
        </w:rPr>
        <w:t>, предоставляющ</w:t>
      </w:r>
      <w:r w:rsidR="007C6290" w:rsidRPr="00C27811">
        <w:rPr>
          <w:rStyle w:val="markedcontent"/>
          <w:i/>
          <w:iCs/>
          <w:sz w:val="26"/>
          <w:szCs w:val="26"/>
        </w:rPr>
        <w:t>и</w:t>
      </w:r>
      <w:r w:rsidR="001A3866" w:rsidRPr="00C27811">
        <w:rPr>
          <w:rStyle w:val="markedcontent"/>
          <w:i/>
          <w:iCs/>
          <w:sz w:val="26"/>
          <w:szCs w:val="26"/>
        </w:rPr>
        <w:t>е обеспечение</w:t>
      </w:r>
      <w:r w:rsidR="00D97F14" w:rsidRPr="00C27811">
        <w:rPr>
          <w:rStyle w:val="markedcontent"/>
          <w:i/>
          <w:iCs/>
          <w:sz w:val="26"/>
          <w:szCs w:val="26"/>
        </w:rPr>
        <w:br/>
      </w:r>
      <w:r w:rsidR="001A3866" w:rsidRPr="00C27811">
        <w:rPr>
          <w:rStyle w:val="markedcontent"/>
          <w:i/>
          <w:iCs/>
          <w:sz w:val="26"/>
          <w:szCs w:val="26"/>
        </w:rPr>
        <w:t>по проекту, должн</w:t>
      </w:r>
      <w:r w:rsidR="00DD26E5" w:rsidRPr="00C27811">
        <w:rPr>
          <w:rStyle w:val="markedcontent"/>
          <w:i/>
          <w:iCs/>
          <w:sz w:val="26"/>
          <w:szCs w:val="26"/>
        </w:rPr>
        <w:t>ы</w:t>
      </w:r>
      <w:r w:rsidR="001A3866" w:rsidRPr="00C27811">
        <w:rPr>
          <w:rStyle w:val="markedcontent"/>
          <w:i/>
          <w:iCs/>
          <w:sz w:val="26"/>
          <w:szCs w:val="26"/>
        </w:rPr>
        <w:t xml:space="preserve"> соответствовать</w:t>
      </w:r>
      <w:r w:rsidR="004A59E9" w:rsidRPr="00C27811">
        <w:rPr>
          <w:i/>
          <w:iCs/>
          <w:sz w:val="26"/>
          <w:szCs w:val="26"/>
        </w:rPr>
        <w:t xml:space="preserve"> </w:t>
      </w:r>
      <w:r w:rsidR="001A3866" w:rsidRPr="00C27811">
        <w:rPr>
          <w:rStyle w:val="markedcontent"/>
          <w:i/>
          <w:iCs/>
          <w:sz w:val="26"/>
          <w:szCs w:val="26"/>
        </w:rPr>
        <w:t>требованиям</w:t>
      </w:r>
      <w:r w:rsidR="00663091" w:rsidRPr="00C27811">
        <w:rPr>
          <w:rStyle w:val="markedcontent"/>
          <w:i/>
          <w:iCs/>
          <w:sz w:val="26"/>
          <w:szCs w:val="26"/>
        </w:rPr>
        <w:t xml:space="preserve">, предусмотренным </w:t>
      </w:r>
      <w:r w:rsidR="007C6290" w:rsidRPr="00C27811">
        <w:rPr>
          <w:i/>
          <w:iCs/>
          <w:sz w:val="26"/>
          <w:szCs w:val="26"/>
        </w:rPr>
        <w:t>Порядк</w:t>
      </w:r>
      <w:r w:rsidR="00762B48" w:rsidRPr="00C27811">
        <w:rPr>
          <w:i/>
          <w:iCs/>
          <w:sz w:val="26"/>
          <w:szCs w:val="26"/>
        </w:rPr>
        <w:t>ом</w:t>
      </w:r>
      <w:r w:rsidR="007C6290" w:rsidRPr="00C27811">
        <w:rPr>
          <w:i/>
          <w:iCs/>
          <w:sz w:val="26"/>
          <w:szCs w:val="26"/>
        </w:rPr>
        <w:t xml:space="preserve"> государственного фонда развития промышленности Белгородской области по обеспечению возврата займов, предоставленных субъектам деятельности в сфере промышленности</w:t>
      </w:r>
      <w:r w:rsidR="00141823" w:rsidRPr="00C27811">
        <w:rPr>
          <w:i/>
          <w:iCs/>
          <w:sz w:val="26"/>
          <w:szCs w:val="26"/>
        </w:rPr>
        <w:t xml:space="preserve"> </w:t>
      </w:r>
      <w:r w:rsidR="007C6290" w:rsidRPr="00C27811">
        <w:rPr>
          <w:i/>
          <w:iCs/>
          <w:sz w:val="26"/>
          <w:szCs w:val="26"/>
        </w:rPr>
        <w:t>с целью реализации проектов</w:t>
      </w:r>
      <w:r w:rsidR="001A731C" w:rsidRPr="00C27811">
        <w:rPr>
          <w:sz w:val="26"/>
          <w:szCs w:val="26"/>
        </w:rPr>
        <w:t>.</w:t>
      </w:r>
    </w:p>
    <w:p w14:paraId="2AB7690B" w14:textId="77777777" w:rsidR="00A30E4C" w:rsidRPr="00C27811" w:rsidRDefault="00A30E4C" w:rsidP="001A3866">
      <w:pPr>
        <w:pStyle w:val="af8"/>
        <w:tabs>
          <w:tab w:val="left" w:pos="993"/>
          <w:tab w:val="left" w:pos="1418"/>
        </w:tabs>
        <w:suppressAutoHyphens/>
        <w:autoSpaceDN w:val="0"/>
        <w:spacing w:before="0" w:line="240" w:lineRule="auto"/>
        <w:ind w:firstLine="0"/>
        <w:textAlignment w:val="baseline"/>
        <w:rPr>
          <w:rStyle w:val="markedcontent"/>
          <w:b/>
          <w:sz w:val="26"/>
          <w:szCs w:val="26"/>
          <w:u w:val="single"/>
        </w:rPr>
      </w:pPr>
    </w:p>
    <w:p w14:paraId="59459746" w14:textId="77777777" w:rsidR="006404AD" w:rsidRPr="00C27811" w:rsidRDefault="00B472B8" w:rsidP="000D0367">
      <w:pPr>
        <w:widowControl w:val="0"/>
        <w:suppressAutoHyphens/>
        <w:autoSpaceDN w:val="0"/>
        <w:jc w:val="center"/>
        <w:rPr>
          <w:b/>
          <w:bCs/>
          <w:sz w:val="26"/>
          <w:szCs w:val="26"/>
        </w:rPr>
      </w:pPr>
      <w:r w:rsidRPr="00C27811">
        <w:rPr>
          <w:b/>
          <w:bCs/>
          <w:sz w:val="26"/>
          <w:szCs w:val="26"/>
        </w:rPr>
        <w:t>7</w:t>
      </w:r>
      <w:r w:rsidR="000D0367" w:rsidRPr="00C27811">
        <w:rPr>
          <w:b/>
          <w:bCs/>
          <w:sz w:val="26"/>
          <w:szCs w:val="26"/>
        </w:rPr>
        <w:t>. </w:t>
      </w:r>
      <w:r w:rsidR="006404AD" w:rsidRPr="00C27811">
        <w:rPr>
          <w:b/>
          <w:bCs/>
          <w:sz w:val="26"/>
          <w:szCs w:val="26"/>
        </w:rPr>
        <w:t>Инструменты финансирования</w:t>
      </w:r>
    </w:p>
    <w:p w14:paraId="11DC5E99" w14:textId="77777777" w:rsidR="00515009" w:rsidRPr="00C27811" w:rsidRDefault="00515009" w:rsidP="000D0367">
      <w:pPr>
        <w:widowControl w:val="0"/>
        <w:suppressAutoHyphens/>
        <w:autoSpaceDN w:val="0"/>
        <w:jc w:val="center"/>
        <w:rPr>
          <w:b/>
          <w:bCs/>
          <w:sz w:val="26"/>
          <w:szCs w:val="26"/>
        </w:rPr>
      </w:pPr>
    </w:p>
    <w:p w14:paraId="13561E35" w14:textId="43F311F0" w:rsidR="00A2363D" w:rsidRPr="00C27811" w:rsidRDefault="00B472B8" w:rsidP="00A76308">
      <w:pPr>
        <w:ind w:firstLine="708"/>
        <w:jc w:val="both"/>
        <w:rPr>
          <w:rFonts w:eastAsia="Calibri"/>
          <w:bCs/>
          <w:sz w:val="26"/>
          <w:szCs w:val="26"/>
          <w:lang w:eastAsia="en-US"/>
        </w:rPr>
      </w:pPr>
      <w:r w:rsidRPr="00C27811">
        <w:rPr>
          <w:sz w:val="26"/>
          <w:szCs w:val="26"/>
        </w:rPr>
        <w:t>7</w:t>
      </w:r>
      <w:r w:rsidR="006404AD" w:rsidRPr="00C27811">
        <w:rPr>
          <w:sz w:val="26"/>
          <w:szCs w:val="26"/>
        </w:rPr>
        <w:t>.1.</w:t>
      </w:r>
      <w:r w:rsidR="00453E06" w:rsidRPr="00C27811">
        <w:rPr>
          <w:sz w:val="26"/>
          <w:szCs w:val="26"/>
        </w:rPr>
        <w:t> </w:t>
      </w:r>
      <w:r w:rsidR="006404AD" w:rsidRPr="00C27811">
        <w:rPr>
          <w:bCs/>
          <w:sz w:val="26"/>
          <w:szCs w:val="26"/>
        </w:rPr>
        <w:t xml:space="preserve">Финансирование осуществляется путем предоставления займа </w:t>
      </w:r>
      <w:r w:rsidR="00453E06" w:rsidRPr="00C27811">
        <w:rPr>
          <w:bCs/>
          <w:sz w:val="26"/>
          <w:szCs w:val="26"/>
        </w:rPr>
        <w:t>промышленному предприятию</w:t>
      </w:r>
      <w:r w:rsidR="00932529" w:rsidRPr="00C27811">
        <w:rPr>
          <w:bCs/>
          <w:sz w:val="26"/>
          <w:szCs w:val="26"/>
        </w:rPr>
        <w:t xml:space="preserve"> </w:t>
      </w:r>
      <w:r w:rsidR="006404AD" w:rsidRPr="00C27811">
        <w:rPr>
          <w:bCs/>
          <w:sz w:val="26"/>
          <w:szCs w:val="26"/>
        </w:rPr>
        <w:t>на условиях возмездности и возвратности</w:t>
      </w:r>
      <w:r w:rsidR="0088105E" w:rsidRPr="00C27811">
        <w:rPr>
          <w:bCs/>
          <w:sz w:val="26"/>
          <w:szCs w:val="26"/>
        </w:rPr>
        <w:t xml:space="preserve"> за счет средств РФРП</w:t>
      </w:r>
      <w:r w:rsidR="0088105E" w:rsidRPr="00C27811">
        <w:rPr>
          <w:rFonts w:eastAsia="Calibri"/>
          <w:bCs/>
          <w:sz w:val="26"/>
          <w:szCs w:val="26"/>
          <w:lang w:eastAsia="en-US"/>
        </w:rPr>
        <w:t xml:space="preserve">, источником </w:t>
      </w:r>
      <w:r w:rsidR="00020876" w:rsidRPr="00C27811">
        <w:rPr>
          <w:rFonts w:eastAsia="Calibri"/>
          <w:bCs/>
          <w:sz w:val="26"/>
          <w:szCs w:val="26"/>
          <w:lang w:eastAsia="en-US"/>
        </w:rPr>
        <w:t xml:space="preserve">которых является </w:t>
      </w:r>
      <w:r w:rsidR="0088105E" w:rsidRPr="00C27811">
        <w:rPr>
          <w:rFonts w:eastAsia="Calibri"/>
          <w:bCs/>
          <w:sz w:val="26"/>
          <w:szCs w:val="26"/>
          <w:lang w:eastAsia="en-US"/>
        </w:rPr>
        <w:t>средства субсидии.</w:t>
      </w:r>
    </w:p>
    <w:p w14:paraId="0CBDEF15" w14:textId="25D708F3" w:rsidR="006404AD" w:rsidRPr="001D05DB" w:rsidRDefault="00B472B8" w:rsidP="00A76308">
      <w:pPr>
        <w:pStyle w:val="a9"/>
        <w:tabs>
          <w:tab w:val="left" w:pos="993"/>
          <w:tab w:val="left" w:pos="1418"/>
        </w:tabs>
        <w:spacing w:after="0" w:line="240" w:lineRule="auto"/>
        <w:ind w:left="0" w:firstLine="709"/>
        <w:jc w:val="both"/>
        <w:rPr>
          <w:sz w:val="26"/>
          <w:szCs w:val="26"/>
        </w:rPr>
      </w:pPr>
      <w:r w:rsidRPr="001D05DB">
        <w:rPr>
          <w:sz w:val="26"/>
          <w:szCs w:val="26"/>
        </w:rPr>
        <w:t>7</w:t>
      </w:r>
      <w:r w:rsidR="006404AD" w:rsidRPr="001D05DB">
        <w:rPr>
          <w:sz w:val="26"/>
          <w:szCs w:val="26"/>
        </w:rPr>
        <w:t>.2.</w:t>
      </w:r>
      <w:r w:rsidR="00453E06" w:rsidRPr="001D05DB">
        <w:rPr>
          <w:sz w:val="26"/>
          <w:szCs w:val="26"/>
        </w:rPr>
        <w:t> </w:t>
      </w:r>
      <w:r w:rsidR="006404AD" w:rsidRPr="001D05DB">
        <w:rPr>
          <w:sz w:val="26"/>
          <w:szCs w:val="26"/>
        </w:rPr>
        <w:t xml:space="preserve">Заявитель предоставляет обеспечение возврата займа </w:t>
      </w:r>
      <w:r w:rsidR="006143F4" w:rsidRPr="001D05DB">
        <w:rPr>
          <w:sz w:val="26"/>
          <w:szCs w:val="26"/>
        </w:rPr>
        <w:t>на момент выдачи займа (принятия решения о финансировании проекта)</w:t>
      </w:r>
      <w:r w:rsidR="00176D61" w:rsidRPr="001D05DB">
        <w:rPr>
          <w:sz w:val="26"/>
          <w:szCs w:val="26"/>
        </w:rPr>
        <w:t>.</w:t>
      </w:r>
      <w:r w:rsidR="006143F4" w:rsidRPr="001D05DB">
        <w:rPr>
          <w:sz w:val="26"/>
          <w:szCs w:val="26"/>
        </w:rPr>
        <w:t xml:space="preserve"> </w:t>
      </w:r>
      <w:r w:rsidR="00176D61" w:rsidRPr="001D05DB">
        <w:rPr>
          <w:sz w:val="26"/>
          <w:szCs w:val="26"/>
        </w:rPr>
        <w:t>О</w:t>
      </w:r>
      <w:r w:rsidR="006143F4" w:rsidRPr="001D05DB">
        <w:rPr>
          <w:sz w:val="26"/>
          <w:szCs w:val="26"/>
        </w:rPr>
        <w:t xml:space="preserve">беспечение признается достаточным, если суммарно залоговая стоимость, принимаемых в качестве основного обеспечения, равны или превышают размер основного долга и подлежащих уплате за все время пользования займом процентов </w:t>
      </w:r>
      <w:r w:rsidR="006404AD" w:rsidRPr="001D05DB">
        <w:rPr>
          <w:sz w:val="26"/>
          <w:szCs w:val="26"/>
        </w:rPr>
        <w:t>в объеме основного долга</w:t>
      </w:r>
      <w:r w:rsidR="00020876" w:rsidRPr="001D05DB">
        <w:rPr>
          <w:sz w:val="26"/>
          <w:szCs w:val="26"/>
        </w:rPr>
        <w:t xml:space="preserve">, </w:t>
      </w:r>
      <w:r w:rsidR="006404AD" w:rsidRPr="001D05DB">
        <w:rPr>
          <w:sz w:val="26"/>
          <w:szCs w:val="26"/>
        </w:rPr>
        <w:t>в соответствии с видами обеспечения.</w:t>
      </w:r>
    </w:p>
    <w:bookmarkEnd w:id="23"/>
    <w:p w14:paraId="0EB60B7A" w14:textId="0AE58CAA" w:rsidR="00BB6742" w:rsidRDefault="00B472B8" w:rsidP="004B6A5F">
      <w:pPr>
        <w:ind w:firstLine="708"/>
        <w:jc w:val="both"/>
        <w:rPr>
          <w:sz w:val="26"/>
          <w:szCs w:val="26"/>
        </w:rPr>
      </w:pPr>
      <w:r w:rsidRPr="001D05DB">
        <w:rPr>
          <w:sz w:val="26"/>
          <w:szCs w:val="26"/>
        </w:rPr>
        <w:t>7</w:t>
      </w:r>
      <w:r w:rsidR="006404AD" w:rsidRPr="001D05DB">
        <w:rPr>
          <w:sz w:val="26"/>
          <w:szCs w:val="26"/>
        </w:rPr>
        <w:t>.</w:t>
      </w:r>
      <w:r w:rsidR="00E66D51" w:rsidRPr="001D05DB">
        <w:rPr>
          <w:sz w:val="26"/>
          <w:szCs w:val="26"/>
        </w:rPr>
        <w:t>3</w:t>
      </w:r>
      <w:r w:rsidR="006404AD" w:rsidRPr="001D05DB">
        <w:rPr>
          <w:sz w:val="26"/>
          <w:szCs w:val="26"/>
        </w:rPr>
        <w:t>.</w:t>
      </w:r>
      <w:r w:rsidR="00453E06" w:rsidRPr="001D05DB">
        <w:rPr>
          <w:sz w:val="26"/>
          <w:szCs w:val="26"/>
        </w:rPr>
        <w:t> </w:t>
      </w:r>
      <w:r w:rsidR="006404AD" w:rsidRPr="001D05DB">
        <w:rPr>
          <w:sz w:val="26"/>
          <w:szCs w:val="26"/>
        </w:rPr>
        <w:t>Заем предоставляется путем перечисления средств на расчетный счет в валюте Российской Федерации</w:t>
      </w:r>
      <w:r w:rsidR="00464D74" w:rsidRPr="001D05DB">
        <w:rPr>
          <w:sz w:val="26"/>
          <w:szCs w:val="26"/>
        </w:rPr>
        <w:t>,</w:t>
      </w:r>
      <w:r w:rsidR="0093708A" w:rsidRPr="001D05DB">
        <w:rPr>
          <w:sz w:val="26"/>
          <w:szCs w:val="26"/>
        </w:rPr>
        <w:t xml:space="preserve"> открытый Заявителем</w:t>
      </w:r>
      <w:r w:rsidR="006404AD" w:rsidRPr="001D05DB">
        <w:rPr>
          <w:sz w:val="26"/>
          <w:szCs w:val="26"/>
        </w:rPr>
        <w:t xml:space="preserve">. </w:t>
      </w:r>
      <w:r w:rsidR="006404AD" w:rsidRPr="001D05DB">
        <w:rPr>
          <w:iCs/>
          <w:sz w:val="26"/>
          <w:szCs w:val="26"/>
        </w:rPr>
        <w:t xml:space="preserve">Погашение основного долга по займу осуществляется Заявителем </w:t>
      </w:r>
      <w:r w:rsidR="009E3295" w:rsidRPr="001D05DB">
        <w:rPr>
          <w:iCs/>
          <w:sz w:val="26"/>
          <w:szCs w:val="26"/>
        </w:rPr>
        <w:t xml:space="preserve">согласно графику, являющегося неотъемлемой частью </w:t>
      </w:r>
      <w:r w:rsidR="00185321" w:rsidRPr="001D05DB">
        <w:rPr>
          <w:iCs/>
          <w:sz w:val="26"/>
          <w:szCs w:val="26"/>
        </w:rPr>
        <w:t>соглашения о предоставлении займа</w:t>
      </w:r>
      <w:r w:rsidR="006404AD" w:rsidRPr="001D05DB">
        <w:rPr>
          <w:iCs/>
          <w:sz w:val="26"/>
          <w:szCs w:val="26"/>
        </w:rPr>
        <w:t>.</w:t>
      </w:r>
      <w:r w:rsidR="002D2100" w:rsidRPr="001D05DB">
        <w:rPr>
          <w:iCs/>
          <w:sz w:val="26"/>
          <w:szCs w:val="26"/>
        </w:rPr>
        <w:t xml:space="preserve"> </w:t>
      </w:r>
      <w:r w:rsidR="006404AD" w:rsidRPr="001D05DB">
        <w:rPr>
          <w:sz w:val="26"/>
          <w:szCs w:val="26"/>
        </w:rPr>
        <w:t>Проценты начисляются на сумму задолженности по основному долгу, исходя</w:t>
      </w:r>
      <w:r w:rsidR="00141823" w:rsidRPr="001D05DB">
        <w:rPr>
          <w:sz w:val="26"/>
          <w:szCs w:val="26"/>
        </w:rPr>
        <w:t xml:space="preserve"> </w:t>
      </w:r>
      <w:r w:rsidR="006404AD" w:rsidRPr="001D05DB">
        <w:rPr>
          <w:sz w:val="26"/>
          <w:szCs w:val="26"/>
        </w:rPr>
        <w:t>из фактического количества календарных дней в соответствующем календарном месяце</w:t>
      </w:r>
      <w:r w:rsidR="00141823" w:rsidRPr="001D05DB">
        <w:rPr>
          <w:sz w:val="26"/>
          <w:szCs w:val="26"/>
        </w:rPr>
        <w:t xml:space="preserve"> </w:t>
      </w:r>
      <w:r w:rsidR="006404AD" w:rsidRPr="001D05DB">
        <w:rPr>
          <w:sz w:val="26"/>
          <w:szCs w:val="26"/>
        </w:rPr>
        <w:t>и действительного числа календарных дней в году.</w:t>
      </w:r>
      <w:r w:rsidR="00255A8D" w:rsidRPr="001D05DB">
        <w:rPr>
          <w:sz w:val="26"/>
          <w:szCs w:val="26"/>
        </w:rPr>
        <w:t xml:space="preserve"> </w:t>
      </w:r>
      <w:r w:rsidR="006404AD" w:rsidRPr="001D05DB">
        <w:rPr>
          <w:sz w:val="26"/>
          <w:szCs w:val="26"/>
        </w:rPr>
        <w:t xml:space="preserve">Проценты начисляются на сумму задолженности по основному долгу за период со дня, следующего за днем предоставления займа, по дату фактического погашения задолженности по </w:t>
      </w:r>
      <w:r w:rsidR="00185321" w:rsidRPr="001D05DB">
        <w:rPr>
          <w:iCs/>
          <w:sz w:val="26"/>
          <w:szCs w:val="26"/>
        </w:rPr>
        <w:t>соглашению о предоставлении займа</w:t>
      </w:r>
      <w:r w:rsidR="006404AD" w:rsidRPr="001D05DB">
        <w:rPr>
          <w:sz w:val="26"/>
          <w:szCs w:val="26"/>
        </w:rPr>
        <w:t xml:space="preserve">, но не позднее даты окончательного погашения задолженности, а в </w:t>
      </w:r>
      <w:r w:rsidR="006404AD" w:rsidRPr="001D05DB">
        <w:rPr>
          <w:sz w:val="26"/>
          <w:szCs w:val="26"/>
        </w:rPr>
        <w:lastRenderedPageBreak/>
        <w:t xml:space="preserve">случае полного досрочного истребования </w:t>
      </w:r>
      <w:r w:rsidR="0017272C" w:rsidRPr="001D05DB">
        <w:rPr>
          <w:sz w:val="26"/>
          <w:szCs w:val="26"/>
        </w:rPr>
        <w:t>РФРП</w:t>
      </w:r>
      <w:r w:rsidR="006404AD" w:rsidRPr="001D05DB">
        <w:rPr>
          <w:sz w:val="26"/>
          <w:szCs w:val="26"/>
        </w:rPr>
        <w:t xml:space="preserve"> текущей задолженности по займу – не позднее даты досрочного погашения.</w:t>
      </w:r>
      <w:r w:rsidR="00BB6742" w:rsidRPr="001D05DB">
        <w:rPr>
          <w:sz w:val="26"/>
          <w:szCs w:val="26"/>
        </w:rPr>
        <w:t xml:space="preserve"> </w:t>
      </w:r>
    </w:p>
    <w:p w14:paraId="516F2744" w14:textId="693E6083" w:rsidR="000A160D" w:rsidRPr="000A160D" w:rsidRDefault="000A160D" w:rsidP="004B6A5F">
      <w:pPr>
        <w:ind w:firstLine="708"/>
        <w:jc w:val="both"/>
        <w:rPr>
          <w:sz w:val="26"/>
          <w:szCs w:val="26"/>
        </w:rPr>
      </w:pPr>
      <w:r w:rsidRPr="000A160D">
        <w:rPr>
          <w:sz w:val="26"/>
          <w:szCs w:val="26"/>
        </w:rPr>
        <w:t xml:space="preserve">7.3.1. РФРП вправе предоставить Заявителю отсрочку платежа по основному долгу, на срок до </w:t>
      </w:r>
      <w:r>
        <w:rPr>
          <w:sz w:val="26"/>
          <w:szCs w:val="26"/>
        </w:rPr>
        <w:t>6</w:t>
      </w:r>
      <w:r w:rsidRPr="000A160D">
        <w:rPr>
          <w:sz w:val="26"/>
          <w:szCs w:val="26"/>
        </w:rPr>
        <w:t xml:space="preserve"> (</w:t>
      </w:r>
      <w:r>
        <w:rPr>
          <w:sz w:val="26"/>
          <w:szCs w:val="26"/>
        </w:rPr>
        <w:t>шести</w:t>
      </w:r>
      <w:r w:rsidRPr="000A160D">
        <w:rPr>
          <w:sz w:val="26"/>
          <w:szCs w:val="26"/>
        </w:rPr>
        <w:t xml:space="preserve">) </w:t>
      </w:r>
      <w:r>
        <w:rPr>
          <w:sz w:val="26"/>
          <w:szCs w:val="26"/>
        </w:rPr>
        <w:t xml:space="preserve">месяцев </w:t>
      </w:r>
      <w:r w:rsidRPr="000A160D">
        <w:rPr>
          <w:sz w:val="26"/>
          <w:szCs w:val="26"/>
        </w:rPr>
        <w:t>с даты заключения договора займа</w:t>
      </w:r>
      <w:r>
        <w:rPr>
          <w:sz w:val="26"/>
          <w:szCs w:val="26"/>
        </w:rPr>
        <w:t>.</w:t>
      </w:r>
    </w:p>
    <w:p w14:paraId="5709690E" w14:textId="77777777" w:rsidR="006404AD" w:rsidRPr="00185321" w:rsidRDefault="00B472B8" w:rsidP="004B6A5F">
      <w:pPr>
        <w:ind w:firstLine="708"/>
        <w:jc w:val="both"/>
        <w:rPr>
          <w:sz w:val="26"/>
          <w:szCs w:val="26"/>
        </w:rPr>
      </w:pPr>
      <w:r w:rsidRPr="00C27811">
        <w:rPr>
          <w:sz w:val="26"/>
          <w:szCs w:val="26"/>
        </w:rPr>
        <w:t>7</w:t>
      </w:r>
      <w:r w:rsidR="006404AD" w:rsidRPr="00C27811">
        <w:rPr>
          <w:sz w:val="26"/>
          <w:szCs w:val="26"/>
        </w:rPr>
        <w:t>.</w:t>
      </w:r>
      <w:r w:rsidR="00E66D51" w:rsidRPr="00C27811">
        <w:rPr>
          <w:sz w:val="26"/>
          <w:szCs w:val="26"/>
        </w:rPr>
        <w:t>4</w:t>
      </w:r>
      <w:r w:rsidR="006404AD" w:rsidRPr="00C27811">
        <w:rPr>
          <w:sz w:val="26"/>
          <w:szCs w:val="26"/>
        </w:rPr>
        <w:t>.</w:t>
      </w:r>
      <w:r w:rsidR="00453E06" w:rsidRPr="00C27811">
        <w:rPr>
          <w:sz w:val="26"/>
          <w:szCs w:val="26"/>
        </w:rPr>
        <w:t> </w:t>
      </w:r>
      <w:r w:rsidR="006404AD" w:rsidRPr="00C27811">
        <w:rPr>
          <w:sz w:val="26"/>
          <w:szCs w:val="26"/>
        </w:rPr>
        <w:t xml:space="preserve">Заявитель </w:t>
      </w:r>
      <w:r w:rsidR="006404AD" w:rsidRPr="00185321">
        <w:rPr>
          <w:sz w:val="26"/>
          <w:szCs w:val="26"/>
        </w:rPr>
        <w:t xml:space="preserve">имеет право досрочно погасить заем полностью или частично. </w:t>
      </w:r>
    </w:p>
    <w:p w14:paraId="1F102544" w14:textId="2D278CEB" w:rsidR="006404AD" w:rsidRPr="00185321" w:rsidRDefault="00B472B8" w:rsidP="004B6A5F">
      <w:pPr>
        <w:ind w:firstLine="708"/>
        <w:jc w:val="both"/>
        <w:rPr>
          <w:sz w:val="26"/>
          <w:szCs w:val="26"/>
        </w:rPr>
      </w:pPr>
      <w:r w:rsidRPr="00185321">
        <w:rPr>
          <w:sz w:val="26"/>
          <w:szCs w:val="26"/>
        </w:rPr>
        <w:t>7</w:t>
      </w:r>
      <w:r w:rsidR="006404AD" w:rsidRPr="00185321">
        <w:rPr>
          <w:sz w:val="26"/>
          <w:szCs w:val="26"/>
        </w:rPr>
        <w:t>.</w:t>
      </w:r>
      <w:r w:rsidR="00E66D51" w:rsidRPr="00185321">
        <w:rPr>
          <w:sz w:val="26"/>
          <w:szCs w:val="26"/>
        </w:rPr>
        <w:t>5</w:t>
      </w:r>
      <w:r w:rsidR="006404AD" w:rsidRPr="00185321">
        <w:rPr>
          <w:sz w:val="26"/>
          <w:szCs w:val="26"/>
        </w:rPr>
        <w:t>.</w:t>
      </w:r>
      <w:r w:rsidR="00453E06" w:rsidRPr="00185321">
        <w:rPr>
          <w:sz w:val="26"/>
          <w:szCs w:val="26"/>
        </w:rPr>
        <w:t> </w:t>
      </w:r>
      <w:r w:rsidR="006404AD" w:rsidRPr="00185321">
        <w:rPr>
          <w:sz w:val="26"/>
          <w:szCs w:val="26"/>
        </w:rPr>
        <w:t xml:space="preserve">Заявитель несет ответственность за неисполнение или ненадлежащее исполнение предусмотренных </w:t>
      </w:r>
      <w:r w:rsidR="00185321" w:rsidRPr="00185321">
        <w:rPr>
          <w:iCs/>
          <w:sz w:val="26"/>
          <w:szCs w:val="26"/>
        </w:rPr>
        <w:t>соглашением о предоставлении займа</w:t>
      </w:r>
      <w:r w:rsidR="00185321" w:rsidRPr="00185321">
        <w:rPr>
          <w:sz w:val="26"/>
          <w:szCs w:val="26"/>
        </w:rPr>
        <w:t xml:space="preserve"> </w:t>
      </w:r>
      <w:r w:rsidR="006404AD" w:rsidRPr="00185321">
        <w:rPr>
          <w:sz w:val="26"/>
          <w:szCs w:val="26"/>
        </w:rPr>
        <w:t xml:space="preserve">обязательств, </w:t>
      </w:r>
      <w:r w:rsidR="00FB0FE5" w:rsidRPr="00185321">
        <w:rPr>
          <w:sz w:val="26"/>
          <w:szCs w:val="26"/>
        </w:rPr>
        <w:t>в том числе</w:t>
      </w:r>
      <w:r w:rsidR="006404AD" w:rsidRPr="00185321">
        <w:rPr>
          <w:sz w:val="26"/>
          <w:szCs w:val="26"/>
        </w:rPr>
        <w:t>:</w:t>
      </w:r>
    </w:p>
    <w:p w14:paraId="497259C0" w14:textId="0598B154" w:rsidR="006404AD" w:rsidRPr="00185321" w:rsidRDefault="006404AD" w:rsidP="004B6A5F">
      <w:pPr>
        <w:pStyle w:val="a9"/>
        <w:numPr>
          <w:ilvl w:val="1"/>
          <w:numId w:val="58"/>
        </w:numPr>
        <w:spacing w:after="0" w:line="240" w:lineRule="auto"/>
        <w:ind w:left="0" w:firstLine="993"/>
        <w:jc w:val="both"/>
        <w:rPr>
          <w:sz w:val="26"/>
          <w:szCs w:val="26"/>
        </w:rPr>
      </w:pPr>
      <w:r w:rsidRPr="00185321">
        <w:rPr>
          <w:sz w:val="26"/>
          <w:szCs w:val="26"/>
        </w:rPr>
        <w:t>за неисполнение или ненадлежащее исполнение обязательств по возврату основного долга и/или уплате процентов за пользование займом;</w:t>
      </w:r>
    </w:p>
    <w:p w14:paraId="6A7C02A9" w14:textId="67346B41" w:rsidR="00761FF7" w:rsidRDefault="006404AD" w:rsidP="004B6A5F">
      <w:pPr>
        <w:pStyle w:val="a9"/>
        <w:numPr>
          <w:ilvl w:val="1"/>
          <w:numId w:val="58"/>
        </w:numPr>
        <w:spacing w:after="0" w:line="240" w:lineRule="auto"/>
        <w:ind w:left="0" w:firstLine="708"/>
        <w:jc w:val="both"/>
        <w:rPr>
          <w:sz w:val="26"/>
          <w:szCs w:val="26"/>
        </w:rPr>
      </w:pPr>
      <w:r w:rsidRPr="00185321">
        <w:rPr>
          <w:sz w:val="26"/>
          <w:szCs w:val="26"/>
        </w:rPr>
        <w:t xml:space="preserve">в случае нарушения </w:t>
      </w:r>
      <w:proofErr w:type="gramStart"/>
      <w:r w:rsidRPr="00185321">
        <w:rPr>
          <w:sz w:val="26"/>
          <w:szCs w:val="26"/>
        </w:rPr>
        <w:t>Заявителем</w:t>
      </w:r>
      <w:proofErr w:type="gramEnd"/>
      <w:r w:rsidRPr="00185321">
        <w:rPr>
          <w:sz w:val="26"/>
          <w:szCs w:val="26"/>
        </w:rPr>
        <w:t xml:space="preserve"> предусмотренного </w:t>
      </w:r>
      <w:r w:rsidR="00185321" w:rsidRPr="00185321">
        <w:rPr>
          <w:iCs/>
          <w:sz w:val="26"/>
          <w:szCs w:val="26"/>
        </w:rPr>
        <w:t>соглашением о предоставлении займа</w:t>
      </w:r>
      <w:r w:rsidRPr="00185321">
        <w:rPr>
          <w:sz w:val="26"/>
          <w:szCs w:val="26"/>
        </w:rPr>
        <w:t xml:space="preserve"> срока регистрации права залога/учета прав на заложенное имущество (если иное предоставленное Заявителем обеспечение не соответствует </w:t>
      </w:r>
      <w:r w:rsidRPr="00761FF7">
        <w:rPr>
          <w:sz w:val="26"/>
          <w:szCs w:val="26"/>
        </w:rPr>
        <w:t>требованиям достаточности).</w:t>
      </w:r>
    </w:p>
    <w:p w14:paraId="45CEC692" w14:textId="5FAB8014" w:rsidR="00761FF7" w:rsidRPr="00BD141D" w:rsidRDefault="006143F4" w:rsidP="004B6A5F">
      <w:pPr>
        <w:pStyle w:val="a9"/>
        <w:spacing w:after="0" w:line="240" w:lineRule="auto"/>
        <w:ind w:left="0" w:firstLine="709"/>
        <w:jc w:val="both"/>
        <w:rPr>
          <w:sz w:val="26"/>
          <w:szCs w:val="26"/>
        </w:rPr>
      </w:pPr>
      <w:r w:rsidRPr="00BD141D">
        <w:rPr>
          <w:sz w:val="26"/>
          <w:szCs w:val="26"/>
        </w:rPr>
        <w:t xml:space="preserve">7.6. </w:t>
      </w:r>
      <w:r w:rsidR="0031784E" w:rsidRPr="00BD141D">
        <w:rPr>
          <w:sz w:val="26"/>
          <w:szCs w:val="26"/>
        </w:rPr>
        <w:t xml:space="preserve">При выявлении Фондом факта нецелевого использования Заемщиком суммы займа (или его части), </w:t>
      </w:r>
      <w:r w:rsidRPr="00BD141D">
        <w:rPr>
          <w:sz w:val="26"/>
          <w:szCs w:val="26"/>
        </w:rPr>
        <w:t xml:space="preserve">Фонд </w:t>
      </w:r>
      <w:r w:rsidR="0031784E" w:rsidRPr="00BD141D">
        <w:rPr>
          <w:sz w:val="26"/>
          <w:szCs w:val="26"/>
        </w:rPr>
        <w:t xml:space="preserve">производит начисление </w:t>
      </w:r>
      <w:r w:rsidRPr="00BD141D">
        <w:rPr>
          <w:sz w:val="26"/>
          <w:szCs w:val="26"/>
        </w:rPr>
        <w:t>процент</w:t>
      </w:r>
      <w:r w:rsidR="0031784E" w:rsidRPr="00BD141D">
        <w:rPr>
          <w:sz w:val="26"/>
          <w:szCs w:val="26"/>
        </w:rPr>
        <w:t>ов</w:t>
      </w:r>
      <w:r w:rsidRPr="00BD141D">
        <w:rPr>
          <w:sz w:val="26"/>
          <w:szCs w:val="26"/>
        </w:rPr>
        <w:t xml:space="preserve"> за пользование суммой займа (или его части, соответственно) в размере двукратной ключевой ставки Банка России, действующей в период с момента выдачи займа и до момента его полного возврата Фонду. Расчёт процентов по займу ведется с учетом изменений размера ключевой ставки Банка России, фактически действовавшей в течение периода с момента выдачи займа. </w:t>
      </w:r>
    </w:p>
    <w:p w14:paraId="1B35FF11" w14:textId="060FB025" w:rsidR="00761FF7" w:rsidRPr="00BD141D" w:rsidRDefault="006143F4" w:rsidP="004B6A5F">
      <w:pPr>
        <w:pStyle w:val="a9"/>
        <w:spacing w:after="0" w:line="240" w:lineRule="auto"/>
        <w:ind w:left="0" w:firstLine="709"/>
        <w:jc w:val="both"/>
        <w:rPr>
          <w:sz w:val="26"/>
          <w:szCs w:val="26"/>
        </w:rPr>
      </w:pPr>
      <w:r w:rsidRPr="00BD141D">
        <w:rPr>
          <w:sz w:val="26"/>
          <w:szCs w:val="26"/>
        </w:rPr>
        <w:t xml:space="preserve">7.7. Заявитель несет ответственность за неисполнение или ненадлежащее исполнение предусмотренных </w:t>
      </w:r>
      <w:r w:rsidR="00185321" w:rsidRPr="00BD141D">
        <w:rPr>
          <w:sz w:val="26"/>
          <w:szCs w:val="26"/>
        </w:rPr>
        <w:t>соглашением о предоставлении займа</w:t>
      </w:r>
      <w:r w:rsidRPr="00BD141D">
        <w:rPr>
          <w:sz w:val="26"/>
          <w:szCs w:val="26"/>
        </w:rPr>
        <w:t xml:space="preserve"> обязательств, включая следующие:</w:t>
      </w:r>
    </w:p>
    <w:p w14:paraId="6B113165" w14:textId="77777777" w:rsidR="00BE6623" w:rsidRDefault="006143F4" w:rsidP="004B6A5F">
      <w:pPr>
        <w:pStyle w:val="a9"/>
        <w:spacing w:after="0" w:line="240" w:lineRule="auto"/>
        <w:ind w:left="0" w:firstLine="709"/>
        <w:jc w:val="both"/>
        <w:rPr>
          <w:sz w:val="26"/>
          <w:szCs w:val="26"/>
        </w:rPr>
      </w:pPr>
      <w:r w:rsidRPr="00BD141D">
        <w:rPr>
          <w:sz w:val="26"/>
          <w:szCs w:val="26"/>
        </w:rPr>
        <w:t>- за неисполнение или ненадлежащее исполнение обязательств по возврату основного долга и/или уплате процентов за пользование займом - пени в размере 0,1 % от несвоевременно уплаченной суммы за каждый день просрочки.</w:t>
      </w:r>
    </w:p>
    <w:p w14:paraId="3221340E" w14:textId="17AB70C6" w:rsidR="00BE6623" w:rsidRPr="00BD141D" w:rsidRDefault="00230604" w:rsidP="004B6A5F">
      <w:pPr>
        <w:pStyle w:val="a9"/>
        <w:spacing w:after="0" w:line="240" w:lineRule="auto"/>
        <w:ind w:left="0" w:firstLine="709"/>
        <w:jc w:val="both"/>
        <w:rPr>
          <w:color w:val="000000" w:themeColor="text1"/>
          <w:sz w:val="26"/>
          <w:szCs w:val="26"/>
        </w:rPr>
      </w:pPr>
      <w:r w:rsidRPr="004B6A5F">
        <w:rPr>
          <w:color w:val="000000" w:themeColor="text1"/>
          <w:sz w:val="26"/>
          <w:szCs w:val="26"/>
        </w:rPr>
        <w:t xml:space="preserve">7.8. </w:t>
      </w:r>
      <w:r w:rsidR="00DE5046" w:rsidRPr="004B6A5F">
        <w:rPr>
          <w:color w:val="000000" w:themeColor="text1"/>
          <w:sz w:val="26"/>
          <w:szCs w:val="26"/>
        </w:rPr>
        <w:t>За невыполнения условия сохранения рабочих мест</w:t>
      </w:r>
      <w:r w:rsidR="00BE6623" w:rsidRPr="004B6A5F">
        <w:rPr>
          <w:color w:val="000000" w:themeColor="text1"/>
          <w:sz w:val="26"/>
          <w:szCs w:val="26"/>
        </w:rPr>
        <w:t xml:space="preserve"> – </w:t>
      </w:r>
      <w:r w:rsidR="00BD141D" w:rsidRPr="004B6A5F">
        <w:rPr>
          <w:color w:val="000000" w:themeColor="text1"/>
          <w:sz w:val="26"/>
          <w:szCs w:val="26"/>
        </w:rPr>
        <w:t>штраф</w:t>
      </w:r>
      <w:r w:rsidR="00BE6623" w:rsidRPr="004B6A5F">
        <w:rPr>
          <w:color w:val="000000" w:themeColor="text1"/>
          <w:sz w:val="26"/>
          <w:szCs w:val="26"/>
        </w:rPr>
        <w:t xml:space="preserve"> в размере 1% от суммы </w:t>
      </w:r>
      <w:r w:rsidR="00BD141D" w:rsidRPr="004B6A5F">
        <w:rPr>
          <w:color w:val="000000" w:themeColor="text1"/>
          <w:sz w:val="26"/>
          <w:szCs w:val="26"/>
        </w:rPr>
        <w:t>з</w:t>
      </w:r>
      <w:r w:rsidR="00BE6623" w:rsidRPr="004B6A5F">
        <w:rPr>
          <w:color w:val="000000" w:themeColor="text1"/>
          <w:sz w:val="26"/>
          <w:szCs w:val="26"/>
        </w:rPr>
        <w:t xml:space="preserve">айма </w:t>
      </w:r>
      <w:r w:rsidR="00BD141D" w:rsidRPr="004B6A5F">
        <w:rPr>
          <w:color w:val="000000" w:themeColor="text1"/>
          <w:sz w:val="26"/>
          <w:szCs w:val="26"/>
        </w:rPr>
        <w:t>и возврат полной суммы займа.</w:t>
      </w:r>
      <w:r w:rsidR="00BD141D" w:rsidRPr="00BD141D">
        <w:rPr>
          <w:color w:val="000000" w:themeColor="text1"/>
          <w:sz w:val="26"/>
          <w:szCs w:val="26"/>
        </w:rPr>
        <w:t xml:space="preserve"> </w:t>
      </w:r>
    </w:p>
    <w:p w14:paraId="041566BA" w14:textId="77777777" w:rsidR="00CA2AB3" w:rsidRDefault="00CA2AB3" w:rsidP="00A76308">
      <w:pPr>
        <w:jc w:val="center"/>
        <w:rPr>
          <w:b/>
          <w:sz w:val="26"/>
          <w:szCs w:val="26"/>
        </w:rPr>
      </w:pPr>
      <w:bookmarkStart w:id="26" w:name="__RefHeading__2370_63601742"/>
      <w:bookmarkStart w:id="27" w:name="_Toc472350701"/>
    </w:p>
    <w:p w14:paraId="3E0DF1DE" w14:textId="37D867DD" w:rsidR="006404AD" w:rsidRPr="00C27811" w:rsidRDefault="00B472B8" w:rsidP="00A76308">
      <w:pPr>
        <w:jc w:val="center"/>
        <w:rPr>
          <w:b/>
          <w:sz w:val="26"/>
          <w:szCs w:val="26"/>
        </w:rPr>
      </w:pPr>
      <w:r w:rsidRPr="00C27811">
        <w:rPr>
          <w:b/>
          <w:sz w:val="26"/>
          <w:szCs w:val="26"/>
        </w:rPr>
        <w:t>8</w:t>
      </w:r>
      <w:r w:rsidR="00953E8F" w:rsidRPr="00C27811">
        <w:rPr>
          <w:b/>
          <w:sz w:val="26"/>
          <w:szCs w:val="26"/>
        </w:rPr>
        <w:t xml:space="preserve">. </w:t>
      </w:r>
      <w:r w:rsidR="00B05D3C" w:rsidRPr="00C27811">
        <w:rPr>
          <w:b/>
          <w:sz w:val="26"/>
          <w:szCs w:val="26"/>
        </w:rPr>
        <w:t>Проведение экспертиз</w:t>
      </w:r>
      <w:r w:rsidR="006404AD" w:rsidRPr="00C27811">
        <w:rPr>
          <w:b/>
          <w:sz w:val="26"/>
          <w:szCs w:val="26"/>
        </w:rPr>
        <w:t xml:space="preserve"> проектов</w:t>
      </w:r>
      <w:bookmarkEnd w:id="26"/>
      <w:bookmarkEnd w:id="27"/>
    </w:p>
    <w:p w14:paraId="0F5A2F7C" w14:textId="77777777" w:rsidR="00515009" w:rsidRPr="00C27811" w:rsidRDefault="00515009" w:rsidP="00A76308">
      <w:pPr>
        <w:jc w:val="center"/>
        <w:rPr>
          <w:b/>
          <w:sz w:val="26"/>
          <w:szCs w:val="26"/>
        </w:rPr>
      </w:pPr>
    </w:p>
    <w:p w14:paraId="6080EB63" w14:textId="3205E083" w:rsidR="00992278" w:rsidRPr="00C27811" w:rsidRDefault="00992278" w:rsidP="00A76308">
      <w:pPr>
        <w:ind w:firstLine="708"/>
        <w:jc w:val="both"/>
        <w:rPr>
          <w:sz w:val="26"/>
          <w:szCs w:val="26"/>
        </w:rPr>
      </w:pPr>
      <w:r w:rsidRPr="00C27811">
        <w:rPr>
          <w:sz w:val="26"/>
          <w:szCs w:val="26"/>
        </w:rPr>
        <w:t>8.1.</w:t>
      </w:r>
      <w:r w:rsidRPr="00C27811">
        <w:rPr>
          <w:sz w:val="26"/>
          <w:szCs w:val="26"/>
        </w:rPr>
        <w:tab/>
        <w:t xml:space="preserve">Экспертиза проектов для целей отбора и принятия решения о финансировании проекта </w:t>
      </w:r>
      <w:r w:rsidR="00397563" w:rsidRPr="00C27811">
        <w:rPr>
          <w:sz w:val="26"/>
          <w:szCs w:val="26"/>
        </w:rPr>
        <w:t>РФРП</w:t>
      </w:r>
      <w:r w:rsidRPr="00C27811">
        <w:rPr>
          <w:sz w:val="26"/>
          <w:szCs w:val="26"/>
        </w:rPr>
        <w:t xml:space="preserve"> включает в себя следующие этапы:</w:t>
      </w:r>
    </w:p>
    <w:p w14:paraId="4CD31CBE" w14:textId="695C4F98" w:rsidR="00992278" w:rsidRPr="00C27811" w:rsidRDefault="00992278" w:rsidP="00813D16">
      <w:pPr>
        <w:pStyle w:val="a9"/>
        <w:numPr>
          <w:ilvl w:val="1"/>
          <w:numId w:val="59"/>
        </w:numPr>
        <w:spacing w:after="0" w:line="240" w:lineRule="auto"/>
        <w:ind w:left="1417" w:hanging="425"/>
        <w:jc w:val="both"/>
        <w:rPr>
          <w:sz w:val="26"/>
          <w:szCs w:val="26"/>
        </w:rPr>
      </w:pPr>
      <w:r w:rsidRPr="00C27811">
        <w:rPr>
          <w:sz w:val="26"/>
          <w:szCs w:val="26"/>
        </w:rPr>
        <w:t>Экспресс-оценка Заявки;</w:t>
      </w:r>
    </w:p>
    <w:p w14:paraId="5A0279EA" w14:textId="3A2BF83B" w:rsidR="00992278" w:rsidRPr="00C27811" w:rsidRDefault="00992278" w:rsidP="00813D16">
      <w:pPr>
        <w:pStyle w:val="a9"/>
        <w:numPr>
          <w:ilvl w:val="1"/>
          <w:numId w:val="59"/>
        </w:numPr>
        <w:spacing w:after="0" w:line="240" w:lineRule="auto"/>
        <w:ind w:left="1417" w:hanging="425"/>
        <w:jc w:val="both"/>
        <w:rPr>
          <w:sz w:val="26"/>
          <w:szCs w:val="26"/>
        </w:rPr>
      </w:pPr>
      <w:r w:rsidRPr="00C27811">
        <w:rPr>
          <w:sz w:val="26"/>
          <w:szCs w:val="26"/>
        </w:rPr>
        <w:t>Входная экспертиза Заявки;</w:t>
      </w:r>
    </w:p>
    <w:p w14:paraId="2C0BFE7E" w14:textId="2159FF32" w:rsidR="00992278" w:rsidRPr="00C27811" w:rsidRDefault="00992278" w:rsidP="00813D16">
      <w:pPr>
        <w:pStyle w:val="a9"/>
        <w:numPr>
          <w:ilvl w:val="1"/>
          <w:numId w:val="59"/>
        </w:numPr>
        <w:spacing w:after="0" w:line="240" w:lineRule="auto"/>
        <w:ind w:left="1417" w:hanging="425"/>
        <w:jc w:val="both"/>
        <w:rPr>
          <w:sz w:val="26"/>
          <w:szCs w:val="26"/>
        </w:rPr>
      </w:pPr>
      <w:r w:rsidRPr="00C27811">
        <w:rPr>
          <w:sz w:val="26"/>
          <w:szCs w:val="26"/>
        </w:rPr>
        <w:t>Комплексная экспертиза Заявки.</w:t>
      </w:r>
    </w:p>
    <w:p w14:paraId="632F049C" w14:textId="759AC2C0" w:rsidR="00992278" w:rsidRPr="00C27811" w:rsidRDefault="00992278" w:rsidP="00A76308">
      <w:pPr>
        <w:ind w:firstLine="708"/>
        <w:jc w:val="both"/>
        <w:rPr>
          <w:sz w:val="26"/>
          <w:szCs w:val="26"/>
        </w:rPr>
      </w:pPr>
      <w:r w:rsidRPr="00C27811">
        <w:rPr>
          <w:sz w:val="26"/>
          <w:szCs w:val="26"/>
        </w:rPr>
        <w:t>8.2.</w:t>
      </w:r>
      <w:r w:rsidRPr="00C27811">
        <w:rPr>
          <w:sz w:val="26"/>
          <w:szCs w:val="26"/>
        </w:rPr>
        <w:tab/>
        <w:t xml:space="preserve">Сроки проведения каждого из этапов экспертизы проектов устанавливаются условиями </w:t>
      </w:r>
      <w:r w:rsidR="00A702ED" w:rsidRPr="00C27811">
        <w:rPr>
          <w:sz w:val="26"/>
          <w:szCs w:val="26"/>
        </w:rPr>
        <w:t>Стандарта</w:t>
      </w:r>
      <w:r w:rsidRPr="00C27811">
        <w:rPr>
          <w:sz w:val="26"/>
          <w:szCs w:val="26"/>
        </w:rPr>
        <w:t>.</w:t>
      </w:r>
    </w:p>
    <w:p w14:paraId="0DB8C0AD" w14:textId="77777777" w:rsidR="00CA2AB3" w:rsidRDefault="00992278" w:rsidP="00CA2AB3">
      <w:pPr>
        <w:ind w:firstLine="709"/>
        <w:jc w:val="both"/>
        <w:rPr>
          <w:b/>
          <w:bCs/>
          <w:sz w:val="26"/>
          <w:szCs w:val="26"/>
        </w:rPr>
      </w:pPr>
      <w:r w:rsidRPr="00C27811">
        <w:rPr>
          <w:b/>
          <w:bCs/>
          <w:sz w:val="26"/>
          <w:szCs w:val="26"/>
        </w:rPr>
        <w:t>Этап I. Экспресс-оценка</w:t>
      </w:r>
    </w:p>
    <w:p w14:paraId="6A1145C5" w14:textId="4BDD8EB6" w:rsidR="00992278" w:rsidRDefault="00992278" w:rsidP="00CA2AB3">
      <w:pPr>
        <w:ind w:firstLine="709"/>
        <w:jc w:val="both"/>
        <w:rPr>
          <w:sz w:val="26"/>
          <w:szCs w:val="26"/>
        </w:rPr>
      </w:pPr>
      <w:r w:rsidRPr="00C27811">
        <w:rPr>
          <w:sz w:val="26"/>
          <w:szCs w:val="26"/>
        </w:rPr>
        <w:t>8.3.</w:t>
      </w:r>
      <w:r w:rsidRPr="00C27811">
        <w:rPr>
          <w:sz w:val="26"/>
          <w:szCs w:val="26"/>
        </w:rPr>
        <w:tab/>
        <w:t>На этапе экспресс-оценки проводится проверка комплектности (достаточности) представленного заявителем полного комплекта документов, и проверка полноты</w:t>
      </w:r>
      <w:r w:rsidR="00141823" w:rsidRPr="00C27811">
        <w:rPr>
          <w:sz w:val="26"/>
          <w:szCs w:val="26"/>
        </w:rPr>
        <w:t xml:space="preserve"> </w:t>
      </w:r>
      <w:r w:rsidRPr="00C27811">
        <w:rPr>
          <w:sz w:val="26"/>
          <w:szCs w:val="26"/>
        </w:rPr>
        <w:t xml:space="preserve">и </w:t>
      </w:r>
      <w:r w:rsidR="009545E0" w:rsidRPr="00C27811">
        <w:rPr>
          <w:sz w:val="26"/>
          <w:szCs w:val="26"/>
        </w:rPr>
        <w:t>достоверности,</w:t>
      </w:r>
      <w:r w:rsidRPr="00C27811">
        <w:rPr>
          <w:sz w:val="26"/>
          <w:szCs w:val="26"/>
        </w:rPr>
        <w:t xml:space="preserve"> содержащейся в указанных документах информации.</w:t>
      </w:r>
    </w:p>
    <w:p w14:paraId="54FD5892" w14:textId="6CE08C8F" w:rsidR="007448B2" w:rsidRPr="00C27811" w:rsidRDefault="007448B2" w:rsidP="00CA2AB3">
      <w:pPr>
        <w:ind w:firstLine="708"/>
        <w:jc w:val="both"/>
        <w:rPr>
          <w:sz w:val="26"/>
          <w:szCs w:val="26"/>
        </w:rPr>
      </w:pPr>
      <w:r w:rsidRPr="007448B2">
        <w:rPr>
          <w:sz w:val="26"/>
          <w:szCs w:val="26"/>
        </w:rPr>
        <w:t>8.</w:t>
      </w:r>
      <w:r>
        <w:rPr>
          <w:sz w:val="26"/>
          <w:szCs w:val="26"/>
        </w:rPr>
        <w:t>4</w:t>
      </w:r>
      <w:r w:rsidRPr="007448B2">
        <w:rPr>
          <w:sz w:val="26"/>
          <w:szCs w:val="26"/>
        </w:rPr>
        <w:t>. Срок проведения экспресс-оценки не может превышать 5 (пяти) дней.</w:t>
      </w:r>
    </w:p>
    <w:p w14:paraId="33AE73C7" w14:textId="4ABDAA0D" w:rsidR="00992278" w:rsidRPr="00C27811" w:rsidRDefault="00992278" w:rsidP="00CA2AB3">
      <w:pPr>
        <w:ind w:firstLine="708"/>
        <w:jc w:val="both"/>
        <w:rPr>
          <w:sz w:val="26"/>
          <w:szCs w:val="26"/>
        </w:rPr>
      </w:pPr>
      <w:r w:rsidRPr="00C27811">
        <w:rPr>
          <w:sz w:val="26"/>
          <w:szCs w:val="26"/>
        </w:rPr>
        <w:t>8.</w:t>
      </w:r>
      <w:r w:rsidR="007448B2">
        <w:rPr>
          <w:sz w:val="26"/>
          <w:szCs w:val="26"/>
        </w:rPr>
        <w:t>5</w:t>
      </w:r>
      <w:r w:rsidRPr="00C27811">
        <w:rPr>
          <w:sz w:val="26"/>
          <w:szCs w:val="26"/>
        </w:rPr>
        <w:t>.</w:t>
      </w:r>
      <w:r w:rsidRPr="00C27811">
        <w:rPr>
          <w:sz w:val="26"/>
          <w:szCs w:val="26"/>
        </w:rPr>
        <w:tab/>
        <w:t xml:space="preserve">По результатам экспресс-оценки делается предварительный вывод о соответствии проекта основным требованиям и условиям финансирования проектов </w:t>
      </w:r>
      <w:r w:rsidR="00397563" w:rsidRPr="00C27811">
        <w:rPr>
          <w:sz w:val="26"/>
          <w:szCs w:val="26"/>
        </w:rPr>
        <w:t>РФРП</w:t>
      </w:r>
      <w:r w:rsidRPr="00C27811">
        <w:rPr>
          <w:sz w:val="26"/>
          <w:szCs w:val="26"/>
        </w:rPr>
        <w:t>,</w:t>
      </w:r>
      <w:r w:rsidR="00141823" w:rsidRPr="00C27811">
        <w:rPr>
          <w:sz w:val="26"/>
          <w:szCs w:val="26"/>
        </w:rPr>
        <w:t xml:space="preserve"> </w:t>
      </w:r>
      <w:r w:rsidRPr="00C27811">
        <w:rPr>
          <w:sz w:val="26"/>
          <w:szCs w:val="26"/>
        </w:rPr>
        <w:t xml:space="preserve">и уполномоченное должностное лицо </w:t>
      </w:r>
      <w:r w:rsidR="00397563" w:rsidRPr="00C27811">
        <w:rPr>
          <w:sz w:val="26"/>
          <w:szCs w:val="26"/>
        </w:rPr>
        <w:t>РФРП</w:t>
      </w:r>
      <w:r w:rsidRPr="00C27811">
        <w:rPr>
          <w:sz w:val="26"/>
          <w:szCs w:val="26"/>
        </w:rPr>
        <w:t xml:space="preserve"> принимает одно из следующих решений:</w:t>
      </w:r>
    </w:p>
    <w:p w14:paraId="469C71A2" w14:textId="0374354F" w:rsidR="00992278" w:rsidRPr="00C27811" w:rsidRDefault="00992278" w:rsidP="00CA2AB3">
      <w:pPr>
        <w:pStyle w:val="a9"/>
        <w:numPr>
          <w:ilvl w:val="0"/>
          <w:numId w:val="60"/>
        </w:numPr>
        <w:spacing w:after="0" w:line="240" w:lineRule="auto"/>
        <w:ind w:left="0" w:firstLine="992"/>
        <w:jc w:val="both"/>
        <w:rPr>
          <w:sz w:val="26"/>
          <w:szCs w:val="26"/>
        </w:rPr>
      </w:pPr>
      <w:r w:rsidRPr="00C27811">
        <w:rPr>
          <w:sz w:val="26"/>
          <w:szCs w:val="26"/>
        </w:rPr>
        <w:t xml:space="preserve">принять Заявку и направить Заявителю письмо о направлении Заявки на входную экспертизу с указанием перечня документов, необходимых для дальнейшей экспертизы. </w:t>
      </w:r>
    </w:p>
    <w:p w14:paraId="7AC0339B" w14:textId="0AA7D461" w:rsidR="00992278" w:rsidRPr="00C27811" w:rsidRDefault="00992278" w:rsidP="00813D16">
      <w:pPr>
        <w:pStyle w:val="a9"/>
        <w:numPr>
          <w:ilvl w:val="0"/>
          <w:numId w:val="60"/>
        </w:numPr>
        <w:spacing w:after="0" w:line="240" w:lineRule="auto"/>
        <w:ind w:left="0" w:firstLine="992"/>
        <w:jc w:val="both"/>
        <w:rPr>
          <w:sz w:val="26"/>
          <w:szCs w:val="26"/>
        </w:rPr>
      </w:pPr>
      <w:r w:rsidRPr="00C27811">
        <w:rPr>
          <w:sz w:val="26"/>
          <w:szCs w:val="26"/>
        </w:rPr>
        <w:t xml:space="preserve">отклонить Заявку и направить Заявителю письмо с указанием несоответствия проекта конкретным условиям финансирования проектов, установленным </w:t>
      </w:r>
      <w:r w:rsidR="00397563" w:rsidRPr="00C27811">
        <w:rPr>
          <w:sz w:val="26"/>
          <w:szCs w:val="26"/>
        </w:rPr>
        <w:t>РФРП</w:t>
      </w:r>
      <w:r w:rsidRPr="00C27811">
        <w:rPr>
          <w:sz w:val="26"/>
          <w:szCs w:val="26"/>
        </w:rPr>
        <w:t>.</w:t>
      </w:r>
    </w:p>
    <w:p w14:paraId="3A88C6C2" w14:textId="497EC53A" w:rsidR="00992278" w:rsidRPr="00C27811" w:rsidRDefault="00992278" w:rsidP="00A76308">
      <w:pPr>
        <w:ind w:firstLine="708"/>
        <w:jc w:val="both"/>
        <w:rPr>
          <w:sz w:val="26"/>
          <w:szCs w:val="26"/>
        </w:rPr>
      </w:pPr>
      <w:r w:rsidRPr="00C27811">
        <w:rPr>
          <w:sz w:val="26"/>
          <w:szCs w:val="26"/>
        </w:rPr>
        <w:lastRenderedPageBreak/>
        <w:t>8.</w:t>
      </w:r>
      <w:r w:rsidR="004247E6">
        <w:rPr>
          <w:sz w:val="26"/>
          <w:szCs w:val="26"/>
        </w:rPr>
        <w:t>6</w:t>
      </w:r>
      <w:r w:rsidRPr="00C27811">
        <w:rPr>
          <w:sz w:val="26"/>
          <w:szCs w:val="26"/>
        </w:rPr>
        <w:t>.</w:t>
      </w:r>
      <w:r w:rsidRPr="00C27811">
        <w:rPr>
          <w:sz w:val="26"/>
          <w:szCs w:val="26"/>
        </w:rPr>
        <w:tab/>
        <w:t>Отклонение Заявки на этапе экспресс-оценки не лишает Заявителя возможности повторного обращения за получением финансирования проекта после устранения недостатков.</w:t>
      </w:r>
    </w:p>
    <w:p w14:paraId="2C3DC749" w14:textId="3AC70919" w:rsidR="00992278" w:rsidRPr="00C27811" w:rsidRDefault="00992278" w:rsidP="008210FC">
      <w:pPr>
        <w:spacing w:before="120" w:after="120"/>
        <w:ind w:firstLine="709"/>
        <w:jc w:val="both"/>
        <w:rPr>
          <w:b/>
          <w:bCs/>
          <w:sz w:val="26"/>
          <w:szCs w:val="26"/>
        </w:rPr>
      </w:pPr>
      <w:r w:rsidRPr="00C27811">
        <w:rPr>
          <w:b/>
          <w:bCs/>
          <w:sz w:val="26"/>
          <w:szCs w:val="26"/>
        </w:rPr>
        <w:t>Этап II. Входная экспертиза</w:t>
      </w:r>
    </w:p>
    <w:p w14:paraId="591307F2" w14:textId="694524A9" w:rsidR="00992278" w:rsidRPr="00C27811" w:rsidRDefault="00992278" w:rsidP="00A76308">
      <w:pPr>
        <w:ind w:firstLine="708"/>
        <w:jc w:val="both"/>
        <w:rPr>
          <w:sz w:val="26"/>
          <w:szCs w:val="26"/>
        </w:rPr>
      </w:pPr>
      <w:r w:rsidRPr="00C27811">
        <w:rPr>
          <w:sz w:val="26"/>
          <w:szCs w:val="26"/>
        </w:rPr>
        <w:t>8.</w:t>
      </w:r>
      <w:r w:rsidR="004247E6">
        <w:rPr>
          <w:sz w:val="26"/>
          <w:szCs w:val="26"/>
        </w:rPr>
        <w:t>7</w:t>
      </w:r>
      <w:r w:rsidRPr="00C27811">
        <w:rPr>
          <w:sz w:val="26"/>
          <w:szCs w:val="26"/>
        </w:rPr>
        <w:t>.</w:t>
      </w:r>
      <w:r w:rsidRPr="00C27811">
        <w:rPr>
          <w:sz w:val="26"/>
          <w:szCs w:val="26"/>
        </w:rPr>
        <w:tab/>
        <w:t>Целью проведения входной экспертизы является определение готовности документов по Заявке к дальнейшему рассмотрению проекта на этапе комплексной экспертизы.</w:t>
      </w:r>
    </w:p>
    <w:p w14:paraId="4A24B33E" w14:textId="377E6769" w:rsidR="00992278" w:rsidRDefault="00992278" w:rsidP="00A76308">
      <w:pPr>
        <w:ind w:firstLine="708"/>
        <w:jc w:val="both"/>
        <w:rPr>
          <w:sz w:val="26"/>
          <w:szCs w:val="26"/>
        </w:rPr>
      </w:pPr>
      <w:r w:rsidRPr="00C27811">
        <w:rPr>
          <w:sz w:val="26"/>
          <w:szCs w:val="26"/>
        </w:rPr>
        <w:t>8.</w:t>
      </w:r>
      <w:r w:rsidR="004247E6">
        <w:rPr>
          <w:sz w:val="26"/>
          <w:szCs w:val="26"/>
        </w:rPr>
        <w:t>8</w:t>
      </w:r>
      <w:r w:rsidRPr="00C27811">
        <w:rPr>
          <w:sz w:val="26"/>
          <w:szCs w:val="26"/>
        </w:rPr>
        <w:t>.</w:t>
      </w:r>
      <w:r w:rsidRPr="00C27811">
        <w:rPr>
          <w:sz w:val="26"/>
          <w:szCs w:val="26"/>
        </w:rPr>
        <w:tab/>
        <w:t>В рамках входной экспертизы Заявитель предоставляет основные документы Заявки, требуемые для проведения комплексной экспертизы.</w:t>
      </w:r>
    </w:p>
    <w:p w14:paraId="551F325E" w14:textId="6DD4AE0C" w:rsidR="007448B2" w:rsidRPr="00C27811" w:rsidRDefault="007448B2" w:rsidP="00A76308">
      <w:pPr>
        <w:ind w:firstLine="708"/>
        <w:jc w:val="both"/>
        <w:rPr>
          <w:sz w:val="26"/>
          <w:szCs w:val="26"/>
        </w:rPr>
      </w:pPr>
      <w:r>
        <w:rPr>
          <w:sz w:val="26"/>
          <w:szCs w:val="26"/>
        </w:rPr>
        <w:t>8.</w:t>
      </w:r>
      <w:r w:rsidR="004247E6">
        <w:rPr>
          <w:sz w:val="26"/>
          <w:szCs w:val="26"/>
        </w:rPr>
        <w:t>9</w:t>
      </w:r>
      <w:r>
        <w:rPr>
          <w:sz w:val="26"/>
          <w:szCs w:val="26"/>
        </w:rPr>
        <w:t xml:space="preserve">. </w:t>
      </w:r>
      <w:r w:rsidRPr="007448B2">
        <w:rPr>
          <w:sz w:val="26"/>
          <w:szCs w:val="26"/>
        </w:rPr>
        <w:t>Документы проверяются на предмет их комплектности и соответствия рекомендуемым формам РФРП. Срок проведения такой проверки при наличии полного комплекта документов не может превышать 5 (пяти) дней. По документам, предоставляемым дополнительно, срок проведения проверки продлевается до 2 (двух) дней.</w:t>
      </w:r>
    </w:p>
    <w:p w14:paraId="18B4721B" w14:textId="5D8DD974" w:rsidR="00992278" w:rsidRPr="00C27811" w:rsidRDefault="00992278" w:rsidP="00A76308">
      <w:pPr>
        <w:ind w:firstLine="708"/>
        <w:jc w:val="both"/>
        <w:rPr>
          <w:sz w:val="26"/>
          <w:szCs w:val="26"/>
        </w:rPr>
      </w:pPr>
      <w:r w:rsidRPr="00C27811">
        <w:rPr>
          <w:sz w:val="26"/>
          <w:szCs w:val="26"/>
        </w:rPr>
        <w:t xml:space="preserve"> 8.</w:t>
      </w:r>
      <w:r w:rsidR="004247E6">
        <w:rPr>
          <w:sz w:val="26"/>
          <w:szCs w:val="26"/>
        </w:rPr>
        <w:t>10</w:t>
      </w:r>
      <w:r w:rsidRPr="00C27811">
        <w:rPr>
          <w:sz w:val="26"/>
          <w:szCs w:val="26"/>
        </w:rPr>
        <w:t>.</w:t>
      </w:r>
      <w:r w:rsidRPr="00C27811">
        <w:rPr>
          <w:sz w:val="26"/>
          <w:szCs w:val="26"/>
        </w:rPr>
        <w:tab/>
        <w:t xml:space="preserve">Сотрудникам </w:t>
      </w:r>
      <w:r w:rsidR="00397563" w:rsidRPr="00C27811">
        <w:rPr>
          <w:sz w:val="26"/>
          <w:szCs w:val="26"/>
        </w:rPr>
        <w:t>РФРП</w:t>
      </w:r>
      <w:r w:rsidRPr="00C27811">
        <w:rPr>
          <w:sz w:val="26"/>
          <w:szCs w:val="26"/>
        </w:rPr>
        <w:t xml:space="preserve"> запрещается корректировать за Заявителя проект, состав</w:t>
      </w:r>
      <w:r w:rsidR="00D97F14" w:rsidRPr="00C27811">
        <w:rPr>
          <w:sz w:val="26"/>
          <w:szCs w:val="26"/>
        </w:rPr>
        <w:br/>
      </w:r>
      <w:r w:rsidRPr="00C27811">
        <w:rPr>
          <w:sz w:val="26"/>
          <w:szCs w:val="26"/>
        </w:rPr>
        <w:t>и содержание комплекта документов в составе Заявки.</w:t>
      </w:r>
    </w:p>
    <w:p w14:paraId="5D8A2BD5" w14:textId="0A4A1368" w:rsidR="00992278" w:rsidRPr="00C27811" w:rsidRDefault="00992278" w:rsidP="00A76308">
      <w:pPr>
        <w:ind w:firstLine="708"/>
        <w:jc w:val="both"/>
        <w:rPr>
          <w:sz w:val="26"/>
          <w:szCs w:val="26"/>
        </w:rPr>
      </w:pPr>
      <w:r w:rsidRPr="00C27811">
        <w:rPr>
          <w:sz w:val="26"/>
          <w:szCs w:val="26"/>
        </w:rPr>
        <w:t>8.1</w:t>
      </w:r>
      <w:r w:rsidR="004247E6">
        <w:rPr>
          <w:sz w:val="26"/>
          <w:szCs w:val="26"/>
        </w:rPr>
        <w:t>1</w:t>
      </w:r>
      <w:r w:rsidRPr="00C27811">
        <w:rPr>
          <w:sz w:val="26"/>
          <w:szCs w:val="26"/>
        </w:rPr>
        <w:t>.</w:t>
      </w:r>
      <w:r w:rsidRPr="00C27811">
        <w:rPr>
          <w:sz w:val="26"/>
          <w:szCs w:val="26"/>
        </w:rPr>
        <w:tab/>
        <w:t>В случае отказа в акцептовании одного или нескольких документов, необходимых для проведения комплексной экспертизы, Заявитель получает соответствующее уведомление с указанием перечня таких документов. Проекту присваивается статус "Отправлен</w:t>
      </w:r>
      <w:r w:rsidR="00141823" w:rsidRPr="00C27811">
        <w:rPr>
          <w:sz w:val="26"/>
          <w:szCs w:val="26"/>
        </w:rPr>
        <w:t xml:space="preserve"> </w:t>
      </w:r>
      <w:r w:rsidRPr="00C27811">
        <w:rPr>
          <w:sz w:val="26"/>
          <w:szCs w:val="26"/>
        </w:rPr>
        <w:t>на доработку по результатам входной экспертизы".</w:t>
      </w:r>
    </w:p>
    <w:p w14:paraId="18C062CC" w14:textId="17C7ECA3" w:rsidR="00992278" w:rsidRPr="00C27811" w:rsidRDefault="00992278" w:rsidP="00A76308">
      <w:pPr>
        <w:ind w:firstLine="708"/>
        <w:jc w:val="both"/>
        <w:rPr>
          <w:sz w:val="26"/>
          <w:szCs w:val="26"/>
        </w:rPr>
      </w:pPr>
      <w:r w:rsidRPr="00C27811">
        <w:rPr>
          <w:sz w:val="26"/>
          <w:szCs w:val="26"/>
        </w:rPr>
        <w:t>8.1</w:t>
      </w:r>
      <w:r w:rsidR="004247E6">
        <w:rPr>
          <w:sz w:val="26"/>
          <w:szCs w:val="26"/>
        </w:rPr>
        <w:t>2</w:t>
      </w:r>
      <w:r w:rsidRPr="00C27811">
        <w:rPr>
          <w:sz w:val="26"/>
          <w:szCs w:val="26"/>
        </w:rPr>
        <w:t>.</w:t>
      </w:r>
      <w:r w:rsidRPr="00C27811">
        <w:rPr>
          <w:sz w:val="26"/>
          <w:szCs w:val="26"/>
        </w:rPr>
        <w:tab/>
        <w:t xml:space="preserve">После получения акцепта по всем обязательным документам уполномоченное должностное лицо </w:t>
      </w:r>
      <w:r w:rsidR="00397563" w:rsidRPr="00C27811">
        <w:rPr>
          <w:sz w:val="26"/>
          <w:szCs w:val="26"/>
        </w:rPr>
        <w:t>РФРП</w:t>
      </w:r>
      <w:r w:rsidRPr="00C27811">
        <w:rPr>
          <w:sz w:val="26"/>
          <w:szCs w:val="26"/>
        </w:rPr>
        <w:t xml:space="preserve"> присваивает Заявке статус "Комплексная экспертиза" и направляет Заявителю уведомление об успешном прохождении входной экспертизы с указанием назначенного </w:t>
      </w:r>
      <w:r w:rsidR="00397563" w:rsidRPr="00C27811">
        <w:rPr>
          <w:sz w:val="26"/>
          <w:szCs w:val="26"/>
        </w:rPr>
        <w:t>РФРП</w:t>
      </w:r>
      <w:r w:rsidRPr="00C27811">
        <w:rPr>
          <w:sz w:val="26"/>
          <w:szCs w:val="26"/>
        </w:rPr>
        <w:t xml:space="preserve"> </w:t>
      </w:r>
      <w:r w:rsidR="00397563" w:rsidRPr="00C27811">
        <w:rPr>
          <w:sz w:val="26"/>
          <w:szCs w:val="26"/>
        </w:rPr>
        <w:t>сотрудника</w:t>
      </w:r>
      <w:r w:rsidRPr="00C27811">
        <w:rPr>
          <w:sz w:val="26"/>
          <w:szCs w:val="26"/>
        </w:rPr>
        <w:t xml:space="preserve"> проекта.</w:t>
      </w:r>
    </w:p>
    <w:p w14:paraId="279AEC79" w14:textId="5261D1F0" w:rsidR="00992278" w:rsidRPr="00C27811" w:rsidRDefault="00992278" w:rsidP="00A76308">
      <w:pPr>
        <w:ind w:firstLine="708"/>
        <w:jc w:val="both"/>
        <w:rPr>
          <w:sz w:val="26"/>
          <w:szCs w:val="26"/>
        </w:rPr>
      </w:pPr>
      <w:r w:rsidRPr="00C27811">
        <w:rPr>
          <w:sz w:val="26"/>
          <w:szCs w:val="26"/>
        </w:rPr>
        <w:t>8.1</w:t>
      </w:r>
      <w:r w:rsidR="004247E6">
        <w:rPr>
          <w:sz w:val="26"/>
          <w:szCs w:val="26"/>
        </w:rPr>
        <w:t>3</w:t>
      </w:r>
      <w:r w:rsidRPr="00C27811">
        <w:rPr>
          <w:sz w:val="26"/>
          <w:szCs w:val="26"/>
        </w:rPr>
        <w:t>.</w:t>
      </w:r>
      <w:r w:rsidRPr="00C27811">
        <w:rPr>
          <w:sz w:val="26"/>
          <w:szCs w:val="26"/>
        </w:rPr>
        <w:tab/>
        <w:t>Заявкам, по которым Заявителем не устранены недостатки и не представлен весь пакет документов в течение 30 рабочих дней от даты присвоения Заявке статуса "Подготовка комплекта документов", присваивается статус "Прекращена работа по проекту".</w:t>
      </w:r>
    </w:p>
    <w:p w14:paraId="7D6EB8EB" w14:textId="30852FD3" w:rsidR="00992278" w:rsidRPr="00C27811" w:rsidRDefault="00992278" w:rsidP="008210FC">
      <w:pPr>
        <w:spacing w:before="120" w:after="120"/>
        <w:ind w:firstLine="709"/>
        <w:jc w:val="both"/>
        <w:rPr>
          <w:b/>
          <w:bCs/>
          <w:sz w:val="26"/>
          <w:szCs w:val="26"/>
        </w:rPr>
      </w:pPr>
      <w:r w:rsidRPr="00C27811">
        <w:rPr>
          <w:b/>
          <w:bCs/>
          <w:sz w:val="26"/>
          <w:szCs w:val="26"/>
        </w:rPr>
        <w:t>Этап III. Комплексная экспертиза</w:t>
      </w:r>
    </w:p>
    <w:p w14:paraId="1BB8FCD8" w14:textId="1353BCE7" w:rsidR="00992278" w:rsidRPr="00C27811" w:rsidRDefault="00992278" w:rsidP="00A76308">
      <w:pPr>
        <w:ind w:firstLine="708"/>
        <w:jc w:val="both"/>
        <w:rPr>
          <w:sz w:val="26"/>
          <w:szCs w:val="26"/>
        </w:rPr>
      </w:pPr>
      <w:r w:rsidRPr="00C27811">
        <w:rPr>
          <w:sz w:val="26"/>
          <w:szCs w:val="26"/>
        </w:rPr>
        <w:t>8.1</w:t>
      </w:r>
      <w:r w:rsidR="004247E6">
        <w:rPr>
          <w:sz w:val="26"/>
          <w:szCs w:val="26"/>
        </w:rPr>
        <w:t>4</w:t>
      </w:r>
      <w:r w:rsidRPr="00C27811">
        <w:rPr>
          <w:sz w:val="26"/>
          <w:szCs w:val="26"/>
        </w:rPr>
        <w:t>.</w:t>
      </w:r>
      <w:r w:rsidRPr="00C27811">
        <w:rPr>
          <w:sz w:val="26"/>
          <w:szCs w:val="26"/>
        </w:rPr>
        <w:tab/>
        <w:t xml:space="preserve">С целью определения возможности и условий финансирования </w:t>
      </w:r>
      <w:r w:rsidR="00397563" w:rsidRPr="00C27811">
        <w:rPr>
          <w:sz w:val="26"/>
          <w:szCs w:val="26"/>
        </w:rPr>
        <w:t>РФРП</w:t>
      </w:r>
      <w:r w:rsidRPr="00C27811">
        <w:rPr>
          <w:sz w:val="26"/>
          <w:szCs w:val="26"/>
        </w:rPr>
        <w:t xml:space="preserve"> проекта проводится комплексная экспертиза проекта и документов, предоставленных Заявителем. </w:t>
      </w:r>
    </w:p>
    <w:p w14:paraId="22C8AC7C" w14:textId="77777777" w:rsidR="00992278" w:rsidRPr="00C27811" w:rsidRDefault="00992278" w:rsidP="00A76308">
      <w:pPr>
        <w:jc w:val="both"/>
        <w:rPr>
          <w:sz w:val="26"/>
          <w:szCs w:val="26"/>
        </w:rPr>
      </w:pPr>
      <w:r w:rsidRPr="00C27811">
        <w:rPr>
          <w:sz w:val="26"/>
          <w:szCs w:val="26"/>
        </w:rPr>
        <w:t>Перечень направлений, по которым проводится экспертиза:</w:t>
      </w:r>
    </w:p>
    <w:p w14:paraId="078DC580" w14:textId="3A703CEA" w:rsidR="00992278" w:rsidRPr="00C27811" w:rsidRDefault="00992278" w:rsidP="00813D16">
      <w:pPr>
        <w:pStyle w:val="a9"/>
        <w:numPr>
          <w:ilvl w:val="0"/>
          <w:numId w:val="60"/>
        </w:numPr>
        <w:spacing w:after="0" w:line="240" w:lineRule="auto"/>
        <w:ind w:left="1276" w:hanging="448"/>
        <w:jc w:val="both"/>
        <w:rPr>
          <w:sz w:val="26"/>
          <w:szCs w:val="26"/>
        </w:rPr>
      </w:pPr>
      <w:r w:rsidRPr="00C27811">
        <w:rPr>
          <w:sz w:val="26"/>
          <w:szCs w:val="26"/>
        </w:rPr>
        <w:t>финансово-экономическая экспертиза;</w:t>
      </w:r>
    </w:p>
    <w:p w14:paraId="64DE78AB" w14:textId="4ED2810B" w:rsidR="00992278" w:rsidRPr="00C27811" w:rsidRDefault="00992278" w:rsidP="00813D16">
      <w:pPr>
        <w:pStyle w:val="a9"/>
        <w:numPr>
          <w:ilvl w:val="0"/>
          <w:numId w:val="60"/>
        </w:numPr>
        <w:spacing w:after="0" w:line="240" w:lineRule="auto"/>
        <w:ind w:left="1276" w:hanging="448"/>
        <w:jc w:val="both"/>
        <w:rPr>
          <w:sz w:val="26"/>
          <w:szCs w:val="26"/>
        </w:rPr>
      </w:pPr>
      <w:r w:rsidRPr="00C27811">
        <w:rPr>
          <w:sz w:val="26"/>
          <w:szCs w:val="26"/>
        </w:rPr>
        <w:t xml:space="preserve">правовая экспертиза; </w:t>
      </w:r>
    </w:p>
    <w:p w14:paraId="45C828AA" w14:textId="4A53AD68" w:rsidR="00992278" w:rsidRPr="00C27811" w:rsidRDefault="00992278" w:rsidP="00813D16">
      <w:pPr>
        <w:pStyle w:val="a9"/>
        <w:numPr>
          <w:ilvl w:val="0"/>
          <w:numId w:val="60"/>
        </w:numPr>
        <w:spacing w:after="0" w:line="240" w:lineRule="auto"/>
        <w:ind w:left="1276" w:hanging="448"/>
        <w:jc w:val="both"/>
        <w:rPr>
          <w:sz w:val="26"/>
          <w:szCs w:val="26"/>
        </w:rPr>
      </w:pPr>
      <w:r w:rsidRPr="00C27811">
        <w:rPr>
          <w:sz w:val="26"/>
          <w:szCs w:val="26"/>
        </w:rPr>
        <w:t>экспертиза достаточности обеспечения;</w:t>
      </w:r>
    </w:p>
    <w:p w14:paraId="2ACCD4DB" w14:textId="07F63EC9" w:rsidR="00992278" w:rsidRPr="00C27811" w:rsidRDefault="00992278" w:rsidP="00916F6C">
      <w:pPr>
        <w:ind w:firstLine="708"/>
        <w:jc w:val="both"/>
        <w:rPr>
          <w:sz w:val="26"/>
          <w:szCs w:val="26"/>
        </w:rPr>
      </w:pPr>
      <w:r w:rsidRPr="00C27811">
        <w:rPr>
          <w:sz w:val="26"/>
          <w:szCs w:val="26"/>
        </w:rPr>
        <w:t xml:space="preserve">Для проведения экспертиз </w:t>
      </w:r>
      <w:r w:rsidR="00397563" w:rsidRPr="00C27811">
        <w:rPr>
          <w:sz w:val="26"/>
          <w:szCs w:val="26"/>
        </w:rPr>
        <w:t>РФРП</w:t>
      </w:r>
      <w:r w:rsidRPr="00C27811">
        <w:rPr>
          <w:sz w:val="26"/>
          <w:szCs w:val="26"/>
        </w:rPr>
        <w:t xml:space="preserve"> может привлекать организации, осуществляющие специализированную деятельность по экспертизе и обладающие достаточным опытом</w:t>
      </w:r>
      <w:r w:rsidR="00D97F14" w:rsidRPr="00C27811">
        <w:rPr>
          <w:sz w:val="26"/>
          <w:szCs w:val="26"/>
        </w:rPr>
        <w:br/>
      </w:r>
      <w:r w:rsidRPr="00C27811">
        <w:rPr>
          <w:sz w:val="26"/>
          <w:szCs w:val="26"/>
        </w:rPr>
        <w:t xml:space="preserve">для подготовки экспертного </w:t>
      </w:r>
      <w:r w:rsidR="009545E0" w:rsidRPr="00C27811">
        <w:rPr>
          <w:sz w:val="26"/>
          <w:szCs w:val="26"/>
        </w:rPr>
        <w:t>заключения,</w:t>
      </w:r>
      <w:r w:rsidRPr="00C27811">
        <w:rPr>
          <w:sz w:val="26"/>
          <w:szCs w:val="26"/>
        </w:rPr>
        <w:t xml:space="preserve"> по существу.</w:t>
      </w:r>
    </w:p>
    <w:p w14:paraId="0F0E99E6" w14:textId="45C5A761" w:rsidR="00992278" w:rsidRPr="00C27811" w:rsidRDefault="00992278" w:rsidP="00A76308">
      <w:pPr>
        <w:ind w:firstLine="708"/>
        <w:jc w:val="both"/>
        <w:rPr>
          <w:sz w:val="26"/>
          <w:szCs w:val="26"/>
        </w:rPr>
      </w:pPr>
      <w:r w:rsidRPr="00C27811">
        <w:rPr>
          <w:sz w:val="26"/>
          <w:szCs w:val="26"/>
        </w:rPr>
        <w:t>8.1</w:t>
      </w:r>
      <w:r w:rsidR="004247E6">
        <w:rPr>
          <w:sz w:val="26"/>
          <w:szCs w:val="26"/>
        </w:rPr>
        <w:t>5</w:t>
      </w:r>
      <w:r w:rsidRPr="00C27811">
        <w:rPr>
          <w:sz w:val="26"/>
          <w:szCs w:val="26"/>
        </w:rPr>
        <w:t>.</w:t>
      </w:r>
      <w:r w:rsidRPr="00C27811">
        <w:rPr>
          <w:sz w:val="26"/>
          <w:szCs w:val="26"/>
        </w:rPr>
        <w:tab/>
        <w:t xml:space="preserve">По итогам проведения комплексной экспертизы </w:t>
      </w:r>
      <w:r w:rsidR="00397563" w:rsidRPr="00C27811">
        <w:rPr>
          <w:sz w:val="26"/>
          <w:szCs w:val="26"/>
        </w:rPr>
        <w:t>РФРП</w:t>
      </w:r>
      <w:r w:rsidRPr="00C27811">
        <w:rPr>
          <w:sz w:val="26"/>
          <w:szCs w:val="26"/>
        </w:rPr>
        <w:t xml:space="preserve"> выносит Заявку</w:t>
      </w:r>
      <w:r w:rsidR="00D97F14" w:rsidRPr="00C27811">
        <w:rPr>
          <w:sz w:val="26"/>
          <w:szCs w:val="26"/>
        </w:rPr>
        <w:br/>
      </w:r>
      <w:r w:rsidRPr="00C27811">
        <w:rPr>
          <w:sz w:val="26"/>
          <w:szCs w:val="26"/>
        </w:rPr>
        <w:t xml:space="preserve">и рекомендации по условиям участия </w:t>
      </w:r>
      <w:r w:rsidR="00397563" w:rsidRPr="00C27811">
        <w:rPr>
          <w:sz w:val="26"/>
          <w:szCs w:val="26"/>
        </w:rPr>
        <w:t>РФРП</w:t>
      </w:r>
      <w:r w:rsidRPr="00C27811">
        <w:rPr>
          <w:sz w:val="26"/>
          <w:szCs w:val="26"/>
        </w:rPr>
        <w:t xml:space="preserve"> в финансировании проекта.</w:t>
      </w:r>
    </w:p>
    <w:p w14:paraId="09023722" w14:textId="509D790B" w:rsidR="007448B2" w:rsidRPr="00C27811" w:rsidRDefault="00992278" w:rsidP="00A76308">
      <w:pPr>
        <w:ind w:firstLine="708"/>
        <w:jc w:val="both"/>
        <w:rPr>
          <w:sz w:val="26"/>
          <w:szCs w:val="26"/>
        </w:rPr>
      </w:pPr>
      <w:r w:rsidRPr="00C27811">
        <w:rPr>
          <w:sz w:val="26"/>
          <w:szCs w:val="26"/>
        </w:rPr>
        <w:t>8.1</w:t>
      </w:r>
      <w:r w:rsidR="004247E6">
        <w:rPr>
          <w:sz w:val="26"/>
          <w:szCs w:val="26"/>
        </w:rPr>
        <w:t>6</w:t>
      </w:r>
      <w:r w:rsidRPr="00C27811">
        <w:rPr>
          <w:sz w:val="26"/>
          <w:szCs w:val="26"/>
        </w:rPr>
        <w:t>.</w:t>
      </w:r>
      <w:r w:rsidRPr="00C27811">
        <w:rPr>
          <w:sz w:val="26"/>
          <w:szCs w:val="26"/>
        </w:rPr>
        <w:tab/>
        <w:t xml:space="preserve">Менеджер проекта сопровождает Заявку, на всех этапах комплексной экспертизы, и по итогам формирует предварительные условия участия </w:t>
      </w:r>
      <w:r w:rsidR="00397563" w:rsidRPr="00C27811">
        <w:rPr>
          <w:sz w:val="26"/>
          <w:szCs w:val="26"/>
        </w:rPr>
        <w:t>РФРП</w:t>
      </w:r>
      <w:r w:rsidRPr="00C27811">
        <w:rPr>
          <w:sz w:val="26"/>
          <w:szCs w:val="26"/>
        </w:rPr>
        <w:t xml:space="preserve"> в финансировании проекта </w:t>
      </w:r>
      <w:r w:rsidR="00397563" w:rsidRPr="00C27811">
        <w:rPr>
          <w:sz w:val="26"/>
          <w:szCs w:val="26"/>
        </w:rPr>
        <w:t>РФРП</w:t>
      </w:r>
      <w:r w:rsidRPr="00C27811">
        <w:rPr>
          <w:sz w:val="26"/>
          <w:szCs w:val="26"/>
        </w:rPr>
        <w:t xml:space="preserve"> с учетом суммы, срока и структуры проекта.</w:t>
      </w:r>
      <w:r w:rsidR="007448B2" w:rsidRPr="007448B2">
        <w:rPr>
          <w:sz w:val="26"/>
          <w:szCs w:val="26"/>
        </w:rPr>
        <w:t xml:space="preserve"> Общий срок проведения комплексной экспертизы составляет не более 40 (сорок) дней с момента принятия решения о назначении комплексной экспертизы.</w:t>
      </w:r>
    </w:p>
    <w:p w14:paraId="3A03DB57" w14:textId="05070A67" w:rsidR="00992278" w:rsidRPr="00C27811" w:rsidRDefault="00916F6C" w:rsidP="00916F6C">
      <w:pPr>
        <w:ind w:firstLine="708"/>
        <w:jc w:val="both"/>
        <w:rPr>
          <w:sz w:val="26"/>
          <w:szCs w:val="26"/>
        </w:rPr>
      </w:pPr>
      <w:r w:rsidRPr="00C27811">
        <w:rPr>
          <w:sz w:val="26"/>
          <w:szCs w:val="26"/>
        </w:rPr>
        <w:t xml:space="preserve"> </w:t>
      </w:r>
      <w:r w:rsidR="00992278" w:rsidRPr="00C27811">
        <w:rPr>
          <w:sz w:val="26"/>
          <w:szCs w:val="26"/>
        </w:rPr>
        <w:t xml:space="preserve">В случае направления Проекта на доработку по итогам комплексной экспертизы приостанавливается </w:t>
      </w:r>
      <w:r w:rsidRPr="00C27811">
        <w:rPr>
          <w:sz w:val="26"/>
          <w:szCs w:val="26"/>
        </w:rPr>
        <w:t xml:space="preserve">проведение комплексной экспертизы РФРП </w:t>
      </w:r>
      <w:r w:rsidR="00992278" w:rsidRPr="00C27811">
        <w:rPr>
          <w:sz w:val="26"/>
          <w:szCs w:val="26"/>
        </w:rPr>
        <w:t>и возобновляется после устранения Заявителем замечаний по материалам проекта.</w:t>
      </w:r>
    </w:p>
    <w:p w14:paraId="41026E66" w14:textId="6B6C459A" w:rsidR="00992278" w:rsidRPr="00C27811" w:rsidRDefault="00992278" w:rsidP="00A76308">
      <w:pPr>
        <w:ind w:firstLine="708"/>
        <w:jc w:val="both"/>
        <w:rPr>
          <w:sz w:val="26"/>
          <w:szCs w:val="26"/>
        </w:rPr>
      </w:pPr>
      <w:r w:rsidRPr="00C27811">
        <w:rPr>
          <w:sz w:val="26"/>
          <w:szCs w:val="26"/>
        </w:rPr>
        <w:lastRenderedPageBreak/>
        <w:t>8.1</w:t>
      </w:r>
      <w:r w:rsidR="004247E6">
        <w:rPr>
          <w:sz w:val="26"/>
          <w:szCs w:val="26"/>
        </w:rPr>
        <w:t>7</w:t>
      </w:r>
      <w:r w:rsidRPr="00C27811">
        <w:rPr>
          <w:sz w:val="26"/>
          <w:szCs w:val="26"/>
        </w:rPr>
        <w:t>.</w:t>
      </w:r>
      <w:r w:rsidRPr="00C27811">
        <w:rPr>
          <w:sz w:val="26"/>
          <w:szCs w:val="26"/>
        </w:rPr>
        <w:tab/>
        <w:t>Последовательность проведения отдельных направлений экспертизы определяется Менеджером проекта, исходя из требования проведения экспертизы</w:t>
      </w:r>
      <w:r w:rsidR="00D97F14" w:rsidRPr="00C27811">
        <w:rPr>
          <w:sz w:val="26"/>
          <w:szCs w:val="26"/>
        </w:rPr>
        <w:br/>
      </w:r>
      <w:r w:rsidRPr="00C27811">
        <w:rPr>
          <w:sz w:val="26"/>
          <w:szCs w:val="26"/>
        </w:rPr>
        <w:t>в минимальные сроки.</w:t>
      </w:r>
    </w:p>
    <w:p w14:paraId="15521813" w14:textId="112216B2" w:rsidR="00992278" w:rsidRPr="00C27811" w:rsidRDefault="00992278" w:rsidP="00A76308">
      <w:pPr>
        <w:ind w:firstLine="708"/>
        <w:jc w:val="both"/>
        <w:rPr>
          <w:sz w:val="26"/>
          <w:szCs w:val="26"/>
        </w:rPr>
      </w:pPr>
      <w:r w:rsidRPr="00C27811">
        <w:rPr>
          <w:sz w:val="26"/>
          <w:szCs w:val="26"/>
        </w:rPr>
        <w:t>8.1</w:t>
      </w:r>
      <w:r w:rsidR="004247E6">
        <w:rPr>
          <w:sz w:val="26"/>
          <w:szCs w:val="26"/>
        </w:rPr>
        <w:t>8</w:t>
      </w:r>
      <w:r w:rsidRPr="00C27811">
        <w:rPr>
          <w:sz w:val="26"/>
          <w:szCs w:val="26"/>
        </w:rPr>
        <w:t>.</w:t>
      </w:r>
      <w:r w:rsidRPr="00C27811">
        <w:rPr>
          <w:sz w:val="26"/>
          <w:szCs w:val="26"/>
        </w:rPr>
        <w:tab/>
        <w:t xml:space="preserve">Подразделения </w:t>
      </w:r>
      <w:r w:rsidR="00397563" w:rsidRPr="00C27811">
        <w:rPr>
          <w:sz w:val="26"/>
          <w:szCs w:val="26"/>
        </w:rPr>
        <w:t>РФРП</w:t>
      </w:r>
      <w:r w:rsidRPr="00C27811">
        <w:rPr>
          <w:sz w:val="26"/>
          <w:szCs w:val="26"/>
        </w:rPr>
        <w:t>, участвующие в экспертизе проекта, имеют право запрашивать у Заявителя комментарии, пояснения, а также дополнительные документы, необходимые для проведения экспертизы по проекту.</w:t>
      </w:r>
    </w:p>
    <w:p w14:paraId="09723C4A" w14:textId="77777777" w:rsidR="00992278" w:rsidRPr="00C27811" w:rsidRDefault="00992278" w:rsidP="00916F6C">
      <w:pPr>
        <w:ind w:firstLine="708"/>
        <w:jc w:val="both"/>
        <w:rPr>
          <w:sz w:val="26"/>
          <w:szCs w:val="26"/>
        </w:rPr>
      </w:pPr>
      <w:r w:rsidRPr="00C27811">
        <w:rPr>
          <w:sz w:val="26"/>
          <w:szCs w:val="26"/>
        </w:rPr>
        <w:t>В случае если Заявитель не предоставил в течение тридцати дней запрошенные документы, Менеджер проекта принимает решение о присвоении такой Заявке статуса "Приостановлена работа по проекту".</w:t>
      </w:r>
    </w:p>
    <w:p w14:paraId="7E7F9CE0" w14:textId="5BAC59B4" w:rsidR="00992278" w:rsidRPr="00C27811" w:rsidRDefault="00992278" w:rsidP="00A76308">
      <w:pPr>
        <w:ind w:firstLine="708"/>
        <w:jc w:val="both"/>
        <w:rPr>
          <w:sz w:val="26"/>
          <w:szCs w:val="26"/>
        </w:rPr>
      </w:pPr>
      <w:r w:rsidRPr="00C27811">
        <w:rPr>
          <w:sz w:val="26"/>
          <w:szCs w:val="26"/>
        </w:rPr>
        <w:t>8.1</w:t>
      </w:r>
      <w:r w:rsidR="004247E6">
        <w:rPr>
          <w:sz w:val="26"/>
          <w:szCs w:val="26"/>
        </w:rPr>
        <w:t>9</w:t>
      </w:r>
      <w:r w:rsidRPr="00C27811">
        <w:rPr>
          <w:sz w:val="26"/>
          <w:szCs w:val="26"/>
        </w:rPr>
        <w:t>.</w:t>
      </w:r>
      <w:r w:rsidRPr="00C27811">
        <w:rPr>
          <w:sz w:val="26"/>
          <w:szCs w:val="26"/>
        </w:rPr>
        <w:tab/>
        <w:t xml:space="preserve">В ходе проведения экспертизы </w:t>
      </w:r>
      <w:r w:rsidR="00397563" w:rsidRPr="00C27811">
        <w:rPr>
          <w:sz w:val="26"/>
          <w:szCs w:val="26"/>
        </w:rPr>
        <w:t>РФРП</w:t>
      </w:r>
      <w:r w:rsidRPr="00C27811">
        <w:rPr>
          <w:sz w:val="26"/>
          <w:szCs w:val="26"/>
        </w:rPr>
        <w:t xml:space="preserve"> использует помимо информации</w:t>
      </w:r>
      <w:r w:rsidR="00D97F14" w:rsidRPr="00C27811">
        <w:rPr>
          <w:sz w:val="26"/>
          <w:szCs w:val="26"/>
        </w:rPr>
        <w:br/>
      </w:r>
      <w:r w:rsidRPr="00C27811">
        <w:rPr>
          <w:sz w:val="26"/>
          <w:szCs w:val="26"/>
        </w:rPr>
        <w:t>и документов, предоставленных Заявителем, информацию из внешних источников, включая прогнозы и аналитические исследования третьих лиц, электронные сервисы государственных органов.</w:t>
      </w:r>
    </w:p>
    <w:p w14:paraId="00B22DD9" w14:textId="585A3FD9" w:rsidR="00992278" w:rsidRPr="00C27811" w:rsidRDefault="00992278" w:rsidP="00A76308">
      <w:pPr>
        <w:ind w:firstLine="708"/>
        <w:jc w:val="both"/>
        <w:rPr>
          <w:sz w:val="26"/>
          <w:szCs w:val="26"/>
        </w:rPr>
      </w:pPr>
      <w:r w:rsidRPr="00C27811">
        <w:rPr>
          <w:sz w:val="26"/>
          <w:szCs w:val="26"/>
        </w:rPr>
        <w:t>8.</w:t>
      </w:r>
      <w:r w:rsidR="004247E6">
        <w:rPr>
          <w:sz w:val="26"/>
          <w:szCs w:val="26"/>
        </w:rPr>
        <w:t>20</w:t>
      </w:r>
      <w:r w:rsidRPr="00C27811">
        <w:rPr>
          <w:sz w:val="26"/>
          <w:szCs w:val="26"/>
        </w:rPr>
        <w:t>.</w:t>
      </w:r>
      <w:r w:rsidRPr="00C27811">
        <w:rPr>
          <w:sz w:val="26"/>
          <w:szCs w:val="26"/>
        </w:rPr>
        <w:tab/>
        <w:t xml:space="preserve">Сотрудникам </w:t>
      </w:r>
      <w:r w:rsidR="00397563" w:rsidRPr="00C27811">
        <w:rPr>
          <w:sz w:val="26"/>
          <w:szCs w:val="26"/>
        </w:rPr>
        <w:t>РФРП</w:t>
      </w:r>
      <w:r w:rsidRPr="00C27811">
        <w:rPr>
          <w:sz w:val="26"/>
          <w:szCs w:val="26"/>
        </w:rPr>
        <w:t xml:space="preserve"> запрещается корректировать параметры и документацию проекта за Заявителя и предоставлять ему возможность самому заполнять разделы экспертизы.</w:t>
      </w:r>
    </w:p>
    <w:p w14:paraId="4E9583AC" w14:textId="3AE247E5" w:rsidR="00992278" w:rsidRPr="00C27811" w:rsidRDefault="00992278" w:rsidP="00A76308">
      <w:pPr>
        <w:ind w:firstLine="708"/>
        <w:jc w:val="both"/>
        <w:rPr>
          <w:sz w:val="26"/>
          <w:szCs w:val="26"/>
        </w:rPr>
      </w:pPr>
      <w:r w:rsidRPr="00C27811">
        <w:rPr>
          <w:sz w:val="26"/>
          <w:szCs w:val="26"/>
        </w:rPr>
        <w:t>8.2</w:t>
      </w:r>
      <w:r w:rsidR="004247E6">
        <w:rPr>
          <w:sz w:val="26"/>
          <w:szCs w:val="26"/>
        </w:rPr>
        <w:t>1</w:t>
      </w:r>
      <w:r w:rsidRPr="00C27811">
        <w:rPr>
          <w:sz w:val="26"/>
          <w:szCs w:val="26"/>
        </w:rPr>
        <w:t>.</w:t>
      </w:r>
      <w:r w:rsidRPr="00C27811">
        <w:rPr>
          <w:sz w:val="26"/>
          <w:szCs w:val="26"/>
        </w:rPr>
        <w:tab/>
        <w:t>Комплексная экспертиза прекращается до ее полного завершения в случае выявления любого из следующих обстоятельств:</w:t>
      </w:r>
    </w:p>
    <w:p w14:paraId="58E92CE9" w14:textId="3C05E146" w:rsidR="00992278" w:rsidRPr="00C27811" w:rsidRDefault="00992278" w:rsidP="00813D16">
      <w:pPr>
        <w:pStyle w:val="a9"/>
        <w:numPr>
          <w:ilvl w:val="0"/>
          <w:numId w:val="61"/>
        </w:numPr>
        <w:tabs>
          <w:tab w:val="left" w:pos="1276"/>
        </w:tabs>
        <w:spacing w:after="0" w:line="240" w:lineRule="auto"/>
        <w:ind w:left="0" w:firstLine="851"/>
        <w:jc w:val="both"/>
        <w:rPr>
          <w:sz w:val="26"/>
          <w:szCs w:val="26"/>
        </w:rPr>
      </w:pPr>
      <w:r w:rsidRPr="00C27811">
        <w:rPr>
          <w:sz w:val="26"/>
          <w:szCs w:val="26"/>
        </w:rPr>
        <w:t>несоответствие проекта критериям отбора проектов для финансирования, определенных настоящим стандартом и (или) стандартом, определяющим условия финансирования;</w:t>
      </w:r>
    </w:p>
    <w:p w14:paraId="046CBA45" w14:textId="22E52B75" w:rsidR="00992278" w:rsidRPr="00C27811" w:rsidRDefault="00992278" w:rsidP="00813D16">
      <w:pPr>
        <w:pStyle w:val="a9"/>
        <w:numPr>
          <w:ilvl w:val="0"/>
          <w:numId w:val="61"/>
        </w:numPr>
        <w:tabs>
          <w:tab w:val="left" w:pos="1276"/>
        </w:tabs>
        <w:spacing w:after="0" w:line="240" w:lineRule="auto"/>
        <w:ind w:left="0" w:firstLine="851"/>
        <w:jc w:val="both"/>
        <w:rPr>
          <w:sz w:val="26"/>
          <w:szCs w:val="26"/>
        </w:rPr>
      </w:pPr>
      <w:r w:rsidRPr="00C27811">
        <w:rPr>
          <w:sz w:val="26"/>
          <w:szCs w:val="26"/>
        </w:rPr>
        <w:t xml:space="preserve">наличие критических замечаний по проекту, которые не могут быть устранены в сроки, предусмотренные для проведения комплексной экспертизы. </w:t>
      </w:r>
    </w:p>
    <w:p w14:paraId="5A329174" w14:textId="6F075A37" w:rsidR="00992278" w:rsidRPr="00C27811" w:rsidRDefault="00992278" w:rsidP="00813D16">
      <w:pPr>
        <w:pStyle w:val="a9"/>
        <w:numPr>
          <w:ilvl w:val="0"/>
          <w:numId w:val="61"/>
        </w:numPr>
        <w:tabs>
          <w:tab w:val="left" w:pos="1276"/>
        </w:tabs>
        <w:spacing w:after="0" w:line="240" w:lineRule="auto"/>
        <w:ind w:left="0" w:firstLine="851"/>
        <w:jc w:val="both"/>
        <w:rPr>
          <w:sz w:val="26"/>
          <w:szCs w:val="26"/>
        </w:rPr>
      </w:pPr>
      <w:r w:rsidRPr="00C27811">
        <w:rPr>
          <w:sz w:val="26"/>
          <w:szCs w:val="26"/>
        </w:rPr>
        <w:t>факт предоставления недостоверной информации;</w:t>
      </w:r>
    </w:p>
    <w:p w14:paraId="6102E54E" w14:textId="69483764" w:rsidR="00992278" w:rsidRPr="00C27811" w:rsidRDefault="00992278" w:rsidP="00813D16">
      <w:pPr>
        <w:pStyle w:val="a9"/>
        <w:numPr>
          <w:ilvl w:val="0"/>
          <w:numId w:val="61"/>
        </w:numPr>
        <w:tabs>
          <w:tab w:val="left" w:pos="1276"/>
        </w:tabs>
        <w:spacing w:after="0" w:line="240" w:lineRule="auto"/>
        <w:ind w:left="0" w:firstLine="851"/>
        <w:jc w:val="both"/>
        <w:rPr>
          <w:sz w:val="26"/>
          <w:szCs w:val="26"/>
        </w:rPr>
      </w:pPr>
      <w:r w:rsidRPr="00C27811">
        <w:rPr>
          <w:sz w:val="26"/>
          <w:szCs w:val="26"/>
        </w:rPr>
        <w:t xml:space="preserve">не устранение Заявителем недостатков и замечаний по проекту в течение тридцати дней после направления соответствующего уведомления </w:t>
      </w:r>
      <w:r w:rsidR="00397563" w:rsidRPr="00C27811">
        <w:rPr>
          <w:sz w:val="26"/>
          <w:szCs w:val="26"/>
        </w:rPr>
        <w:t>сотрудника РФРП</w:t>
      </w:r>
      <w:r w:rsidRPr="00C27811">
        <w:rPr>
          <w:sz w:val="26"/>
          <w:szCs w:val="26"/>
        </w:rPr>
        <w:t>.</w:t>
      </w:r>
    </w:p>
    <w:p w14:paraId="4723DD31" w14:textId="77777777" w:rsidR="00992278" w:rsidRPr="00C27811" w:rsidRDefault="00992278" w:rsidP="00CB5D95">
      <w:pPr>
        <w:ind w:firstLine="708"/>
        <w:jc w:val="both"/>
        <w:rPr>
          <w:sz w:val="26"/>
          <w:szCs w:val="26"/>
        </w:rPr>
      </w:pPr>
      <w:r w:rsidRPr="00C27811">
        <w:rPr>
          <w:sz w:val="26"/>
          <w:szCs w:val="26"/>
        </w:rPr>
        <w:t>В случае прекращения комплексной экспертизы по указанным основаниям проекту присваивается статус "Прекращена работа по проекту".</w:t>
      </w:r>
    </w:p>
    <w:p w14:paraId="672D962F" w14:textId="582B615C" w:rsidR="006404AD" w:rsidRPr="00C27811" w:rsidRDefault="00A76308" w:rsidP="00A76308">
      <w:pPr>
        <w:ind w:firstLine="708"/>
        <w:jc w:val="both"/>
        <w:rPr>
          <w:sz w:val="26"/>
          <w:szCs w:val="26"/>
        </w:rPr>
      </w:pPr>
      <w:r w:rsidRPr="00C27811">
        <w:rPr>
          <w:sz w:val="26"/>
          <w:szCs w:val="26"/>
        </w:rPr>
        <w:t xml:space="preserve"> </w:t>
      </w:r>
      <w:r w:rsidR="00992278" w:rsidRPr="00C27811">
        <w:rPr>
          <w:sz w:val="26"/>
          <w:szCs w:val="26"/>
        </w:rPr>
        <w:t>Уведомление о досрочном прекращении комплексной экспертизы</w:t>
      </w:r>
      <w:r w:rsidR="0088105E" w:rsidRPr="00C27811">
        <w:rPr>
          <w:sz w:val="26"/>
          <w:szCs w:val="26"/>
        </w:rPr>
        <w:t xml:space="preserve"> </w:t>
      </w:r>
      <w:r w:rsidR="00992278" w:rsidRPr="00C27811">
        <w:rPr>
          <w:sz w:val="26"/>
          <w:szCs w:val="26"/>
        </w:rPr>
        <w:t>направляется Заявителю в течение одного рабочего дня</w:t>
      </w:r>
      <w:r w:rsidRPr="00C27811">
        <w:rPr>
          <w:sz w:val="26"/>
          <w:szCs w:val="26"/>
        </w:rPr>
        <w:t>.</w:t>
      </w:r>
    </w:p>
    <w:p w14:paraId="1342E1FD" w14:textId="77777777" w:rsidR="00141823" w:rsidRPr="00C27811" w:rsidRDefault="00141823" w:rsidP="00A76308">
      <w:pPr>
        <w:ind w:firstLine="708"/>
        <w:jc w:val="both"/>
        <w:rPr>
          <w:sz w:val="26"/>
          <w:szCs w:val="26"/>
        </w:rPr>
      </w:pPr>
    </w:p>
    <w:p w14:paraId="4254AD84" w14:textId="22856DB0" w:rsidR="006404AD" w:rsidRPr="00C27811" w:rsidRDefault="00820240" w:rsidP="00A76308">
      <w:pPr>
        <w:jc w:val="center"/>
        <w:rPr>
          <w:b/>
          <w:bCs/>
          <w:sz w:val="26"/>
          <w:szCs w:val="26"/>
        </w:rPr>
      </w:pPr>
      <w:bookmarkStart w:id="28" w:name="__RefHeading__2374_63601742"/>
      <w:bookmarkStart w:id="29" w:name="_Toc472350703"/>
      <w:bookmarkStart w:id="30" w:name="_Toc442178002"/>
      <w:bookmarkStart w:id="31" w:name="_Toc441238824"/>
      <w:bookmarkStart w:id="32" w:name="_Toc438817390"/>
      <w:r w:rsidRPr="00C27811">
        <w:rPr>
          <w:b/>
          <w:bCs/>
          <w:sz w:val="26"/>
          <w:szCs w:val="26"/>
        </w:rPr>
        <w:t>9</w:t>
      </w:r>
      <w:r w:rsidR="00637BAD" w:rsidRPr="00C27811">
        <w:rPr>
          <w:b/>
          <w:bCs/>
          <w:sz w:val="26"/>
          <w:szCs w:val="26"/>
        </w:rPr>
        <w:t>. </w:t>
      </w:r>
      <w:r w:rsidR="006404AD" w:rsidRPr="00C27811">
        <w:rPr>
          <w:b/>
          <w:bCs/>
          <w:sz w:val="26"/>
          <w:szCs w:val="26"/>
        </w:rPr>
        <w:t>Принятие решения о финансировании проекта</w:t>
      </w:r>
      <w:bookmarkEnd w:id="28"/>
      <w:bookmarkEnd w:id="29"/>
      <w:bookmarkEnd w:id="30"/>
      <w:bookmarkEnd w:id="31"/>
      <w:bookmarkEnd w:id="32"/>
    </w:p>
    <w:p w14:paraId="1CA8B5FB" w14:textId="77777777" w:rsidR="00515009" w:rsidRPr="00C27811" w:rsidRDefault="00515009" w:rsidP="00A76308">
      <w:pPr>
        <w:jc w:val="center"/>
        <w:rPr>
          <w:b/>
          <w:bCs/>
          <w:sz w:val="26"/>
          <w:szCs w:val="26"/>
        </w:rPr>
      </w:pPr>
    </w:p>
    <w:p w14:paraId="7B87B3BD" w14:textId="73CDB16E" w:rsidR="00C80CE0" w:rsidRPr="00C27811" w:rsidRDefault="004E1768" w:rsidP="00A76308">
      <w:pPr>
        <w:ind w:firstLine="708"/>
        <w:jc w:val="both"/>
        <w:rPr>
          <w:sz w:val="26"/>
          <w:szCs w:val="26"/>
        </w:rPr>
      </w:pPr>
      <w:r w:rsidRPr="00C27811">
        <w:rPr>
          <w:sz w:val="26"/>
          <w:szCs w:val="26"/>
        </w:rPr>
        <w:t>9</w:t>
      </w:r>
      <w:r w:rsidR="006404AD" w:rsidRPr="00C27811">
        <w:rPr>
          <w:sz w:val="26"/>
          <w:szCs w:val="26"/>
        </w:rPr>
        <w:t>.1.</w:t>
      </w:r>
      <w:r w:rsidR="00637BAD" w:rsidRPr="00C27811">
        <w:rPr>
          <w:sz w:val="26"/>
          <w:szCs w:val="26"/>
        </w:rPr>
        <w:t> </w:t>
      </w:r>
      <w:r w:rsidR="00C80CE0" w:rsidRPr="00C27811">
        <w:rPr>
          <w:sz w:val="26"/>
          <w:szCs w:val="26"/>
        </w:rPr>
        <w:t xml:space="preserve">После окончания комплексной экспертизы </w:t>
      </w:r>
      <w:r w:rsidR="00592E1F" w:rsidRPr="00C27811">
        <w:rPr>
          <w:sz w:val="26"/>
          <w:szCs w:val="26"/>
        </w:rPr>
        <w:t>РФРП</w:t>
      </w:r>
      <w:r w:rsidR="00C80CE0" w:rsidRPr="00C27811">
        <w:rPr>
          <w:sz w:val="26"/>
          <w:szCs w:val="26"/>
        </w:rPr>
        <w:t>, исходя из результатов, полученных в ходе проведения предыдущих экспертиз, готовит предложение по основным условиям финансирования проекта</w:t>
      </w:r>
      <w:r w:rsidR="00767A53" w:rsidRPr="00C27811">
        <w:rPr>
          <w:sz w:val="26"/>
          <w:szCs w:val="26"/>
        </w:rPr>
        <w:t>.</w:t>
      </w:r>
    </w:p>
    <w:p w14:paraId="200759DD" w14:textId="5F1E2820" w:rsidR="00B16E03" w:rsidRPr="00C27811" w:rsidRDefault="004E1768" w:rsidP="00A76308">
      <w:pPr>
        <w:ind w:firstLine="708"/>
        <w:jc w:val="both"/>
        <w:rPr>
          <w:sz w:val="26"/>
          <w:szCs w:val="26"/>
        </w:rPr>
      </w:pPr>
      <w:r w:rsidRPr="00C27811">
        <w:rPr>
          <w:sz w:val="26"/>
          <w:szCs w:val="26"/>
        </w:rPr>
        <w:t>9</w:t>
      </w:r>
      <w:r w:rsidR="006404AD" w:rsidRPr="00C27811">
        <w:rPr>
          <w:sz w:val="26"/>
          <w:szCs w:val="26"/>
        </w:rPr>
        <w:t>.</w:t>
      </w:r>
      <w:r w:rsidR="00C80CE0" w:rsidRPr="00C27811">
        <w:rPr>
          <w:sz w:val="26"/>
          <w:szCs w:val="26"/>
        </w:rPr>
        <w:t>1.1.</w:t>
      </w:r>
      <w:r w:rsidR="003F157D" w:rsidRPr="00C27811">
        <w:rPr>
          <w:sz w:val="26"/>
          <w:szCs w:val="26"/>
        </w:rPr>
        <w:t> </w:t>
      </w:r>
      <w:r w:rsidR="00C80CE0" w:rsidRPr="00C27811">
        <w:rPr>
          <w:sz w:val="26"/>
          <w:szCs w:val="26"/>
        </w:rPr>
        <w:t xml:space="preserve">Заявитель по получении уведомления </w:t>
      </w:r>
      <w:r w:rsidR="00592E1F" w:rsidRPr="00C27811">
        <w:rPr>
          <w:sz w:val="26"/>
          <w:szCs w:val="26"/>
        </w:rPr>
        <w:t>от РФРП</w:t>
      </w:r>
      <w:r w:rsidR="00C80CE0" w:rsidRPr="00C27811">
        <w:rPr>
          <w:sz w:val="26"/>
          <w:szCs w:val="26"/>
        </w:rPr>
        <w:t xml:space="preserve"> о завершении комплексной экспертизы в течение 3 (трех) дней предоставляет (в случае необходимости</w:t>
      </w:r>
      <w:r w:rsidR="00A319BA" w:rsidRPr="00C27811">
        <w:rPr>
          <w:sz w:val="26"/>
          <w:szCs w:val="26"/>
        </w:rPr>
        <w:t xml:space="preserve">) </w:t>
      </w:r>
      <w:r w:rsidR="00C80CE0" w:rsidRPr="00C27811">
        <w:rPr>
          <w:sz w:val="26"/>
          <w:szCs w:val="26"/>
        </w:rPr>
        <w:t>скорректированную заявку.</w:t>
      </w:r>
      <w:r w:rsidR="00EC57D2" w:rsidRPr="00C27811">
        <w:rPr>
          <w:sz w:val="26"/>
          <w:szCs w:val="26"/>
        </w:rPr>
        <w:t xml:space="preserve"> </w:t>
      </w:r>
    </w:p>
    <w:p w14:paraId="550F4508" w14:textId="67DFD692" w:rsidR="006404AD" w:rsidRPr="00C27811" w:rsidRDefault="004E1768" w:rsidP="00A76308">
      <w:pPr>
        <w:ind w:firstLine="708"/>
        <w:jc w:val="both"/>
        <w:rPr>
          <w:sz w:val="26"/>
          <w:szCs w:val="26"/>
        </w:rPr>
      </w:pPr>
      <w:r w:rsidRPr="00C27811">
        <w:rPr>
          <w:sz w:val="26"/>
          <w:szCs w:val="26"/>
        </w:rPr>
        <w:t>9</w:t>
      </w:r>
      <w:r w:rsidR="00B16E03" w:rsidRPr="00C27811">
        <w:rPr>
          <w:sz w:val="26"/>
          <w:szCs w:val="26"/>
        </w:rPr>
        <w:t>.2.</w:t>
      </w:r>
      <w:r w:rsidR="003F157D" w:rsidRPr="00C27811">
        <w:rPr>
          <w:sz w:val="26"/>
          <w:szCs w:val="26"/>
        </w:rPr>
        <w:t> </w:t>
      </w:r>
      <w:r w:rsidR="006404AD" w:rsidRPr="00C27811">
        <w:rPr>
          <w:sz w:val="26"/>
          <w:szCs w:val="26"/>
        </w:rPr>
        <w:t>Предельный срок предоставления Заявителем документов для вынесения</w:t>
      </w:r>
      <w:r w:rsidR="00D97F14" w:rsidRPr="00C27811">
        <w:rPr>
          <w:sz w:val="26"/>
          <w:szCs w:val="26"/>
        </w:rPr>
        <w:br/>
      </w:r>
      <w:r w:rsidR="006404AD" w:rsidRPr="00C27811">
        <w:rPr>
          <w:sz w:val="26"/>
          <w:szCs w:val="26"/>
        </w:rPr>
        <w:t xml:space="preserve">на рассмотрение Наблюдательным советом составляет </w:t>
      </w:r>
      <w:r w:rsidR="00C80CE0" w:rsidRPr="00C27811">
        <w:rPr>
          <w:sz w:val="26"/>
          <w:szCs w:val="26"/>
        </w:rPr>
        <w:t>7</w:t>
      </w:r>
      <w:r w:rsidR="00EC57D2" w:rsidRPr="00C27811">
        <w:rPr>
          <w:sz w:val="26"/>
          <w:szCs w:val="26"/>
        </w:rPr>
        <w:t xml:space="preserve"> (</w:t>
      </w:r>
      <w:r w:rsidR="00C80CE0" w:rsidRPr="00C27811">
        <w:rPr>
          <w:sz w:val="26"/>
          <w:szCs w:val="26"/>
        </w:rPr>
        <w:t>семь</w:t>
      </w:r>
      <w:r w:rsidR="006404AD" w:rsidRPr="00C27811">
        <w:rPr>
          <w:sz w:val="26"/>
          <w:szCs w:val="26"/>
        </w:rPr>
        <w:t>) календарных дней. Внесение каких-либо изменений в заявку, основные условия финансирования и документацию проекта по инициативе Заявителя на данном этапе невозможны.</w:t>
      </w:r>
    </w:p>
    <w:p w14:paraId="45D82444" w14:textId="351CC784" w:rsidR="00C80CE0" w:rsidRPr="00C27811" w:rsidRDefault="004E1768" w:rsidP="00A76308">
      <w:pPr>
        <w:ind w:firstLine="708"/>
        <w:jc w:val="both"/>
        <w:rPr>
          <w:sz w:val="26"/>
          <w:szCs w:val="26"/>
        </w:rPr>
      </w:pPr>
      <w:r w:rsidRPr="00C27811">
        <w:rPr>
          <w:sz w:val="26"/>
          <w:szCs w:val="26"/>
        </w:rPr>
        <w:t>9</w:t>
      </w:r>
      <w:r w:rsidR="00C80CE0" w:rsidRPr="00C27811">
        <w:rPr>
          <w:sz w:val="26"/>
          <w:szCs w:val="26"/>
        </w:rPr>
        <w:t>.2.1.</w:t>
      </w:r>
      <w:r w:rsidR="003F157D" w:rsidRPr="00C27811">
        <w:rPr>
          <w:sz w:val="26"/>
          <w:szCs w:val="26"/>
        </w:rPr>
        <w:t> </w:t>
      </w:r>
      <w:r w:rsidR="00C80CE0" w:rsidRPr="00C27811">
        <w:rPr>
          <w:sz w:val="26"/>
          <w:szCs w:val="26"/>
        </w:rPr>
        <w:t xml:space="preserve">В случае, если документы не предоставляются Заявителем в указанные в пункте </w:t>
      </w:r>
      <w:r w:rsidR="005C1F91" w:rsidRPr="00C27811">
        <w:rPr>
          <w:sz w:val="26"/>
          <w:szCs w:val="26"/>
        </w:rPr>
        <w:t>9</w:t>
      </w:r>
      <w:r w:rsidR="00C80CE0" w:rsidRPr="00C27811">
        <w:rPr>
          <w:sz w:val="26"/>
          <w:szCs w:val="26"/>
        </w:rPr>
        <w:t>.2 настоящего раздела сроки, проект не выносится на рассмотрение Наблюдательным советом.</w:t>
      </w:r>
    </w:p>
    <w:p w14:paraId="0FF40ECF" w14:textId="77777777" w:rsidR="00C80CE0" w:rsidRPr="00C27811" w:rsidRDefault="004E1768" w:rsidP="00A76308">
      <w:pPr>
        <w:ind w:firstLine="708"/>
        <w:jc w:val="both"/>
        <w:rPr>
          <w:sz w:val="26"/>
          <w:szCs w:val="26"/>
        </w:rPr>
      </w:pPr>
      <w:r w:rsidRPr="00C27811">
        <w:rPr>
          <w:sz w:val="26"/>
          <w:szCs w:val="26"/>
        </w:rPr>
        <w:t>9</w:t>
      </w:r>
      <w:r w:rsidR="00C80CE0" w:rsidRPr="00C27811">
        <w:rPr>
          <w:sz w:val="26"/>
          <w:szCs w:val="26"/>
        </w:rPr>
        <w:t>.2.2.</w:t>
      </w:r>
      <w:r w:rsidR="003F157D" w:rsidRPr="00C27811">
        <w:rPr>
          <w:sz w:val="26"/>
          <w:szCs w:val="26"/>
        </w:rPr>
        <w:t> </w:t>
      </w:r>
      <w:r w:rsidR="00C80CE0" w:rsidRPr="00C27811">
        <w:rPr>
          <w:sz w:val="26"/>
          <w:szCs w:val="26"/>
        </w:rPr>
        <w:t>Порядок созыва, проведения и принятия решений Наблюдательным советом регламентируется учредительными документами и Регламентом работы Наблюдательного совета.</w:t>
      </w:r>
    </w:p>
    <w:p w14:paraId="20E8E754" w14:textId="77777777" w:rsidR="006404AD" w:rsidRPr="00C27811" w:rsidRDefault="004E1768" w:rsidP="00A76308">
      <w:pPr>
        <w:ind w:firstLine="708"/>
        <w:jc w:val="both"/>
        <w:rPr>
          <w:sz w:val="26"/>
          <w:szCs w:val="26"/>
        </w:rPr>
      </w:pPr>
      <w:r w:rsidRPr="00C27811">
        <w:rPr>
          <w:sz w:val="26"/>
          <w:szCs w:val="26"/>
        </w:rPr>
        <w:lastRenderedPageBreak/>
        <w:t>9</w:t>
      </w:r>
      <w:r w:rsidR="006404AD" w:rsidRPr="00C27811">
        <w:rPr>
          <w:sz w:val="26"/>
          <w:szCs w:val="26"/>
        </w:rPr>
        <w:t>.</w:t>
      </w:r>
      <w:r w:rsidR="00D93788" w:rsidRPr="00C27811">
        <w:rPr>
          <w:sz w:val="26"/>
          <w:szCs w:val="26"/>
        </w:rPr>
        <w:t>3</w:t>
      </w:r>
      <w:r w:rsidR="006404AD" w:rsidRPr="00C27811">
        <w:rPr>
          <w:sz w:val="26"/>
          <w:szCs w:val="26"/>
        </w:rPr>
        <w:t>. Наблюдательный совет принимает решение:</w:t>
      </w:r>
    </w:p>
    <w:p w14:paraId="21FF49F9" w14:textId="16CEDC94" w:rsidR="006404AD" w:rsidRPr="00C27811" w:rsidRDefault="00916F6C" w:rsidP="00A76308">
      <w:pPr>
        <w:jc w:val="both"/>
        <w:rPr>
          <w:sz w:val="26"/>
          <w:szCs w:val="26"/>
        </w:rPr>
      </w:pPr>
      <w:r w:rsidRPr="00C27811">
        <w:rPr>
          <w:sz w:val="26"/>
          <w:szCs w:val="26"/>
        </w:rPr>
        <w:t xml:space="preserve">- </w:t>
      </w:r>
      <w:r w:rsidR="006404AD" w:rsidRPr="00C27811">
        <w:rPr>
          <w:sz w:val="26"/>
          <w:szCs w:val="26"/>
        </w:rPr>
        <w:t>о предоставлени</w:t>
      </w:r>
      <w:r w:rsidR="008B5241" w:rsidRPr="00C27811">
        <w:rPr>
          <w:sz w:val="26"/>
          <w:szCs w:val="26"/>
        </w:rPr>
        <w:t>и</w:t>
      </w:r>
      <w:r w:rsidR="006404AD" w:rsidRPr="00C27811">
        <w:rPr>
          <w:sz w:val="26"/>
          <w:szCs w:val="26"/>
        </w:rPr>
        <w:t xml:space="preserve"> </w:t>
      </w:r>
      <w:r w:rsidR="00856A0D" w:rsidRPr="00C27811">
        <w:rPr>
          <w:sz w:val="26"/>
          <w:szCs w:val="26"/>
        </w:rPr>
        <w:t>займ</w:t>
      </w:r>
      <w:r w:rsidR="00354607" w:rsidRPr="00C27811">
        <w:rPr>
          <w:sz w:val="26"/>
          <w:szCs w:val="26"/>
        </w:rPr>
        <w:t>а</w:t>
      </w:r>
      <w:r w:rsidR="00856A0D" w:rsidRPr="00C27811">
        <w:rPr>
          <w:sz w:val="26"/>
          <w:szCs w:val="26"/>
        </w:rPr>
        <w:t xml:space="preserve"> </w:t>
      </w:r>
      <w:r w:rsidR="00AD5DB8" w:rsidRPr="00C27811">
        <w:rPr>
          <w:sz w:val="26"/>
          <w:szCs w:val="26"/>
        </w:rPr>
        <w:t xml:space="preserve">на </w:t>
      </w:r>
      <w:r w:rsidR="006404AD" w:rsidRPr="00C27811">
        <w:rPr>
          <w:sz w:val="26"/>
          <w:szCs w:val="26"/>
        </w:rPr>
        <w:t>реализаци</w:t>
      </w:r>
      <w:r w:rsidR="00AD5DB8" w:rsidRPr="00C27811">
        <w:rPr>
          <w:sz w:val="26"/>
          <w:szCs w:val="26"/>
        </w:rPr>
        <w:t>ю</w:t>
      </w:r>
      <w:r w:rsidR="006404AD" w:rsidRPr="00C27811">
        <w:rPr>
          <w:sz w:val="26"/>
          <w:szCs w:val="26"/>
        </w:rPr>
        <w:t xml:space="preserve"> проекта,</w:t>
      </w:r>
    </w:p>
    <w:p w14:paraId="59C5A1BC" w14:textId="75DADDDD" w:rsidR="006404AD" w:rsidRPr="00C27811" w:rsidRDefault="00916F6C" w:rsidP="00A76308">
      <w:pPr>
        <w:jc w:val="both"/>
        <w:rPr>
          <w:sz w:val="26"/>
          <w:szCs w:val="26"/>
        </w:rPr>
      </w:pPr>
      <w:r w:rsidRPr="00C27811">
        <w:rPr>
          <w:sz w:val="26"/>
          <w:szCs w:val="26"/>
        </w:rPr>
        <w:t xml:space="preserve">- </w:t>
      </w:r>
      <w:r w:rsidR="006404AD" w:rsidRPr="00C27811">
        <w:rPr>
          <w:sz w:val="26"/>
          <w:szCs w:val="26"/>
        </w:rPr>
        <w:t xml:space="preserve">об отказе в </w:t>
      </w:r>
      <w:r w:rsidR="00AD5DB8" w:rsidRPr="00C27811">
        <w:rPr>
          <w:sz w:val="26"/>
          <w:szCs w:val="26"/>
        </w:rPr>
        <w:t>предоставлении займ</w:t>
      </w:r>
      <w:r w:rsidR="00354607" w:rsidRPr="00C27811">
        <w:rPr>
          <w:sz w:val="26"/>
          <w:szCs w:val="26"/>
        </w:rPr>
        <w:t>а</w:t>
      </w:r>
      <w:r w:rsidR="006404AD" w:rsidRPr="00C27811">
        <w:rPr>
          <w:sz w:val="26"/>
          <w:szCs w:val="26"/>
        </w:rPr>
        <w:t>.</w:t>
      </w:r>
    </w:p>
    <w:p w14:paraId="07512958" w14:textId="1B5D5418" w:rsidR="00176D61" w:rsidRPr="00C27811" w:rsidRDefault="00176D61" w:rsidP="00EC61ED">
      <w:pPr>
        <w:ind w:firstLine="426"/>
        <w:jc w:val="both"/>
        <w:rPr>
          <w:color w:val="000000"/>
          <w:sz w:val="26"/>
          <w:szCs w:val="26"/>
        </w:rPr>
      </w:pPr>
      <w:r w:rsidRPr="00C27811">
        <w:rPr>
          <w:sz w:val="26"/>
          <w:szCs w:val="26"/>
        </w:rPr>
        <w:tab/>
      </w:r>
      <w:r w:rsidRPr="00230604">
        <w:rPr>
          <w:color w:val="000000"/>
          <w:sz w:val="26"/>
          <w:szCs w:val="26"/>
        </w:rPr>
        <w:t xml:space="preserve">Минимальный и максимальный размер займа определяется решением Наблюдательного совета. При принятии решения о </w:t>
      </w:r>
      <w:r w:rsidRPr="00230604">
        <w:rPr>
          <w:bCs/>
          <w:sz w:val="26"/>
          <w:szCs w:val="26"/>
        </w:rPr>
        <w:t xml:space="preserve">поддержании производства </w:t>
      </w:r>
      <w:r w:rsidRPr="00230604">
        <w:rPr>
          <w:color w:val="000000"/>
          <w:sz w:val="26"/>
          <w:szCs w:val="26"/>
        </w:rPr>
        <w:t>Наблюдательный совет определяет сумму и срок займа исходя из особенностей производства и финансового состояния заявителя, но не более суммы, запрошенной заявителем.</w:t>
      </w:r>
    </w:p>
    <w:p w14:paraId="0DDA7FB1" w14:textId="27300123" w:rsidR="006404AD" w:rsidRPr="00C27811" w:rsidRDefault="004E1768" w:rsidP="00A76308">
      <w:pPr>
        <w:ind w:firstLine="708"/>
        <w:jc w:val="both"/>
        <w:rPr>
          <w:sz w:val="26"/>
          <w:szCs w:val="26"/>
        </w:rPr>
      </w:pPr>
      <w:r w:rsidRPr="00C27811">
        <w:rPr>
          <w:sz w:val="26"/>
          <w:szCs w:val="26"/>
        </w:rPr>
        <w:t>9</w:t>
      </w:r>
      <w:r w:rsidR="006404AD" w:rsidRPr="00C27811">
        <w:rPr>
          <w:sz w:val="26"/>
          <w:szCs w:val="26"/>
        </w:rPr>
        <w:t>.</w:t>
      </w:r>
      <w:r w:rsidR="00D93788" w:rsidRPr="00C27811">
        <w:rPr>
          <w:sz w:val="26"/>
          <w:szCs w:val="26"/>
        </w:rPr>
        <w:t>3</w:t>
      </w:r>
      <w:r w:rsidR="006404AD" w:rsidRPr="00C27811">
        <w:rPr>
          <w:sz w:val="26"/>
          <w:szCs w:val="26"/>
        </w:rPr>
        <w:t>.</w:t>
      </w:r>
      <w:r w:rsidR="008938D1" w:rsidRPr="00C27811">
        <w:rPr>
          <w:sz w:val="26"/>
          <w:szCs w:val="26"/>
        </w:rPr>
        <w:t>1.</w:t>
      </w:r>
      <w:r w:rsidR="00F131F4" w:rsidRPr="00C27811">
        <w:rPr>
          <w:sz w:val="26"/>
          <w:szCs w:val="26"/>
        </w:rPr>
        <w:t> </w:t>
      </w:r>
      <w:r w:rsidR="000B3D24" w:rsidRPr="00C27811">
        <w:rPr>
          <w:sz w:val="26"/>
          <w:szCs w:val="26"/>
        </w:rPr>
        <w:t>РФРП</w:t>
      </w:r>
      <w:r w:rsidR="006404AD" w:rsidRPr="00C27811">
        <w:rPr>
          <w:sz w:val="26"/>
          <w:szCs w:val="26"/>
        </w:rPr>
        <w:t xml:space="preserve"> </w:t>
      </w:r>
      <w:r w:rsidR="00D93788" w:rsidRPr="00C27811">
        <w:rPr>
          <w:sz w:val="26"/>
          <w:szCs w:val="26"/>
        </w:rPr>
        <w:t>уведомляет</w:t>
      </w:r>
      <w:r w:rsidR="006404AD" w:rsidRPr="00C27811">
        <w:rPr>
          <w:sz w:val="26"/>
          <w:szCs w:val="26"/>
        </w:rPr>
        <w:t xml:space="preserve"> Заявител</w:t>
      </w:r>
      <w:r w:rsidR="00D93788" w:rsidRPr="00C27811">
        <w:rPr>
          <w:sz w:val="26"/>
          <w:szCs w:val="26"/>
        </w:rPr>
        <w:t>я о принятом</w:t>
      </w:r>
      <w:r w:rsidR="006404AD" w:rsidRPr="00C27811">
        <w:rPr>
          <w:sz w:val="26"/>
          <w:szCs w:val="26"/>
        </w:rPr>
        <w:t xml:space="preserve"> Наблюдательн</w:t>
      </w:r>
      <w:r w:rsidR="00D93788" w:rsidRPr="00C27811">
        <w:rPr>
          <w:sz w:val="26"/>
          <w:szCs w:val="26"/>
        </w:rPr>
        <w:t>ым</w:t>
      </w:r>
      <w:r w:rsidR="006404AD" w:rsidRPr="00C27811">
        <w:rPr>
          <w:sz w:val="26"/>
          <w:szCs w:val="26"/>
        </w:rPr>
        <w:t xml:space="preserve"> совет</w:t>
      </w:r>
      <w:r w:rsidR="00D93788" w:rsidRPr="00C27811">
        <w:rPr>
          <w:sz w:val="26"/>
          <w:szCs w:val="26"/>
        </w:rPr>
        <w:t xml:space="preserve">ом </w:t>
      </w:r>
      <w:r w:rsidR="00D97F14" w:rsidRPr="00C27811">
        <w:rPr>
          <w:sz w:val="26"/>
          <w:szCs w:val="26"/>
        </w:rPr>
        <w:t>решении, в</w:t>
      </w:r>
      <w:r w:rsidR="006404AD" w:rsidRPr="00C27811">
        <w:rPr>
          <w:sz w:val="26"/>
          <w:szCs w:val="26"/>
        </w:rPr>
        <w:t xml:space="preserve"> течение 3 (трех) дней </w:t>
      </w:r>
      <w:r w:rsidR="00D93788" w:rsidRPr="00C27811">
        <w:rPr>
          <w:sz w:val="26"/>
          <w:szCs w:val="26"/>
        </w:rPr>
        <w:t>с момента подписания протокола Наблюдательного совета</w:t>
      </w:r>
      <w:r w:rsidR="006404AD" w:rsidRPr="00C27811">
        <w:rPr>
          <w:sz w:val="26"/>
          <w:szCs w:val="26"/>
        </w:rPr>
        <w:t>.</w:t>
      </w:r>
      <w:r w:rsidR="00254D41" w:rsidRPr="00C27811">
        <w:rPr>
          <w:sz w:val="26"/>
          <w:szCs w:val="26"/>
        </w:rPr>
        <w:t xml:space="preserve"> </w:t>
      </w:r>
    </w:p>
    <w:p w14:paraId="12616D57" w14:textId="5AE13EB0" w:rsidR="00254D41" w:rsidRPr="00C27811" w:rsidRDefault="00254D41" w:rsidP="00A76308">
      <w:pPr>
        <w:ind w:firstLine="708"/>
        <w:jc w:val="both"/>
        <w:rPr>
          <w:sz w:val="26"/>
          <w:szCs w:val="26"/>
        </w:rPr>
      </w:pPr>
      <w:r w:rsidRPr="00C27811">
        <w:rPr>
          <w:sz w:val="26"/>
          <w:szCs w:val="26"/>
        </w:rPr>
        <w:t xml:space="preserve">9.3.1.1. </w:t>
      </w:r>
      <w:r w:rsidR="00EB602C" w:rsidRPr="00C27811">
        <w:rPr>
          <w:sz w:val="26"/>
          <w:szCs w:val="26"/>
        </w:rPr>
        <w:t>РФРП п</w:t>
      </w:r>
      <w:r w:rsidRPr="00C27811">
        <w:rPr>
          <w:sz w:val="26"/>
          <w:szCs w:val="26"/>
        </w:rPr>
        <w:t>редставляет в министерство экономического развития</w:t>
      </w:r>
      <w:r w:rsidR="00D97F14" w:rsidRPr="00C27811">
        <w:rPr>
          <w:sz w:val="26"/>
          <w:szCs w:val="26"/>
        </w:rPr>
        <w:br/>
      </w:r>
      <w:r w:rsidRPr="00C27811">
        <w:rPr>
          <w:sz w:val="26"/>
          <w:szCs w:val="26"/>
        </w:rPr>
        <w:t>и промышленности Белгородской области протокол Наблюдательного совета о предоставлении и (или) об отказе в предоставлении займов промышленным предприятиям в срок не более</w:t>
      </w:r>
      <w:r w:rsidR="00D97F14" w:rsidRPr="00C27811">
        <w:rPr>
          <w:sz w:val="26"/>
          <w:szCs w:val="26"/>
        </w:rPr>
        <w:t xml:space="preserve"> </w:t>
      </w:r>
      <w:r w:rsidRPr="00C27811">
        <w:rPr>
          <w:sz w:val="26"/>
          <w:szCs w:val="26"/>
        </w:rPr>
        <w:t>3 (трех) рабочих дней со дня его подписания.</w:t>
      </w:r>
    </w:p>
    <w:p w14:paraId="3EAC5362" w14:textId="6C430F8F" w:rsidR="006404AD" w:rsidRPr="00C27811" w:rsidRDefault="004E1768" w:rsidP="00A76308">
      <w:pPr>
        <w:ind w:firstLine="708"/>
        <w:jc w:val="both"/>
        <w:rPr>
          <w:sz w:val="26"/>
          <w:szCs w:val="26"/>
        </w:rPr>
      </w:pPr>
      <w:r w:rsidRPr="00C27811">
        <w:rPr>
          <w:sz w:val="26"/>
          <w:szCs w:val="26"/>
        </w:rPr>
        <w:t>9</w:t>
      </w:r>
      <w:r w:rsidR="006404AD" w:rsidRPr="00C27811">
        <w:rPr>
          <w:sz w:val="26"/>
          <w:szCs w:val="26"/>
        </w:rPr>
        <w:t>.</w:t>
      </w:r>
      <w:r w:rsidR="001B753E" w:rsidRPr="00C27811">
        <w:rPr>
          <w:sz w:val="26"/>
          <w:szCs w:val="26"/>
        </w:rPr>
        <w:t>3</w:t>
      </w:r>
      <w:r w:rsidR="008938D1" w:rsidRPr="00C27811">
        <w:rPr>
          <w:sz w:val="26"/>
          <w:szCs w:val="26"/>
        </w:rPr>
        <w:t>.</w:t>
      </w:r>
      <w:r w:rsidR="001B753E" w:rsidRPr="00C27811">
        <w:rPr>
          <w:sz w:val="26"/>
          <w:szCs w:val="26"/>
        </w:rPr>
        <w:t>2.</w:t>
      </w:r>
      <w:r w:rsidR="00F131F4" w:rsidRPr="00C27811">
        <w:rPr>
          <w:sz w:val="26"/>
          <w:szCs w:val="26"/>
        </w:rPr>
        <w:t> </w:t>
      </w:r>
      <w:r w:rsidR="008938D1" w:rsidRPr="00C27811">
        <w:rPr>
          <w:sz w:val="26"/>
          <w:szCs w:val="26"/>
        </w:rPr>
        <w:t xml:space="preserve">Информация о </w:t>
      </w:r>
      <w:r w:rsidR="006404AD" w:rsidRPr="00C27811">
        <w:rPr>
          <w:sz w:val="26"/>
          <w:szCs w:val="26"/>
        </w:rPr>
        <w:t xml:space="preserve">проектах, получивших финансовую поддержку, размещается на сайте </w:t>
      </w:r>
      <w:r w:rsidR="000B3D24" w:rsidRPr="00C27811">
        <w:rPr>
          <w:sz w:val="26"/>
          <w:szCs w:val="26"/>
        </w:rPr>
        <w:t>РФРП</w:t>
      </w:r>
      <w:r w:rsidR="006404AD" w:rsidRPr="00C27811">
        <w:rPr>
          <w:sz w:val="26"/>
          <w:szCs w:val="26"/>
        </w:rPr>
        <w:t>.</w:t>
      </w:r>
    </w:p>
    <w:p w14:paraId="7407B9F4" w14:textId="4DFDB6C4" w:rsidR="006404AD" w:rsidRPr="00185321" w:rsidRDefault="004E1768" w:rsidP="00A76308">
      <w:pPr>
        <w:ind w:firstLine="708"/>
        <w:jc w:val="both"/>
        <w:rPr>
          <w:sz w:val="26"/>
          <w:szCs w:val="26"/>
        </w:rPr>
      </w:pPr>
      <w:r w:rsidRPr="00C27811">
        <w:rPr>
          <w:sz w:val="26"/>
          <w:szCs w:val="26"/>
        </w:rPr>
        <w:t>9</w:t>
      </w:r>
      <w:r w:rsidR="006404AD" w:rsidRPr="00C27811">
        <w:rPr>
          <w:sz w:val="26"/>
          <w:szCs w:val="26"/>
        </w:rPr>
        <w:t>.</w:t>
      </w:r>
      <w:r w:rsidR="003E7D62" w:rsidRPr="00C27811">
        <w:rPr>
          <w:sz w:val="26"/>
          <w:szCs w:val="26"/>
        </w:rPr>
        <w:t>4</w:t>
      </w:r>
      <w:r w:rsidR="006404AD" w:rsidRPr="00C27811">
        <w:rPr>
          <w:sz w:val="26"/>
          <w:szCs w:val="26"/>
        </w:rPr>
        <w:t>.</w:t>
      </w:r>
      <w:r w:rsidR="00F131F4" w:rsidRPr="00C27811">
        <w:rPr>
          <w:sz w:val="26"/>
          <w:szCs w:val="26"/>
        </w:rPr>
        <w:t> </w:t>
      </w:r>
      <w:r w:rsidR="00AD5DB8" w:rsidRPr="00C27811">
        <w:rPr>
          <w:sz w:val="26"/>
          <w:szCs w:val="26"/>
        </w:rPr>
        <w:t xml:space="preserve">РФРП </w:t>
      </w:r>
      <w:r w:rsidR="002B64EA" w:rsidRPr="00C27811">
        <w:rPr>
          <w:sz w:val="26"/>
          <w:szCs w:val="26"/>
        </w:rPr>
        <w:t>п</w:t>
      </w:r>
      <w:r w:rsidR="006404AD" w:rsidRPr="00C27811">
        <w:rPr>
          <w:sz w:val="26"/>
          <w:szCs w:val="26"/>
        </w:rPr>
        <w:t xml:space="preserve">осле принятия </w:t>
      </w:r>
      <w:r w:rsidR="00DE7D9B" w:rsidRPr="00C27811">
        <w:rPr>
          <w:sz w:val="26"/>
          <w:szCs w:val="26"/>
        </w:rPr>
        <w:t xml:space="preserve">Наблюдательным советом </w:t>
      </w:r>
      <w:r w:rsidR="006404AD" w:rsidRPr="00C27811">
        <w:rPr>
          <w:sz w:val="26"/>
          <w:szCs w:val="26"/>
        </w:rPr>
        <w:t xml:space="preserve">решения </w:t>
      </w:r>
      <w:r w:rsidR="00DE7D9B" w:rsidRPr="00C27811">
        <w:rPr>
          <w:sz w:val="26"/>
          <w:szCs w:val="26"/>
        </w:rPr>
        <w:t xml:space="preserve">о предоставлении </w:t>
      </w:r>
      <w:r w:rsidR="00DE7D9B" w:rsidRPr="00185321">
        <w:rPr>
          <w:sz w:val="26"/>
          <w:szCs w:val="26"/>
        </w:rPr>
        <w:t xml:space="preserve">финансовой поддержки в форме займа на реализацию проекта </w:t>
      </w:r>
      <w:r w:rsidR="006404AD" w:rsidRPr="00185321">
        <w:rPr>
          <w:sz w:val="26"/>
          <w:szCs w:val="26"/>
        </w:rPr>
        <w:t xml:space="preserve">обеспечивает подписание </w:t>
      </w:r>
      <w:r w:rsidR="00185321" w:rsidRPr="00185321">
        <w:rPr>
          <w:iCs/>
          <w:sz w:val="26"/>
          <w:szCs w:val="26"/>
        </w:rPr>
        <w:t>соглашения о предоставлении займа</w:t>
      </w:r>
      <w:r w:rsidR="006404AD" w:rsidRPr="00185321">
        <w:rPr>
          <w:sz w:val="26"/>
          <w:szCs w:val="26"/>
        </w:rPr>
        <w:t xml:space="preserve"> с Заявителем </w:t>
      </w:r>
      <w:r w:rsidR="00D93788" w:rsidRPr="00185321">
        <w:rPr>
          <w:sz w:val="26"/>
          <w:szCs w:val="26"/>
        </w:rPr>
        <w:t>(</w:t>
      </w:r>
      <w:r w:rsidR="006404AD" w:rsidRPr="00185321">
        <w:rPr>
          <w:sz w:val="26"/>
          <w:szCs w:val="26"/>
        </w:rPr>
        <w:t>договоров, обеспечивающих возврат займа</w:t>
      </w:r>
      <w:r w:rsidR="00D93788" w:rsidRPr="00185321">
        <w:rPr>
          <w:sz w:val="26"/>
          <w:szCs w:val="26"/>
        </w:rPr>
        <w:t>)</w:t>
      </w:r>
      <w:r w:rsidR="006404AD" w:rsidRPr="00185321">
        <w:rPr>
          <w:sz w:val="26"/>
          <w:szCs w:val="26"/>
        </w:rPr>
        <w:t xml:space="preserve"> по типовым формам, утвержденным </w:t>
      </w:r>
      <w:r w:rsidR="000B3D24" w:rsidRPr="00185321">
        <w:rPr>
          <w:sz w:val="26"/>
          <w:szCs w:val="26"/>
        </w:rPr>
        <w:t>РФРП</w:t>
      </w:r>
      <w:r w:rsidR="006404AD" w:rsidRPr="00185321">
        <w:rPr>
          <w:sz w:val="26"/>
          <w:szCs w:val="26"/>
        </w:rPr>
        <w:t xml:space="preserve">. </w:t>
      </w:r>
    </w:p>
    <w:p w14:paraId="6775C04C" w14:textId="2247B294" w:rsidR="00856A0D" w:rsidRPr="00185321" w:rsidRDefault="004E1768" w:rsidP="00A76308">
      <w:pPr>
        <w:ind w:firstLine="708"/>
        <w:jc w:val="both"/>
        <w:rPr>
          <w:sz w:val="26"/>
          <w:szCs w:val="26"/>
        </w:rPr>
      </w:pPr>
      <w:r w:rsidRPr="00185321">
        <w:rPr>
          <w:sz w:val="26"/>
          <w:szCs w:val="26"/>
        </w:rPr>
        <w:t>9</w:t>
      </w:r>
      <w:r w:rsidR="006404AD" w:rsidRPr="00185321">
        <w:rPr>
          <w:sz w:val="26"/>
          <w:szCs w:val="26"/>
        </w:rPr>
        <w:t>.</w:t>
      </w:r>
      <w:r w:rsidR="003E7D62" w:rsidRPr="00185321">
        <w:rPr>
          <w:sz w:val="26"/>
          <w:szCs w:val="26"/>
        </w:rPr>
        <w:t>5.</w:t>
      </w:r>
      <w:r w:rsidR="00F131F4" w:rsidRPr="00185321">
        <w:rPr>
          <w:sz w:val="26"/>
          <w:szCs w:val="26"/>
        </w:rPr>
        <w:t> </w:t>
      </w:r>
      <w:r w:rsidR="006404AD" w:rsidRPr="00185321">
        <w:rPr>
          <w:sz w:val="26"/>
          <w:szCs w:val="26"/>
        </w:rPr>
        <w:t xml:space="preserve">Заявитель и </w:t>
      </w:r>
      <w:r w:rsidR="000B3D24" w:rsidRPr="00185321">
        <w:rPr>
          <w:sz w:val="26"/>
          <w:szCs w:val="26"/>
        </w:rPr>
        <w:t>РФРП</w:t>
      </w:r>
      <w:r w:rsidR="006404AD" w:rsidRPr="00185321">
        <w:rPr>
          <w:sz w:val="26"/>
          <w:szCs w:val="26"/>
        </w:rPr>
        <w:t xml:space="preserve"> заключают </w:t>
      </w:r>
      <w:r w:rsidR="00185321" w:rsidRPr="00185321">
        <w:rPr>
          <w:iCs/>
          <w:sz w:val="26"/>
          <w:szCs w:val="26"/>
        </w:rPr>
        <w:t>соглашение о предоставлении займа</w:t>
      </w:r>
      <w:r w:rsidR="000E0ECE" w:rsidRPr="00185321">
        <w:rPr>
          <w:sz w:val="26"/>
          <w:szCs w:val="26"/>
        </w:rPr>
        <w:t xml:space="preserve">, </w:t>
      </w:r>
      <w:r w:rsidR="006404AD" w:rsidRPr="00185321">
        <w:rPr>
          <w:sz w:val="26"/>
          <w:szCs w:val="26"/>
        </w:rPr>
        <w:t xml:space="preserve">договоры, обеспечивающие возврат займа, не </w:t>
      </w:r>
      <w:r w:rsidR="006404AD" w:rsidRPr="00230604">
        <w:rPr>
          <w:sz w:val="26"/>
          <w:szCs w:val="26"/>
        </w:rPr>
        <w:t xml:space="preserve">позднее </w:t>
      </w:r>
      <w:r w:rsidR="00AD5DB8" w:rsidRPr="00230604">
        <w:rPr>
          <w:sz w:val="26"/>
          <w:szCs w:val="26"/>
        </w:rPr>
        <w:t>7</w:t>
      </w:r>
      <w:r w:rsidR="00D93788" w:rsidRPr="00230604">
        <w:rPr>
          <w:sz w:val="26"/>
          <w:szCs w:val="26"/>
        </w:rPr>
        <w:t xml:space="preserve"> (</w:t>
      </w:r>
      <w:r w:rsidR="00AD5DB8" w:rsidRPr="00230604">
        <w:rPr>
          <w:sz w:val="26"/>
          <w:szCs w:val="26"/>
        </w:rPr>
        <w:t>семи</w:t>
      </w:r>
      <w:r w:rsidR="00D93788" w:rsidRPr="00230604">
        <w:rPr>
          <w:sz w:val="26"/>
          <w:szCs w:val="26"/>
        </w:rPr>
        <w:t>) дней</w:t>
      </w:r>
      <w:r w:rsidR="006404AD" w:rsidRPr="00185321">
        <w:rPr>
          <w:sz w:val="26"/>
          <w:szCs w:val="26"/>
        </w:rPr>
        <w:t xml:space="preserve"> </w:t>
      </w:r>
      <w:r w:rsidR="00D93788" w:rsidRPr="00185321">
        <w:rPr>
          <w:sz w:val="26"/>
          <w:szCs w:val="26"/>
        </w:rPr>
        <w:t>с момента принятия решения Наблюдательным советом</w:t>
      </w:r>
      <w:r w:rsidR="006404AD" w:rsidRPr="00185321">
        <w:rPr>
          <w:sz w:val="26"/>
          <w:szCs w:val="26"/>
        </w:rPr>
        <w:t>.</w:t>
      </w:r>
      <w:r w:rsidR="00856A0D" w:rsidRPr="00185321">
        <w:rPr>
          <w:sz w:val="26"/>
          <w:szCs w:val="26"/>
        </w:rPr>
        <w:t xml:space="preserve"> </w:t>
      </w:r>
    </w:p>
    <w:p w14:paraId="2B5F0ACA" w14:textId="32F1B09F" w:rsidR="006556DD" w:rsidRPr="00185321" w:rsidRDefault="00185321" w:rsidP="00771E79">
      <w:pPr>
        <w:ind w:firstLine="708"/>
        <w:jc w:val="both"/>
        <w:rPr>
          <w:sz w:val="26"/>
          <w:szCs w:val="26"/>
        </w:rPr>
      </w:pPr>
      <w:r w:rsidRPr="00185321">
        <w:rPr>
          <w:iCs/>
          <w:sz w:val="26"/>
          <w:szCs w:val="26"/>
        </w:rPr>
        <w:t>Соглашение о предоставлении займа</w:t>
      </w:r>
      <w:r w:rsidR="006556DD" w:rsidRPr="00185321">
        <w:rPr>
          <w:sz w:val="26"/>
          <w:szCs w:val="26"/>
        </w:rPr>
        <w:t xml:space="preserve"> между РФРП и промышленн</w:t>
      </w:r>
      <w:r w:rsidR="00F131F4" w:rsidRPr="00185321">
        <w:rPr>
          <w:sz w:val="26"/>
          <w:szCs w:val="26"/>
        </w:rPr>
        <w:t>ым предприятием</w:t>
      </w:r>
      <w:r w:rsidR="006556DD" w:rsidRPr="00185321">
        <w:rPr>
          <w:sz w:val="26"/>
          <w:szCs w:val="26"/>
        </w:rPr>
        <w:t xml:space="preserve"> в обязательном порядке содержит следующие положения:</w:t>
      </w:r>
    </w:p>
    <w:p w14:paraId="782D9F6D" w14:textId="3B9C7AA0" w:rsidR="006556DD" w:rsidRPr="00185321" w:rsidRDefault="006556DD" w:rsidP="00A76308">
      <w:pPr>
        <w:ind w:firstLine="708"/>
        <w:jc w:val="both"/>
        <w:rPr>
          <w:sz w:val="26"/>
          <w:szCs w:val="26"/>
        </w:rPr>
      </w:pPr>
      <w:r w:rsidRPr="00185321">
        <w:rPr>
          <w:sz w:val="26"/>
          <w:szCs w:val="26"/>
        </w:rPr>
        <w:t xml:space="preserve">а) согласие </w:t>
      </w:r>
      <w:r w:rsidR="00F131F4" w:rsidRPr="00185321">
        <w:rPr>
          <w:sz w:val="26"/>
          <w:szCs w:val="26"/>
        </w:rPr>
        <w:t xml:space="preserve">промышленного предприятия, получающего средства </w:t>
      </w:r>
      <w:r w:rsidRPr="00185321">
        <w:rPr>
          <w:sz w:val="26"/>
          <w:szCs w:val="26"/>
        </w:rPr>
        <w:t xml:space="preserve">на основании </w:t>
      </w:r>
      <w:r w:rsidR="00185321" w:rsidRPr="00185321">
        <w:rPr>
          <w:iCs/>
          <w:sz w:val="26"/>
          <w:szCs w:val="26"/>
        </w:rPr>
        <w:t>соглашения о предоставлении займа</w:t>
      </w:r>
      <w:r w:rsidRPr="00185321">
        <w:rPr>
          <w:sz w:val="26"/>
          <w:szCs w:val="26"/>
        </w:rPr>
        <w:t xml:space="preserve">, на осуществление </w:t>
      </w:r>
      <w:r w:rsidR="00CC7AD9" w:rsidRPr="00185321">
        <w:rPr>
          <w:sz w:val="26"/>
          <w:szCs w:val="26"/>
        </w:rPr>
        <w:t>министерством экономического развития и промышленности Белгородской области</w:t>
      </w:r>
      <w:r w:rsidRPr="00185321">
        <w:rPr>
          <w:sz w:val="26"/>
          <w:szCs w:val="26"/>
        </w:rPr>
        <w:t xml:space="preserve"> проверок соблюдения </w:t>
      </w:r>
      <w:r w:rsidR="007078A9" w:rsidRPr="00185321">
        <w:rPr>
          <w:sz w:val="26"/>
          <w:szCs w:val="26"/>
        </w:rPr>
        <w:t>им</w:t>
      </w:r>
      <w:r w:rsidRPr="00185321">
        <w:rPr>
          <w:sz w:val="26"/>
          <w:szCs w:val="26"/>
        </w:rPr>
        <w:t xml:space="preserve"> порядка и условий предоставления субсидии, в том числе</w:t>
      </w:r>
      <w:r w:rsidR="001C0431" w:rsidRPr="00185321">
        <w:rPr>
          <w:sz w:val="26"/>
          <w:szCs w:val="26"/>
        </w:rPr>
        <w:t xml:space="preserve"> </w:t>
      </w:r>
      <w:r w:rsidRPr="00185321">
        <w:rPr>
          <w:sz w:val="26"/>
          <w:szCs w:val="26"/>
        </w:rPr>
        <w:t xml:space="preserve">в части достижения результатов предоставления субсидии, а также </w:t>
      </w:r>
      <w:r w:rsidR="007078A9" w:rsidRPr="00185321">
        <w:rPr>
          <w:sz w:val="26"/>
          <w:szCs w:val="26"/>
        </w:rPr>
        <w:t>проверок</w:t>
      </w:r>
      <w:r w:rsidRPr="00185321">
        <w:rPr>
          <w:sz w:val="26"/>
          <w:szCs w:val="26"/>
        </w:rPr>
        <w:t xml:space="preserve"> органами государственного финансового контроля в соответствии со статьями 268.1 и 269.2 Бюджетного кодекса Российской Федерации;</w:t>
      </w:r>
    </w:p>
    <w:p w14:paraId="094A13B5" w14:textId="46400405" w:rsidR="006556DD" w:rsidRPr="00185321" w:rsidRDefault="006556DD" w:rsidP="00141823">
      <w:pPr>
        <w:ind w:firstLine="709"/>
        <w:jc w:val="both"/>
        <w:rPr>
          <w:sz w:val="26"/>
          <w:szCs w:val="26"/>
        </w:rPr>
      </w:pPr>
      <w:r w:rsidRPr="00185321">
        <w:rPr>
          <w:sz w:val="26"/>
          <w:szCs w:val="26"/>
        </w:rPr>
        <w:t xml:space="preserve">б) запрет приобретения </w:t>
      </w:r>
      <w:r w:rsidR="00F131F4" w:rsidRPr="00185321">
        <w:rPr>
          <w:sz w:val="26"/>
          <w:szCs w:val="26"/>
        </w:rPr>
        <w:t>промышленным предприятиям</w:t>
      </w:r>
      <w:r w:rsidRPr="00185321">
        <w:rPr>
          <w:sz w:val="26"/>
          <w:szCs w:val="26"/>
        </w:rPr>
        <w:t xml:space="preserve"> – юридическим лицом, получающим средства на основании </w:t>
      </w:r>
      <w:r w:rsidR="00185321" w:rsidRPr="00185321">
        <w:rPr>
          <w:iCs/>
          <w:sz w:val="26"/>
          <w:szCs w:val="26"/>
        </w:rPr>
        <w:t>соглашения о предоставлении займа</w:t>
      </w:r>
      <w:r w:rsidRPr="00185321">
        <w:rPr>
          <w:sz w:val="26"/>
          <w:szCs w:val="26"/>
        </w:rPr>
        <w:t>, источником финансового обеспечения которого являлись средства субсидии, за счет получаемых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rsidR="00980676" w:rsidRPr="00185321">
        <w:rPr>
          <w:sz w:val="26"/>
          <w:szCs w:val="26"/>
        </w:rPr>
        <w:t>, сырья и комплектующих изделий;</w:t>
      </w:r>
    </w:p>
    <w:p w14:paraId="79E2CB03" w14:textId="541A37DD" w:rsidR="00DD4FBC" w:rsidRPr="00185321" w:rsidRDefault="00980676" w:rsidP="00A76308">
      <w:pPr>
        <w:ind w:firstLine="708"/>
        <w:jc w:val="both"/>
        <w:rPr>
          <w:sz w:val="26"/>
          <w:szCs w:val="26"/>
        </w:rPr>
      </w:pPr>
      <w:r w:rsidRPr="00185321">
        <w:rPr>
          <w:sz w:val="26"/>
          <w:szCs w:val="26"/>
        </w:rPr>
        <w:t xml:space="preserve">в) </w:t>
      </w:r>
      <w:r w:rsidR="00DD4FBC" w:rsidRPr="00185321">
        <w:rPr>
          <w:sz w:val="26"/>
          <w:szCs w:val="26"/>
        </w:rPr>
        <w:t xml:space="preserve">результаты предоставления займа, которые должны быть конкретными, измеримыми, с указанием в </w:t>
      </w:r>
      <w:r w:rsidR="00185321" w:rsidRPr="00185321">
        <w:rPr>
          <w:iCs/>
          <w:sz w:val="26"/>
          <w:szCs w:val="26"/>
        </w:rPr>
        <w:t>соглашении о предоставлении займа</w:t>
      </w:r>
      <w:r w:rsidR="00185321" w:rsidRPr="00185321">
        <w:rPr>
          <w:sz w:val="26"/>
          <w:szCs w:val="26"/>
        </w:rPr>
        <w:t xml:space="preserve"> </w:t>
      </w:r>
      <w:r w:rsidR="00DD4FBC" w:rsidRPr="00185321">
        <w:rPr>
          <w:sz w:val="26"/>
          <w:szCs w:val="26"/>
        </w:rPr>
        <w:t>точной даты завершения и конечного значения результатов,</w:t>
      </w:r>
      <w:r w:rsidR="00112A9D">
        <w:rPr>
          <w:sz w:val="26"/>
          <w:szCs w:val="26"/>
        </w:rPr>
        <w:t xml:space="preserve"> </w:t>
      </w:r>
      <w:r w:rsidR="00DD4FBC" w:rsidRPr="00185321">
        <w:rPr>
          <w:sz w:val="26"/>
          <w:szCs w:val="26"/>
        </w:rPr>
        <w:t>а также соответствовать типам результатов предоставления займа в соответствии с установленным Минфином России порядком проведения мониторинга достижения результатов предоставления займа;</w:t>
      </w:r>
    </w:p>
    <w:p w14:paraId="0C931E24" w14:textId="2E13998A" w:rsidR="00980676" w:rsidRPr="00185321" w:rsidRDefault="00DD4FBC" w:rsidP="00A76308">
      <w:pPr>
        <w:ind w:firstLine="708"/>
        <w:jc w:val="both"/>
        <w:rPr>
          <w:sz w:val="26"/>
          <w:szCs w:val="26"/>
        </w:rPr>
      </w:pPr>
      <w:r w:rsidRPr="00185321">
        <w:rPr>
          <w:sz w:val="26"/>
          <w:szCs w:val="26"/>
        </w:rPr>
        <w:t xml:space="preserve">г) требования к отчетности, представляемой промышленным предприятием в РФРП </w:t>
      </w:r>
      <w:r w:rsidR="00D97F14" w:rsidRPr="00185321">
        <w:rPr>
          <w:sz w:val="26"/>
          <w:szCs w:val="26"/>
        </w:rPr>
        <w:br/>
      </w:r>
      <w:r w:rsidRPr="00185321">
        <w:rPr>
          <w:sz w:val="26"/>
          <w:szCs w:val="26"/>
        </w:rPr>
        <w:t xml:space="preserve">по формам, определенным типовыми формами соглашения, установленными Минфином России, а также право РФРП устанавливать в </w:t>
      </w:r>
      <w:r w:rsidR="00185321" w:rsidRPr="00185321">
        <w:rPr>
          <w:iCs/>
          <w:sz w:val="26"/>
          <w:szCs w:val="26"/>
        </w:rPr>
        <w:t>соглашении о предоставлении займа</w:t>
      </w:r>
      <w:r w:rsidRPr="00185321">
        <w:rPr>
          <w:sz w:val="26"/>
          <w:szCs w:val="26"/>
        </w:rPr>
        <w:t xml:space="preserve"> сроки и формы предоставления промышленными предприятиями дополнительной </w:t>
      </w:r>
      <w:r w:rsidR="009545E0" w:rsidRPr="00185321">
        <w:rPr>
          <w:sz w:val="26"/>
          <w:szCs w:val="26"/>
        </w:rPr>
        <w:t>отчетности (</w:t>
      </w:r>
      <w:r w:rsidRPr="00185321">
        <w:rPr>
          <w:sz w:val="26"/>
          <w:szCs w:val="26"/>
        </w:rPr>
        <w:t>при необходимости).</w:t>
      </w:r>
    </w:p>
    <w:p w14:paraId="0C98D7FE" w14:textId="5C6D5CF8" w:rsidR="002148C2" w:rsidRPr="00C27811" w:rsidRDefault="004E1768" w:rsidP="001239CC">
      <w:pPr>
        <w:ind w:firstLine="708"/>
        <w:jc w:val="both"/>
        <w:rPr>
          <w:sz w:val="26"/>
          <w:szCs w:val="26"/>
        </w:rPr>
      </w:pPr>
      <w:r w:rsidRPr="00185321">
        <w:rPr>
          <w:sz w:val="26"/>
          <w:szCs w:val="26"/>
        </w:rPr>
        <w:t>9</w:t>
      </w:r>
      <w:r w:rsidR="00B34E99" w:rsidRPr="00185321">
        <w:rPr>
          <w:sz w:val="26"/>
          <w:szCs w:val="26"/>
        </w:rPr>
        <w:t>.</w:t>
      </w:r>
      <w:r w:rsidR="003E7D62" w:rsidRPr="00185321">
        <w:rPr>
          <w:sz w:val="26"/>
          <w:szCs w:val="26"/>
        </w:rPr>
        <w:t>6</w:t>
      </w:r>
      <w:r w:rsidR="00B34E99" w:rsidRPr="00185321">
        <w:rPr>
          <w:sz w:val="26"/>
          <w:szCs w:val="26"/>
        </w:rPr>
        <w:t>.</w:t>
      </w:r>
      <w:r w:rsidR="00CC5190" w:rsidRPr="00185321">
        <w:rPr>
          <w:sz w:val="26"/>
          <w:szCs w:val="26"/>
        </w:rPr>
        <w:t> </w:t>
      </w:r>
      <w:r w:rsidR="006404AD" w:rsidRPr="00185321">
        <w:rPr>
          <w:sz w:val="26"/>
          <w:szCs w:val="26"/>
        </w:rPr>
        <w:t xml:space="preserve">В случае, если Заявитель не подписал </w:t>
      </w:r>
      <w:r w:rsidR="00185321" w:rsidRPr="00185321">
        <w:rPr>
          <w:iCs/>
          <w:sz w:val="26"/>
          <w:szCs w:val="26"/>
        </w:rPr>
        <w:t>соглашение о предоставлении займа</w:t>
      </w:r>
      <w:r w:rsidR="001D22BF" w:rsidRPr="00185321">
        <w:rPr>
          <w:sz w:val="26"/>
          <w:szCs w:val="26"/>
        </w:rPr>
        <w:t xml:space="preserve"> (договор поручительства, договор залога)</w:t>
      </w:r>
      <w:r w:rsidR="006404AD" w:rsidRPr="00185321">
        <w:rPr>
          <w:sz w:val="26"/>
          <w:szCs w:val="26"/>
        </w:rPr>
        <w:t xml:space="preserve"> </w:t>
      </w:r>
      <w:r w:rsidR="000B3D24" w:rsidRPr="00185321">
        <w:rPr>
          <w:sz w:val="26"/>
          <w:szCs w:val="26"/>
        </w:rPr>
        <w:t xml:space="preserve">РФРП </w:t>
      </w:r>
      <w:r w:rsidR="006404AD" w:rsidRPr="00185321">
        <w:rPr>
          <w:sz w:val="26"/>
          <w:szCs w:val="26"/>
        </w:rPr>
        <w:t xml:space="preserve">отказывает в выдаче займа с присвоением проекту </w:t>
      </w:r>
      <w:r w:rsidR="006404AD" w:rsidRPr="00185321">
        <w:rPr>
          <w:sz w:val="26"/>
          <w:szCs w:val="26"/>
        </w:rPr>
        <w:lastRenderedPageBreak/>
        <w:t>статуса «Приостановлена работа по проекту».</w:t>
      </w:r>
      <w:r w:rsidR="00467DA1" w:rsidRPr="00185321">
        <w:rPr>
          <w:sz w:val="26"/>
          <w:szCs w:val="26"/>
        </w:rPr>
        <w:t xml:space="preserve"> </w:t>
      </w:r>
      <w:r w:rsidR="006404AD" w:rsidRPr="00185321">
        <w:rPr>
          <w:sz w:val="26"/>
          <w:szCs w:val="26"/>
        </w:rPr>
        <w:t xml:space="preserve">Присвоение </w:t>
      </w:r>
      <w:r w:rsidR="008938D1" w:rsidRPr="00185321">
        <w:rPr>
          <w:sz w:val="26"/>
          <w:szCs w:val="26"/>
        </w:rPr>
        <w:t>данного</w:t>
      </w:r>
      <w:r w:rsidR="006404AD" w:rsidRPr="00185321">
        <w:rPr>
          <w:sz w:val="26"/>
          <w:szCs w:val="26"/>
        </w:rPr>
        <w:t xml:space="preserve"> статуса </w:t>
      </w:r>
      <w:r w:rsidR="006404AD" w:rsidRPr="00C27811">
        <w:rPr>
          <w:sz w:val="26"/>
          <w:szCs w:val="26"/>
        </w:rPr>
        <w:t>не лишает Заявителя права на повторное обращение за получением финансирования по данному проекту с проведением повторной комплексной экспертизы и повторным вынесением на рассмотрение Наблюдательным советом.</w:t>
      </w:r>
    </w:p>
    <w:p w14:paraId="0AF42442" w14:textId="531FA3F5" w:rsidR="00767458" w:rsidRPr="00C27811" w:rsidRDefault="00767458" w:rsidP="00A76308">
      <w:pPr>
        <w:ind w:firstLine="708"/>
        <w:jc w:val="both"/>
        <w:rPr>
          <w:sz w:val="26"/>
          <w:szCs w:val="26"/>
        </w:rPr>
      </w:pPr>
    </w:p>
    <w:p w14:paraId="71855C4D" w14:textId="4715C97A" w:rsidR="00D71EFB" w:rsidRPr="00C27811" w:rsidRDefault="004E1768" w:rsidP="00A76308">
      <w:pPr>
        <w:jc w:val="center"/>
        <w:rPr>
          <w:b/>
          <w:bCs/>
          <w:sz w:val="26"/>
          <w:szCs w:val="26"/>
        </w:rPr>
      </w:pPr>
      <w:r w:rsidRPr="00C27811">
        <w:rPr>
          <w:b/>
          <w:bCs/>
          <w:sz w:val="26"/>
          <w:szCs w:val="26"/>
        </w:rPr>
        <w:t>1</w:t>
      </w:r>
      <w:r w:rsidR="001239CC" w:rsidRPr="00C27811">
        <w:rPr>
          <w:b/>
          <w:bCs/>
          <w:sz w:val="26"/>
          <w:szCs w:val="26"/>
        </w:rPr>
        <w:t>0</w:t>
      </w:r>
      <w:r w:rsidR="00D71EFB" w:rsidRPr="00C27811">
        <w:rPr>
          <w:b/>
          <w:bCs/>
          <w:sz w:val="26"/>
          <w:szCs w:val="26"/>
        </w:rPr>
        <w:t>.</w:t>
      </w:r>
      <w:r w:rsidR="00E35E14" w:rsidRPr="00C27811">
        <w:rPr>
          <w:b/>
          <w:bCs/>
          <w:sz w:val="26"/>
          <w:szCs w:val="26"/>
        </w:rPr>
        <w:t> </w:t>
      </w:r>
      <w:r w:rsidR="00D71EFB" w:rsidRPr="00C27811">
        <w:rPr>
          <w:b/>
          <w:bCs/>
          <w:sz w:val="26"/>
          <w:szCs w:val="26"/>
        </w:rPr>
        <w:t>Внесение изменений в Стандарт</w:t>
      </w:r>
    </w:p>
    <w:p w14:paraId="56095125" w14:textId="77777777" w:rsidR="001239CC" w:rsidRPr="00C27811" w:rsidRDefault="001239CC" w:rsidP="00A76308">
      <w:pPr>
        <w:jc w:val="center"/>
        <w:rPr>
          <w:b/>
          <w:bCs/>
          <w:sz w:val="26"/>
          <w:szCs w:val="26"/>
        </w:rPr>
      </w:pPr>
    </w:p>
    <w:p w14:paraId="51CA71B7" w14:textId="6F08576B" w:rsidR="00D71EFB" w:rsidRPr="00C27811" w:rsidRDefault="004E1768" w:rsidP="00A76308">
      <w:pPr>
        <w:ind w:firstLine="708"/>
        <w:jc w:val="both"/>
        <w:rPr>
          <w:sz w:val="26"/>
          <w:szCs w:val="26"/>
        </w:rPr>
      </w:pPr>
      <w:r w:rsidRPr="00C27811">
        <w:rPr>
          <w:sz w:val="26"/>
          <w:szCs w:val="26"/>
        </w:rPr>
        <w:t>1</w:t>
      </w:r>
      <w:r w:rsidR="001239CC" w:rsidRPr="00C27811">
        <w:rPr>
          <w:sz w:val="26"/>
          <w:szCs w:val="26"/>
        </w:rPr>
        <w:t>0</w:t>
      </w:r>
      <w:r w:rsidR="00D71EFB" w:rsidRPr="00C27811">
        <w:rPr>
          <w:sz w:val="26"/>
          <w:szCs w:val="26"/>
        </w:rPr>
        <w:t>.1.</w:t>
      </w:r>
      <w:r w:rsidR="00CC5190" w:rsidRPr="00C27811">
        <w:rPr>
          <w:sz w:val="26"/>
          <w:szCs w:val="26"/>
        </w:rPr>
        <w:t> </w:t>
      </w:r>
      <w:r w:rsidR="00D71EFB" w:rsidRPr="00C27811">
        <w:rPr>
          <w:sz w:val="26"/>
          <w:szCs w:val="26"/>
        </w:rPr>
        <w:t xml:space="preserve">Предложения о внесении изменений в Стандарт могут вноситься </w:t>
      </w:r>
      <w:r w:rsidR="00467DA1" w:rsidRPr="00C27811">
        <w:rPr>
          <w:sz w:val="26"/>
          <w:szCs w:val="26"/>
        </w:rPr>
        <w:t xml:space="preserve">руководителем </w:t>
      </w:r>
      <w:r w:rsidR="00D71EFB" w:rsidRPr="00C27811">
        <w:rPr>
          <w:sz w:val="26"/>
          <w:szCs w:val="26"/>
        </w:rPr>
        <w:t>РФРП или любым из членов Наблюдательного совета и рассматриваются на заседании Наблюдательного совета.</w:t>
      </w:r>
    </w:p>
    <w:p w14:paraId="5E795A23" w14:textId="038B1523" w:rsidR="00D71EFB" w:rsidRPr="00C27811" w:rsidRDefault="004E1768" w:rsidP="00A76308">
      <w:pPr>
        <w:ind w:firstLine="708"/>
        <w:jc w:val="both"/>
        <w:rPr>
          <w:sz w:val="26"/>
          <w:szCs w:val="26"/>
        </w:rPr>
      </w:pPr>
      <w:r w:rsidRPr="00C27811">
        <w:rPr>
          <w:sz w:val="26"/>
          <w:szCs w:val="26"/>
        </w:rPr>
        <w:t>1</w:t>
      </w:r>
      <w:r w:rsidR="001239CC" w:rsidRPr="00C27811">
        <w:rPr>
          <w:sz w:val="26"/>
          <w:szCs w:val="26"/>
        </w:rPr>
        <w:t>0</w:t>
      </w:r>
      <w:r w:rsidR="00D71EFB" w:rsidRPr="00C27811">
        <w:rPr>
          <w:sz w:val="26"/>
          <w:szCs w:val="26"/>
        </w:rPr>
        <w:t>.2.</w:t>
      </w:r>
      <w:r w:rsidR="00CC5190" w:rsidRPr="00C27811">
        <w:rPr>
          <w:sz w:val="26"/>
          <w:szCs w:val="26"/>
        </w:rPr>
        <w:t> </w:t>
      </w:r>
      <w:r w:rsidR="00D71EFB" w:rsidRPr="00C27811">
        <w:rPr>
          <w:sz w:val="26"/>
          <w:szCs w:val="26"/>
        </w:rPr>
        <w:t>Изменения в Стандарт вступают в силу со дня их утверждения Наблюдательным советом.</w:t>
      </w:r>
    </w:p>
    <w:p w14:paraId="7083D6B1" w14:textId="77777777" w:rsidR="00D71EFB" w:rsidRDefault="00D71EFB" w:rsidP="00A76308">
      <w:pPr>
        <w:jc w:val="both"/>
        <w:rPr>
          <w:sz w:val="26"/>
          <w:szCs w:val="26"/>
        </w:rPr>
      </w:pPr>
    </w:p>
    <w:p w14:paraId="4944BBB8" w14:textId="77777777" w:rsidR="00813D16" w:rsidRDefault="00813D16" w:rsidP="00A76308">
      <w:pPr>
        <w:jc w:val="both"/>
        <w:rPr>
          <w:sz w:val="26"/>
          <w:szCs w:val="26"/>
        </w:rPr>
      </w:pPr>
    </w:p>
    <w:p w14:paraId="4470C866" w14:textId="77777777" w:rsidR="00813D16" w:rsidRDefault="00813D16" w:rsidP="00A76308">
      <w:pPr>
        <w:jc w:val="both"/>
        <w:rPr>
          <w:sz w:val="26"/>
          <w:szCs w:val="26"/>
        </w:rPr>
      </w:pPr>
    </w:p>
    <w:p w14:paraId="5A99FA00" w14:textId="77777777" w:rsidR="00813D16" w:rsidRDefault="00813D16" w:rsidP="00A76308">
      <w:pPr>
        <w:jc w:val="both"/>
        <w:rPr>
          <w:sz w:val="26"/>
          <w:szCs w:val="26"/>
        </w:rPr>
      </w:pPr>
    </w:p>
    <w:p w14:paraId="2D516B1B" w14:textId="77777777" w:rsidR="00813D16" w:rsidRDefault="00813D16" w:rsidP="00A76308">
      <w:pPr>
        <w:jc w:val="both"/>
        <w:rPr>
          <w:sz w:val="26"/>
          <w:szCs w:val="26"/>
        </w:rPr>
      </w:pPr>
    </w:p>
    <w:p w14:paraId="77BFEB26" w14:textId="77777777" w:rsidR="00813D16" w:rsidRDefault="00813D16" w:rsidP="00A76308">
      <w:pPr>
        <w:jc w:val="both"/>
        <w:rPr>
          <w:sz w:val="26"/>
          <w:szCs w:val="26"/>
        </w:rPr>
      </w:pPr>
    </w:p>
    <w:p w14:paraId="3E563ACF" w14:textId="77777777" w:rsidR="00813D16" w:rsidRDefault="00813D16" w:rsidP="00A76308">
      <w:pPr>
        <w:jc w:val="both"/>
        <w:rPr>
          <w:sz w:val="26"/>
          <w:szCs w:val="26"/>
        </w:rPr>
      </w:pPr>
    </w:p>
    <w:p w14:paraId="5AA9E051" w14:textId="77777777" w:rsidR="00813D16" w:rsidRDefault="00813D16" w:rsidP="00A76308">
      <w:pPr>
        <w:jc w:val="both"/>
        <w:rPr>
          <w:sz w:val="26"/>
          <w:szCs w:val="26"/>
        </w:rPr>
      </w:pPr>
    </w:p>
    <w:p w14:paraId="63DB5B77" w14:textId="77777777" w:rsidR="00813D16" w:rsidRDefault="00813D16" w:rsidP="00A76308">
      <w:pPr>
        <w:jc w:val="both"/>
        <w:rPr>
          <w:sz w:val="26"/>
          <w:szCs w:val="26"/>
        </w:rPr>
      </w:pPr>
    </w:p>
    <w:p w14:paraId="460DB6DE" w14:textId="77777777" w:rsidR="00813D16" w:rsidRDefault="00813D16" w:rsidP="00A76308">
      <w:pPr>
        <w:jc w:val="both"/>
        <w:rPr>
          <w:sz w:val="26"/>
          <w:szCs w:val="26"/>
        </w:rPr>
      </w:pPr>
    </w:p>
    <w:p w14:paraId="3F704252" w14:textId="77777777" w:rsidR="00813D16" w:rsidRDefault="00813D16" w:rsidP="00A76308">
      <w:pPr>
        <w:jc w:val="both"/>
        <w:rPr>
          <w:sz w:val="26"/>
          <w:szCs w:val="26"/>
        </w:rPr>
      </w:pPr>
    </w:p>
    <w:p w14:paraId="1CCF35BB" w14:textId="77777777" w:rsidR="00813D16" w:rsidRDefault="00813D16" w:rsidP="00A76308">
      <w:pPr>
        <w:jc w:val="both"/>
        <w:rPr>
          <w:sz w:val="26"/>
          <w:szCs w:val="26"/>
        </w:rPr>
      </w:pPr>
    </w:p>
    <w:p w14:paraId="2AECC043" w14:textId="77777777" w:rsidR="00813D16" w:rsidRDefault="00813D16" w:rsidP="00A76308">
      <w:pPr>
        <w:jc w:val="both"/>
        <w:rPr>
          <w:sz w:val="26"/>
          <w:szCs w:val="26"/>
        </w:rPr>
      </w:pPr>
    </w:p>
    <w:p w14:paraId="14979921" w14:textId="77777777" w:rsidR="00813D16" w:rsidRDefault="00813D16" w:rsidP="00A76308">
      <w:pPr>
        <w:jc w:val="both"/>
        <w:rPr>
          <w:sz w:val="26"/>
          <w:szCs w:val="26"/>
        </w:rPr>
      </w:pPr>
    </w:p>
    <w:p w14:paraId="4E5AA962" w14:textId="77777777" w:rsidR="00813D16" w:rsidRDefault="00813D16" w:rsidP="00A76308">
      <w:pPr>
        <w:jc w:val="both"/>
        <w:rPr>
          <w:sz w:val="26"/>
          <w:szCs w:val="26"/>
        </w:rPr>
      </w:pPr>
    </w:p>
    <w:p w14:paraId="15F7F042" w14:textId="77777777" w:rsidR="00813D16" w:rsidRDefault="00813D16" w:rsidP="00A76308">
      <w:pPr>
        <w:jc w:val="both"/>
        <w:rPr>
          <w:sz w:val="26"/>
          <w:szCs w:val="26"/>
        </w:rPr>
      </w:pPr>
    </w:p>
    <w:p w14:paraId="2C24D5F2" w14:textId="77777777" w:rsidR="00813D16" w:rsidRDefault="00813D16" w:rsidP="00A76308">
      <w:pPr>
        <w:jc w:val="both"/>
        <w:rPr>
          <w:sz w:val="26"/>
          <w:szCs w:val="26"/>
        </w:rPr>
      </w:pPr>
    </w:p>
    <w:p w14:paraId="0BBAC0F2" w14:textId="77777777" w:rsidR="00813D16" w:rsidRDefault="00813D16" w:rsidP="00A76308">
      <w:pPr>
        <w:jc w:val="both"/>
        <w:rPr>
          <w:sz w:val="26"/>
          <w:szCs w:val="26"/>
        </w:rPr>
      </w:pPr>
    </w:p>
    <w:p w14:paraId="13C861D5" w14:textId="77777777" w:rsidR="00813D16" w:rsidRDefault="00813D16" w:rsidP="00A76308">
      <w:pPr>
        <w:jc w:val="both"/>
        <w:rPr>
          <w:sz w:val="26"/>
          <w:szCs w:val="26"/>
        </w:rPr>
      </w:pPr>
    </w:p>
    <w:p w14:paraId="7BF05C44" w14:textId="77777777" w:rsidR="00BE6623" w:rsidRDefault="00BE6623" w:rsidP="00A76308">
      <w:pPr>
        <w:jc w:val="both"/>
        <w:rPr>
          <w:sz w:val="26"/>
          <w:szCs w:val="26"/>
        </w:rPr>
      </w:pPr>
    </w:p>
    <w:p w14:paraId="4B68E1B7" w14:textId="77777777" w:rsidR="00BE6623" w:rsidRDefault="00BE6623" w:rsidP="00A76308">
      <w:pPr>
        <w:jc w:val="both"/>
        <w:rPr>
          <w:sz w:val="26"/>
          <w:szCs w:val="26"/>
        </w:rPr>
      </w:pPr>
    </w:p>
    <w:p w14:paraId="75BF5085" w14:textId="77777777" w:rsidR="00BE6623" w:rsidRDefault="00BE6623" w:rsidP="00A76308">
      <w:pPr>
        <w:jc w:val="both"/>
        <w:rPr>
          <w:sz w:val="26"/>
          <w:szCs w:val="26"/>
        </w:rPr>
      </w:pPr>
    </w:p>
    <w:p w14:paraId="7AE82CA5" w14:textId="77777777" w:rsidR="004B6A5F" w:rsidRDefault="004B6A5F" w:rsidP="00813D16">
      <w:pPr>
        <w:widowControl w:val="0"/>
        <w:autoSpaceDE w:val="0"/>
        <w:autoSpaceDN w:val="0"/>
        <w:spacing w:before="147"/>
        <w:jc w:val="right"/>
        <w:rPr>
          <w:b/>
          <w:bCs/>
          <w:sz w:val="26"/>
          <w:szCs w:val="26"/>
          <w:lang w:eastAsia="en-US"/>
        </w:rPr>
      </w:pPr>
      <w:bookmarkStart w:id="33" w:name="Приложение_№_1"/>
      <w:bookmarkEnd w:id="33"/>
    </w:p>
    <w:p w14:paraId="4ED5F36E" w14:textId="77777777" w:rsidR="004B6A5F" w:rsidRDefault="004B6A5F" w:rsidP="00813D16">
      <w:pPr>
        <w:widowControl w:val="0"/>
        <w:autoSpaceDE w:val="0"/>
        <w:autoSpaceDN w:val="0"/>
        <w:spacing w:before="147"/>
        <w:jc w:val="right"/>
        <w:rPr>
          <w:b/>
          <w:bCs/>
          <w:sz w:val="26"/>
          <w:szCs w:val="26"/>
          <w:lang w:eastAsia="en-US"/>
        </w:rPr>
      </w:pPr>
    </w:p>
    <w:p w14:paraId="753EE860" w14:textId="77777777" w:rsidR="004B6A5F" w:rsidRDefault="004B6A5F" w:rsidP="00813D16">
      <w:pPr>
        <w:widowControl w:val="0"/>
        <w:autoSpaceDE w:val="0"/>
        <w:autoSpaceDN w:val="0"/>
        <w:spacing w:before="147"/>
        <w:jc w:val="right"/>
        <w:rPr>
          <w:b/>
          <w:bCs/>
          <w:sz w:val="26"/>
          <w:szCs w:val="26"/>
          <w:lang w:eastAsia="en-US"/>
        </w:rPr>
      </w:pPr>
    </w:p>
    <w:p w14:paraId="1D27528E" w14:textId="77777777" w:rsidR="004B6A5F" w:rsidRDefault="004B6A5F" w:rsidP="00813D16">
      <w:pPr>
        <w:widowControl w:val="0"/>
        <w:autoSpaceDE w:val="0"/>
        <w:autoSpaceDN w:val="0"/>
        <w:spacing w:before="147"/>
        <w:jc w:val="right"/>
        <w:rPr>
          <w:b/>
          <w:bCs/>
          <w:sz w:val="26"/>
          <w:szCs w:val="26"/>
          <w:lang w:eastAsia="en-US"/>
        </w:rPr>
      </w:pPr>
    </w:p>
    <w:p w14:paraId="1E3A8425" w14:textId="77777777" w:rsidR="004B6A5F" w:rsidRDefault="004B6A5F" w:rsidP="00813D16">
      <w:pPr>
        <w:widowControl w:val="0"/>
        <w:autoSpaceDE w:val="0"/>
        <w:autoSpaceDN w:val="0"/>
        <w:spacing w:before="147"/>
        <w:jc w:val="right"/>
        <w:rPr>
          <w:b/>
          <w:bCs/>
          <w:sz w:val="26"/>
          <w:szCs w:val="26"/>
          <w:lang w:eastAsia="en-US"/>
        </w:rPr>
      </w:pPr>
    </w:p>
    <w:p w14:paraId="16079DE5" w14:textId="77777777" w:rsidR="004B6A5F" w:rsidRDefault="004B6A5F" w:rsidP="00813D16">
      <w:pPr>
        <w:widowControl w:val="0"/>
        <w:autoSpaceDE w:val="0"/>
        <w:autoSpaceDN w:val="0"/>
        <w:spacing w:before="147"/>
        <w:jc w:val="right"/>
        <w:rPr>
          <w:b/>
          <w:bCs/>
          <w:sz w:val="26"/>
          <w:szCs w:val="26"/>
          <w:lang w:eastAsia="en-US"/>
        </w:rPr>
      </w:pPr>
    </w:p>
    <w:p w14:paraId="02C79588" w14:textId="77777777" w:rsidR="004B6A5F" w:rsidRDefault="004B6A5F" w:rsidP="00813D16">
      <w:pPr>
        <w:widowControl w:val="0"/>
        <w:autoSpaceDE w:val="0"/>
        <w:autoSpaceDN w:val="0"/>
        <w:spacing w:before="147"/>
        <w:jc w:val="right"/>
        <w:rPr>
          <w:b/>
          <w:bCs/>
          <w:sz w:val="26"/>
          <w:szCs w:val="26"/>
          <w:lang w:eastAsia="en-US"/>
        </w:rPr>
      </w:pPr>
    </w:p>
    <w:p w14:paraId="1153171E" w14:textId="77777777" w:rsidR="004B6A5F" w:rsidRDefault="004B6A5F" w:rsidP="00813D16">
      <w:pPr>
        <w:widowControl w:val="0"/>
        <w:autoSpaceDE w:val="0"/>
        <w:autoSpaceDN w:val="0"/>
        <w:spacing w:before="147"/>
        <w:jc w:val="right"/>
        <w:rPr>
          <w:b/>
          <w:bCs/>
          <w:sz w:val="26"/>
          <w:szCs w:val="26"/>
          <w:lang w:eastAsia="en-US"/>
        </w:rPr>
      </w:pPr>
    </w:p>
    <w:p w14:paraId="1823F761" w14:textId="77777777" w:rsidR="004B6A5F" w:rsidRDefault="004B6A5F" w:rsidP="00813D16">
      <w:pPr>
        <w:widowControl w:val="0"/>
        <w:autoSpaceDE w:val="0"/>
        <w:autoSpaceDN w:val="0"/>
        <w:spacing w:before="147"/>
        <w:jc w:val="right"/>
        <w:rPr>
          <w:b/>
          <w:bCs/>
          <w:sz w:val="26"/>
          <w:szCs w:val="26"/>
          <w:lang w:eastAsia="en-US"/>
        </w:rPr>
      </w:pPr>
    </w:p>
    <w:p w14:paraId="4A6D2F11" w14:textId="77777777" w:rsidR="004B6A5F" w:rsidRDefault="004B6A5F" w:rsidP="00813D16">
      <w:pPr>
        <w:widowControl w:val="0"/>
        <w:autoSpaceDE w:val="0"/>
        <w:autoSpaceDN w:val="0"/>
        <w:spacing w:before="147"/>
        <w:jc w:val="right"/>
        <w:rPr>
          <w:b/>
          <w:bCs/>
          <w:sz w:val="26"/>
          <w:szCs w:val="26"/>
          <w:lang w:eastAsia="en-US"/>
        </w:rPr>
      </w:pPr>
    </w:p>
    <w:p w14:paraId="6412E25C" w14:textId="36D5FD8F" w:rsidR="00813D16" w:rsidRPr="00813D16" w:rsidRDefault="00813D16" w:rsidP="00813D16">
      <w:pPr>
        <w:widowControl w:val="0"/>
        <w:autoSpaceDE w:val="0"/>
        <w:autoSpaceDN w:val="0"/>
        <w:spacing w:before="147"/>
        <w:jc w:val="right"/>
        <w:rPr>
          <w:b/>
          <w:bCs/>
          <w:sz w:val="26"/>
          <w:szCs w:val="26"/>
          <w:lang w:eastAsia="en-US"/>
        </w:rPr>
      </w:pPr>
      <w:r w:rsidRPr="00813D16">
        <w:rPr>
          <w:b/>
          <w:bCs/>
          <w:sz w:val="26"/>
          <w:szCs w:val="26"/>
          <w:lang w:eastAsia="en-US"/>
        </w:rPr>
        <w:lastRenderedPageBreak/>
        <w:t>Приложение</w:t>
      </w:r>
      <w:r w:rsidRPr="00813D16">
        <w:rPr>
          <w:b/>
          <w:bCs/>
          <w:spacing w:val="-8"/>
          <w:sz w:val="26"/>
          <w:szCs w:val="26"/>
          <w:lang w:eastAsia="en-US"/>
        </w:rPr>
        <w:t xml:space="preserve"> </w:t>
      </w:r>
      <w:r w:rsidRPr="00813D16">
        <w:rPr>
          <w:b/>
          <w:bCs/>
          <w:sz w:val="26"/>
          <w:szCs w:val="26"/>
          <w:lang w:eastAsia="en-US"/>
        </w:rPr>
        <w:t>№</w:t>
      </w:r>
      <w:r w:rsidRPr="00813D16">
        <w:rPr>
          <w:b/>
          <w:bCs/>
          <w:spacing w:val="-7"/>
          <w:sz w:val="26"/>
          <w:szCs w:val="26"/>
          <w:lang w:eastAsia="en-US"/>
        </w:rPr>
        <w:t xml:space="preserve"> </w:t>
      </w:r>
      <w:r w:rsidRPr="00813D16">
        <w:rPr>
          <w:b/>
          <w:bCs/>
          <w:spacing w:val="-10"/>
          <w:sz w:val="26"/>
          <w:szCs w:val="26"/>
          <w:lang w:eastAsia="en-US"/>
        </w:rPr>
        <w:t>1</w:t>
      </w:r>
    </w:p>
    <w:p w14:paraId="4382BF49" w14:textId="77777777" w:rsidR="00813D16" w:rsidRPr="00813D16" w:rsidRDefault="00813D16" w:rsidP="00813D16">
      <w:pPr>
        <w:widowControl w:val="0"/>
        <w:autoSpaceDE w:val="0"/>
        <w:autoSpaceDN w:val="0"/>
        <w:rPr>
          <w:b/>
          <w:sz w:val="26"/>
          <w:szCs w:val="26"/>
          <w:lang w:eastAsia="en-US"/>
        </w:rPr>
      </w:pPr>
    </w:p>
    <w:p w14:paraId="09F12186" w14:textId="77777777" w:rsidR="00813D16" w:rsidRPr="00813D16" w:rsidRDefault="00813D16" w:rsidP="00813D16">
      <w:pPr>
        <w:widowControl w:val="0"/>
        <w:autoSpaceDE w:val="0"/>
        <w:autoSpaceDN w:val="0"/>
        <w:spacing w:line="298" w:lineRule="exact"/>
        <w:ind w:right="3"/>
        <w:jc w:val="center"/>
        <w:rPr>
          <w:b/>
          <w:spacing w:val="-2"/>
          <w:sz w:val="26"/>
          <w:szCs w:val="22"/>
          <w:lang w:eastAsia="en-US"/>
        </w:rPr>
      </w:pPr>
      <w:r w:rsidRPr="00813D16">
        <w:rPr>
          <w:b/>
          <w:spacing w:val="-2"/>
          <w:sz w:val="26"/>
          <w:szCs w:val="22"/>
          <w:lang w:eastAsia="en-US"/>
        </w:rPr>
        <w:t>Виды</w:t>
      </w:r>
      <w:r w:rsidRPr="00813D16">
        <w:rPr>
          <w:b/>
          <w:sz w:val="26"/>
          <w:szCs w:val="22"/>
          <w:lang w:eastAsia="en-US"/>
        </w:rPr>
        <w:t xml:space="preserve"> </w:t>
      </w:r>
      <w:r w:rsidRPr="00813D16">
        <w:rPr>
          <w:b/>
          <w:spacing w:val="-2"/>
          <w:sz w:val="26"/>
          <w:szCs w:val="22"/>
          <w:lang w:eastAsia="en-US"/>
        </w:rPr>
        <w:t>экономической</w:t>
      </w:r>
      <w:r w:rsidRPr="00813D16">
        <w:rPr>
          <w:b/>
          <w:sz w:val="26"/>
          <w:szCs w:val="22"/>
          <w:lang w:eastAsia="en-US"/>
        </w:rPr>
        <w:t xml:space="preserve"> </w:t>
      </w:r>
      <w:r w:rsidRPr="00813D16">
        <w:rPr>
          <w:b/>
          <w:spacing w:val="-2"/>
          <w:sz w:val="26"/>
          <w:szCs w:val="22"/>
          <w:lang w:eastAsia="en-US"/>
        </w:rPr>
        <w:t>деятельности,</w:t>
      </w:r>
      <w:r w:rsidRPr="00813D16">
        <w:rPr>
          <w:b/>
          <w:spacing w:val="2"/>
          <w:sz w:val="26"/>
          <w:szCs w:val="22"/>
          <w:lang w:eastAsia="en-US"/>
        </w:rPr>
        <w:t xml:space="preserve"> </w:t>
      </w:r>
      <w:r w:rsidRPr="00813D16">
        <w:rPr>
          <w:b/>
          <w:spacing w:val="-2"/>
          <w:sz w:val="26"/>
          <w:szCs w:val="22"/>
          <w:lang w:eastAsia="en-US"/>
        </w:rPr>
        <w:t>относящихся</w:t>
      </w:r>
      <w:r w:rsidRPr="00813D16">
        <w:rPr>
          <w:b/>
          <w:spacing w:val="2"/>
          <w:sz w:val="26"/>
          <w:szCs w:val="22"/>
          <w:lang w:eastAsia="en-US"/>
        </w:rPr>
        <w:t xml:space="preserve"> </w:t>
      </w:r>
      <w:r w:rsidRPr="00813D16">
        <w:rPr>
          <w:b/>
          <w:spacing w:val="-2"/>
          <w:sz w:val="26"/>
          <w:szCs w:val="22"/>
          <w:lang w:eastAsia="en-US"/>
        </w:rPr>
        <w:t>к</w:t>
      </w:r>
      <w:r w:rsidRPr="00813D16">
        <w:rPr>
          <w:b/>
          <w:sz w:val="26"/>
          <w:szCs w:val="22"/>
          <w:lang w:eastAsia="en-US"/>
        </w:rPr>
        <w:t xml:space="preserve"> </w:t>
      </w:r>
      <w:r w:rsidRPr="00813D16">
        <w:rPr>
          <w:b/>
          <w:spacing w:val="-2"/>
          <w:sz w:val="26"/>
          <w:szCs w:val="22"/>
          <w:lang w:eastAsia="en-US"/>
        </w:rPr>
        <w:t>разделу «Обрабатывающие</w:t>
      </w:r>
      <w:r w:rsidRPr="00813D16">
        <w:rPr>
          <w:b/>
          <w:spacing w:val="7"/>
          <w:sz w:val="26"/>
          <w:szCs w:val="22"/>
          <w:lang w:eastAsia="en-US"/>
        </w:rPr>
        <w:t xml:space="preserve"> </w:t>
      </w:r>
      <w:r w:rsidRPr="00813D16">
        <w:rPr>
          <w:b/>
          <w:spacing w:val="-2"/>
          <w:sz w:val="26"/>
          <w:szCs w:val="22"/>
          <w:lang w:eastAsia="en-US"/>
        </w:rPr>
        <w:t>производства»</w:t>
      </w:r>
      <w:r w:rsidRPr="00813D16">
        <w:rPr>
          <w:b/>
          <w:spacing w:val="8"/>
          <w:sz w:val="26"/>
          <w:szCs w:val="22"/>
          <w:lang w:eastAsia="en-US"/>
        </w:rPr>
        <w:t xml:space="preserve"> </w:t>
      </w:r>
      <w:r w:rsidRPr="00813D16">
        <w:rPr>
          <w:b/>
          <w:spacing w:val="-2"/>
          <w:sz w:val="26"/>
          <w:szCs w:val="22"/>
          <w:lang w:eastAsia="en-US"/>
        </w:rPr>
        <w:t xml:space="preserve">Общероссийского </w:t>
      </w:r>
      <w:r w:rsidRPr="00813D16">
        <w:rPr>
          <w:b/>
          <w:sz w:val="26"/>
          <w:szCs w:val="22"/>
          <w:lang w:eastAsia="en-US"/>
        </w:rPr>
        <w:t>классификатора</w:t>
      </w:r>
      <w:r w:rsidRPr="00813D16">
        <w:rPr>
          <w:b/>
          <w:spacing w:val="-4"/>
          <w:sz w:val="26"/>
          <w:szCs w:val="22"/>
          <w:lang w:eastAsia="en-US"/>
        </w:rPr>
        <w:t xml:space="preserve"> </w:t>
      </w:r>
      <w:r w:rsidRPr="00813D16">
        <w:rPr>
          <w:b/>
          <w:sz w:val="26"/>
          <w:szCs w:val="22"/>
          <w:lang w:eastAsia="en-US"/>
        </w:rPr>
        <w:t>видов</w:t>
      </w:r>
      <w:r w:rsidRPr="00813D16">
        <w:rPr>
          <w:b/>
          <w:spacing w:val="-6"/>
          <w:sz w:val="26"/>
          <w:szCs w:val="22"/>
          <w:lang w:eastAsia="en-US"/>
        </w:rPr>
        <w:t xml:space="preserve"> </w:t>
      </w:r>
      <w:r w:rsidRPr="00813D16">
        <w:rPr>
          <w:b/>
          <w:sz w:val="26"/>
          <w:szCs w:val="22"/>
          <w:lang w:eastAsia="en-US"/>
        </w:rPr>
        <w:t>экономической</w:t>
      </w:r>
      <w:r w:rsidRPr="00813D16">
        <w:rPr>
          <w:b/>
          <w:spacing w:val="-6"/>
          <w:sz w:val="26"/>
          <w:szCs w:val="22"/>
          <w:lang w:eastAsia="en-US"/>
        </w:rPr>
        <w:t xml:space="preserve"> </w:t>
      </w:r>
      <w:r w:rsidRPr="00813D16">
        <w:rPr>
          <w:b/>
          <w:sz w:val="26"/>
          <w:szCs w:val="22"/>
          <w:lang w:eastAsia="en-US"/>
        </w:rPr>
        <w:t>деятельности</w:t>
      </w:r>
      <w:r w:rsidRPr="00813D16">
        <w:rPr>
          <w:b/>
          <w:spacing w:val="-6"/>
          <w:sz w:val="26"/>
          <w:szCs w:val="22"/>
          <w:lang w:eastAsia="en-US"/>
        </w:rPr>
        <w:t xml:space="preserve"> </w:t>
      </w:r>
      <w:r w:rsidRPr="00813D16">
        <w:rPr>
          <w:b/>
          <w:sz w:val="26"/>
          <w:szCs w:val="22"/>
          <w:lang w:eastAsia="en-US"/>
        </w:rPr>
        <w:t>и</w:t>
      </w:r>
      <w:r w:rsidRPr="00813D16">
        <w:rPr>
          <w:b/>
          <w:spacing w:val="-6"/>
          <w:sz w:val="26"/>
          <w:szCs w:val="22"/>
          <w:lang w:eastAsia="en-US"/>
        </w:rPr>
        <w:t xml:space="preserve"> </w:t>
      </w:r>
      <w:r w:rsidRPr="00813D16">
        <w:rPr>
          <w:b/>
          <w:sz w:val="26"/>
          <w:szCs w:val="22"/>
          <w:lang w:eastAsia="en-US"/>
        </w:rPr>
        <w:t>к</w:t>
      </w:r>
      <w:r w:rsidRPr="00813D16">
        <w:rPr>
          <w:b/>
          <w:spacing w:val="-6"/>
          <w:sz w:val="26"/>
          <w:szCs w:val="22"/>
          <w:lang w:eastAsia="en-US"/>
        </w:rPr>
        <w:t xml:space="preserve"> </w:t>
      </w:r>
      <w:r w:rsidRPr="00813D16">
        <w:rPr>
          <w:b/>
          <w:sz w:val="26"/>
          <w:szCs w:val="22"/>
          <w:lang w:eastAsia="en-US"/>
        </w:rPr>
        <w:t xml:space="preserve">сфере ведения Министерства промышленности и торговли </w:t>
      </w:r>
      <w:r w:rsidRPr="00813D16">
        <w:rPr>
          <w:b/>
          <w:spacing w:val="-2"/>
          <w:sz w:val="26"/>
          <w:szCs w:val="22"/>
          <w:lang w:eastAsia="en-US"/>
        </w:rPr>
        <w:t>Российской</w:t>
      </w:r>
      <w:r w:rsidRPr="00813D16">
        <w:rPr>
          <w:b/>
          <w:spacing w:val="-1"/>
          <w:sz w:val="26"/>
          <w:szCs w:val="22"/>
          <w:lang w:eastAsia="en-US"/>
        </w:rPr>
        <w:t xml:space="preserve"> Ф</w:t>
      </w:r>
      <w:r w:rsidRPr="00813D16">
        <w:rPr>
          <w:b/>
          <w:spacing w:val="-2"/>
          <w:sz w:val="26"/>
          <w:szCs w:val="22"/>
          <w:lang w:eastAsia="en-US"/>
        </w:rPr>
        <w:t>едерации.</w:t>
      </w:r>
    </w:p>
    <w:p w14:paraId="029FC888" w14:textId="77777777" w:rsidR="00813D16" w:rsidRPr="00813D16" w:rsidRDefault="00813D16" w:rsidP="00813D16">
      <w:pPr>
        <w:widowControl w:val="0"/>
        <w:autoSpaceDE w:val="0"/>
        <w:autoSpaceDN w:val="0"/>
        <w:jc w:val="center"/>
        <w:rPr>
          <w:b/>
          <w:sz w:val="20"/>
          <w:szCs w:val="26"/>
          <w:lang w:eastAsia="en-US"/>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5"/>
        <w:gridCol w:w="8080"/>
      </w:tblGrid>
      <w:tr w:rsidR="00813D16" w:rsidRPr="00813D16" w14:paraId="29B58583" w14:textId="77777777" w:rsidTr="00BE719C">
        <w:trPr>
          <w:trHeight w:val="570"/>
          <w:tblHeader/>
        </w:trPr>
        <w:tc>
          <w:tcPr>
            <w:tcW w:w="2245" w:type="dxa"/>
            <w:vAlign w:val="center"/>
          </w:tcPr>
          <w:p w14:paraId="46DCBB62" w14:textId="77777777" w:rsidR="00813D16" w:rsidRPr="00813D16" w:rsidRDefault="00813D16" w:rsidP="00813D16">
            <w:pPr>
              <w:ind w:right="412"/>
              <w:jc w:val="center"/>
              <w:rPr>
                <w:b/>
                <w:bCs/>
                <w:lang w:eastAsia="en-US"/>
              </w:rPr>
            </w:pPr>
            <w:bookmarkStart w:id="34" w:name="_Hlk179822829"/>
            <w:proofErr w:type="spellStart"/>
            <w:r w:rsidRPr="00813D16">
              <w:rPr>
                <w:b/>
                <w:bCs/>
                <w:lang w:eastAsia="en-US"/>
              </w:rPr>
              <w:t>Код</w:t>
            </w:r>
            <w:proofErr w:type="spellEnd"/>
            <w:r w:rsidRPr="00813D16">
              <w:rPr>
                <w:b/>
                <w:bCs/>
                <w:spacing w:val="-15"/>
                <w:lang w:eastAsia="en-US"/>
              </w:rPr>
              <w:t xml:space="preserve"> </w:t>
            </w:r>
            <w:r w:rsidRPr="00813D16">
              <w:rPr>
                <w:b/>
                <w:bCs/>
                <w:lang w:eastAsia="en-US"/>
              </w:rPr>
              <w:t>ОКВЭД</w:t>
            </w:r>
          </w:p>
        </w:tc>
        <w:tc>
          <w:tcPr>
            <w:tcW w:w="8080" w:type="dxa"/>
            <w:vAlign w:val="center"/>
          </w:tcPr>
          <w:p w14:paraId="1D0D7E5D" w14:textId="77777777" w:rsidR="00813D16" w:rsidRPr="00813D16" w:rsidRDefault="00813D16" w:rsidP="00813D16">
            <w:pPr>
              <w:ind w:right="577"/>
              <w:jc w:val="center"/>
              <w:rPr>
                <w:b/>
                <w:bCs/>
                <w:lang w:eastAsia="en-US"/>
              </w:rPr>
            </w:pPr>
            <w:proofErr w:type="spellStart"/>
            <w:r w:rsidRPr="00813D16">
              <w:rPr>
                <w:b/>
                <w:bCs/>
                <w:lang w:eastAsia="en-US"/>
              </w:rPr>
              <w:t>Наименование</w:t>
            </w:r>
            <w:proofErr w:type="spellEnd"/>
            <w:r w:rsidRPr="00813D16">
              <w:rPr>
                <w:b/>
                <w:bCs/>
                <w:spacing w:val="-8"/>
                <w:lang w:eastAsia="en-US"/>
              </w:rPr>
              <w:t xml:space="preserve"> </w:t>
            </w:r>
            <w:proofErr w:type="spellStart"/>
            <w:r w:rsidRPr="00813D16">
              <w:rPr>
                <w:b/>
                <w:bCs/>
                <w:lang w:eastAsia="en-US"/>
              </w:rPr>
              <w:t>вида</w:t>
            </w:r>
            <w:proofErr w:type="spellEnd"/>
            <w:r w:rsidRPr="00813D16">
              <w:rPr>
                <w:b/>
                <w:bCs/>
                <w:spacing w:val="-2"/>
                <w:lang w:eastAsia="en-US"/>
              </w:rPr>
              <w:t xml:space="preserve"> </w:t>
            </w:r>
            <w:proofErr w:type="spellStart"/>
            <w:r w:rsidRPr="00813D16">
              <w:rPr>
                <w:b/>
                <w:bCs/>
                <w:lang w:eastAsia="en-US"/>
              </w:rPr>
              <w:t>экономической</w:t>
            </w:r>
            <w:proofErr w:type="spellEnd"/>
            <w:r w:rsidRPr="00813D16">
              <w:rPr>
                <w:b/>
                <w:bCs/>
                <w:spacing w:val="-5"/>
                <w:lang w:eastAsia="en-US"/>
              </w:rPr>
              <w:t xml:space="preserve"> </w:t>
            </w:r>
            <w:proofErr w:type="spellStart"/>
            <w:r w:rsidRPr="00813D16">
              <w:rPr>
                <w:b/>
                <w:bCs/>
                <w:spacing w:val="-2"/>
                <w:lang w:eastAsia="en-US"/>
              </w:rPr>
              <w:t>деятельности</w:t>
            </w:r>
            <w:proofErr w:type="spellEnd"/>
          </w:p>
        </w:tc>
      </w:tr>
      <w:tr w:rsidR="00813D16" w:rsidRPr="00813D16" w14:paraId="228FBE5B" w14:textId="77777777" w:rsidTr="00BE719C">
        <w:trPr>
          <w:trHeight w:val="70"/>
          <w:tblHeader/>
        </w:trPr>
        <w:tc>
          <w:tcPr>
            <w:tcW w:w="2245" w:type="dxa"/>
            <w:tcBorders>
              <w:bottom w:val="nil"/>
            </w:tcBorders>
            <w:vAlign w:val="center"/>
          </w:tcPr>
          <w:p w14:paraId="33CFB042" w14:textId="77777777" w:rsidR="00813D16" w:rsidRPr="00813D16" w:rsidRDefault="00813D16" w:rsidP="00813D16">
            <w:pPr>
              <w:jc w:val="center"/>
              <w:rPr>
                <w:lang w:eastAsia="en-US"/>
              </w:rPr>
            </w:pPr>
            <w:proofErr w:type="spellStart"/>
            <w:r w:rsidRPr="00813D16">
              <w:rPr>
                <w:lang w:eastAsia="en-US"/>
              </w:rPr>
              <w:t>из</w:t>
            </w:r>
            <w:proofErr w:type="spellEnd"/>
            <w:r w:rsidRPr="00813D16">
              <w:rPr>
                <w:spacing w:val="4"/>
                <w:lang w:eastAsia="en-US"/>
              </w:rPr>
              <w:t xml:space="preserve"> </w:t>
            </w:r>
            <w:hyperlink r:id="rId17">
              <w:r w:rsidRPr="00813D16">
                <w:rPr>
                  <w:spacing w:val="-4"/>
                  <w:lang w:eastAsia="en-US"/>
                </w:rPr>
                <w:t>10.51</w:t>
              </w:r>
            </w:hyperlink>
          </w:p>
        </w:tc>
        <w:tc>
          <w:tcPr>
            <w:tcW w:w="8080" w:type="dxa"/>
            <w:tcBorders>
              <w:bottom w:val="nil"/>
            </w:tcBorders>
            <w:vAlign w:val="center"/>
          </w:tcPr>
          <w:p w14:paraId="41A99A42" w14:textId="77777777" w:rsidR="00813D16" w:rsidRPr="00813D16" w:rsidRDefault="00813D16" w:rsidP="00813D16">
            <w:pPr>
              <w:ind w:right="9"/>
              <w:rPr>
                <w:lang w:val="ru-RU" w:eastAsia="en-US"/>
              </w:rPr>
            </w:pPr>
            <w:r w:rsidRPr="00813D16">
              <w:rPr>
                <w:lang w:val="ru-RU" w:eastAsia="en-US"/>
              </w:rPr>
              <w:t>Производство</w:t>
            </w:r>
            <w:r w:rsidRPr="00813D16">
              <w:rPr>
                <w:spacing w:val="-5"/>
                <w:lang w:val="ru-RU" w:eastAsia="en-US"/>
              </w:rPr>
              <w:t xml:space="preserve"> </w:t>
            </w:r>
            <w:r w:rsidRPr="00813D16">
              <w:rPr>
                <w:lang w:val="ru-RU" w:eastAsia="en-US"/>
              </w:rPr>
              <w:t>побочных</w:t>
            </w:r>
            <w:r w:rsidRPr="00813D16">
              <w:rPr>
                <w:spacing w:val="-12"/>
                <w:lang w:val="ru-RU" w:eastAsia="en-US"/>
              </w:rPr>
              <w:t xml:space="preserve"> </w:t>
            </w:r>
            <w:r w:rsidRPr="00813D16">
              <w:rPr>
                <w:lang w:val="ru-RU" w:eastAsia="en-US"/>
              </w:rPr>
              <w:t>продуктов</w:t>
            </w:r>
            <w:r w:rsidRPr="00813D16">
              <w:rPr>
                <w:spacing w:val="-7"/>
                <w:lang w:val="ru-RU" w:eastAsia="en-US"/>
              </w:rPr>
              <w:t xml:space="preserve"> </w:t>
            </w:r>
            <w:r w:rsidRPr="00813D16">
              <w:rPr>
                <w:lang w:val="ru-RU" w:eastAsia="en-US"/>
              </w:rPr>
              <w:t>переработки</w:t>
            </w:r>
            <w:r w:rsidRPr="00813D16">
              <w:rPr>
                <w:spacing w:val="-7"/>
                <w:lang w:val="ru-RU" w:eastAsia="en-US"/>
              </w:rPr>
              <w:t xml:space="preserve"> </w:t>
            </w:r>
            <w:r w:rsidRPr="00813D16">
              <w:rPr>
                <w:lang w:val="ru-RU" w:eastAsia="en-US"/>
              </w:rPr>
              <w:t>молока</w:t>
            </w:r>
            <w:r w:rsidRPr="00813D16">
              <w:rPr>
                <w:spacing w:val="-13"/>
                <w:lang w:val="ru-RU" w:eastAsia="en-US"/>
              </w:rPr>
              <w:t xml:space="preserve"> </w:t>
            </w:r>
            <w:r w:rsidRPr="00813D16">
              <w:rPr>
                <w:lang w:val="ru-RU" w:eastAsia="en-US"/>
              </w:rPr>
              <w:t>(казеина, сахара молочного, изолята сывороточного белка, сухая деминерализованная</w:t>
            </w:r>
            <w:r w:rsidRPr="00813D16">
              <w:rPr>
                <w:spacing w:val="-8"/>
                <w:lang w:val="ru-RU" w:eastAsia="en-US"/>
              </w:rPr>
              <w:t xml:space="preserve"> </w:t>
            </w:r>
            <w:r w:rsidRPr="00813D16">
              <w:rPr>
                <w:lang w:val="ru-RU" w:eastAsia="en-US"/>
              </w:rPr>
              <w:t>сыворотка</w:t>
            </w:r>
            <w:r w:rsidRPr="00813D16">
              <w:rPr>
                <w:spacing w:val="-9"/>
                <w:lang w:val="ru-RU" w:eastAsia="en-US"/>
              </w:rPr>
              <w:t xml:space="preserve"> </w:t>
            </w:r>
            <w:r w:rsidRPr="00813D16">
              <w:rPr>
                <w:lang w:val="ru-RU" w:eastAsia="en-US"/>
              </w:rPr>
              <w:t>для</w:t>
            </w:r>
            <w:r w:rsidRPr="00813D16">
              <w:rPr>
                <w:spacing w:val="-8"/>
                <w:lang w:val="ru-RU" w:eastAsia="en-US"/>
              </w:rPr>
              <w:t xml:space="preserve"> </w:t>
            </w:r>
            <w:r w:rsidRPr="00813D16">
              <w:rPr>
                <w:lang w:val="ru-RU" w:eastAsia="en-US"/>
              </w:rPr>
              <w:t>детского</w:t>
            </w:r>
            <w:r w:rsidRPr="00813D16">
              <w:rPr>
                <w:spacing w:val="-8"/>
                <w:lang w:val="ru-RU" w:eastAsia="en-US"/>
              </w:rPr>
              <w:t xml:space="preserve"> </w:t>
            </w:r>
            <w:r w:rsidRPr="00813D16">
              <w:rPr>
                <w:lang w:val="ru-RU" w:eastAsia="en-US"/>
              </w:rPr>
              <w:t>питания,</w:t>
            </w:r>
            <w:r w:rsidRPr="00813D16">
              <w:rPr>
                <w:spacing w:val="-10"/>
                <w:lang w:val="ru-RU" w:eastAsia="en-US"/>
              </w:rPr>
              <w:t xml:space="preserve"> </w:t>
            </w:r>
            <w:r w:rsidRPr="00813D16">
              <w:rPr>
                <w:lang w:val="ru-RU" w:eastAsia="en-US"/>
              </w:rPr>
              <w:t xml:space="preserve">минорные </w:t>
            </w:r>
            <w:r w:rsidRPr="00813D16">
              <w:rPr>
                <w:spacing w:val="-2"/>
                <w:lang w:val="ru-RU" w:eastAsia="en-US"/>
              </w:rPr>
              <w:t>белки);</w:t>
            </w:r>
          </w:p>
        </w:tc>
      </w:tr>
      <w:tr w:rsidR="00813D16" w:rsidRPr="00813D16" w14:paraId="796EBA17" w14:textId="77777777" w:rsidTr="00BE719C">
        <w:trPr>
          <w:trHeight w:val="80"/>
          <w:tblHeader/>
        </w:trPr>
        <w:tc>
          <w:tcPr>
            <w:tcW w:w="2245" w:type="dxa"/>
            <w:tcBorders>
              <w:top w:val="nil"/>
              <w:bottom w:val="nil"/>
            </w:tcBorders>
            <w:vAlign w:val="center"/>
          </w:tcPr>
          <w:p w14:paraId="7F865D81" w14:textId="77777777" w:rsidR="00813D16" w:rsidRPr="00813D16" w:rsidRDefault="00813D16" w:rsidP="00813D16">
            <w:pPr>
              <w:ind w:right="5"/>
              <w:jc w:val="center"/>
              <w:rPr>
                <w:lang w:eastAsia="en-US"/>
              </w:rPr>
            </w:pPr>
            <w:hyperlink r:id="rId18">
              <w:r w:rsidRPr="00813D16">
                <w:rPr>
                  <w:spacing w:val="-2"/>
                  <w:lang w:eastAsia="en-US"/>
                </w:rPr>
                <w:t>10.86.5</w:t>
              </w:r>
            </w:hyperlink>
          </w:p>
        </w:tc>
        <w:tc>
          <w:tcPr>
            <w:tcW w:w="8080" w:type="dxa"/>
            <w:tcBorders>
              <w:top w:val="nil"/>
              <w:bottom w:val="nil"/>
            </w:tcBorders>
            <w:vAlign w:val="center"/>
          </w:tcPr>
          <w:p w14:paraId="60BE23C2" w14:textId="77777777" w:rsidR="00813D16" w:rsidRPr="00813D16" w:rsidRDefault="00813D16" w:rsidP="00813D16">
            <w:pPr>
              <w:rPr>
                <w:lang w:val="ru-RU" w:eastAsia="en-US"/>
              </w:rPr>
            </w:pPr>
            <w:r w:rsidRPr="00813D16">
              <w:rPr>
                <w:lang w:val="ru-RU" w:eastAsia="en-US"/>
              </w:rPr>
              <w:t>Производство</w:t>
            </w:r>
            <w:r w:rsidRPr="00813D16">
              <w:rPr>
                <w:spacing w:val="-6"/>
                <w:lang w:val="ru-RU" w:eastAsia="en-US"/>
              </w:rPr>
              <w:t xml:space="preserve"> </w:t>
            </w:r>
            <w:r w:rsidRPr="00813D16">
              <w:rPr>
                <w:lang w:val="ru-RU" w:eastAsia="en-US"/>
              </w:rPr>
              <w:t>продуктов</w:t>
            </w:r>
            <w:r w:rsidRPr="00813D16">
              <w:rPr>
                <w:spacing w:val="-8"/>
                <w:lang w:val="ru-RU" w:eastAsia="en-US"/>
              </w:rPr>
              <w:t xml:space="preserve"> </w:t>
            </w:r>
            <w:r w:rsidRPr="00813D16">
              <w:rPr>
                <w:lang w:val="ru-RU" w:eastAsia="en-US"/>
              </w:rPr>
              <w:t>детского</w:t>
            </w:r>
            <w:r w:rsidRPr="00813D16">
              <w:rPr>
                <w:spacing w:val="-9"/>
                <w:lang w:val="ru-RU" w:eastAsia="en-US"/>
              </w:rPr>
              <w:t xml:space="preserve"> </w:t>
            </w:r>
            <w:r w:rsidRPr="00813D16">
              <w:rPr>
                <w:lang w:val="ru-RU" w:eastAsia="en-US"/>
              </w:rPr>
              <w:t>питания</w:t>
            </w:r>
            <w:r w:rsidRPr="00813D16">
              <w:rPr>
                <w:spacing w:val="-13"/>
                <w:lang w:val="ru-RU" w:eastAsia="en-US"/>
              </w:rPr>
              <w:t xml:space="preserve"> </w:t>
            </w:r>
            <w:r w:rsidRPr="00813D16">
              <w:rPr>
                <w:lang w:val="ru-RU" w:eastAsia="en-US"/>
              </w:rPr>
              <w:t>профилактического</w:t>
            </w:r>
            <w:r w:rsidRPr="00813D16">
              <w:rPr>
                <w:spacing w:val="-6"/>
                <w:lang w:val="ru-RU" w:eastAsia="en-US"/>
              </w:rPr>
              <w:t xml:space="preserve"> </w:t>
            </w:r>
            <w:r w:rsidRPr="00813D16">
              <w:rPr>
                <w:lang w:val="ru-RU" w:eastAsia="en-US"/>
              </w:rPr>
              <w:t>и лечебного назначения;</w:t>
            </w:r>
          </w:p>
        </w:tc>
      </w:tr>
      <w:tr w:rsidR="00813D16" w:rsidRPr="00813D16" w14:paraId="7755B190" w14:textId="77777777" w:rsidTr="00BE719C">
        <w:trPr>
          <w:trHeight w:val="80"/>
          <w:tblHeader/>
        </w:trPr>
        <w:tc>
          <w:tcPr>
            <w:tcW w:w="2245" w:type="dxa"/>
            <w:tcBorders>
              <w:top w:val="nil"/>
              <w:bottom w:val="nil"/>
            </w:tcBorders>
            <w:vAlign w:val="center"/>
          </w:tcPr>
          <w:p w14:paraId="27E604C9" w14:textId="77777777" w:rsidR="00813D16" w:rsidRPr="00813D16" w:rsidRDefault="00813D16" w:rsidP="00813D16">
            <w:pPr>
              <w:ind w:right="1"/>
              <w:jc w:val="center"/>
              <w:rPr>
                <w:lang w:eastAsia="en-US"/>
              </w:rPr>
            </w:pPr>
            <w:hyperlink r:id="rId19">
              <w:r w:rsidRPr="00813D16">
                <w:rPr>
                  <w:spacing w:val="-2"/>
                  <w:lang w:eastAsia="en-US"/>
                </w:rPr>
                <w:t>10.86.64</w:t>
              </w:r>
            </w:hyperlink>
          </w:p>
        </w:tc>
        <w:tc>
          <w:tcPr>
            <w:tcW w:w="8080" w:type="dxa"/>
            <w:tcBorders>
              <w:top w:val="nil"/>
              <w:bottom w:val="nil"/>
            </w:tcBorders>
            <w:vAlign w:val="center"/>
          </w:tcPr>
          <w:p w14:paraId="3E525362" w14:textId="77777777" w:rsidR="00813D16" w:rsidRPr="00813D16" w:rsidRDefault="00813D16" w:rsidP="00813D16">
            <w:pPr>
              <w:ind w:right="514"/>
              <w:rPr>
                <w:lang w:val="ru-RU" w:eastAsia="en-US"/>
              </w:rPr>
            </w:pPr>
            <w:r w:rsidRPr="00813D16">
              <w:rPr>
                <w:lang w:val="ru-RU" w:eastAsia="en-US"/>
              </w:rPr>
              <w:t>Производство</w:t>
            </w:r>
            <w:r w:rsidRPr="00813D16">
              <w:rPr>
                <w:spacing w:val="-5"/>
                <w:lang w:val="ru-RU" w:eastAsia="en-US"/>
              </w:rPr>
              <w:t xml:space="preserve"> </w:t>
            </w:r>
            <w:r w:rsidRPr="00813D16">
              <w:rPr>
                <w:lang w:val="ru-RU" w:eastAsia="en-US"/>
              </w:rPr>
              <w:t>пищевой</w:t>
            </w:r>
            <w:r w:rsidRPr="00813D16">
              <w:rPr>
                <w:spacing w:val="-7"/>
                <w:lang w:val="ru-RU" w:eastAsia="en-US"/>
              </w:rPr>
              <w:t xml:space="preserve"> </w:t>
            </w:r>
            <w:r w:rsidRPr="00813D16">
              <w:rPr>
                <w:lang w:val="ru-RU" w:eastAsia="en-US"/>
              </w:rPr>
              <w:t>продукции</w:t>
            </w:r>
            <w:r w:rsidRPr="00813D16">
              <w:rPr>
                <w:spacing w:val="-7"/>
                <w:lang w:val="ru-RU" w:eastAsia="en-US"/>
              </w:rPr>
              <w:t xml:space="preserve"> </w:t>
            </w:r>
            <w:proofErr w:type="spellStart"/>
            <w:r w:rsidRPr="00813D16">
              <w:rPr>
                <w:lang w:val="ru-RU" w:eastAsia="en-US"/>
              </w:rPr>
              <w:t>энтерального</w:t>
            </w:r>
            <w:proofErr w:type="spellEnd"/>
            <w:r w:rsidRPr="00813D16">
              <w:rPr>
                <w:spacing w:val="-7"/>
                <w:lang w:val="ru-RU" w:eastAsia="en-US"/>
              </w:rPr>
              <w:t xml:space="preserve"> </w:t>
            </w:r>
            <w:r w:rsidRPr="00813D16">
              <w:rPr>
                <w:spacing w:val="-2"/>
                <w:lang w:val="ru-RU" w:eastAsia="en-US"/>
              </w:rPr>
              <w:t>питания;</w:t>
            </w:r>
          </w:p>
        </w:tc>
      </w:tr>
      <w:tr w:rsidR="00813D16" w:rsidRPr="00813D16" w14:paraId="075088B9" w14:textId="77777777" w:rsidTr="00BE719C">
        <w:trPr>
          <w:trHeight w:val="80"/>
          <w:tblHeader/>
        </w:trPr>
        <w:tc>
          <w:tcPr>
            <w:tcW w:w="2245" w:type="dxa"/>
            <w:tcBorders>
              <w:top w:val="nil"/>
              <w:bottom w:val="nil"/>
            </w:tcBorders>
            <w:vAlign w:val="center"/>
          </w:tcPr>
          <w:p w14:paraId="2D89CEC9" w14:textId="77777777" w:rsidR="00813D16" w:rsidRPr="00813D16" w:rsidRDefault="00813D16" w:rsidP="00813D16">
            <w:pPr>
              <w:ind w:right="5"/>
              <w:jc w:val="center"/>
              <w:rPr>
                <w:lang w:eastAsia="en-US"/>
              </w:rPr>
            </w:pPr>
            <w:hyperlink r:id="rId20">
              <w:r w:rsidRPr="00813D16">
                <w:rPr>
                  <w:spacing w:val="-2"/>
                  <w:lang w:eastAsia="en-US"/>
                </w:rPr>
                <w:t>10.89.4</w:t>
              </w:r>
            </w:hyperlink>
          </w:p>
        </w:tc>
        <w:tc>
          <w:tcPr>
            <w:tcW w:w="8080" w:type="dxa"/>
            <w:tcBorders>
              <w:top w:val="nil"/>
              <w:bottom w:val="nil"/>
            </w:tcBorders>
            <w:vAlign w:val="center"/>
          </w:tcPr>
          <w:p w14:paraId="1ACEB709" w14:textId="77777777" w:rsidR="00813D16" w:rsidRPr="00813D16" w:rsidRDefault="00813D16" w:rsidP="00813D16">
            <w:pPr>
              <w:rPr>
                <w:lang w:eastAsia="en-US"/>
              </w:rPr>
            </w:pPr>
            <w:proofErr w:type="spellStart"/>
            <w:r w:rsidRPr="00813D16">
              <w:rPr>
                <w:lang w:eastAsia="en-US"/>
              </w:rPr>
              <w:t>Производство</w:t>
            </w:r>
            <w:proofErr w:type="spellEnd"/>
            <w:r w:rsidRPr="00813D16">
              <w:rPr>
                <w:spacing w:val="-1"/>
                <w:lang w:eastAsia="en-US"/>
              </w:rPr>
              <w:t xml:space="preserve"> </w:t>
            </w:r>
            <w:proofErr w:type="spellStart"/>
            <w:r w:rsidRPr="00813D16">
              <w:rPr>
                <w:lang w:eastAsia="en-US"/>
              </w:rPr>
              <w:t>пищевых</w:t>
            </w:r>
            <w:proofErr w:type="spellEnd"/>
            <w:r w:rsidRPr="00813D16">
              <w:rPr>
                <w:spacing w:val="-8"/>
                <w:lang w:eastAsia="en-US"/>
              </w:rPr>
              <w:t xml:space="preserve"> </w:t>
            </w:r>
            <w:proofErr w:type="spellStart"/>
            <w:r w:rsidRPr="00813D16">
              <w:rPr>
                <w:spacing w:val="-2"/>
                <w:lang w:eastAsia="en-US"/>
              </w:rPr>
              <w:t>ферментов</w:t>
            </w:r>
            <w:proofErr w:type="spellEnd"/>
            <w:r w:rsidRPr="00813D16">
              <w:rPr>
                <w:spacing w:val="-2"/>
                <w:lang w:eastAsia="en-US"/>
              </w:rPr>
              <w:t>;</w:t>
            </w:r>
          </w:p>
        </w:tc>
      </w:tr>
      <w:tr w:rsidR="00813D16" w:rsidRPr="00813D16" w14:paraId="661A2CF7" w14:textId="77777777" w:rsidTr="00BE719C">
        <w:trPr>
          <w:trHeight w:val="80"/>
          <w:tblHeader/>
        </w:trPr>
        <w:tc>
          <w:tcPr>
            <w:tcW w:w="2245" w:type="dxa"/>
            <w:tcBorders>
              <w:top w:val="nil"/>
              <w:bottom w:val="nil"/>
            </w:tcBorders>
            <w:vAlign w:val="center"/>
          </w:tcPr>
          <w:p w14:paraId="3799DA61" w14:textId="77777777" w:rsidR="00813D16" w:rsidRPr="00813D16" w:rsidRDefault="00813D16" w:rsidP="00813D16">
            <w:pPr>
              <w:ind w:right="5"/>
              <w:jc w:val="center"/>
              <w:rPr>
                <w:lang w:eastAsia="en-US"/>
              </w:rPr>
            </w:pPr>
            <w:hyperlink r:id="rId21">
              <w:r w:rsidRPr="00813D16">
                <w:rPr>
                  <w:spacing w:val="-2"/>
                  <w:lang w:eastAsia="en-US"/>
                </w:rPr>
                <w:t>10.89.8</w:t>
              </w:r>
            </w:hyperlink>
          </w:p>
        </w:tc>
        <w:tc>
          <w:tcPr>
            <w:tcW w:w="8080" w:type="dxa"/>
            <w:tcBorders>
              <w:top w:val="nil"/>
              <w:bottom w:val="nil"/>
            </w:tcBorders>
            <w:vAlign w:val="center"/>
          </w:tcPr>
          <w:p w14:paraId="245B856B" w14:textId="77777777" w:rsidR="00813D16" w:rsidRPr="00813D16" w:rsidRDefault="00813D16" w:rsidP="00813D16">
            <w:pPr>
              <w:rPr>
                <w:lang w:val="ru-RU" w:eastAsia="en-US"/>
              </w:rPr>
            </w:pPr>
            <w:r w:rsidRPr="00813D16">
              <w:rPr>
                <w:lang w:val="ru-RU" w:eastAsia="en-US"/>
              </w:rPr>
              <w:t>Производство биологически</w:t>
            </w:r>
            <w:r w:rsidRPr="00813D16">
              <w:rPr>
                <w:spacing w:val="-3"/>
                <w:lang w:val="ru-RU" w:eastAsia="en-US"/>
              </w:rPr>
              <w:t xml:space="preserve"> </w:t>
            </w:r>
            <w:r w:rsidRPr="00813D16">
              <w:rPr>
                <w:lang w:val="ru-RU" w:eastAsia="en-US"/>
              </w:rPr>
              <w:t>активных</w:t>
            </w:r>
            <w:r w:rsidRPr="00813D16">
              <w:rPr>
                <w:spacing w:val="-8"/>
                <w:lang w:val="ru-RU" w:eastAsia="en-US"/>
              </w:rPr>
              <w:t xml:space="preserve"> </w:t>
            </w:r>
            <w:r w:rsidRPr="00813D16">
              <w:rPr>
                <w:lang w:val="ru-RU" w:eastAsia="en-US"/>
              </w:rPr>
              <w:t>добавок</w:t>
            </w:r>
            <w:r w:rsidRPr="00813D16">
              <w:rPr>
                <w:spacing w:val="-8"/>
                <w:lang w:val="ru-RU" w:eastAsia="en-US"/>
              </w:rPr>
              <w:t xml:space="preserve"> </w:t>
            </w:r>
            <w:r w:rsidRPr="00813D16">
              <w:rPr>
                <w:lang w:val="ru-RU" w:eastAsia="en-US"/>
              </w:rPr>
              <w:t>к</w:t>
            </w:r>
            <w:r w:rsidRPr="00813D16">
              <w:rPr>
                <w:spacing w:val="-5"/>
                <w:lang w:val="ru-RU" w:eastAsia="en-US"/>
              </w:rPr>
              <w:t xml:space="preserve"> </w:t>
            </w:r>
            <w:r w:rsidRPr="00813D16">
              <w:rPr>
                <w:spacing w:val="-4"/>
                <w:lang w:val="ru-RU" w:eastAsia="en-US"/>
              </w:rPr>
              <w:t>пище;</w:t>
            </w:r>
          </w:p>
        </w:tc>
      </w:tr>
      <w:tr w:rsidR="00813D16" w:rsidRPr="00813D16" w14:paraId="4B443BE8" w14:textId="77777777" w:rsidTr="00BE719C">
        <w:trPr>
          <w:trHeight w:val="80"/>
          <w:tblHeader/>
        </w:trPr>
        <w:tc>
          <w:tcPr>
            <w:tcW w:w="2245" w:type="dxa"/>
            <w:tcBorders>
              <w:top w:val="nil"/>
            </w:tcBorders>
            <w:vAlign w:val="center"/>
          </w:tcPr>
          <w:p w14:paraId="153BEA6E" w14:textId="77777777" w:rsidR="00813D16" w:rsidRPr="00813D16" w:rsidRDefault="00813D16" w:rsidP="00813D16">
            <w:pPr>
              <w:ind w:right="5"/>
              <w:jc w:val="center"/>
              <w:rPr>
                <w:lang w:eastAsia="en-US"/>
              </w:rPr>
            </w:pPr>
            <w:hyperlink r:id="rId22">
              <w:r w:rsidRPr="00813D16">
                <w:rPr>
                  <w:spacing w:val="-2"/>
                  <w:lang w:eastAsia="en-US"/>
                </w:rPr>
                <w:t>10.91.3</w:t>
              </w:r>
            </w:hyperlink>
          </w:p>
        </w:tc>
        <w:tc>
          <w:tcPr>
            <w:tcW w:w="8080" w:type="dxa"/>
            <w:tcBorders>
              <w:top w:val="nil"/>
            </w:tcBorders>
            <w:vAlign w:val="center"/>
          </w:tcPr>
          <w:p w14:paraId="369D4A9D" w14:textId="77777777" w:rsidR="00813D16" w:rsidRPr="00813D16" w:rsidRDefault="00813D16" w:rsidP="00813D16">
            <w:pPr>
              <w:rPr>
                <w:lang w:val="ru-RU" w:eastAsia="en-US"/>
              </w:rPr>
            </w:pPr>
            <w:r w:rsidRPr="00813D16">
              <w:rPr>
                <w:lang w:val="ru-RU" w:eastAsia="en-US"/>
              </w:rPr>
              <w:t>Производство</w:t>
            </w:r>
            <w:r w:rsidRPr="00813D16">
              <w:rPr>
                <w:spacing w:val="-7"/>
                <w:lang w:val="ru-RU" w:eastAsia="en-US"/>
              </w:rPr>
              <w:t xml:space="preserve"> </w:t>
            </w:r>
            <w:r w:rsidRPr="00813D16">
              <w:rPr>
                <w:lang w:val="ru-RU" w:eastAsia="en-US"/>
              </w:rPr>
              <w:t>кормового</w:t>
            </w:r>
            <w:r w:rsidRPr="00813D16">
              <w:rPr>
                <w:spacing w:val="-10"/>
                <w:lang w:val="ru-RU" w:eastAsia="en-US"/>
              </w:rPr>
              <w:t xml:space="preserve"> </w:t>
            </w:r>
            <w:r w:rsidRPr="00813D16">
              <w:rPr>
                <w:lang w:val="ru-RU" w:eastAsia="en-US"/>
              </w:rPr>
              <w:t>микробиологического</w:t>
            </w:r>
            <w:r w:rsidRPr="00813D16">
              <w:rPr>
                <w:spacing w:val="-10"/>
                <w:lang w:val="ru-RU" w:eastAsia="en-US"/>
              </w:rPr>
              <w:t xml:space="preserve"> </w:t>
            </w:r>
            <w:r w:rsidRPr="00813D16">
              <w:rPr>
                <w:lang w:val="ru-RU" w:eastAsia="en-US"/>
              </w:rPr>
              <w:t>белка,</w:t>
            </w:r>
            <w:r w:rsidRPr="00813D16">
              <w:rPr>
                <w:spacing w:val="-9"/>
                <w:lang w:val="ru-RU" w:eastAsia="en-US"/>
              </w:rPr>
              <w:t xml:space="preserve"> </w:t>
            </w:r>
            <w:r w:rsidRPr="00813D16">
              <w:rPr>
                <w:lang w:val="ru-RU" w:eastAsia="en-US"/>
              </w:rPr>
              <w:t>кормовых витаминов, аминокислот и ферментов;</w:t>
            </w:r>
          </w:p>
        </w:tc>
      </w:tr>
      <w:tr w:rsidR="00813D16" w:rsidRPr="00813D16" w14:paraId="0EA8671F" w14:textId="77777777" w:rsidTr="00BE719C">
        <w:trPr>
          <w:trHeight w:val="70"/>
          <w:tblHeader/>
        </w:trPr>
        <w:tc>
          <w:tcPr>
            <w:tcW w:w="2245" w:type="dxa"/>
            <w:vAlign w:val="center"/>
          </w:tcPr>
          <w:p w14:paraId="13BB0914" w14:textId="77777777" w:rsidR="00813D16" w:rsidRPr="00813D16" w:rsidRDefault="00813D16" w:rsidP="00813D16">
            <w:pPr>
              <w:ind w:right="10"/>
              <w:jc w:val="center"/>
              <w:rPr>
                <w:lang w:eastAsia="en-US"/>
              </w:rPr>
            </w:pPr>
            <w:hyperlink r:id="rId23">
              <w:r w:rsidRPr="00813D16">
                <w:rPr>
                  <w:spacing w:val="-5"/>
                  <w:lang w:eastAsia="en-US"/>
                </w:rPr>
                <w:t>13</w:t>
              </w:r>
            </w:hyperlink>
          </w:p>
        </w:tc>
        <w:tc>
          <w:tcPr>
            <w:tcW w:w="8080" w:type="dxa"/>
            <w:vAlign w:val="center"/>
          </w:tcPr>
          <w:p w14:paraId="0957F6EC" w14:textId="77777777" w:rsidR="00813D16" w:rsidRPr="00813D16" w:rsidRDefault="00813D16" w:rsidP="00813D16">
            <w:pPr>
              <w:rPr>
                <w:lang w:eastAsia="en-US"/>
              </w:rPr>
            </w:pPr>
            <w:proofErr w:type="spellStart"/>
            <w:r w:rsidRPr="00813D16">
              <w:rPr>
                <w:lang w:eastAsia="en-US"/>
              </w:rPr>
              <w:t>Производство</w:t>
            </w:r>
            <w:proofErr w:type="spellEnd"/>
            <w:r w:rsidRPr="00813D16">
              <w:rPr>
                <w:spacing w:val="-2"/>
                <w:lang w:eastAsia="en-US"/>
              </w:rPr>
              <w:t xml:space="preserve"> </w:t>
            </w:r>
            <w:proofErr w:type="spellStart"/>
            <w:r w:rsidRPr="00813D16">
              <w:rPr>
                <w:lang w:eastAsia="en-US"/>
              </w:rPr>
              <w:t>текстильных</w:t>
            </w:r>
            <w:proofErr w:type="spellEnd"/>
            <w:r w:rsidRPr="00813D16">
              <w:rPr>
                <w:spacing w:val="-9"/>
                <w:lang w:eastAsia="en-US"/>
              </w:rPr>
              <w:t xml:space="preserve"> </w:t>
            </w:r>
            <w:proofErr w:type="spellStart"/>
            <w:r w:rsidRPr="00813D16">
              <w:rPr>
                <w:spacing w:val="-2"/>
                <w:lang w:eastAsia="en-US"/>
              </w:rPr>
              <w:t>изделий</w:t>
            </w:r>
            <w:proofErr w:type="spellEnd"/>
            <w:r w:rsidRPr="00813D16">
              <w:rPr>
                <w:spacing w:val="-2"/>
                <w:lang w:eastAsia="en-US"/>
              </w:rPr>
              <w:t>;</w:t>
            </w:r>
          </w:p>
        </w:tc>
      </w:tr>
      <w:tr w:rsidR="00813D16" w:rsidRPr="00813D16" w14:paraId="03A9C1D6" w14:textId="77777777" w:rsidTr="00BE719C">
        <w:trPr>
          <w:trHeight w:val="70"/>
          <w:tblHeader/>
        </w:trPr>
        <w:tc>
          <w:tcPr>
            <w:tcW w:w="2245" w:type="dxa"/>
            <w:vAlign w:val="center"/>
          </w:tcPr>
          <w:p w14:paraId="6D88CA41" w14:textId="77777777" w:rsidR="00813D16" w:rsidRPr="00813D16" w:rsidRDefault="00813D16" w:rsidP="00813D16">
            <w:pPr>
              <w:ind w:right="10"/>
              <w:jc w:val="center"/>
              <w:rPr>
                <w:lang w:eastAsia="en-US"/>
              </w:rPr>
            </w:pPr>
            <w:hyperlink r:id="rId24">
              <w:r w:rsidRPr="00813D16">
                <w:rPr>
                  <w:spacing w:val="-5"/>
                  <w:lang w:eastAsia="en-US"/>
                </w:rPr>
                <w:t>14</w:t>
              </w:r>
            </w:hyperlink>
          </w:p>
        </w:tc>
        <w:tc>
          <w:tcPr>
            <w:tcW w:w="8080" w:type="dxa"/>
            <w:vAlign w:val="center"/>
          </w:tcPr>
          <w:p w14:paraId="33C41015" w14:textId="77777777" w:rsidR="00813D16" w:rsidRPr="00813D16" w:rsidRDefault="00813D16" w:rsidP="00813D16">
            <w:pPr>
              <w:rPr>
                <w:lang w:eastAsia="en-US"/>
              </w:rPr>
            </w:pPr>
            <w:proofErr w:type="spellStart"/>
            <w:r w:rsidRPr="00813D16">
              <w:rPr>
                <w:lang w:eastAsia="en-US"/>
              </w:rPr>
              <w:t>Производство</w:t>
            </w:r>
            <w:proofErr w:type="spellEnd"/>
            <w:r w:rsidRPr="00813D16">
              <w:rPr>
                <w:spacing w:val="-5"/>
                <w:lang w:eastAsia="en-US"/>
              </w:rPr>
              <w:t xml:space="preserve"> </w:t>
            </w:r>
            <w:proofErr w:type="spellStart"/>
            <w:r w:rsidRPr="00813D16">
              <w:rPr>
                <w:spacing w:val="-2"/>
                <w:lang w:eastAsia="en-US"/>
              </w:rPr>
              <w:t>одежды</w:t>
            </w:r>
            <w:proofErr w:type="spellEnd"/>
            <w:r w:rsidRPr="00813D16">
              <w:rPr>
                <w:spacing w:val="-2"/>
                <w:lang w:eastAsia="en-US"/>
              </w:rPr>
              <w:t>;</w:t>
            </w:r>
          </w:p>
        </w:tc>
      </w:tr>
      <w:tr w:rsidR="00813D16" w:rsidRPr="00813D16" w14:paraId="5A3B040A" w14:textId="77777777" w:rsidTr="00BE719C">
        <w:trPr>
          <w:trHeight w:val="70"/>
          <w:tblHeader/>
        </w:trPr>
        <w:tc>
          <w:tcPr>
            <w:tcW w:w="2245" w:type="dxa"/>
            <w:vAlign w:val="center"/>
          </w:tcPr>
          <w:p w14:paraId="227DD7CE" w14:textId="77777777" w:rsidR="00813D16" w:rsidRPr="00813D16" w:rsidRDefault="00813D16" w:rsidP="00813D16">
            <w:pPr>
              <w:ind w:right="10"/>
              <w:jc w:val="center"/>
              <w:rPr>
                <w:lang w:eastAsia="en-US"/>
              </w:rPr>
            </w:pPr>
            <w:hyperlink r:id="rId25">
              <w:r w:rsidRPr="00813D16">
                <w:rPr>
                  <w:spacing w:val="-5"/>
                  <w:lang w:eastAsia="en-US"/>
                </w:rPr>
                <w:t>15</w:t>
              </w:r>
            </w:hyperlink>
          </w:p>
        </w:tc>
        <w:tc>
          <w:tcPr>
            <w:tcW w:w="8080" w:type="dxa"/>
            <w:vAlign w:val="center"/>
          </w:tcPr>
          <w:p w14:paraId="50CCC1FE" w14:textId="77777777" w:rsidR="00813D16" w:rsidRPr="00813D16" w:rsidRDefault="00813D16" w:rsidP="00813D16">
            <w:pPr>
              <w:rPr>
                <w:lang w:val="ru-RU" w:eastAsia="en-US"/>
              </w:rPr>
            </w:pPr>
            <w:r w:rsidRPr="00813D16">
              <w:rPr>
                <w:lang w:val="ru-RU" w:eastAsia="en-US"/>
              </w:rPr>
              <w:t>Производство</w:t>
            </w:r>
            <w:r w:rsidRPr="00813D16">
              <w:rPr>
                <w:spacing w:val="2"/>
                <w:lang w:val="ru-RU" w:eastAsia="en-US"/>
              </w:rPr>
              <w:t xml:space="preserve"> </w:t>
            </w:r>
            <w:r w:rsidRPr="00813D16">
              <w:rPr>
                <w:lang w:val="ru-RU" w:eastAsia="en-US"/>
              </w:rPr>
              <w:t>кожи</w:t>
            </w:r>
            <w:r w:rsidRPr="00813D16">
              <w:rPr>
                <w:spacing w:val="-1"/>
                <w:lang w:val="ru-RU" w:eastAsia="en-US"/>
              </w:rPr>
              <w:t xml:space="preserve"> </w:t>
            </w:r>
            <w:r w:rsidRPr="00813D16">
              <w:rPr>
                <w:lang w:val="ru-RU" w:eastAsia="en-US"/>
              </w:rPr>
              <w:t>и</w:t>
            </w:r>
            <w:r w:rsidRPr="00813D16">
              <w:rPr>
                <w:spacing w:val="-5"/>
                <w:lang w:val="ru-RU" w:eastAsia="en-US"/>
              </w:rPr>
              <w:t xml:space="preserve"> </w:t>
            </w:r>
            <w:r w:rsidRPr="00813D16">
              <w:rPr>
                <w:lang w:val="ru-RU" w:eastAsia="en-US"/>
              </w:rPr>
              <w:t>изделий</w:t>
            </w:r>
            <w:r w:rsidRPr="00813D16">
              <w:rPr>
                <w:spacing w:val="-5"/>
                <w:lang w:val="ru-RU" w:eastAsia="en-US"/>
              </w:rPr>
              <w:t xml:space="preserve"> </w:t>
            </w:r>
            <w:r w:rsidRPr="00813D16">
              <w:rPr>
                <w:lang w:val="ru-RU" w:eastAsia="en-US"/>
              </w:rPr>
              <w:t>из</w:t>
            </w:r>
            <w:r w:rsidRPr="00813D16">
              <w:rPr>
                <w:spacing w:val="-5"/>
                <w:lang w:val="ru-RU" w:eastAsia="en-US"/>
              </w:rPr>
              <w:t xml:space="preserve"> </w:t>
            </w:r>
            <w:r w:rsidRPr="00813D16">
              <w:rPr>
                <w:spacing w:val="-4"/>
                <w:lang w:val="ru-RU" w:eastAsia="en-US"/>
              </w:rPr>
              <w:t>кожи;</w:t>
            </w:r>
          </w:p>
        </w:tc>
      </w:tr>
      <w:tr w:rsidR="00813D16" w:rsidRPr="00813D16" w14:paraId="68912EDA" w14:textId="77777777" w:rsidTr="00BE719C">
        <w:trPr>
          <w:trHeight w:val="276"/>
          <w:tblHeader/>
        </w:trPr>
        <w:tc>
          <w:tcPr>
            <w:tcW w:w="2245" w:type="dxa"/>
            <w:vAlign w:val="center"/>
          </w:tcPr>
          <w:p w14:paraId="2516DA83" w14:textId="77777777" w:rsidR="00813D16" w:rsidRPr="00813D16" w:rsidRDefault="00813D16" w:rsidP="00813D16">
            <w:pPr>
              <w:ind w:right="10"/>
              <w:jc w:val="center"/>
              <w:rPr>
                <w:lang w:eastAsia="en-US"/>
              </w:rPr>
            </w:pPr>
            <w:hyperlink r:id="rId26">
              <w:r w:rsidRPr="00813D16">
                <w:rPr>
                  <w:spacing w:val="-5"/>
                  <w:lang w:eastAsia="en-US"/>
                </w:rPr>
                <w:t>16</w:t>
              </w:r>
            </w:hyperlink>
          </w:p>
        </w:tc>
        <w:tc>
          <w:tcPr>
            <w:tcW w:w="8080" w:type="dxa"/>
            <w:vAlign w:val="center"/>
          </w:tcPr>
          <w:p w14:paraId="78C9961F" w14:textId="77777777" w:rsidR="00813D16" w:rsidRPr="00813D16" w:rsidRDefault="00813D16" w:rsidP="00813D16">
            <w:pPr>
              <w:ind w:right="439"/>
              <w:rPr>
                <w:lang w:val="ru-RU" w:eastAsia="en-US"/>
              </w:rPr>
            </w:pPr>
            <w:r w:rsidRPr="00813D16">
              <w:rPr>
                <w:lang w:val="ru-RU" w:eastAsia="en-US"/>
              </w:rPr>
              <w:t>Обработка древесины и производство изделий из дерева и пробки,</w:t>
            </w:r>
            <w:r w:rsidRPr="00813D16">
              <w:rPr>
                <w:spacing w:val="-8"/>
                <w:lang w:val="ru-RU" w:eastAsia="en-US"/>
              </w:rPr>
              <w:t xml:space="preserve"> </w:t>
            </w:r>
            <w:r w:rsidRPr="00813D16">
              <w:rPr>
                <w:lang w:val="ru-RU" w:eastAsia="en-US"/>
              </w:rPr>
              <w:t>кроме</w:t>
            </w:r>
            <w:r w:rsidRPr="00813D16">
              <w:rPr>
                <w:spacing w:val="-10"/>
                <w:lang w:val="ru-RU" w:eastAsia="en-US"/>
              </w:rPr>
              <w:t xml:space="preserve"> </w:t>
            </w:r>
            <w:r w:rsidRPr="00813D16">
              <w:rPr>
                <w:lang w:val="ru-RU" w:eastAsia="en-US"/>
              </w:rPr>
              <w:t>мебели,</w:t>
            </w:r>
            <w:r w:rsidRPr="00813D16">
              <w:rPr>
                <w:spacing w:val="-3"/>
                <w:lang w:val="ru-RU" w:eastAsia="en-US"/>
              </w:rPr>
              <w:t xml:space="preserve"> </w:t>
            </w:r>
            <w:r w:rsidRPr="00813D16">
              <w:rPr>
                <w:lang w:val="ru-RU" w:eastAsia="en-US"/>
              </w:rPr>
              <w:t>производство</w:t>
            </w:r>
            <w:r w:rsidRPr="00813D16">
              <w:rPr>
                <w:spacing w:val="-5"/>
                <w:lang w:val="ru-RU" w:eastAsia="en-US"/>
              </w:rPr>
              <w:t xml:space="preserve"> </w:t>
            </w:r>
            <w:r w:rsidRPr="00813D16">
              <w:rPr>
                <w:lang w:val="ru-RU" w:eastAsia="en-US"/>
              </w:rPr>
              <w:t>изделий</w:t>
            </w:r>
            <w:r w:rsidRPr="00813D16">
              <w:rPr>
                <w:spacing w:val="-8"/>
                <w:lang w:val="ru-RU" w:eastAsia="en-US"/>
              </w:rPr>
              <w:t xml:space="preserve"> </w:t>
            </w:r>
            <w:r w:rsidRPr="00813D16">
              <w:rPr>
                <w:lang w:val="ru-RU" w:eastAsia="en-US"/>
              </w:rPr>
              <w:t>из</w:t>
            </w:r>
            <w:r w:rsidRPr="00813D16">
              <w:rPr>
                <w:spacing w:val="-4"/>
                <w:lang w:val="ru-RU" w:eastAsia="en-US"/>
              </w:rPr>
              <w:t xml:space="preserve"> </w:t>
            </w:r>
            <w:r w:rsidRPr="00813D16">
              <w:rPr>
                <w:lang w:val="ru-RU" w:eastAsia="en-US"/>
              </w:rPr>
              <w:t>соломки</w:t>
            </w:r>
            <w:r w:rsidRPr="00813D16">
              <w:rPr>
                <w:spacing w:val="-8"/>
                <w:lang w:val="ru-RU" w:eastAsia="en-US"/>
              </w:rPr>
              <w:t xml:space="preserve"> </w:t>
            </w:r>
            <w:r w:rsidRPr="00813D16">
              <w:rPr>
                <w:lang w:val="ru-RU" w:eastAsia="en-US"/>
              </w:rPr>
              <w:t>и материалов для плетения;</w:t>
            </w:r>
          </w:p>
        </w:tc>
      </w:tr>
      <w:tr w:rsidR="00813D16" w:rsidRPr="00813D16" w14:paraId="7762EDA2" w14:textId="77777777" w:rsidTr="00BE719C">
        <w:trPr>
          <w:trHeight w:val="70"/>
          <w:tblHeader/>
        </w:trPr>
        <w:tc>
          <w:tcPr>
            <w:tcW w:w="2245" w:type="dxa"/>
            <w:vAlign w:val="center"/>
          </w:tcPr>
          <w:p w14:paraId="24BF4A52" w14:textId="77777777" w:rsidR="00813D16" w:rsidRPr="00813D16" w:rsidRDefault="00813D16" w:rsidP="00813D16">
            <w:pPr>
              <w:ind w:right="10"/>
              <w:jc w:val="center"/>
              <w:rPr>
                <w:lang w:eastAsia="en-US"/>
              </w:rPr>
            </w:pPr>
            <w:hyperlink r:id="rId27">
              <w:r w:rsidRPr="00813D16">
                <w:rPr>
                  <w:spacing w:val="-5"/>
                  <w:lang w:eastAsia="en-US"/>
                </w:rPr>
                <w:t>17</w:t>
              </w:r>
            </w:hyperlink>
          </w:p>
        </w:tc>
        <w:tc>
          <w:tcPr>
            <w:tcW w:w="8080" w:type="dxa"/>
            <w:vAlign w:val="center"/>
          </w:tcPr>
          <w:p w14:paraId="5992FF8F" w14:textId="77777777" w:rsidR="00813D16" w:rsidRPr="00813D16" w:rsidRDefault="00813D16" w:rsidP="00813D16">
            <w:pPr>
              <w:ind w:right="8"/>
              <w:rPr>
                <w:lang w:val="ru-RU" w:eastAsia="en-US"/>
              </w:rPr>
            </w:pPr>
            <w:r w:rsidRPr="00813D16">
              <w:rPr>
                <w:lang w:val="ru-RU" w:eastAsia="en-US"/>
              </w:rPr>
              <w:t>Производство</w:t>
            </w:r>
            <w:r w:rsidRPr="00813D16">
              <w:rPr>
                <w:spacing w:val="-2"/>
                <w:lang w:val="ru-RU" w:eastAsia="en-US"/>
              </w:rPr>
              <w:t xml:space="preserve"> </w:t>
            </w:r>
            <w:r w:rsidRPr="00813D16">
              <w:rPr>
                <w:lang w:val="ru-RU" w:eastAsia="en-US"/>
              </w:rPr>
              <w:t>бумаги</w:t>
            </w:r>
            <w:r w:rsidRPr="00813D16">
              <w:rPr>
                <w:spacing w:val="-5"/>
                <w:lang w:val="ru-RU" w:eastAsia="en-US"/>
              </w:rPr>
              <w:t xml:space="preserve"> </w:t>
            </w:r>
            <w:r w:rsidRPr="00813D16">
              <w:rPr>
                <w:lang w:val="ru-RU" w:eastAsia="en-US"/>
              </w:rPr>
              <w:t>и</w:t>
            </w:r>
            <w:r w:rsidRPr="00813D16">
              <w:rPr>
                <w:spacing w:val="-4"/>
                <w:lang w:val="ru-RU" w:eastAsia="en-US"/>
              </w:rPr>
              <w:t xml:space="preserve"> </w:t>
            </w:r>
            <w:r w:rsidRPr="00813D16">
              <w:rPr>
                <w:lang w:val="ru-RU" w:eastAsia="en-US"/>
              </w:rPr>
              <w:t>бумажных</w:t>
            </w:r>
            <w:r w:rsidRPr="00813D16">
              <w:rPr>
                <w:spacing w:val="-9"/>
                <w:lang w:val="ru-RU" w:eastAsia="en-US"/>
              </w:rPr>
              <w:t xml:space="preserve"> </w:t>
            </w:r>
            <w:r w:rsidRPr="00813D16">
              <w:rPr>
                <w:spacing w:val="-2"/>
                <w:lang w:val="ru-RU" w:eastAsia="en-US"/>
              </w:rPr>
              <w:t>изделий;</w:t>
            </w:r>
          </w:p>
        </w:tc>
      </w:tr>
      <w:tr w:rsidR="00813D16" w:rsidRPr="00813D16" w14:paraId="6B497BB6" w14:textId="77777777" w:rsidTr="00BE719C">
        <w:trPr>
          <w:trHeight w:val="1858"/>
        </w:trPr>
        <w:tc>
          <w:tcPr>
            <w:tcW w:w="2245" w:type="dxa"/>
            <w:vAlign w:val="center"/>
          </w:tcPr>
          <w:p w14:paraId="29435424" w14:textId="77777777" w:rsidR="00813D16" w:rsidRPr="00813D16" w:rsidRDefault="00813D16" w:rsidP="00813D16">
            <w:pPr>
              <w:ind w:right="6"/>
              <w:jc w:val="center"/>
              <w:rPr>
                <w:szCs w:val="22"/>
                <w:lang w:val="ru-RU" w:eastAsia="en-US"/>
              </w:rPr>
            </w:pPr>
            <w:hyperlink r:id="rId28">
              <w:r w:rsidRPr="00813D16">
                <w:rPr>
                  <w:szCs w:val="22"/>
                  <w:lang w:val="ru-RU" w:eastAsia="en-US"/>
                </w:rPr>
                <w:t>20</w:t>
              </w:r>
            </w:hyperlink>
            <w:r w:rsidRPr="00813D16">
              <w:rPr>
                <w:spacing w:val="-15"/>
                <w:szCs w:val="22"/>
                <w:lang w:val="ru-RU" w:eastAsia="en-US"/>
              </w:rPr>
              <w:t xml:space="preserve"> </w:t>
            </w:r>
            <w:r w:rsidRPr="00813D16">
              <w:rPr>
                <w:szCs w:val="22"/>
                <w:lang w:val="ru-RU" w:eastAsia="en-US"/>
              </w:rPr>
              <w:t>(за</w:t>
            </w:r>
            <w:r w:rsidRPr="00813D16">
              <w:rPr>
                <w:spacing w:val="-15"/>
                <w:szCs w:val="22"/>
                <w:lang w:val="ru-RU" w:eastAsia="en-US"/>
              </w:rPr>
              <w:t xml:space="preserve"> </w:t>
            </w:r>
            <w:r w:rsidRPr="00813D16">
              <w:rPr>
                <w:szCs w:val="22"/>
                <w:lang w:val="ru-RU" w:eastAsia="en-US"/>
              </w:rPr>
              <w:t>исключением</w:t>
            </w:r>
            <w:r w:rsidRPr="00813D16">
              <w:rPr>
                <w:spacing w:val="-14"/>
                <w:szCs w:val="22"/>
                <w:lang w:val="ru-RU" w:eastAsia="en-US"/>
              </w:rPr>
              <w:t xml:space="preserve"> </w:t>
            </w:r>
            <w:r w:rsidRPr="00813D16">
              <w:rPr>
                <w:szCs w:val="22"/>
                <w:lang w:val="ru-RU" w:eastAsia="en-US"/>
              </w:rPr>
              <w:t xml:space="preserve">подгрупп </w:t>
            </w:r>
            <w:hyperlink r:id="rId29">
              <w:r w:rsidRPr="00813D16">
                <w:rPr>
                  <w:szCs w:val="22"/>
                  <w:lang w:val="ru-RU" w:eastAsia="en-US"/>
                </w:rPr>
                <w:t>20.14.1,</w:t>
              </w:r>
            </w:hyperlink>
            <w:r w:rsidRPr="00813D16">
              <w:rPr>
                <w:szCs w:val="22"/>
                <w:lang w:val="ru-RU" w:eastAsia="en-US"/>
              </w:rPr>
              <w:t xml:space="preserve"> </w:t>
            </w:r>
            <w:hyperlink r:id="rId30">
              <w:r w:rsidRPr="00813D16">
                <w:rPr>
                  <w:szCs w:val="22"/>
                  <w:lang w:val="ru-RU" w:eastAsia="en-US"/>
                </w:rPr>
                <w:t>20.15.8,</w:t>
              </w:r>
            </w:hyperlink>
            <w:r w:rsidRPr="00813D16">
              <w:rPr>
                <w:szCs w:val="22"/>
                <w:lang w:val="ru-RU" w:eastAsia="en-US"/>
              </w:rPr>
              <w:t xml:space="preserve"> </w:t>
            </w:r>
            <w:hyperlink r:id="rId31">
              <w:r w:rsidRPr="00813D16">
                <w:rPr>
                  <w:szCs w:val="22"/>
                  <w:lang w:val="ru-RU" w:eastAsia="en-US"/>
                </w:rPr>
                <w:t>20.59.2,</w:t>
              </w:r>
            </w:hyperlink>
          </w:p>
          <w:p w14:paraId="16FFBF53" w14:textId="77777777" w:rsidR="00813D16" w:rsidRPr="00813D16" w:rsidRDefault="00813D16" w:rsidP="00813D16">
            <w:pPr>
              <w:ind w:right="2"/>
              <w:jc w:val="center"/>
              <w:rPr>
                <w:spacing w:val="-8"/>
                <w:szCs w:val="22"/>
                <w:lang w:val="ru-RU" w:eastAsia="en-US"/>
              </w:rPr>
            </w:pPr>
            <w:hyperlink r:id="rId32">
              <w:r w:rsidRPr="00813D16">
                <w:rPr>
                  <w:szCs w:val="22"/>
                  <w:lang w:val="ru-RU" w:eastAsia="en-US"/>
                </w:rPr>
                <w:t>20.59.6</w:t>
              </w:r>
            </w:hyperlink>
            <w:r w:rsidRPr="00813D16">
              <w:rPr>
                <w:szCs w:val="22"/>
                <w:lang w:val="ru-RU" w:eastAsia="en-US"/>
              </w:rPr>
              <w:t>),</w:t>
            </w:r>
            <w:r w:rsidRPr="00813D16">
              <w:rPr>
                <w:spacing w:val="-8"/>
                <w:szCs w:val="22"/>
                <w:lang w:val="ru-RU" w:eastAsia="en-US"/>
              </w:rPr>
              <w:t xml:space="preserve"> </w:t>
            </w:r>
          </w:p>
          <w:p w14:paraId="6C5B8940" w14:textId="77777777" w:rsidR="00813D16" w:rsidRPr="00813D16" w:rsidRDefault="00813D16" w:rsidP="00813D16">
            <w:pPr>
              <w:ind w:right="2"/>
              <w:jc w:val="center"/>
              <w:rPr>
                <w:spacing w:val="-10"/>
                <w:szCs w:val="22"/>
                <w:lang w:val="ru-RU" w:eastAsia="en-US"/>
              </w:rPr>
            </w:pPr>
            <w:r w:rsidRPr="00813D16">
              <w:rPr>
                <w:szCs w:val="22"/>
                <w:lang w:val="ru-RU" w:eastAsia="en-US"/>
              </w:rPr>
              <w:t>в</w:t>
            </w:r>
            <w:r w:rsidRPr="00813D16">
              <w:rPr>
                <w:spacing w:val="-4"/>
                <w:szCs w:val="22"/>
                <w:lang w:val="ru-RU" w:eastAsia="en-US"/>
              </w:rPr>
              <w:t xml:space="preserve"> </w:t>
            </w:r>
            <w:r w:rsidRPr="00813D16">
              <w:rPr>
                <w:szCs w:val="22"/>
                <w:lang w:val="ru-RU" w:eastAsia="en-US"/>
              </w:rPr>
              <w:t>том</w:t>
            </w:r>
            <w:r w:rsidRPr="00813D16">
              <w:rPr>
                <w:spacing w:val="-4"/>
                <w:szCs w:val="22"/>
                <w:lang w:val="ru-RU" w:eastAsia="en-US"/>
              </w:rPr>
              <w:t xml:space="preserve"> </w:t>
            </w:r>
            <w:r w:rsidRPr="00813D16">
              <w:rPr>
                <w:szCs w:val="22"/>
                <w:lang w:val="ru-RU" w:eastAsia="en-US"/>
              </w:rPr>
              <w:t>числе</w:t>
            </w:r>
            <w:r w:rsidRPr="00813D16">
              <w:rPr>
                <w:spacing w:val="-8"/>
                <w:szCs w:val="22"/>
                <w:lang w:val="ru-RU" w:eastAsia="en-US"/>
              </w:rPr>
              <w:t xml:space="preserve"> </w:t>
            </w:r>
            <w:hyperlink r:id="rId33">
              <w:r w:rsidRPr="00813D16">
                <w:rPr>
                  <w:szCs w:val="22"/>
                  <w:lang w:val="ru-RU" w:eastAsia="en-US"/>
                </w:rPr>
                <w:t>20.53</w:t>
              </w:r>
            </w:hyperlink>
            <w:r w:rsidRPr="00813D16">
              <w:rPr>
                <w:spacing w:val="-10"/>
                <w:szCs w:val="22"/>
                <w:lang w:val="ru-RU" w:eastAsia="en-US"/>
              </w:rPr>
              <w:t xml:space="preserve"> </w:t>
            </w:r>
          </w:p>
          <w:p w14:paraId="0EAD3BA3" w14:textId="77777777" w:rsidR="00813D16" w:rsidRPr="00813D16" w:rsidRDefault="00813D16" w:rsidP="00813D16">
            <w:pPr>
              <w:ind w:right="2"/>
              <w:jc w:val="center"/>
              <w:rPr>
                <w:szCs w:val="22"/>
                <w:lang w:val="ru-RU" w:eastAsia="en-US"/>
              </w:rPr>
            </w:pPr>
            <w:r w:rsidRPr="00813D16">
              <w:rPr>
                <w:szCs w:val="22"/>
                <w:lang w:val="ru-RU" w:eastAsia="en-US"/>
              </w:rPr>
              <w:t xml:space="preserve">(за исключением используемых для производства продуктов </w:t>
            </w:r>
            <w:r w:rsidRPr="00813D16">
              <w:rPr>
                <w:spacing w:val="-2"/>
                <w:szCs w:val="22"/>
                <w:lang w:val="ru-RU" w:eastAsia="en-US"/>
              </w:rPr>
              <w:t>питания)</w:t>
            </w:r>
          </w:p>
        </w:tc>
        <w:tc>
          <w:tcPr>
            <w:tcW w:w="8080" w:type="dxa"/>
            <w:vAlign w:val="center"/>
          </w:tcPr>
          <w:p w14:paraId="26D59889" w14:textId="77777777" w:rsidR="00813D16" w:rsidRPr="00813D16" w:rsidRDefault="00813D16" w:rsidP="00813D16">
            <w:pPr>
              <w:ind w:right="5"/>
              <w:rPr>
                <w:szCs w:val="22"/>
                <w:lang w:val="ru-RU" w:eastAsia="en-US"/>
              </w:rPr>
            </w:pPr>
            <w:r w:rsidRPr="00813D16">
              <w:rPr>
                <w:szCs w:val="22"/>
                <w:lang w:val="ru-RU" w:eastAsia="en-US"/>
              </w:rPr>
              <w:t>Производство</w:t>
            </w:r>
            <w:r w:rsidRPr="00813D16">
              <w:rPr>
                <w:spacing w:val="-2"/>
                <w:szCs w:val="22"/>
                <w:lang w:val="ru-RU" w:eastAsia="en-US"/>
              </w:rPr>
              <w:t xml:space="preserve"> </w:t>
            </w:r>
            <w:r w:rsidRPr="00813D16">
              <w:rPr>
                <w:szCs w:val="22"/>
                <w:lang w:val="ru-RU" w:eastAsia="en-US"/>
              </w:rPr>
              <w:t>химических</w:t>
            </w:r>
            <w:r w:rsidRPr="00813D16">
              <w:rPr>
                <w:spacing w:val="-8"/>
                <w:szCs w:val="22"/>
                <w:lang w:val="ru-RU" w:eastAsia="en-US"/>
              </w:rPr>
              <w:t xml:space="preserve"> </w:t>
            </w:r>
            <w:r w:rsidRPr="00813D16">
              <w:rPr>
                <w:szCs w:val="22"/>
                <w:lang w:val="ru-RU" w:eastAsia="en-US"/>
              </w:rPr>
              <w:t>веществ</w:t>
            </w:r>
            <w:r w:rsidRPr="00813D16">
              <w:rPr>
                <w:spacing w:val="-6"/>
                <w:szCs w:val="22"/>
                <w:lang w:val="ru-RU" w:eastAsia="en-US"/>
              </w:rPr>
              <w:t xml:space="preserve"> </w:t>
            </w:r>
            <w:r w:rsidRPr="00813D16">
              <w:rPr>
                <w:szCs w:val="22"/>
                <w:lang w:val="ru-RU" w:eastAsia="en-US"/>
              </w:rPr>
              <w:t>и</w:t>
            </w:r>
            <w:r w:rsidRPr="00813D16">
              <w:rPr>
                <w:spacing w:val="-3"/>
                <w:szCs w:val="22"/>
                <w:lang w:val="ru-RU" w:eastAsia="en-US"/>
              </w:rPr>
              <w:t xml:space="preserve"> </w:t>
            </w:r>
            <w:r w:rsidRPr="00813D16">
              <w:rPr>
                <w:szCs w:val="22"/>
                <w:lang w:val="ru-RU" w:eastAsia="en-US"/>
              </w:rPr>
              <w:t>химических</w:t>
            </w:r>
            <w:r w:rsidRPr="00813D16">
              <w:rPr>
                <w:spacing w:val="-7"/>
                <w:szCs w:val="22"/>
                <w:lang w:val="ru-RU" w:eastAsia="en-US"/>
              </w:rPr>
              <w:t xml:space="preserve"> </w:t>
            </w:r>
            <w:r w:rsidRPr="00813D16">
              <w:rPr>
                <w:spacing w:val="-2"/>
                <w:szCs w:val="22"/>
                <w:lang w:val="ru-RU" w:eastAsia="en-US"/>
              </w:rPr>
              <w:t>продуктов;</w:t>
            </w:r>
          </w:p>
        </w:tc>
      </w:tr>
      <w:tr w:rsidR="00813D16" w:rsidRPr="00813D16" w14:paraId="3644FAB1" w14:textId="77777777" w:rsidTr="00BE719C">
        <w:trPr>
          <w:trHeight w:val="70"/>
        </w:trPr>
        <w:tc>
          <w:tcPr>
            <w:tcW w:w="2245" w:type="dxa"/>
            <w:vAlign w:val="center"/>
          </w:tcPr>
          <w:p w14:paraId="7D1BDAF1" w14:textId="77777777" w:rsidR="00813D16" w:rsidRPr="00813D16" w:rsidRDefault="00813D16" w:rsidP="00813D16">
            <w:pPr>
              <w:ind w:right="10"/>
              <w:jc w:val="center"/>
              <w:rPr>
                <w:szCs w:val="22"/>
                <w:lang w:eastAsia="en-US"/>
              </w:rPr>
            </w:pPr>
            <w:hyperlink r:id="rId34">
              <w:r w:rsidRPr="00813D16">
                <w:rPr>
                  <w:spacing w:val="-5"/>
                  <w:szCs w:val="22"/>
                  <w:lang w:eastAsia="en-US"/>
                </w:rPr>
                <w:t>21</w:t>
              </w:r>
            </w:hyperlink>
          </w:p>
        </w:tc>
        <w:tc>
          <w:tcPr>
            <w:tcW w:w="8080" w:type="dxa"/>
            <w:vAlign w:val="center"/>
          </w:tcPr>
          <w:p w14:paraId="30AB4A0F" w14:textId="77777777" w:rsidR="00813D16" w:rsidRPr="00813D16" w:rsidRDefault="00813D16" w:rsidP="00813D16">
            <w:pPr>
              <w:rPr>
                <w:szCs w:val="22"/>
                <w:lang w:val="ru-RU" w:eastAsia="en-US"/>
              </w:rPr>
            </w:pPr>
            <w:r w:rsidRPr="00813D16">
              <w:rPr>
                <w:szCs w:val="22"/>
                <w:lang w:val="ru-RU" w:eastAsia="en-US"/>
              </w:rPr>
              <w:t>Производство</w:t>
            </w:r>
            <w:r w:rsidRPr="00813D16">
              <w:rPr>
                <w:spacing w:val="-7"/>
                <w:szCs w:val="22"/>
                <w:lang w:val="ru-RU" w:eastAsia="en-US"/>
              </w:rPr>
              <w:t xml:space="preserve"> </w:t>
            </w:r>
            <w:r w:rsidRPr="00813D16">
              <w:rPr>
                <w:szCs w:val="22"/>
                <w:lang w:val="ru-RU" w:eastAsia="en-US"/>
              </w:rPr>
              <w:t>лекарственных</w:t>
            </w:r>
            <w:r w:rsidRPr="00813D16">
              <w:rPr>
                <w:spacing w:val="-14"/>
                <w:szCs w:val="22"/>
                <w:lang w:val="ru-RU" w:eastAsia="en-US"/>
              </w:rPr>
              <w:t xml:space="preserve"> </w:t>
            </w:r>
            <w:r w:rsidRPr="00813D16">
              <w:rPr>
                <w:szCs w:val="22"/>
                <w:lang w:val="ru-RU" w:eastAsia="en-US"/>
              </w:rPr>
              <w:t>средств</w:t>
            </w:r>
            <w:r w:rsidRPr="00813D16">
              <w:rPr>
                <w:spacing w:val="-9"/>
                <w:szCs w:val="22"/>
                <w:lang w:val="ru-RU" w:eastAsia="en-US"/>
              </w:rPr>
              <w:t xml:space="preserve"> </w:t>
            </w:r>
            <w:r w:rsidRPr="00813D16">
              <w:rPr>
                <w:szCs w:val="22"/>
                <w:lang w:val="ru-RU" w:eastAsia="en-US"/>
              </w:rPr>
              <w:t>и</w:t>
            </w:r>
            <w:r w:rsidRPr="00813D16">
              <w:rPr>
                <w:spacing w:val="-10"/>
                <w:szCs w:val="22"/>
                <w:lang w:val="ru-RU" w:eastAsia="en-US"/>
              </w:rPr>
              <w:t xml:space="preserve"> </w:t>
            </w:r>
            <w:r w:rsidRPr="00813D16">
              <w:rPr>
                <w:szCs w:val="22"/>
                <w:lang w:val="ru-RU" w:eastAsia="en-US"/>
              </w:rPr>
              <w:t>материалов, применяемых в медицинских целях;</w:t>
            </w:r>
          </w:p>
        </w:tc>
      </w:tr>
      <w:tr w:rsidR="00813D16" w:rsidRPr="00813D16" w14:paraId="4573726C" w14:textId="77777777" w:rsidTr="00BE719C">
        <w:trPr>
          <w:trHeight w:val="70"/>
        </w:trPr>
        <w:tc>
          <w:tcPr>
            <w:tcW w:w="2245" w:type="dxa"/>
            <w:vAlign w:val="center"/>
          </w:tcPr>
          <w:p w14:paraId="0F521898" w14:textId="77777777" w:rsidR="00813D16" w:rsidRPr="00813D16" w:rsidRDefault="00813D16" w:rsidP="00813D16">
            <w:pPr>
              <w:ind w:right="10"/>
              <w:jc w:val="center"/>
              <w:rPr>
                <w:szCs w:val="22"/>
                <w:lang w:eastAsia="en-US"/>
              </w:rPr>
            </w:pPr>
            <w:hyperlink r:id="rId35">
              <w:r w:rsidRPr="00813D16">
                <w:rPr>
                  <w:spacing w:val="-5"/>
                  <w:szCs w:val="22"/>
                  <w:lang w:eastAsia="en-US"/>
                </w:rPr>
                <w:t>22</w:t>
              </w:r>
            </w:hyperlink>
          </w:p>
        </w:tc>
        <w:tc>
          <w:tcPr>
            <w:tcW w:w="8080" w:type="dxa"/>
            <w:vAlign w:val="center"/>
          </w:tcPr>
          <w:p w14:paraId="5B862CD9" w14:textId="77777777" w:rsidR="00813D16" w:rsidRPr="00813D16" w:rsidRDefault="00813D16" w:rsidP="00813D16">
            <w:pPr>
              <w:ind w:right="8"/>
              <w:rPr>
                <w:szCs w:val="22"/>
                <w:lang w:val="ru-RU" w:eastAsia="en-US"/>
              </w:rPr>
            </w:pPr>
            <w:r w:rsidRPr="00813D16">
              <w:rPr>
                <w:szCs w:val="22"/>
                <w:lang w:val="ru-RU" w:eastAsia="en-US"/>
              </w:rPr>
              <w:t>Производство резиновых</w:t>
            </w:r>
            <w:r w:rsidRPr="00813D16">
              <w:rPr>
                <w:spacing w:val="-8"/>
                <w:szCs w:val="22"/>
                <w:lang w:val="ru-RU" w:eastAsia="en-US"/>
              </w:rPr>
              <w:t xml:space="preserve"> </w:t>
            </w:r>
            <w:r w:rsidRPr="00813D16">
              <w:rPr>
                <w:szCs w:val="22"/>
                <w:lang w:val="ru-RU" w:eastAsia="en-US"/>
              </w:rPr>
              <w:t>и</w:t>
            </w:r>
            <w:r w:rsidRPr="00813D16">
              <w:rPr>
                <w:spacing w:val="-2"/>
                <w:szCs w:val="22"/>
                <w:lang w:val="ru-RU" w:eastAsia="en-US"/>
              </w:rPr>
              <w:t xml:space="preserve"> </w:t>
            </w:r>
            <w:r w:rsidRPr="00813D16">
              <w:rPr>
                <w:szCs w:val="22"/>
                <w:lang w:val="ru-RU" w:eastAsia="en-US"/>
              </w:rPr>
              <w:t>пластмассовых</w:t>
            </w:r>
            <w:r w:rsidRPr="00813D16">
              <w:rPr>
                <w:spacing w:val="-7"/>
                <w:szCs w:val="22"/>
                <w:lang w:val="ru-RU" w:eastAsia="en-US"/>
              </w:rPr>
              <w:t xml:space="preserve"> </w:t>
            </w:r>
            <w:r w:rsidRPr="00813D16">
              <w:rPr>
                <w:spacing w:val="-2"/>
                <w:szCs w:val="22"/>
                <w:lang w:val="ru-RU" w:eastAsia="en-US"/>
              </w:rPr>
              <w:t>изделий;</w:t>
            </w:r>
          </w:p>
        </w:tc>
      </w:tr>
      <w:tr w:rsidR="00813D16" w:rsidRPr="00813D16" w14:paraId="3187B163" w14:textId="77777777" w:rsidTr="00BE719C">
        <w:trPr>
          <w:trHeight w:val="70"/>
        </w:trPr>
        <w:tc>
          <w:tcPr>
            <w:tcW w:w="2245" w:type="dxa"/>
            <w:vAlign w:val="center"/>
          </w:tcPr>
          <w:p w14:paraId="78F98128" w14:textId="77777777" w:rsidR="00813D16" w:rsidRPr="00813D16" w:rsidRDefault="00813D16" w:rsidP="00813D16">
            <w:pPr>
              <w:ind w:right="10"/>
              <w:jc w:val="center"/>
              <w:rPr>
                <w:szCs w:val="22"/>
                <w:lang w:eastAsia="en-US"/>
              </w:rPr>
            </w:pPr>
            <w:hyperlink r:id="rId36">
              <w:r w:rsidRPr="00813D16">
                <w:rPr>
                  <w:spacing w:val="-5"/>
                  <w:szCs w:val="22"/>
                  <w:lang w:eastAsia="en-US"/>
                </w:rPr>
                <w:t>23</w:t>
              </w:r>
            </w:hyperlink>
          </w:p>
        </w:tc>
        <w:tc>
          <w:tcPr>
            <w:tcW w:w="8080" w:type="dxa"/>
            <w:vAlign w:val="center"/>
          </w:tcPr>
          <w:p w14:paraId="16DCD944" w14:textId="77777777" w:rsidR="00813D16" w:rsidRPr="00813D16" w:rsidRDefault="00813D16" w:rsidP="00813D16">
            <w:pPr>
              <w:ind w:right="16"/>
              <w:rPr>
                <w:szCs w:val="22"/>
                <w:lang w:val="ru-RU" w:eastAsia="en-US"/>
              </w:rPr>
            </w:pPr>
            <w:r w:rsidRPr="00813D16">
              <w:rPr>
                <w:szCs w:val="22"/>
                <w:lang w:val="ru-RU" w:eastAsia="en-US"/>
              </w:rPr>
              <w:t>Производство</w:t>
            </w:r>
            <w:r w:rsidRPr="00813D16">
              <w:rPr>
                <w:spacing w:val="-4"/>
                <w:szCs w:val="22"/>
                <w:lang w:val="ru-RU" w:eastAsia="en-US"/>
              </w:rPr>
              <w:t xml:space="preserve"> </w:t>
            </w:r>
            <w:r w:rsidRPr="00813D16">
              <w:rPr>
                <w:szCs w:val="22"/>
                <w:lang w:val="ru-RU" w:eastAsia="en-US"/>
              </w:rPr>
              <w:t>прочей</w:t>
            </w:r>
            <w:r w:rsidRPr="00813D16">
              <w:rPr>
                <w:spacing w:val="-8"/>
                <w:szCs w:val="22"/>
                <w:lang w:val="ru-RU" w:eastAsia="en-US"/>
              </w:rPr>
              <w:t xml:space="preserve"> </w:t>
            </w:r>
            <w:r w:rsidRPr="00813D16">
              <w:rPr>
                <w:szCs w:val="22"/>
                <w:lang w:val="ru-RU" w:eastAsia="en-US"/>
              </w:rPr>
              <w:t>неметаллической</w:t>
            </w:r>
            <w:r w:rsidRPr="00813D16">
              <w:rPr>
                <w:spacing w:val="-9"/>
                <w:szCs w:val="22"/>
                <w:lang w:val="ru-RU" w:eastAsia="en-US"/>
              </w:rPr>
              <w:t xml:space="preserve"> </w:t>
            </w:r>
            <w:r w:rsidRPr="00813D16">
              <w:rPr>
                <w:szCs w:val="22"/>
                <w:lang w:val="ru-RU" w:eastAsia="en-US"/>
              </w:rPr>
              <w:t>минеральной</w:t>
            </w:r>
            <w:r w:rsidRPr="00813D16">
              <w:rPr>
                <w:spacing w:val="-3"/>
                <w:szCs w:val="22"/>
                <w:lang w:val="ru-RU" w:eastAsia="en-US"/>
              </w:rPr>
              <w:t xml:space="preserve"> </w:t>
            </w:r>
            <w:r w:rsidRPr="00813D16">
              <w:rPr>
                <w:spacing w:val="-2"/>
                <w:szCs w:val="22"/>
                <w:lang w:val="ru-RU" w:eastAsia="en-US"/>
              </w:rPr>
              <w:t>продукции;</w:t>
            </w:r>
          </w:p>
        </w:tc>
      </w:tr>
      <w:tr w:rsidR="00813D16" w:rsidRPr="00813D16" w14:paraId="070C80E1" w14:textId="77777777" w:rsidTr="00BE719C">
        <w:trPr>
          <w:trHeight w:val="187"/>
        </w:trPr>
        <w:tc>
          <w:tcPr>
            <w:tcW w:w="2245" w:type="dxa"/>
            <w:vAlign w:val="center"/>
          </w:tcPr>
          <w:p w14:paraId="3DACF8D5" w14:textId="77777777" w:rsidR="00813D16" w:rsidRPr="00813D16" w:rsidRDefault="00813D16" w:rsidP="00813D16">
            <w:pPr>
              <w:jc w:val="center"/>
              <w:rPr>
                <w:szCs w:val="22"/>
                <w:lang w:eastAsia="en-US"/>
              </w:rPr>
            </w:pPr>
            <w:hyperlink r:id="rId37">
              <w:r w:rsidRPr="00813D16">
                <w:rPr>
                  <w:szCs w:val="22"/>
                  <w:lang w:eastAsia="en-US"/>
                </w:rPr>
                <w:t>24</w:t>
              </w:r>
            </w:hyperlink>
            <w:r w:rsidRPr="00813D16">
              <w:rPr>
                <w:szCs w:val="22"/>
                <w:lang w:eastAsia="en-US"/>
              </w:rPr>
              <w:t xml:space="preserve"> (</w:t>
            </w:r>
            <w:proofErr w:type="spellStart"/>
            <w:r w:rsidRPr="00813D16">
              <w:rPr>
                <w:szCs w:val="22"/>
                <w:lang w:eastAsia="en-US"/>
              </w:rPr>
              <w:t>за</w:t>
            </w:r>
            <w:proofErr w:type="spellEnd"/>
            <w:r w:rsidRPr="00813D16">
              <w:rPr>
                <w:spacing w:val="-15"/>
                <w:szCs w:val="22"/>
                <w:lang w:eastAsia="en-US"/>
              </w:rPr>
              <w:t xml:space="preserve"> </w:t>
            </w:r>
            <w:proofErr w:type="spellStart"/>
            <w:r w:rsidRPr="00813D16">
              <w:rPr>
                <w:szCs w:val="22"/>
                <w:lang w:eastAsia="en-US"/>
              </w:rPr>
              <w:t>исключением</w:t>
            </w:r>
            <w:proofErr w:type="spellEnd"/>
          </w:p>
          <w:p w14:paraId="2FD2E35D" w14:textId="77777777" w:rsidR="00813D16" w:rsidRPr="00813D16" w:rsidRDefault="00813D16" w:rsidP="00813D16">
            <w:pPr>
              <w:jc w:val="center"/>
              <w:rPr>
                <w:szCs w:val="22"/>
                <w:lang w:eastAsia="en-US"/>
              </w:rPr>
            </w:pPr>
            <w:proofErr w:type="spellStart"/>
            <w:r w:rsidRPr="00813D16">
              <w:rPr>
                <w:szCs w:val="22"/>
                <w:lang w:eastAsia="en-US"/>
              </w:rPr>
              <w:t>группы</w:t>
            </w:r>
            <w:proofErr w:type="spellEnd"/>
            <w:r w:rsidRPr="00813D16">
              <w:rPr>
                <w:szCs w:val="22"/>
                <w:lang w:eastAsia="en-US"/>
              </w:rPr>
              <w:t xml:space="preserve"> </w:t>
            </w:r>
            <w:hyperlink r:id="rId38">
              <w:r w:rsidRPr="00813D16">
                <w:rPr>
                  <w:spacing w:val="-2"/>
                  <w:szCs w:val="22"/>
                  <w:lang w:eastAsia="en-US"/>
                </w:rPr>
                <w:t>24.46</w:t>
              </w:r>
            </w:hyperlink>
            <w:r w:rsidRPr="00813D16">
              <w:rPr>
                <w:spacing w:val="-2"/>
                <w:szCs w:val="22"/>
                <w:lang w:eastAsia="en-US"/>
              </w:rPr>
              <w:t>)</w:t>
            </w:r>
          </w:p>
        </w:tc>
        <w:tc>
          <w:tcPr>
            <w:tcW w:w="8080" w:type="dxa"/>
            <w:vAlign w:val="center"/>
          </w:tcPr>
          <w:p w14:paraId="48693469" w14:textId="77777777" w:rsidR="00813D16" w:rsidRPr="00813D16" w:rsidRDefault="00813D16" w:rsidP="00813D16">
            <w:pPr>
              <w:ind w:right="3"/>
              <w:rPr>
                <w:szCs w:val="22"/>
                <w:lang w:eastAsia="en-US"/>
              </w:rPr>
            </w:pPr>
            <w:proofErr w:type="spellStart"/>
            <w:r w:rsidRPr="00813D16">
              <w:rPr>
                <w:szCs w:val="22"/>
                <w:lang w:eastAsia="en-US"/>
              </w:rPr>
              <w:t>Производство</w:t>
            </w:r>
            <w:proofErr w:type="spellEnd"/>
            <w:r w:rsidRPr="00813D16">
              <w:rPr>
                <w:spacing w:val="-5"/>
                <w:szCs w:val="22"/>
                <w:lang w:eastAsia="en-US"/>
              </w:rPr>
              <w:t xml:space="preserve"> </w:t>
            </w:r>
            <w:proofErr w:type="spellStart"/>
            <w:r w:rsidRPr="00813D16">
              <w:rPr>
                <w:spacing w:val="-2"/>
                <w:szCs w:val="22"/>
                <w:lang w:eastAsia="en-US"/>
              </w:rPr>
              <w:t>металлургическое</w:t>
            </w:r>
            <w:proofErr w:type="spellEnd"/>
            <w:r w:rsidRPr="00813D16">
              <w:rPr>
                <w:spacing w:val="-2"/>
                <w:szCs w:val="22"/>
                <w:lang w:eastAsia="en-US"/>
              </w:rPr>
              <w:t>;</w:t>
            </w:r>
          </w:p>
        </w:tc>
      </w:tr>
      <w:tr w:rsidR="00813D16" w:rsidRPr="00813D16" w14:paraId="42D9502D" w14:textId="77777777" w:rsidTr="00BE719C">
        <w:trPr>
          <w:trHeight w:val="70"/>
        </w:trPr>
        <w:tc>
          <w:tcPr>
            <w:tcW w:w="2245" w:type="dxa"/>
            <w:vAlign w:val="center"/>
          </w:tcPr>
          <w:p w14:paraId="05B8FE53" w14:textId="77777777" w:rsidR="00813D16" w:rsidRPr="00813D16" w:rsidRDefault="00813D16" w:rsidP="00813D16">
            <w:pPr>
              <w:ind w:right="10"/>
              <w:jc w:val="center"/>
              <w:rPr>
                <w:szCs w:val="22"/>
                <w:lang w:eastAsia="en-US"/>
              </w:rPr>
            </w:pPr>
            <w:hyperlink r:id="rId39">
              <w:r w:rsidRPr="00813D16">
                <w:rPr>
                  <w:spacing w:val="-5"/>
                  <w:szCs w:val="22"/>
                  <w:lang w:eastAsia="en-US"/>
                </w:rPr>
                <w:t>25</w:t>
              </w:r>
            </w:hyperlink>
          </w:p>
        </w:tc>
        <w:tc>
          <w:tcPr>
            <w:tcW w:w="8080" w:type="dxa"/>
            <w:vAlign w:val="center"/>
          </w:tcPr>
          <w:p w14:paraId="25016DAD" w14:textId="77777777" w:rsidR="00813D16" w:rsidRPr="00813D16" w:rsidRDefault="00813D16" w:rsidP="00813D16">
            <w:pPr>
              <w:rPr>
                <w:szCs w:val="22"/>
                <w:lang w:val="ru-RU" w:eastAsia="en-US"/>
              </w:rPr>
            </w:pPr>
            <w:r w:rsidRPr="00813D16">
              <w:rPr>
                <w:szCs w:val="22"/>
                <w:lang w:val="ru-RU" w:eastAsia="en-US"/>
              </w:rPr>
              <w:t>Производство</w:t>
            </w:r>
            <w:r w:rsidRPr="00813D16">
              <w:rPr>
                <w:spacing w:val="-5"/>
                <w:szCs w:val="22"/>
                <w:lang w:val="ru-RU" w:eastAsia="en-US"/>
              </w:rPr>
              <w:t xml:space="preserve"> </w:t>
            </w:r>
            <w:r w:rsidRPr="00813D16">
              <w:rPr>
                <w:szCs w:val="22"/>
                <w:lang w:val="ru-RU" w:eastAsia="en-US"/>
              </w:rPr>
              <w:t>готовых</w:t>
            </w:r>
            <w:r w:rsidRPr="00813D16">
              <w:rPr>
                <w:spacing w:val="-9"/>
                <w:szCs w:val="22"/>
                <w:lang w:val="ru-RU" w:eastAsia="en-US"/>
              </w:rPr>
              <w:t xml:space="preserve"> </w:t>
            </w:r>
            <w:r w:rsidRPr="00813D16">
              <w:rPr>
                <w:szCs w:val="22"/>
                <w:lang w:val="ru-RU" w:eastAsia="en-US"/>
              </w:rPr>
              <w:t>металлических</w:t>
            </w:r>
            <w:r w:rsidRPr="00813D16">
              <w:rPr>
                <w:spacing w:val="-9"/>
                <w:szCs w:val="22"/>
                <w:lang w:val="ru-RU" w:eastAsia="en-US"/>
              </w:rPr>
              <w:t xml:space="preserve"> </w:t>
            </w:r>
            <w:r w:rsidRPr="00813D16">
              <w:rPr>
                <w:szCs w:val="22"/>
                <w:lang w:val="ru-RU" w:eastAsia="en-US"/>
              </w:rPr>
              <w:t>изделий,</w:t>
            </w:r>
            <w:r w:rsidRPr="00813D16">
              <w:rPr>
                <w:spacing w:val="-8"/>
                <w:szCs w:val="22"/>
                <w:lang w:val="ru-RU" w:eastAsia="en-US"/>
              </w:rPr>
              <w:t xml:space="preserve"> </w:t>
            </w:r>
            <w:r w:rsidRPr="00813D16">
              <w:rPr>
                <w:szCs w:val="22"/>
                <w:lang w:val="ru-RU" w:eastAsia="en-US"/>
              </w:rPr>
              <w:t>кроме</w:t>
            </w:r>
            <w:r w:rsidRPr="00813D16">
              <w:rPr>
                <w:spacing w:val="-6"/>
                <w:szCs w:val="22"/>
                <w:lang w:val="ru-RU" w:eastAsia="en-US"/>
              </w:rPr>
              <w:t xml:space="preserve"> </w:t>
            </w:r>
            <w:r w:rsidRPr="00813D16">
              <w:rPr>
                <w:szCs w:val="22"/>
                <w:lang w:val="ru-RU" w:eastAsia="en-US"/>
              </w:rPr>
              <w:t>машин</w:t>
            </w:r>
            <w:r w:rsidRPr="00813D16">
              <w:rPr>
                <w:spacing w:val="-8"/>
                <w:szCs w:val="22"/>
                <w:lang w:val="ru-RU" w:eastAsia="en-US"/>
              </w:rPr>
              <w:t xml:space="preserve"> </w:t>
            </w:r>
            <w:r w:rsidRPr="00813D16">
              <w:rPr>
                <w:szCs w:val="22"/>
                <w:lang w:val="ru-RU" w:eastAsia="en-US"/>
              </w:rPr>
              <w:t xml:space="preserve">и </w:t>
            </w:r>
            <w:r w:rsidRPr="00813D16">
              <w:rPr>
                <w:spacing w:val="-2"/>
                <w:szCs w:val="22"/>
                <w:lang w:val="ru-RU" w:eastAsia="en-US"/>
              </w:rPr>
              <w:t>оборудования;</w:t>
            </w:r>
          </w:p>
        </w:tc>
      </w:tr>
      <w:tr w:rsidR="00813D16" w:rsidRPr="00813D16" w14:paraId="6A88C010" w14:textId="77777777" w:rsidTr="00BE719C">
        <w:trPr>
          <w:trHeight w:val="70"/>
        </w:trPr>
        <w:tc>
          <w:tcPr>
            <w:tcW w:w="2245" w:type="dxa"/>
            <w:vAlign w:val="center"/>
          </w:tcPr>
          <w:p w14:paraId="25E5AF62" w14:textId="77777777" w:rsidR="00813D16" w:rsidRPr="00813D16" w:rsidRDefault="00813D16" w:rsidP="00813D16">
            <w:pPr>
              <w:ind w:right="10"/>
              <w:jc w:val="center"/>
              <w:rPr>
                <w:szCs w:val="22"/>
                <w:lang w:eastAsia="en-US"/>
              </w:rPr>
            </w:pPr>
            <w:hyperlink r:id="rId40">
              <w:r w:rsidRPr="00813D16">
                <w:rPr>
                  <w:spacing w:val="-5"/>
                  <w:szCs w:val="22"/>
                  <w:lang w:eastAsia="en-US"/>
                </w:rPr>
                <w:t>26</w:t>
              </w:r>
            </w:hyperlink>
          </w:p>
        </w:tc>
        <w:tc>
          <w:tcPr>
            <w:tcW w:w="8080" w:type="dxa"/>
            <w:vAlign w:val="center"/>
          </w:tcPr>
          <w:p w14:paraId="7785FEB1" w14:textId="77777777" w:rsidR="00813D16" w:rsidRPr="00813D16" w:rsidRDefault="00813D16" w:rsidP="00813D16">
            <w:pPr>
              <w:ind w:right="11"/>
              <w:rPr>
                <w:szCs w:val="22"/>
                <w:lang w:val="ru-RU" w:eastAsia="en-US"/>
              </w:rPr>
            </w:pPr>
            <w:r w:rsidRPr="00813D16">
              <w:rPr>
                <w:szCs w:val="22"/>
                <w:lang w:val="ru-RU" w:eastAsia="en-US"/>
              </w:rPr>
              <w:t>Производство</w:t>
            </w:r>
            <w:r w:rsidRPr="00813D16">
              <w:rPr>
                <w:spacing w:val="-3"/>
                <w:szCs w:val="22"/>
                <w:lang w:val="ru-RU" w:eastAsia="en-US"/>
              </w:rPr>
              <w:t xml:space="preserve"> </w:t>
            </w:r>
            <w:r w:rsidRPr="00813D16">
              <w:rPr>
                <w:szCs w:val="22"/>
                <w:lang w:val="ru-RU" w:eastAsia="en-US"/>
              </w:rPr>
              <w:t>компьютеров,</w:t>
            </w:r>
            <w:r w:rsidRPr="00813D16">
              <w:rPr>
                <w:spacing w:val="-6"/>
                <w:szCs w:val="22"/>
                <w:lang w:val="ru-RU" w:eastAsia="en-US"/>
              </w:rPr>
              <w:t xml:space="preserve"> </w:t>
            </w:r>
            <w:r w:rsidRPr="00813D16">
              <w:rPr>
                <w:szCs w:val="22"/>
                <w:lang w:val="ru-RU" w:eastAsia="en-US"/>
              </w:rPr>
              <w:t>электронных</w:t>
            </w:r>
            <w:r w:rsidRPr="00813D16">
              <w:rPr>
                <w:spacing w:val="-9"/>
                <w:szCs w:val="22"/>
                <w:lang w:val="ru-RU" w:eastAsia="en-US"/>
              </w:rPr>
              <w:t xml:space="preserve"> </w:t>
            </w:r>
            <w:r w:rsidRPr="00813D16">
              <w:rPr>
                <w:szCs w:val="22"/>
                <w:lang w:val="ru-RU" w:eastAsia="en-US"/>
              </w:rPr>
              <w:t>и</w:t>
            </w:r>
            <w:r w:rsidRPr="00813D16">
              <w:rPr>
                <w:spacing w:val="-7"/>
                <w:szCs w:val="22"/>
                <w:lang w:val="ru-RU" w:eastAsia="en-US"/>
              </w:rPr>
              <w:t xml:space="preserve"> </w:t>
            </w:r>
            <w:r w:rsidRPr="00813D16">
              <w:rPr>
                <w:szCs w:val="22"/>
                <w:lang w:val="ru-RU" w:eastAsia="en-US"/>
              </w:rPr>
              <w:t>оптических</w:t>
            </w:r>
            <w:r w:rsidRPr="00813D16">
              <w:rPr>
                <w:spacing w:val="-8"/>
                <w:szCs w:val="22"/>
                <w:lang w:val="ru-RU" w:eastAsia="en-US"/>
              </w:rPr>
              <w:t xml:space="preserve"> </w:t>
            </w:r>
            <w:r w:rsidRPr="00813D16">
              <w:rPr>
                <w:spacing w:val="-2"/>
                <w:szCs w:val="22"/>
                <w:lang w:val="ru-RU" w:eastAsia="en-US"/>
              </w:rPr>
              <w:t>изделий;</w:t>
            </w:r>
          </w:p>
        </w:tc>
      </w:tr>
      <w:tr w:rsidR="00813D16" w:rsidRPr="00813D16" w14:paraId="2FBB6A5A" w14:textId="77777777" w:rsidTr="00BE719C">
        <w:trPr>
          <w:trHeight w:val="70"/>
        </w:trPr>
        <w:tc>
          <w:tcPr>
            <w:tcW w:w="2245" w:type="dxa"/>
            <w:vAlign w:val="center"/>
          </w:tcPr>
          <w:p w14:paraId="1B3D1815" w14:textId="77777777" w:rsidR="00813D16" w:rsidRPr="00813D16" w:rsidRDefault="00813D16" w:rsidP="00813D16">
            <w:pPr>
              <w:ind w:right="10"/>
              <w:jc w:val="center"/>
              <w:rPr>
                <w:szCs w:val="22"/>
                <w:lang w:eastAsia="en-US"/>
              </w:rPr>
            </w:pPr>
            <w:hyperlink r:id="rId41">
              <w:r w:rsidRPr="00813D16">
                <w:rPr>
                  <w:spacing w:val="-5"/>
                  <w:szCs w:val="22"/>
                  <w:lang w:eastAsia="en-US"/>
                </w:rPr>
                <w:t>27</w:t>
              </w:r>
            </w:hyperlink>
          </w:p>
        </w:tc>
        <w:tc>
          <w:tcPr>
            <w:tcW w:w="8080" w:type="dxa"/>
            <w:vAlign w:val="center"/>
          </w:tcPr>
          <w:p w14:paraId="11D1912F" w14:textId="77777777" w:rsidR="00813D16" w:rsidRPr="00813D16" w:rsidRDefault="00813D16" w:rsidP="00813D16">
            <w:pPr>
              <w:ind w:right="4"/>
              <w:rPr>
                <w:szCs w:val="22"/>
                <w:lang w:eastAsia="en-US"/>
              </w:rPr>
            </w:pPr>
            <w:proofErr w:type="spellStart"/>
            <w:r w:rsidRPr="00813D16">
              <w:rPr>
                <w:szCs w:val="22"/>
                <w:lang w:eastAsia="en-US"/>
              </w:rPr>
              <w:t>Производство</w:t>
            </w:r>
            <w:proofErr w:type="spellEnd"/>
            <w:r w:rsidRPr="00813D16">
              <w:rPr>
                <w:spacing w:val="-2"/>
                <w:szCs w:val="22"/>
                <w:lang w:eastAsia="en-US"/>
              </w:rPr>
              <w:t xml:space="preserve"> </w:t>
            </w:r>
            <w:proofErr w:type="spellStart"/>
            <w:r w:rsidRPr="00813D16">
              <w:rPr>
                <w:szCs w:val="22"/>
                <w:lang w:eastAsia="en-US"/>
              </w:rPr>
              <w:t>электрического</w:t>
            </w:r>
            <w:proofErr w:type="spellEnd"/>
            <w:r w:rsidRPr="00813D16">
              <w:rPr>
                <w:spacing w:val="-11"/>
                <w:szCs w:val="22"/>
                <w:lang w:eastAsia="en-US"/>
              </w:rPr>
              <w:t xml:space="preserve"> </w:t>
            </w:r>
            <w:proofErr w:type="spellStart"/>
            <w:r w:rsidRPr="00813D16">
              <w:rPr>
                <w:spacing w:val="-2"/>
                <w:szCs w:val="22"/>
                <w:lang w:eastAsia="en-US"/>
              </w:rPr>
              <w:t>оборудования</w:t>
            </w:r>
            <w:proofErr w:type="spellEnd"/>
            <w:r w:rsidRPr="00813D16">
              <w:rPr>
                <w:spacing w:val="-2"/>
                <w:szCs w:val="22"/>
                <w:lang w:eastAsia="en-US"/>
              </w:rPr>
              <w:t>;</w:t>
            </w:r>
          </w:p>
        </w:tc>
      </w:tr>
      <w:tr w:rsidR="00813D16" w:rsidRPr="00813D16" w14:paraId="3D4E7A1C" w14:textId="77777777" w:rsidTr="00BE719C">
        <w:trPr>
          <w:trHeight w:val="70"/>
        </w:trPr>
        <w:tc>
          <w:tcPr>
            <w:tcW w:w="2245" w:type="dxa"/>
            <w:vAlign w:val="center"/>
          </w:tcPr>
          <w:p w14:paraId="43EBD3F7" w14:textId="77777777" w:rsidR="00813D16" w:rsidRPr="00813D16" w:rsidRDefault="00813D16" w:rsidP="00813D16">
            <w:pPr>
              <w:ind w:right="10"/>
              <w:jc w:val="center"/>
              <w:rPr>
                <w:szCs w:val="22"/>
                <w:lang w:eastAsia="en-US"/>
              </w:rPr>
            </w:pPr>
            <w:hyperlink r:id="rId42">
              <w:r w:rsidRPr="00813D16">
                <w:rPr>
                  <w:spacing w:val="-5"/>
                  <w:szCs w:val="22"/>
                  <w:lang w:eastAsia="en-US"/>
                </w:rPr>
                <w:t>28</w:t>
              </w:r>
            </w:hyperlink>
          </w:p>
        </w:tc>
        <w:tc>
          <w:tcPr>
            <w:tcW w:w="8080" w:type="dxa"/>
            <w:vAlign w:val="center"/>
          </w:tcPr>
          <w:p w14:paraId="492F7954" w14:textId="77777777" w:rsidR="00813D16" w:rsidRPr="00813D16" w:rsidRDefault="00813D16" w:rsidP="00813D16">
            <w:pPr>
              <w:ind w:right="212"/>
              <w:rPr>
                <w:szCs w:val="22"/>
                <w:lang w:val="ru-RU" w:eastAsia="en-US"/>
              </w:rPr>
            </w:pPr>
            <w:r w:rsidRPr="00813D16">
              <w:rPr>
                <w:szCs w:val="22"/>
                <w:lang w:val="ru-RU" w:eastAsia="en-US"/>
              </w:rPr>
              <w:t>Производство</w:t>
            </w:r>
            <w:r w:rsidRPr="00813D16">
              <w:rPr>
                <w:spacing w:val="-5"/>
                <w:szCs w:val="22"/>
                <w:lang w:val="ru-RU" w:eastAsia="en-US"/>
              </w:rPr>
              <w:t xml:space="preserve"> </w:t>
            </w:r>
            <w:r w:rsidRPr="00813D16">
              <w:rPr>
                <w:szCs w:val="22"/>
                <w:lang w:val="ru-RU" w:eastAsia="en-US"/>
              </w:rPr>
              <w:t>машин</w:t>
            </w:r>
            <w:r w:rsidRPr="00813D16">
              <w:rPr>
                <w:spacing w:val="-8"/>
                <w:szCs w:val="22"/>
                <w:lang w:val="ru-RU" w:eastAsia="en-US"/>
              </w:rPr>
              <w:t xml:space="preserve"> </w:t>
            </w:r>
            <w:r w:rsidRPr="00813D16">
              <w:rPr>
                <w:szCs w:val="22"/>
                <w:lang w:val="ru-RU" w:eastAsia="en-US"/>
              </w:rPr>
              <w:t>и</w:t>
            </w:r>
            <w:r w:rsidRPr="00813D16">
              <w:rPr>
                <w:spacing w:val="-13"/>
                <w:szCs w:val="22"/>
                <w:lang w:val="ru-RU" w:eastAsia="en-US"/>
              </w:rPr>
              <w:t xml:space="preserve"> </w:t>
            </w:r>
            <w:r w:rsidRPr="00813D16">
              <w:rPr>
                <w:szCs w:val="22"/>
                <w:lang w:val="ru-RU" w:eastAsia="en-US"/>
              </w:rPr>
              <w:t>оборудования,</w:t>
            </w:r>
            <w:r w:rsidRPr="00813D16">
              <w:rPr>
                <w:spacing w:val="-7"/>
                <w:szCs w:val="22"/>
                <w:lang w:val="ru-RU" w:eastAsia="en-US"/>
              </w:rPr>
              <w:t xml:space="preserve"> </w:t>
            </w:r>
            <w:r w:rsidRPr="00813D16">
              <w:rPr>
                <w:szCs w:val="22"/>
                <w:lang w:val="ru-RU" w:eastAsia="en-US"/>
              </w:rPr>
              <w:t>не</w:t>
            </w:r>
            <w:r w:rsidRPr="00813D16">
              <w:rPr>
                <w:spacing w:val="-6"/>
                <w:szCs w:val="22"/>
                <w:lang w:val="ru-RU" w:eastAsia="en-US"/>
              </w:rPr>
              <w:t xml:space="preserve"> </w:t>
            </w:r>
            <w:r w:rsidRPr="00813D16">
              <w:rPr>
                <w:szCs w:val="22"/>
                <w:lang w:val="ru-RU" w:eastAsia="en-US"/>
              </w:rPr>
              <w:t>включенных</w:t>
            </w:r>
            <w:r w:rsidRPr="00813D16">
              <w:rPr>
                <w:spacing w:val="-9"/>
                <w:szCs w:val="22"/>
                <w:lang w:val="ru-RU" w:eastAsia="en-US"/>
              </w:rPr>
              <w:t xml:space="preserve"> </w:t>
            </w:r>
            <w:r w:rsidRPr="00813D16">
              <w:rPr>
                <w:szCs w:val="22"/>
                <w:lang w:val="ru-RU" w:eastAsia="en-US"/>
              </w:rPr>
              <w:t>в</w:t>
            </w:r>
            <w:r w:rsidRPr="00813D16">
              <w:rPr>
                <w:spacing w:val="-4"/>
                <w:szCs w:val="22"/>
                <w:lang w:val="ru-RU" w:eastAsia="en-US"/>
              </w:rPr>
              <w:t xml:space="preserve"> </w:t>
            </w:r>
            <w:r w:rsidRPr="00813D16">
              <w:rPr>
                <w:szCs w:val="22"/>
                <w:lang w:val="ru-RU" w:eastAsia="en-US"/>
              </w:rPr>
              <w:t>другие г</w:t>
            </w:r>
            <w:r w:rsidRPr="00813D16">
              <w:rPr>
                <w:spacing w:val="-2"/>
                <w:szCs w:val="22"/>
                <w:lang w:val="ru-RU" w:eastAsia="en-US"/>
              </w:rPr>
              <w:t>руппировки;</w:t>
            </w:r>
          </w:p>
        </w:tc>
      </w:tr>
      <w:tr w:rsidR="00813D16" w:rsidRPr="00813D16" w14:paraId="2778168C" w14:textId="77777777" w:rsidTr="00BE719C">
        <w:trPr>
          <w:trHeight w:val="70"/>
        </w:trPr>
        <w:tc>
          <w:tcPr>
            <w:tcW w:w="2245" w:type="dxa"/>
            <w:vAlign w:val="center"/>
          </w:tcPr>
          <w:p w14:paraId="06AF61E9" w14:textId="77777777" w:rsidR="00813D16" w:rsidRPr="00813D16" w:rsidRDefault="00813D16" w:rsidP="00813D16">
            <w:pPr>
              <w:ind w:right="10"/>
              <w:jc w:val="center"/>
              <w:rPr>
                <w:szCs w:val="22"/>
                <w:lang w:eastAsia="en-US"/>
              </w:rPr>
            </w:pPr>
            <w:hyperlink r:id="rId43">
              <w:r w:rsidRPr="00813D16">
                <w:rPr>
                  <w:spacing w:val="-5"/>
                  <w:szCs w:val="22"/>
                  <w:lang w:eastAsia="en-US"/>
                </w:rPr>
                <w:t>29</w:t>
              </w:r>
            </w:hyperlink>
          </w:p>
        </w:tc>
        <w:tc>
          <w:tcPr>
            <w:tcW w:w="8080" w:type="dxa"/>
            <w:vAlign w:val="center"/>
          </w:tcPr>
          <w:p w14:paraId="114BE40A" w14:textId="77777777" w:rsidR="00813D16" w:rsidRPr="00813D16" w:rsidRDefault="00813D16" w:rsidP="00813D16">
            <w:pPr>
              <w:rPr>
                <w:szCs w:val="22"/>
                <w:lang w:val="ru-RU" w:eastAsia="en-US"/>
              </w:rPr>
            </w:pPr>
            <w:r w:rsidRPr="00813D16">
              <w:rPr>
                <w:szCs w:val="22"/>
                <w:lang w:val="ru-RU" w:eastAsia="en-US"/>
              </w:rPr>
              <w:t>Производство</w:t>
            </w:r>
            <w:r w:rsidRPr="00813D16">
              <w:rPr>
                <w:spacing w:val="-5"/>
                <w:szCs w:val="22"/>
                <w:lang w:val="ru-RU" w:eastAsia="en-US"/>
              </w:rPr>
              <w:t xml:space="preserve"> </w:t>
            </w:r>
            <w:r w:rsidRPr="00813D16">
              <w:rPr>
                <w:szCs w:val="22"/>
                <w:lang w:val="ru-RU" w:eastAsia="en-US"/>
              </w:rPr>
              <w:t>автотранспортных</w:t>
            </w:r>
            <w:r w:rsidRPr="00813D16">
              <w:rPr>
                <w:spacing w:val="-13"/>
                <w:szCs w:val="22"/>
                <w:lang w:val="ru-RU" w:eastAsia="en-US"/>
              </w:rPr>
              <w:t xml:space="preserve"> </w:t>
            </w:r>
            <w:r w:rsidRPr="00813D16">
              <w:rPr>
                <w:szCs w:val="22"/>
                <w:lang w:val="ru-RU" w:eastAsia="en-US"/>
              </w:rPr>
              <w:t>средств,</w:t>
            </w:r>
            <w:r w:rsidRPr="00813D16">
              <w:rPr>
                <w:spacing w:val="-7"/>
                <w:szCs w:val="22"/>
                <w:lang w:val="ru-RU" w:eastAsia="en-US"/>
              </w:rPr>
              <w:t xml:space="preserve"> </w:t>
            </w:r>
            <w:r w:rsidRPr="00813D16">
              <w:rPr>
                <w:szCs w:val="22"/>
                <w:lang w:val="ru-RU" w:eastAsia="en-US"/>
              </w:rPr>
              <w:t>прицепов</w:t>
            </w:r>
            <w:r w:rsidRPr="00813D16">
              <w:rPr>
                <w:spacing w:val="-11"/>
                <w:szCs w:val="22"/>
                <w:lang w:val="ru-RU" w:eastAsia="en-US"/>
              </w:rPr>
              <w:t xml:space="preserve"> </w:t>
            </w:r>
            <w:r w:rsidRPr="00813D16">
              <w:rPr>
                <w:szCs w:val="22"/>
                <w:lang w:val="ru-RU" w:eastAsia="en-US"/>
              </w:rPr>
              <w:t xml:space="preserve">и </w:t>
            </w:r>
            <w:r w:rsidRPr="00813D16">
              <w:rPr>
                <w:spacing w:val="-2"/>
                <w:szCs w:val="22"/>
                <w:lang w:val="ru-RU" w:eastAsia="en-US"/>
              </w:rPr>
              <w:t>полуприцепов;</w:t>
            </w:r>
          </w:p>
        </w:tc>
      </w:tr>
      <w:tr w:rsidR="00813D16" w:rsidRPr="00813D16" w14:paraId="348FC8EB" w14:textId="77777777" w:rsidTr="00BE719C">
        <w:trPr>
          <w:trHeight w:val="70"/>
        </w:trPr>
        <w:tc>
          <w:tcPr>
            <w:tcW w:w="2245" w:type="dxa"/>
            <w:vAlign w:val="center"/>
          </w:tcPr>
          <w:p w14:paraId="4505B434" w14:textId="77777777" w:rsidR="00813D16" w:rsidRPr="00813D16" w:rsidRDefault="00813D16" w:rsidP="00813D16">
            <w:pPr>
              <w:ind w:right="10"/>
              <w:jc w:val="center"/>
              <w:rPr>
                <w:szCs w:val="22"/>
                <w:lang w:eastAsia="en-US"/>
              </w:rPr>
            </w:pPr>
            <w:hyperlink r:id="rId44">
              <w:r w:rsidRPr="00813D16">
                <w:rPr>
                  <w:spacing w:val="-5"/>
                  <w:szCs w:val="22"/>
                  <w:lang w:eastAsia="en-US"/>
                </w:rPr>
                <w:t>30</w:t>
              </w:r>
            </w:hyperlink>
          </w:p>
        </w:tc>
        <w:tc>
          <w:tcPr>
            <w:tcW w:w="8080" w:type="dxa"/>
            <w:vAlign w:val="center"/>
          </w:tcPr>
          <w:p w14:paraId="06DF0357" w14:textId="77777777" w:rsidR="00813D16" w:rsidRPr="00813D16" w:rsidRDefault="00813D16" w:rsidP="00813D16">
            <w:pPr>
              <w:ind w:right="9"/>
              <w:rPr>
                <w:szCs w:val="22"/>
                <w:lang w:val="ru-RU" w:eastAsia="en-US"/>
              </w:rPr>
            </w:pPr>
            <w:r w:rsidRPr="00813D16">
              <w:rPr>
                <w:szCs w:val="22"/>
                <w:lang w:val="ru-RU" w:eastAsia="en-US"/>
              </w:rPr>
              <w:t>Производство</w:t>
            </w:r>
            <w:r w:rsidRPr="00813D16">
              <w:rPr>
                <w:spacing w:val="-2"/>
                <w:szCs w:val="22"/>
                <w:lang w:val="ru-RU" w:eastAsia="en-US"/>
              </w:rPr>
              <w:t xml:space="preserve"> </w:t>
            </w:r>
            <w:r w:rsidRPr="00813D16">
              <w:rPr>
                <w:szCs w:val="22"/>
                <w:lang w:val="ru-RU" w:eastAsia="en-US"/>
              </w:rPr>
              <w:t>прочих</w:t>
            </w:r>
            <w:r w:rsidRPr="00813D16">
              <w:rPr>
                <w:spacing w:val="-8"/>
                <w:szCs w:val="22"/>
                <w:lang w:val="ru-RU" w:eastAsia="en-US"/>
              </w:rPr>
              <w:t xml:space="preserve"> </w:t>
            </w:r>
            <w:r w:rsidRPr="00813D16">
              <w:rPr>
                <w:szCs w:val="22"/>
                <w:lang w:val="ru-RU" w:eastAsia="en-US"/>
              </w:rPr>
              <w:t>транспортных</w:t>
            </w:r>
            <w:r w:rsidRPr="00813D16">
              <w:rPr>
                <w:spacing w:val="-7"/>
                <w:szCs w:val="22"/>
                <w:lang w:val="ru-RU" w:eastAsia="en-US"/>
              </w:rPr>
              <w:t xml:space="preserve"> </w:t>
            </w:r>
            <w:r w:rsidRPr="00813D16">
              <w:rPr>
                <w:szCs w:val="22"/>
                <w:lang w:val="ru-RU" w:eastAsia="en-US"/>
              </w:rPr>
              <w:t>средств</w:t>
            </w:r>
            <w:r w:rsidRPr="00813D16">
              <w:rPr>
                <w:spacing w:val="-2"/>
                <w:szCs w:val="22"/>
                <w:lang w:val="ru-RU" w:eastAsia="en-US"/>
              </w:rPr>
              <w:t xml:space="preserve"> </w:t>
            </w:r>
            <w:r w:rsidRPr="00813D16">
              <w:rPr>
                <w:szCs w:val="22"/>
                <w:lang w:val="ru-RU" w:eastAsia="en-US"/>
              </w:rPr>
              <w:t>и</w:t>
            </w:r>
            <w:r w:rsidRPr="00813D16">
              <w:rPr>
                <w:spacing w:val="-6"/>
                <w:szCs w:val="22"/>
                <w:lang w:val="ru-RU" w:eastAsia="en-US"/>
              </w:rPr>
              <w:t xml:space="preserve"> </w:t>
            </w:r>
            <w:r w:rsidRPr="00813D16">
              <w:rPr>
                <w:spacing w:val="-2"/>
                <w:szCs w:val="22"/>
                <w:lang w:val="ru-RU" w:eastAsia="en-US"/>
              </w:rPr>
              <w:t>оборудования;</w:t>
            </w:r>
          </w:p>
        </w:tc>
      </w:tr>
      <w:tr w:rsidR="00813D16" w:rsidRPr="00813D16" w14:paraId="189119CD" w14:textId="77777777" w:rsidTr="00BE719C">
        <w:trPr>
          <w:trHeight w:val="70"/>
        </w:trPr>
        <w:tc>
          <w:tcPr>
            <w:tcW w:w="2245" w:type="dxa"/>
            <w:vAlign w:val="center"/>
          </w:tcPr>
          <w:p w14:paraId="0B1BAE93" w14:textId="77777777" w:rsidR="00813D16" w:rsidRPr="00813D16" w:rsidRDefault="00813D16" w:rsidP="00813D16">
            <w:pPr>
              <w:ind w:right="10"/>
              <w:jc w:val="center"/>
              <w:rPr>
                <w:szCs w:val="22"/>
                <w:lang w:eastAsia="en-US"/>
              </w:rPr>
            </w:pPr>
            <w:hyperlink r:id="rId45">
              <w:r w:rsidRPr="00813D16">
                <w:rPr>
                  <w:spacing w:val="-5"/>
                  <w:szCs w:val="22"/>
                  <w:lang w:eastAsia="en-US"/>
                </w:rPr>
                <w:t>31</w:t>
              </w:r>
            </w:hyperlink>
          </w:p>
        </w:tc>
        <w:tc>
          <w:tcPr>
            <w:tcW w:w="8080" w:type="dxa"/>
            <w:vAlign w:val="center"/>
          </w:tcPr>
          <w:p w14:paraId="4004F0A7" w14:textId="77777777" w:rsidR="00813D16" w:rsidRPr="00813D16" w:rsidRDefault="00813D16" w:rsidP="00813D16">
            <w:pPr>
              <w:ind w:right="9"/>
              <w:rPr>
                <w:szCs w:val="22"/>
                <w:lang w:eastAsia="en-US"/>
              </w:rPr>
            </w:pPr>
            <w:proofErr w:type="spellStart"/>
            <w:r w:rsidRPr="00813D16">
              <w:rPr>
                <w:szCs w:val="22"/>
                <w:lang w:eastAsia="en-US"/>
              </w:rPr>
              <w:t>Производство</w:t>
            </w:r>
            <w:proofErr w:type="spellEnd"/>
            <w:r w:rsidRPr="00813D16">
              <w:rPr>
                <w:spacing w:val="-5"/>
                <w:szCs w:val="22"/>
                <w:lang w:eastAsia="en-US"/>
              </w:rPr>
              <w:t xml:space="preserve"> </w:t>
            </w:r>
            <w:proofErr w:type="spellStart"/>
            <w:r w:rsidRPr="00813D16">
              <w:rPr>
                <w:spacing w:val="-2"/>
                <w:szCs w:val="22"/>
                <w:lang w:eastAsia="en-US"/>
              </w:rPr>
              <w:t>мебели</w:t>
            </w:r>
            <w:proofErr w:type="spellEnd"/>
            <w:r w:rsidRPr="00813D16">
              <w:rPr>
                <w:spacing w:val="-2"/>
                <w:szCs w:val="22"/>
                <w:lang w:eastAsia="en-US"/>
              </w:rPr>
              <w:t>;</w:t>
            </w:r>
          </w:p>
        </w:tc>
      </w:tr>
      <w:tr w:rsidR="00813D16" w:rsidRPr="00813D16" w14:paraId="7204F748" w14:textId="77777777" w:rsidTr="00BE719C">
        <w:trPr>
          <w:trHeight w:val="70"/>
        </w:trPr>
        <w:tc>
          <w:tcPr>
            <w:tcW w:w="2245" w:type="dxa"/>
            <w:vAlign w:val="center"/>
          </w:tcPr>
          <w:p w14:paraId="11978CDD" w14:textId="77777777" w:rsidR="00813D16" w:rsidRPr="00813D16" w:rsidRDefault="00813D16" w:rsidP="00813D16">
            <w:pPr>
              <w:ind w:right="10"/>
              <w:jc w:val="center"/>
              <w:rPr>
                <w:szCs w:val="22"/>
                <w:lang w:eastAsia="en-US"/>
              </w:rPr>
            </w:pPr>
            <w:hyperlink r:id="rId46">
              <w:r w:rsidRPr="00813D16">
                <w:rPr>
                  <w:spacing w:val="-5"/>
                  <w:szCs w:val="22"/>
                  <w:lang w:eastAsia="en-US"/>
                </w:rPr>
                <w:t>32</w:t>
              </w:r>
            </w:hyperlink>
          </w:p>
        </w:tc>
        <w:tc>
          <w:tcPr>
            <w:tcW w:w="8080" w:type="dxa"/>
            <w:vAlign w:val="center"/>
          </w:tcPr>
          <w:p w14:paraId="7E03C762" w14:textId="77777777" w:rsidR="00813D16" w:rsidRPr="00813D16" w:rsidRDefault="00813D16" w:rsidP="00813D16">
            <w:pPr>
              <w:ind w:right="8"/>
              <w:rPr>
                <w:szCs w:val="22"/>
                <w:lang w:eastAsia="en-US"/>
              </w:rPr>
            </w:pPr>
            <w:proofErr w:type="spellStart"/>
            <w:r w:rsidRPr="00813D16">
              <w:rPr>
                <w:szCs w:val="22"/>
                <w:lang w:eastAsia="en-US"/>
              </w:rPr>
              <w:t>Производство</w:t>
            </w:r>
            <w:proofErr w:type="spellEnd"/>
            <w:r w:rsidRPr="00813D16">
              <w:rPr>
                <w:szCs w:val="22"/>
                <w:lang w:eastAsia="en-US"/>
              </w:rPr>
              <w:t xml:space="preserve"> </w:t>
            </w:r>
            <w:proofErr w:type="spellStart"/>
            <w:r w:rsidRPr="00813D16">
              <w:rPr>
                <w:szCs w:val="22"/>
                <w:lang w:eastAsia="en-US"/>
              </w:rPr>
              <w:t>прочих</w:t>
            </w:r>
            <w:proofErr w:type="spellEnd"/>
            <w:r w:rsidRPr="00813D16">
              <w:rPr>
                <w:spacing w:val="-8"/>
                <w:szCs w:val="22"/>
                <w:lang w:eastAsia="en-US"/>
              </w:rPr>
              <w:t xml:space="preserve"> </w:t>
            </w:r>
            <w:proofErr w:type="spellStart"/>
            <w:r w:rsidRPr="00813D16">
              <w:rPr>
                <w:szCs w:val="22"/>
                <w:lang w:eastAsia="en-US"/>
              </w:rPr>
              <w:t>готовых</w:t>
            </w:r>
            <w:proofErr w:type="spellEnd"/>
            <w:r w:rsidRPr="00813D16">
              <w:rPr>
                <w:spacing w:val="-8"/>
                <w:szCs w:val="22"/>
                <w:lang w:eastAsia="en-US"/>
              </w:rPr>
              <w:t xml:space="preserve"> </w:t>
            </w:r>
            <w:proofErr w:type="spellStart"/>
            <w:r w:rsidRPr="00813D16">
              <w:rPr>
                <w:spacing w:val="-2"/>
                <w:szCs w:val="22"/>
                <w:lang w:eastAsia="en-US"/>
              </w:rPr>
              <w:t>изделий</w:t>
            </w:r>
            <w:proofErr w:type="spellEnd"/>
            <w:r w:rsidRPr="00813D16">
              <w:rPr>
                <w:spacing w:val="-2"/>
                <w:szCs w:val="22"/>
                <w:lang w:eastAsia="en-US"/>
              </w:rPr>
              <w:t>;</w:t>
            </w:r>
          </w:p>
        </w:tc>
      </w:tr>
      <w:tr w:rsidR="00813D16" w:rsidRPr="00813D16" w14:paraId="390137F7" w14:textId="77777777" w:rsidTr="00BE719C">
        <w:trPr>
          <w:trHeight w:val="70"/>
        </w:trPr>
        <w:tc>
          <w:tcPr>
            <w:tcW w:w="2245" w:type="dxa"/>
            <w:vAlign w:val="center"/>
          </w:tcPr>
          <w:p w14:paraId="438F6896" w14:textId="77777777" w:rsidR="00813D16" w:rsidRPr="00813D16" w:rsidRDefault="00813D16" w:rsidP="00813D16">
            <w:pPr>
              <w:ind w:right="10"/>
              <w:jc w:val="center"/>
              <w:rPr>
                <w:szCs w:val="22"/>
                <w:lang w:eastAsia="en-US"/>
              </w:rPr>
            </w:pPr>
            <w:hyperlink r:id="rId47">
              <w:r w:rsidRPr="00813D16">
                <w:rPr>
                  <w:spacing w:val="-5"/>
                  <w:szCs w:val="22"/>
                  <w:lang w:eastAsia="en-US"/>
                </w:rPr>
                <w:t>33</w:t>
              </w:r>
            </w:hyperlink>
          </w:p>
        </w:tc>
        <w:tc>
          <w:tcPr>
            <w:tcW w:w="8080" w:type="dxa"/>
            <w:vAlign w:val="center"/>
          </w:tcPr>
          <w:p w14:paraId="6FAC1DD4" w14:textId="77777777" w:rsidR="00813D16" w:rsidRPr="00813D16" w:rsidRDefault="00813D16" w:rsidP="00813D16">
            <w:pPr>
              <w:ind w:right="7"/>
              <w:rPr>
                <w:szCs w:val="22"/>
                <w:lang w:val="ru-RU" w:eastAsia="en-US"/>
              </w:rPr>
            </w:pPr>
            <w:r w:rsidRPr="00813D16">
              <w:rPr>
                <w:szCs w:val="22"/>
                <w:lang w:val="ru-RU" w:eastAsia="en-US"/>
              </w:rPr>
              <w:t>Ремонт</w:t>
            </w:r>
            <w:r w:rsidRPr="00813D16">
              <w:rPr>
                <w:spacing w:val="-4"/>
                <w:szCs w:val="22"/>
                <w:lang w:val="ru-RU" w:eastAsia="en-US"/>
              </w:rPr>
              <w:t xml:space="preserve"> </w:t>
            </w:r>
            <w:r w:rsidRPr="00813D16">
              <w:rPr>
                <w:szCs w:val="22"/>
                <w:lang w:val="ru-RU" w:eastAsia="en-US"/>
              </w:rPr>
              <w:t>и</w:t>
            </w:r>
            <w:r w:rsidRPr="00813D16">
              <w:rPr>
                <w:spacing w:val="1"/>
                <w:szCs w:val="22"/>
                <w:lang w:val="ru-RU" w:eastAsia="en-US"/>
              </w:rPr>
              <w:t xml:space="preserve"> </w:t>
            </w:r>
            <w:r w:rsidRPr="00813D16">
              <w:rPr>
                <w:szCs w:val="22"/>
                <w:lang w:val="ru-RU" w:eastAsia="en-US"/>
              </w:rPr>
              <w:t>монтаж</w:t>
            </w:r>
            <w:r w:rsidRPr="00813D16">
              <w:rPr>
                <w:spacing w:val="-2"/>
                <w:szCs w:val="22"/>
                <w:lang w:val="ru-RU" w:eastAsia="en-US"/>
              </w:rPr>
              <w:t xml:space="preserve"> </w:t>
            </w:r>
            <w:r w:rsidRPr="00813D16">
              <w:rPr>
                <w:szCs w:val="22"/>
                <w:lang w:val="ru-RU" w:eastAsia="en-US"/>
              </w:rPr>
              <w:t>машин</w:t>
            </w:r>
            <w:r w:rsidRPr="00813D16">
              <w:rPr>
                <w:spacing w:val="1"/>
                <w:szCs w:val="22"/>
                <w:lang w:val="ru-RU" w:eastAsia="en-US"/>
              </w:rPr>
              <w:t xml:space="preserve"> </w:t>
            </w:r>
            <w:r w:rsidRPr="00813D16">
              <w:rPr>
                <w:szCs w:val="22"/>
                <w:lang w:val="ru-RU" w:eastAsia="en-US"/>
              </w:rPr>
              <w:t>и</w:t>
            </w:r>
            <w:r w:rsidRPr="00813D16">
              <w:rPr>
                <w:spacing w:val="-8"/>
                <w:szCs w:val="22"/>
                <w:lang w:val="ru-RU" w:eastAsia="en-US"/>
              </w:rPr>
              <w:t xml:space="preserve"> </w:t>
            </w:r>
            <w:r w:rsidRPr="00813D16">
              <w:rPr>
                <w:spacing w:val="-2"/>
                <w:szCs w:val="22"/>
                <w:lang w:val="ru-RU" w:eastAsia="en-US"/>
              </w:rPr>
              <w:t>оборудования;</w:t>
            </w:r>
          </w:p>
        </w:tc>
      </w:tr>
      <w:bookmarkEnd w:id="34"/>
    </w:tbl>
    <w:p w14:paraId="7ECCD292" w14:textId="77777777" w:rsidR="00813D16" w:rsidRPr="00813D16" w:rsidRDefault="00813D16" w:rsidP="00813D16">
      <w:pPr>
        <w:widowControl w:val="0"/>
        <w:autoSpaceDE w:val="0"/>
        <w:autoSpaceDN w:val="0"/>
        <w:rPr>
          <w:b/>
          <w:sz w:val="20"/>
          <w:szCs w:val="26"/>
          <w:lang w:eastAsia="en-US"/>
        </w:rPr>
      </w:pPr>
    </w:p>
    <w:p w14:paraId="12B7350F" w14:textId="77777777" w:rsidR="00813D16" w:rsidRPr="00813D16" w:rsidRDefault="00813D16" w:rsidP="00813D16">
      <w:pPr>
        <w:widowControl w:val="0"/>
        <w:autoSpaceDE w:val="0"/>
        <w:autoSpaceDN w:val="0"/>
        <w:rPr>
          <w:sz w:val="26"/>
          <w:szCs w:val="26"/>
          <w:lang w:eastAsia="en-US"/>
        </w:rPr>
      </w:pPr>
      <w:bookmarkStart w:id="35" w:name="Приложение_№_2"/>
      <w:bookmarkEnd w:id="35"/>
      <w:r w:rsidRPr="00813D16">
        <w:rPr>
          <w:sz w:val="22"/>
          <w:szCs w:val="22"/>
          <w:lang w:eastAsia="en-US"/>
        </w:rPr>
        <w:br w:type="page"/>
      </w:r>
    </w:p>
    <w:p w14:paraId="197B4A68" w14:textId="77777777" w:rsidR="00813D16" w:rsidRPr="00813D16" w:rsidRDefault="00813D16" w:rsidP="00813D16">
      <w:pPr>
        <w:keepNext/>
        <w:keepLines/>
        <w:pageBreakBefore/>
        <w:widowControl w:val="0"/>
        <w:suppressAutoHyphens/>
        <w:autoSpaceDE w:val="0"/>
        <w:jc w:val="right"/>
        <w:outlineLvl w:val="0"/>
        <w:rPr>
          <w:rFonts w:eastAsia="Arial Unicode MS"/>
          <w:b/>
          <w:bCs/>
          <w:color w:val="000000"/>
          <w:sz w:val="26"/>
          <w:szCs w:val="26"/>
          <w:lang w:eastAsia="en-US" w:bidi="ru-RU"/>
        </w:rPr>
      </w:pPr>
      <w:bookmarkStart w:id="36" w:name="_Hlk179820207"/>
      <w:r w:rsidRPr="00813D16">
        <w:rPr>
          <w:rFonts w:eastAsia="Arial Unicode MS"/>
          <w:b/>
          <w:bCs/>
          <w:color w:val="000000"/>
          <w:sz w:val="26"/>
          <w:szCs w:val="26"/>
          <w:lang w:eastAsia="ar-SA" w:bidi="ru-RU"/>
        </w:rPr>
        <w:lastRenderedPageBreak/>
        <w:t>Приложение № 2</w:t>
      </w:r>
    </w:p>
    <w:p w14:paraId="29E235F9" w14:textId="77777777" w:rsidR="00813D16" w:rsidRPr="00813D16" w:rsidRDefault="00813D16" w:rsidP="00813D16">
      <w:pPr>
        <w:widowControl w:val="0"/>
        <w:autoSpaceDE w:val="0"/>
        <w:autoSpaceDN w:val="0"/>
        <w:jc w:val="right"/>
        <w:rPr>
          <w:sz w:val="26"/>
          <w:szCs w:val="26"/>
          <w:lang w:eastAsia="en-US"/>
        </w:rPr>
      </w:pPr>
      <w:r w:rsidRPr="00813D16">
        <w:rPr>
          <w:sz w:val="26"/>
          <w:szCs w:val="26"/>
          <w:lang w:eastAsia="en-US"/>
        </w:rPr>
        <w:t>Форма для заполнения №1</w:t>
      </w:r>
    </w:p>
    <w:bookmarkEnd w:id="36"/>
    <w:p w14:paraId="663D6227" w14:textId="77777777" w:rsidR="00813D16" w:rsidRPr="00813D16" w:rsidRDefault="00813D16" w:rsidP="00813D16">
      <w:pPr>
        <w:widowControl w:val="0"/>
        <w:autoSpaceDE w:val="0"/>
        <w:autoSpaceDN w:val="0"/>
        <w:ind w:right="158"/>
        <w:jc w:val="right"/>
        <w:rPr>
          <w:sz w:val="26"/>
          <w:szCs w:val="22"/>
          <w:lang w:eastAsia="en-US"/>
        </w:rPr>
      </w:pPr>
    </w:p>
    <w:p w14:paraId="5BEB640F" w14:textId="77777777" w:rsidR="00813D16" w:rsidRPr="00813D16" w:rsidRDefault="00813D16" w:rsidP="00813D16">
      <w:pPr>
        <w:widowControl w:val="0"/>
        <w:autoSpaceDE w:val="0"/>
        <w:autoSpaceDN w:val="0"/>
        <w:ind w:right="158"/>
        <w:jc w:val="right"/>
        <w:rPr>
          <w:b/>
          <w:szCs w:val="22"/>
          <w:lang w:eastAsia="en-US"/>
        </w:rPr>
      </w:pPr>
      <w:r w:rsidRPr="00813D16">
        <w:rPr>
          <w:b/>
          <w:szCs w:val="22"/>
          <w:lang w:eastAsia="en-US"/>
        </w:rPr>
        <w:t xml:space="preserve">В государственный фонд </w:t>
      </w:r>
    </w:p>
    <w:p w14:paraId="706A70E2" w14:textId="77777777" w:rsidR="00813D16" w:rsidRPr="00813D16" w:rsidRDefault="00813D16" w:rsidP="00813D16">
      <w:pPr>
        <w:widowControl w:val="0"/>
        <w:autoSpaceDE w:val="0"/>
        <w:autoSpaceDN w:val="0"/>
        <w:ind w:right="158"/>
        <w:jc w:val="right"/>
        <w:rPr>
          <w:b/>
          <w:szCs w:val="22"/>
          <w:lang w:eastAsia="en-US"/>
        </w:rPr>
      </w:pPr>
      <w:r w:rsidRPr="00813D16">
        <w:rPr>
          <w:b/>
          <w:szCs w:val="22"/>
          <w:lang w:eastAsia="en-US"/>
        </w:rPr>
        <w:t>развития</w:t>
      </w:r>
      <w:r w:rsidRPr="00813D16">
        <w:rPr>
          <w:b/>
          <w:spacing w:val="-15"/>
          <w:szCs w:val="22"/>
          <w:lang w:eastAsia="en-US"/>
        </w:rPr>
        <w:t xml:space="preserve"> </w:t>
      </w:r>
      <w:r w:rsidRPr="00813D16">
        <w:rPr>
          <w:b/>
          <w:szCs w:val="22"/>
          <w:lang w:eastAsia="en-US"/>
        </w:rPr>
        <w:t>промышленности Белгородской области</w:t>
      </w:r>
    </w:p>
    <w:p w14:paraId="3E797B59" w14:textId="77777777" w:rsidR="00813D16" w:rsidRPr="00813D16" w:rsidRDefault="00813D16" w:rsidP="00813D16">
      <w:pPr>
        <w:widowControl w:val="0"/>
        <w:autoSpaceDE w:val="0"/>
        <w:autoSpaceDN w:val="0"/>
        <w:jc w:val="right"/>
        <w:rPr>
          <w:b/>
          <w:szCs w:val="26"/>
          <w:lang w:eastAsia="en-US"/>
        </w:rPr>
      </w:pPr>
    </w:p>
    <w:p w14:paraId="557DD8E0" w14:textId="77777777" w:rsidR="00813D16" w:rsidRPr="00813D16" w:rsidRDefault="00813D16" w:rsidP="00813D16">
      <w:pPr>
        <w:widowControl w:val="0"/>
        <w:autoSpaceDE w:val="0"/>
        <w:autoSpaceDN w:val="0"/>
        <w:spacing w:before="47"/>
        <w:rPr>
          <w:b/>
          <w:szCs w:val="26"/>
          <w:lang w:eastAsia="en-US"/>
        </w:rPr>
      </w:pPr>
    </w:p>
    <w:p w14:paraId="57F5F785" w14:textId="77777777" w:rsidR="00813D16" w:rsidRPr="00813D16" w:rsidRDefault="00813D16" w:rsidP="00813D16">
      <w:pPr>
        <w:widowControl w:val="0"/>
        <w:autoSpaceDE w:val="0"/>
        <w:autoSpaceDN w:val="0"/>
        <w:spacing w:line="298" w:lineRule="exact"/>
        <w:jc w:val="center"/>
        <w:rPr>
          <w:b/>
          <w:sz w:val="26"/>
          <w:szCs w:val="22"/>
          <w:lang w:eastAsia="en-US"/>
        </w:rPr>
      </w:pPr>
      <w:r w:rsidRPr="00813D16">
        <w:rPr>
          <w:b/>
          <w:spacing w:val="-2"/>
          <w:sz w:val="26"/>
          <w:szCs w:val="22"/>
          <w:lang w:eastAsia="en-US"/>
        </w:rPr>
        <w:t>ЗАЯВКА</w:t>
      </w:r>
    </w:p>
    <w:p w14:paraId="1225839C" w14:textId="77777777" w:rsidR="00813D16" w:rsidRPr="00813D16" w:rsidRDefault="00813D16" w:rsidP="00813D16">
      <w:pPr>
        <w:widowControl w:val="0"/>
        <w:autoSpaceDE w:val="0"/>
        <w:autoSpaceDN w:val="0"/>
        <w:ind w:right="1882"/>
        <w:jc w:val="center"/>
        <w:rPr>
          <w:b/>
          <w:sz w:val="26"/>
          <w:szCs w:val="22"/>
          <w:lang w:eastAsia="en-US"/>
        </w:rPr>
      </w:pPr>
      <w:r w:rsidRPr="00813D16">
        <w:rPr>
          <w:b/>
          <w:sz w:val="26"/>
          <w:szCs w:val="22"/>
          <w:lang w:eastAsia="en-US"/>
        </w:rPr>
        <w:t>на</w:t>
      </w:r>
      <w:r w:rsidRPr="00813D16">
        <w:rPr>
          <w:b/>
          <w:spacing w:val="-8"/>
          <w:sz w:val="26"/>
          <w:szCs w:val="22"/>
          <w:lang w:eastAsia="en-US"/>
        </w:rPr>
        <w:t xml:space="preserve"> </w:t>
      </w:r>
      <w:r w:rsidRPr="00813D16">
        <w:rPr>
          <w:b/>
          <w:sz w:val="26"/>
          <w:szCs w:val="22"/>
          <w:lang w:eastAsia="en-US"/>
        </w:rPr>
        <w:t>предоставление</w:t>
      </w:r>
      <w:r w:rsidRPr="00813D16">
        <w:rPr>
          <w:b/>
          <w:spacing w:val="-4"/>
          <w:sz w:val="26"/>
          <w:szCs w:val="22"/>
          <w:lang w:eastAsia="en-US"/>
        </w:rPr>
        <w:t xml:space="preserve"> </w:t>
      </w:r>
      <w:r w:rsidRPr="00813D16">
        <w:rPr>
          <w:b/>
          <w:sz w:val="26"/>
          <w:szCs w:val="22"/>
          <w:lang w:eastAsia="en-US"/>
        </w:rPr>
        <w:t>финансовой</w:t>
      </w:r>
      <w:r w:rsidRPr="00813D16">
        <w:rPr>
          <w:b/>
          <w:spacing w:val="-8"/>
          <w:sz w:val="26"/>
          <w:szCs w:val="22"/>
          <w:lang w:eastAsia="en-US"/>
        </w:rPr>
        <w:t xml:space="preserve"> </w:t>
      </w:r>
      <w:r w:rsidRPr="00813D16">
        <w:rPr>
          <w:b/>
          <w:sz w:val="26"/>
          <w:szCs w:val="22"/>
          <w:lang w:eastAsia="en-US"/>
        </w:rPr>
        <w:t>поддержки</w:t>
      </w:r>
      <w:r w:rsidRPr="00813D16">
        <w:rPr>
          <w:b/>
          <w:spacing w:val="-4"/>
          <w:sz w:val="26"/>
          <w:szCs w:val="22"/>
          <w:lang w:eastAsia="en-US"/>
        </w:rPr>
        <w:t xml:space="preserve"> </w:t>
      </w:r>
      <w:r w:rsidRPr="00813D16">
        <w:rPr>
          <w:b/>
          <w:sz w:val="26"/>
          <w:szCs w:val="22"/>
          <w:lang w:eastAsia="en-US"/>
        </w:rPr>
        <w:t>в</w:t>
      </w:r>
      <w:r w:rsidRPr="00813D16">
        <w:rPr>
          <w:b/>
          <w:spacing w:val="-8"/>
          <w:sz w:val="26"/>
          <w:szCs w:val="22"/>
          <w:lang w:eastAsia="en-US"/>
        </w:rPr>
        <w:t xml:space="preserve"> </w:t>
      </w:r>
      <w:r w:rsidRPr="00813D16">
        <w:rPr>
          <w:b/>
          <w:sz w:val="26"/>
          <w:szCs w:val="22"/>
          <w:lang w:eastAsia="en-US"/>
        </w:rPr>
        <w:t>форме</w:t>
      </w:r>
      <w:r w:rsidRPr="00813D16">
        <w:rPr>
          <w:b/>
          <w:spacing w:val="-7"/>
          <w:sz w:val="26"/>
          <w:szCs w:val="22"/>
          <w:lang w:eastAsia="en-US"/>
        </w:rPr>
        <w:t xml:space="preserve"> </w:t>
      </w:r>
      <w:r w:rsidRPr="00813D16">
        <w:rPr>
          <w:b/>
          <w:sz w:val="26"/>
          <w:szCs w:val="22"/>
          <w:lang w:eastAsia="en-US"/>
        </w:rPr>
        <w:t>займа на реализацию проекта</w:t>
      </w:r>
    </w:p>
    <w:p w14:paraId="4436A66D" w14:textId="77777777" w:rsidR="00813D16" w:rsidRPr="00813D16" w:rsidRDefault="00813D16" w:rsidP="00813D16">
      <w:pPr>
        <w:widowControl w:val="0"/>
        <w:autoSpaceDE w:val="0"/>
        <w:autoSpaceDN w:val="0"/>
        <w:spacing w:before="293"/>
        <w:rPr>
          <w:b/>
          <w:sz w:val="26"/>
          <w:szCs w:val="26"/>
          <w:lang w:eastAsia="en-US"/>
        </w:rPr>
      </w:pPr>
    </w:p>
    <w:p w14:paraId="7F9B8A9F" w14:textId="77777777" w:rsidR="00813D16" w:rsidRPr="00813D16" w:rsidRDefault="00813D16" w:rsidP="00813D16">
      <w:pPr>
        <w:widowControl w:val="0"/>
        <w:tabs>
          <w:tab w:val="left" w:pos="10081"/>
        </w:tabs>
        <w:autoSpaceDE w:val="0"/>
        <w:autoSpaceDN w:val="0"/>
        <w:rPr>
          <w:sz w:val="26"/>
          <w:szCs w:val="26"/>
          <w:lang w:eastAsia="en-US"/>
        </w:rPr>
      </w:pPr>
      <w:r w:rsidRPr="00813D16">
        <w:rPr>
          <w:sz w:val="26"/>
          <w:szCs w:val="26"/>
          <w:lang w:eastAsia="en-US"/>
        </w:rPr>
        <w:t xml:space="preserve">Прошу предоставить </w:t>
      </w:r>
      <w:r w:rsidRPr="00813D16">
        <w:rPr>
          <w:sz w:val="26"/>
          <w:szCs w:val="26"/>
          <w:u w:val="single"/>
          <w:lang w:eastAsia="en-US"/>
        </w:rPr>
        <w:tab/>
      </w:r>
    </w:p>
    <w:p w14:paraId="0D21EC9A" w14:textId="77777777" w:rsidR="00813D16" w:rsidRPr="00813D16" w:rsidRDefault="00813D16" w:rsidP="004B6A5F">
      <w:pPr>
        <w:widowControl w:val="0"/>
        <w:autoSpaceDE w:val="0"/>
        <w:autoSpaceDN w:val="0"/>
        <w:spacing w:before="2"/>
        <w:jc w:val="center"/>
        <w:rPr>
          <w:i/>
          <w:sz w:val="20"/>
          <w:szCs w:val="22"/>
          <w:lang w:eastAsia="en-US"/>
        </w:rPr>
      </w:pPr>
      <w:r w:rsidRPr="00813D16">
        <w:rPr>
          <w:i/>
          <w:sz w:val="20"/>
          <w:szCs w:val="22"/>
          <w:lang w:eastAsia="en-US"/>
        </w:rPr>
        <w:t>(указывается организационно-правовая</w:t>
      </w:r>
      <w:r w:rsidRPr="00813D16">
        <w:rPr>
          <w:i/>
          <w:spacing w:val="-4"/>
          <w:sz w:val="20"/>
          <w:szCs w:val="22"/>
          <w:lang w:eastAsia="en-US"/>
        </w:rPr>
        <w:t xml:space="preserve"> </w:t>
      </w:r>
      <w:r w:rsidRPr="00813D16">
        <w:rPr>
          <w:i/>
          <w:sz w:val="20"/>
          <w:szCs w:val="22"/>
          <w:lang w:eastAsia="en-US"/>
        </w:rPr>
        <w:t>форма</w:t>
      </w:r>
      <w:r w:rsidRPr="00813D16">
        <w:rPr>
          <w:i/>
          <w:spacing w:val="-7"/>
          <w:sz w:val="20"/>
          <w:szCs w:val="22"/>
          <w:lang w:eastAsia="en-US"/>
        </w:rPr>
        <w:t xml:space="preserve"> </w:t>
      </w:r>
      <w:r w:rsidRPr="00813D16">
        <w:rPr>
          <w:i/>
          <w:sz w:val="20"/>
          <w:szCs w:val="22"/>
          <w:lang w:eastAsia="en-US"/>
        </w:rPr>
        <w:t>и</w:t>
      </w:r>
      <w:r w:rsidRPr="00813D16">
        <w:rPr>
          <w:i/>
          <w:spacing w:val="-7"/>
          <w:sz w:val="20"/>
          <w:szCs w:val="22"/>
          <w:lang w:eastAsia="en-US"/>
        </w:rPr>
        <w:t xml:space="preserve"> </w:t>
      </w:r>
      <w:r w:rsidRPr="00813D16">
        <w:rPr>
          <w:i/>
          <w:sz w:val="20"/>
          <w:szCs w:val="22"/>
          <w:lang w:eastAsia="en-US"/>
        </w:rPr>
        <w:t>полное</w:t>
      </w:r>
      <w:r w:rsidRPr="00813D16">
        <w:rPr>
          <w:i/>
          <w:spacing w:val="-10"/>
          <w:sz w:val="20"/>
          <w:szCs w:val="22"/>
          <w:lang w:eastAsia="en-US"/>
        </w:rPr>
        <w:t xml:space="preserve"> </w:t>
      </w:r>
      <w:r w:rsidRPr="00813D16">
        <w:rPr>
          <w:i/>
          <w:sz w:val="20"/>
          <w:szCs w:val="22"/>
          <w:lang w:eastAsia="en-US"/>
        </w:rPr>
        <w:t>наименование</w:t>
      </w:r>
      <w:r w:rsidRPr="00813D16">
        <w:rPr>
          <w:i/>
          <w:spacing w:val="-5"/>
          <w:sz w:val="20"/>
          <w:szCs w:val="22"/>
          <w:lang w:eastAsia="en-US"/>
        </w:rPr>
        <w:t xml:space="preserve"> </w:t>
      </w:r>
      <w:r w:rsidRPr="00813D16">
        <w:rPr>
          <w:i/>
          <w:sz w:val="20"/>
          <w:szCs w:val="22"/>
          <w:lang w:eastAsia="en-US"/>
        </w:rPr>
        <w:t>субъекта деятельности в сфере промышленности)</w:t>
      </w:r>
    </w:p>
    <w:p w14:paraId="697E86B7" w14:textId="36DE25E1" w:rsidR="00813D16" w:rsidRPr="00813D16" w:rsidRDefault="00813D16" w:rsidP="00813D16">
      <w:pPr>
        <w:widowControl w:val="0"/>
        <w:autoSpaceDE w:val="0"/>
        <w:autoSpaceDN w:val="0"/>
        <w:spacing w:line="297" w:lineRule="exact"/>
        <w:jc w:val="both"/>
        <w:rPr>
          <w:sz w:val="26"/>
          <w:szCs w:val="26"/>
          <w:lang w:eastAsia="en-US"/>
        </w:rPr>
      </w:pPr>
      <w:r w:rsidRPr="00813D16">
        <w:rPr>
          <w:spacing w:val="-2"/>
          <w:sz w:val="26"/>
          <w:szCs w:val="26"/>
          <w:lang w:eastAsia="en-US"/>
        </w:rPr>
        <w:t>финансовую</w:t>
      </w:r>
      <w:r w:rsidRPr="00813D16">
        <w:rPr>
          <w:sz w:val="26"/>
          <w:szCs w:val="26"/>
          <w:lang w:eastAsia="en-US"/>
        </w:rPr>
        <w:tab/>
      </w:r>
      <w:r w:rsidRPr="00813D16">
        <w:rPr>
          <w:spacing w:val="-2"/>
          <w:sz w:val="26"/>
          <w:szCs w:val="26"/>
          <w:lang w:eastAsia="en-US"/>
        </w:rPr>
        <w:t>поддержку</w:t>
      </w:r>
      <w:r w:rsidRPr="00813D16">
        <w:rPr>
          <w:sz w:val="26"/>
          <w:szCs w:val="26"/>
          <w:lang w:eastAsia="en-US"/>
        </w:rPr>
        <w:tab/>
      </w:r>
      <w:r w:rsidRPr="00813D16">
        <w:rPr>
          <w:spacing w:val="-10"/>
          <w:sz w:val="26"/>
          <w:szCs w:val="26"/>
          <w:lang w:eastAsia="en-US"/>
        </w:rPr>
        <w:t>в</w:t>
      </w:r>
      <w:r w:rsidRPr="00813D16">
        <w:rPr>
          <w:sz w:val="26"/>
          <w:szCs w:val="26"/>
          <w:lang w:eastAsia="en-US"/>
        </w:rPr>
        <w:tab/>
      </w:r>
      <w:r w:rsidRPr="00813D16">
        <w:rPr>
          <w:spacing w:val="-2"/>
          <w:sz w:val="26"/>
          <w:szCs w:val="26"/>
          <w:lang w:eastAsia="en-US"/>
        </w:rPr>
        <w:t>форме</w:t>
      </w:r>
      <w:r w:rsidRPr="00813D16">
        <w:rPr>
          <w:sz w:val="26"/>
          <w:szCs w:val="26"/>
          <w:lang w:eastAsia="en-US"/>
        </w:rPr>
        <w:tab/>
        <w:t xml:space="preserve"> займа в целях финансового обеспечения пострадавшим субъектам деятельности в сфере промышленности затрат на поддержание производства</w:t>
      </w:r>
      <w:r w:rsidRPr="00813D16">
        <w:rPr>
          <w:spacing w:val="-2"/>
          <w:sz w:val="26"/>
          <w:szCs w:val="26"/>
          <w:lang w:eastAsia="en-US"/>
        </w:rPr>
        <w:t>________________________________________________________________</w:t>
      </w:r>
      <w:r w:rsidR="004B6A5F">
        <w:rPr>
          <w:spacing w:val="-2"/>
          <w:sz w:val="26"/>
          <w:szCs w:val="26"/>
          <w:lang w:eastAsia="en-US"/>
        </w:rPr>
        <w:t>__</w:t>
      </w:r>
      <w:r w:rsidRPr="00813D16">
        <w:rPr>
          <w:spacing w:val="-2"/>
          <w:sz w:val="26"/>
          <w:szCs w:val="26"/>
          <w:lang w:eastAsia="en-US"/>
        </w:rPr>
        <w:t>_</w:t>
      </w:r>
    </w:p>
    <w:p w14:paraId="36031238" w14:textId="4084D57A" w:rsidR="00813D16" w:rsidRPr="00813D16" w:rsidRDefault="00813D16" w:rsidP="00813D16">
      <w:pPr>
        <w:widowControl w:val="0"/>
        <w:autoSpaceDE w:val="0"/>
        <w:autoSpaceDN w:val="0"/>
        <w:spacing w:line="297" w:lineRule="exact"/>
        <w:rPr>
          <w:sz w:val="26"/>
          <w:szCs w:val="26"/>
          <w:lang w:eastAsia="en-US"/>
        </w:rPr>
      </w:pPr>
      <w:r w:rsidRPr="00813D16">
        <w:rPr>
          <w:spacing w:val="-2"/>
          <w:sz w:val="26"/>
          <w:szCs w:val="26"/>
          <w:lang w:eastAsia="en-US"/>
        </w:rPr>
        <w:t>__________________________________________________________________________</w:t>
      </w:r>
      <w:r w:rsidR="004B6A5F">
        <w:rPr>
          <w:spacing w:val="-2"/>
          <w:sz w:val="26"/>
          <w:szCs w:val="26"/>
          <w:lang w:eastAsia="en-US"/>
        </w:rPr>
        <w:t>____</w:t>
      </w:r>
      <w:r w:rsidRPr="00813D16">
        <w:rPr>
          <w:spacing w:val="-2"/>
          <w:sz w:val="26"/>
          <w:szCs w:val="26"/>
          <w:lang w:eastAsia="en-US"/>
        </w:rPr>
        <w:t>_</w:t>
      </w:r>
    </w:p>
    <w:p w14:paraId="2EDEABDC" w14:textId="77777777" w:rsidR="00813D16" w:rsidRPr="00813D16" w:rsidRDefault="00813D16" w:rsidP="004B6A5F">
      <w:pPr>
        <w:widowControl w:val="0"/>
        <w:autoSpaceDE w:val="0"/>
        <w:autoSpaceDN w:val="0"/>
        <w:spacing w:before="2" w:line="229" w:lineRule="exact"/>
        <w:jc w:val="center"/>
        <w:rPr>
          <w:i/>
          <w:sz w:val="20"/>
          <w:szCs w:val="22"/>
          <w:lang w:eastAsia="en-US"/>
        </w:rPr>
      </w:pPr>
      <w:r w:rsidRPr="00813D16">
        <w:rPr>
          <w:i/>
          <w:spacing w:val="-2"/>
          <w:sz w:val="20"/>
          <w:szCs w:val="22"/>
          <w:lang w:eastAsia="en-US"/>
        </w:rPr>
        <w:t>(указывается</w:t>
      </w:r>
      <w:r w:rsidRPr="00813D16">
        <w:rPr>
          <w:i/>
          <w:spacing w:val="11"/>
          <w:sz w:val="20"/>
          <w:szCs w:val="22"/>
          <w:lang w:eastAsia="en-US"/>
        </w:rPr>
        <w:t xml:space="preserve"> </w:t>
      </w:r>
      <w:r w:rsidRPr="00813D16">
        <w:rPr>
          <w:i/>
          <w:spacing w:val="-2"/>
          <w:sz w:val="20"/>
          <w:szCs w:val="22"/>
          <w:lang w:eastAsia="en-US"/>
        </w:rPr>
        <w:t>полное</w:t>
      </w:r>
      <w:r w:rsidRPr="00813D16">
        <w:rPr>
          <w:i/>
          <w:spacing w:val="6"/>
          <w:sz w:val="20"/>
          <w:szCs w:val="22"/>
          <w:lang w:eastAsia="en-US"/>
        </w:rPr>
        <w:t xml:space="preserve"> </w:t>
      </w:r>
      <w:r w:rsidRPr="00813D16">
        <w:rPr>
          <w:i/>
          <w:spacing w:val="-2"/>
          <w:sz w:val="20"/>
          <w:szCs w:val="22"/>
          <w:lang w:eastAsia="en-US"/>
        </w:rPr>
        <w:t>наименование</w:t>
      </w:r>
      <w:r w:rsidRPr="00813D16">
        <w:rPr>
          <w:i/>
          <w:spacing w:val="5"/>
          <w:sz w:val="20"/>
          <w:szCs w:val="22"/>
          <w:lang w:eastAsia="en-US"/>
        </w:rPr>
        <w:t xml:space="preserve"> проекта</w:t>
      </w:r>
      <w:r w:rsidRPr="00813D16">
        <w:rPr>
          <w:i/>
          <w:spacing w:val="-2"/>
          <w:sz w:val="20"/>
          <w:szCs w:val="22"/>
          <w:lang w:eastAsia="en-US"/>
        </w:rPr>
        <w:t>)</w:t>
      </w:r>
    </w:p>
    <w:p w14:paraId="52F779FD" w14:textId="77777777" w:rsidR="004B6A5F" w:rsidRDefault="00813D16" w:rsidP="00813D16">
      <w:pPr>
        <w:widowControl w:val="0"/>
        <w:autoSpaceDE w:val="0"/>
        <w:autoSpaceDN w:val="0"/>
        <w:ind w:right="137"/>
        <w:jc w:val="both"/>
        <w:rPr>
          <w:sz w:val="26"/>
          <w:szCs w:val="26"/>
          <w:lang w:eastAsia="en-US"/>
        </w:rPr>
      </w:pPr>
      <w:r w:rsidRPr="00813D16">
        <w:rPr>
          <w:sz w:val="26"/>
          <w:szCs w:val="26"/>
          <w:lang w:eastAsia="en-US"/>
        </w:rPr>
        <w:t>в соответствии со Стандартом государственного фонда развития промышленности Белгородской</w:t>
      </w:r>
      <w:r w:rsidRPr="00813D16">
        <w:rPr>
          <w:spacing w:val="-8"/>
          <w:sz w:val="26"/>
          <w:szCs w:val="26"/>
          <w:lang w:eastAsia="en-US"/>
        </w:rPr>
        <w:t xml:space="preserve"> </w:t>
      </w:r>
      <w:r w:rsidRPr="00813D16">
        <w:rPr>
          <w:sz w:val="26"/>
          <w:szCs w:val="26"/>
          <w:lang w:eastAsia="en-US"/>
        </w:rPr>
        <w:t>области</w:t>
      </w:r>
      <w:r w:rsidRPr="00813D16">
        <w:rPr>
          <w:spacing w:val="-8"/>
          <w:sz w:val="26"/>
          <w:szCs w:val="26"/>
          <w:lang w:eastAsia="en-US"/>
        </w:rPr>
        <w:t xml:space="preserve"> «Условия и Порядок предоставления поддержки в виде займов в целях финансового обеспечения пострадавшим субъектам деятельности в сфере промышленности затрат на поддержание производства» </w:t>
      </w:r>
      <w:r w:rsidRPr="00813D16">
        <w:rPr>
          <w:sz w:val="26"/>
          <w:szCs w:val="26"/>
          <w:lang w:eastAsia="en-US"/>
        </w:rPr>
        <w:t xml:space="preserve">в сумме </w:t>
      </w:r>
    </w:p>
    <w:p w14:paraId="2F73F5A2" w14:textId="19C23E1E" w:rsidR="00813D16" w:rsidRPr="004B6A5F" w:rsidRDefault="00813D16" w:rsidP="00813D16">
      <w:pPr>
        <w:widowControl w:val="0"/>
        <w:autoSpaceDE w:val="0"/>
        <w:autoSpaceDN w:val="0"/>
        <w:ind w:right="137"/>
        <w:jc w:val="both"/>
        <w:rPr>
          <w:sz w:val="26"/>
          <w:szCs w:val="26"/>
          <w:u w:val="single"/>
          <w:lang w:eastAsia="en-US"/>
        </w:rPr>
      </w:pPr>
      <w:r w:rsidRPr="004B6A5F">
        <w:rPr>
          <w:sz w:val="26"/>
          <w:szCs w:val="26"/>
          <w:u w:val="single"/>
          <w:lang w:eastAsia="en-US"/>
        </w:rPr>
        <w:t>__________________________________________________________________________</w:t>
      </w:r>
      <w:r w:rsidR="004B6A5F">
        <w:rPr>
          <w:sz w:val="26"/>
          <w:szCs w:val="26"/>
          <w:u w:val="single"/>
          <w:lang w:eastAsia="en-US"/>
        </w:rPr>
        <w:t>____</w:t>
      </w:r>
    </w:p>
    <w:p w14:paraId="0EA3121C" w14:textId="77777777" w:rsidR="00813D16" w:rsidRPr="00813D16" w:rsidRDefault="00813D16" w:rsidP="00813D16">
      <w:pPr>
        <w:widowControl w:val="0"/>
        <w:autoSpaceDE w:val="0"/>
        <w:autoSpaceDN w:val="0"/>
        <w:ind w:right="137"/>
        <w:jc w:val="both"/>
        <w:rPr>
          <w:i/>
          <w:sz w:val="20"/>
          <w:szCs w:val="26"/>
          <w:lang w:eastAsia="en-US"/>
        </w:rPr>
      </w:pPr>
      <w:r w:rsidRPr="00813D16">
        <w:rPr>
          <w:sz w:val="26"/>
          <w:szCs w:val="26"/>
          <w:lang w:eastAsia="en-US"/>
        </w:rPr>
        <w:t xml:space="preserve">              </w:t>
      </w:r>
      <w:r w:rsidRPr="00813D16">
        <w:rPr>
          <w:i/>
          <w:sz w:val="20"/>
          <w:szCs w:val="26"/>
          <w:lang w:eastAsia="en-US"/>
        </w:rPr>
        <w:t>(размер финансовой поддержки, необходимой для реализации проекта).</w:t>
      </w:r>
    </w:p>
    <w:p w14:paraId="20FA6FE0" w14:textId="77777777" w:rsidR="00813D16" w:rsidRPr="00813D16" w:rsidRDefault="00813D16" w:rsidP="00813D16">
      <w:pPr>
        <w:widowControl w:val="0"/>
        <w:autoSpaceDE w:val="0"/>
        <w:autoSpaceDN w:val="0"/>
        <w:ind w:right="147"/>
        <w:jc w:val="both"/>
        <w:rPr>
          <w:sz w:val="26"/>
          <w:szCs w:val="26"/>
          <w:lang w:eastAsia="en-US"/>
        </w:rPr>
      </w:pPr>
      <w:r w:rsidRPr="00813D16">
        <w:rPr>
          <w:sz w:val="26"/>
          <w:szCs w:val="26"/>
          <w:lang w:eastAsia="en-US"/>
        </w:rPr>
        <w:t>Осведомлен(-а) о том, что несу ответственность за достоверность и подлинность представленных в государственный фонд развития промышленности Белгородской области документов и сведений в соответствии с законодательством Российской Федерации.</w:t>
      </w:r>
    </w:p>
    <w:p w14:paraId="42A2A497" w14:textId="77777777" w:rsidR="00813D16" w:rsidRPr="00813D16" w:rsidRDefault="00813D16" w:rsidP="00813D16">
      <w:pPr>
        <w:widowControl w:val="0"/>
        <w:autoSpaceDE w:val="0"/>
        <w:autoSpaceDN w:val="0"/>
        <w:spacing w:before="297"/>
        <w:rPr>
          <w:sz w:val="26"/>
          <w:szCs w:val="26"/>
          <w:lang w:eastAsia="en-US"/>
        </w:rPr>
      </w:pPr>
      <w:r w:rsidRPr="00813D16">
        <w:rPr>
          <w:sz w:val="26"/>
          <w:szCs w:val="26"/>
          <w:lang w:eastAsia="en-US"/>
        </w:rPr>
        <w:t>К</w:t>
      </w:r>
      <w:r w:rsidRPr="00813D16">
        <w:rPr>
          <w:spacing w:val="-12"/>
          <w:sz w:val="26"/>
          <w:szCs w:val="26"/>
          <w:lang w:eastAsia="en-US"/>
        </w:rPr>
        <w:t xml:space="preserve"> </w:t>
      </w:r>
      <w:r w:rsidRPr="00813D16">
        <w:rPr>
          <w:sz w:val="26"/>
          <w:szCs w:val="26"/>
          <w:lang w:eastAsia="en-US"/>
        </w:rPr>
        <w:t>заявке</w:t>
      </w:r>
      <w:r w:rsidRPr="00813D16">
        <w:rPr>
          <w:spacing w:val="-10"/>
          <w:sz w:val="26"/>
          <w:szCs w:val="26"/>
          <w:lang w:eastAsia="en-US"/>
        </w:rPr>
        <w:t xml:space="preserve"> </w:t>
      </w:r>
      <w:r w:rsidRPr="00813D16">
        <w:rPr>
          <w:sz w:val="26"/>
          <w:szCs w:val="26"/>
          <w:lang w:eastAsia="en-US"/>
        </w:rPr>
        <w:t>прилагаются</w:t>
      </w:r>
      <w:r w:rsidRPr="00813D16">
        <w:rPr>
          <w:spacing w:val="-10"/>
          <w:sz w:val="26"/>
          <w:szCs w:val="26"/>
          <w:lang w:eastAsia="en-US"/>
        </w:rPr>
        <w:t xml:space="preserve"> </w:t>
      </w:r>
      <w:r w:rsidRPr="00813D16">
        <w:rPr>
          <w:sz w:val="26"/>
          <w:szCs w:val="26"/>
          <w:lang w:eastAsia="en-US"/>
        </w:rPr>
        <w:t>следующие</w:t>
      </w:r>
      <w:r w:rsidRPr="00813D16">
        <w:rPr>
          <w:spacing w:val="-10"/>
          <w:sz w:val="26"/>
          <w:szCs w:val="26"/>
          <w:lang w:eastAsia="en-US"/>
        </w:rPr>
        <w:t xml:space="preserve"> </w:t>
      </w:r>
      <w:r w:rsidRPr="00813D16">
        <w:rPr>
          <w:spacing w:val="-2"/>
          <w:sz w:val="26"/>
          <w:szCs w:val="26"/>
          <w:lang w:eastAsia="en-US"/>
        </w:rPr>
        <w:t>документы:</w:t>
      </w:r>
    </w:p>
    <w:p w14:paraId="749101E1" w14:textId="77777777" w:rsidR="00813D16" w:rsidRPr="00813D16" w:rsidRDefault="00813D16" w:rsidP="00813D16">
      <w:pPr>
        <w:widowControl w:val="0"/>
        <w:autoSpaceDE w:val="0"/>
        <w:autoSpaceDN w:val="0"/>
        <w:spacing w:before="38"/>
        <w:rPr>
          <w:sz w:val="20"/>
          <w:szCs w:val="26"/>
          <w:lang w:eastAsia="en-US"/>
        </w:rPr>
      </w:pPr>
    </w:p>
    <w:p w14:paraId="7A020A73" w14:textId="77777777" w:rsidR="00813D16" w:rsidRPr="00813D16" w:rsidRDefault="00813D16" w:rsidP="00813D16">
      <w:pPr>
        <w:widowControl w:val="0"/>
        <w:autoSpaceDE w:val="0"/>
        <w:autoSpaceDN w:val="0"/>
        <w:spacing w:before="85"/>
        <w:rPr>
          <w:sz w:val="20"/>
          <w:szCs w:val="26"/>
          <w:lang w:eastAsia="en-US"/>
        </w:rPr>
      </w:pPr>
    </w:p>
    <w:tbl>
      <w:tblPr>
        <w:tblStyle w:val="TableNormal"/>
        <w:tblW w:w="0" w:type="auto"/>
        <w:tblInd w:w="373" w:type="dxa"/>
        <w:tblLayout w:type="fixed"/>
        <w:tblLook w:val="01E0" w:firstRow="1" w:lastRow="1" w:firstColumn="1" w:lastColumn="1" w:noHBand="0" w:noVBand="0"/>
      </w:tblPr>
      <w:tblGrid>
        <w:gridCol w:w="3822"/>
        <w:gridCol w:w="1814"/>
        <w:gridCol w:w="726"/>
        <w:gridCol w:w="2840"/>
      </w:tblGrid>
      <w:tr w:rsidR="00813D16" w:rsidRPr="00813D16" w14:paraId="33EDE86F" w14:textId="77777777" w:rsidTr="00BE719C">
        <w:trPr>
          <w:trHeight w:val="300"/>
        </w:trPr>
        <w:tc>
          <w:tcPr>
            <w:tcW w:w="3822" w:type="dxa"/>
          </w:tcPr>
          <w:p w14:paraId="3B57C567" w14:textId="77777777" w:rsidR="00813D16" w:rsidRPr="00813D16" w:rsidRDefault="00813D16" w:rsidP="00813D16">
            <w:pPr>
              <w:spacing w:before="72"/>
              <w:rPr>
                <w:sz w:val="20"/>
                <w:szCs w:val="22"/>
                <w:lang w:val="ru-RU" w:eastAsia="en-US"/>
              </w:rPr>
            </w:pPr>
          </w:p>
          <w:p w14:paraId="313CE25A" w14:textId="77777777" w:rsidR="00813D16" w:rsidRPr="00813D16" w:rsidRDefault="00813D16" w:rsidP="00813D16">
            <w:pPr>
              <w:spacing w:line="20" w:lineRule="exact"/>
              <w:rPr>
                <w:sz w:val="2"/>
                <w:szCs w:val="22"/>
                <w:lang w:eastAsia="en-US"/>
              </w:rPr>
            </w:pPr>
            <w:r w:rsidRPr="00813D16">
              <w:rPr>
                <w:noProof/>
                <w:sz w:val="2"/>
                <w:szCs w:val="22"/>
              </w:rPr>
              <mc:AlternateContent>
                <mc:Choice Requires="wpg">
                  <w:drawing>
                    <wp:inline distT="0" distB="0" distL="0" distR="0" wp14:anchorId="7F8A3C18" wp14:editId="753072DB">
                      <wp:extent cx="1953260" cy="7620"/>
                      <wp:effectExtent l="9525" t="0" r="0" b="190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3260" cy="7620"/>
                                <a:chOff x="0" y="0"/>
                                <a:chExt cx="1953260" cy="7620"/>
                              </a:xfrm>
                            </wpg:grpSpPr>
                            <wps:wsp>
                              <wps:cNvPr id="6" name="Graphic 6"/>
                              <wps:cNvSpPr/>
                              <wps:spPr>
                                <a:xfrm>
                                  <a:off x="0" y="3535"/>
                                  <a:ext cx="1953260" cy="1270"/>
                                </a:xfrm>
                                <a:custGeom>
                                  <a:avLst/>
                                  <a:gdLst/>
                                  <a:ahLst/>
                                  <a:cxnLst/>
                                  <a:rect l="l" t="t" r="r" b="b"/>
                                  <a:pathLst>
                                    <a:path w="1953260">
                                      <a:moveTo>
                                        <a:pt x="0" y="0"/>
                                      </a:moveTo>
                                      <a:lnTo>
                                        <a:pt x="1953109" y="0"/>
                                      </a:lnTo>
                                    </a:path>
                                  </a:pathLst>
                                </a:custGeom>
                                <a:ln w="707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217F3EA" id="Group 5" o:spid="_x0000_s1026" style="width:153.8pt;height:.6pt;mso-position-horizontal-relative:char;mso-position-vertical-relative:line" coordsize="195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">
                      <v:shape id="Graphic 6" o:spid="_x0000_s1027" style="position:absolute;top:35;width:19532;height:13;visibility:visible;mso-wrap-style:square;v-text-anchor:top" coordsize="19532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" path="m,l1953109,e" filled="f" strokeweight=".19642mm">
                        <v:path arrowok="t"/>
                      </v:shape>
                      <w10:anchorlock/>
                    </v:group>
                  </w:pict>
                </mc:Fallback>
              </mc:AlternateContent>
            </w:r>
          </w:p>
        </w:tc>
        <w:tc>
          <w:tcPr>
            <w:tcW w:w="1814" w:type="dxa"/>
            <w:tcBorders>
              <w:bottom w:val="single" w:sz="6" w:space="0" w:color="000000"/>
            </w:tcBorders>
          </w:tcPr>
          <w:p w14:paraId="07C459AF" w14:textId="77777777" w:rsidR="00813D16" w:rsidRPr="00813D16" w:rsidRDefault="00813D16" w:rsidP="00813D16">
            <w:pPr>
              <w:rPr>
                <w:sz w:val="22"/>
                <w:szCs w:val="22"/>
                <w:lang w:eastAsia="en-US"/>
              </w:rPr>
            </w:pPr>
          </w:p>
        </w:tc>
        <w:tc>
          <w:tcPr>
            <w:tcW w:w="726" w:type="dxa"/>
          </w:tcPr>
          <w:p w14:paraId="12B150E4" w14:textId="77777777" w:rsidR="00813D16" w:rsidRPr="00813D16" w:rsidRDefault="00813D16" w:rsidP="00813D16">
            <w:pPr>
              <w:rPr>
                <w:sz w:val="22"/>
                <w:szCs w:val="22"/>
                <w:lang w:eastAsia="en-US"/>
              </w:rPr>
            </w:pPr>
          </w:p>
        </w:tc>
        <w:tc>
          <w:tcPr>
            <w:tcW w:w="2840" w:type="dxa"/>
            <w:tcBorders>
              <w:bottom w:val="single" w:sz="6" w:space="0" w:color="000000"/>
            </w:tcBorders>
          </w:tcPr>
          <w:p w14:paraId="3778E4CA" w14:textId="77777777" w:rsidR="00813D16" w:rsidRPr="00813D16" w:rsidRDefault="00813D16" w:rsidP="00813D16">
            <w:pPr>
              <w:rPr>
                <w:sz w:val="22"/>
                <w:szCs w:val="22"/>
                <w:lang w:eastAsia="en-US"/>
              </w:rPr>
            </w:pPr>
          </w:p>
        </w:tc>
      </w:tr>
      <w:tr w:rsidR="00813D16" w:rsidRPr="00813D16" w14:paraId="3F7C5A3F" w14:textId="77777777" w:rsidTr="00BE719C">
        <w:trPr>
          <w:trHeight w:val="362"/>
        </w:trPr>
        <w:tc>
          <w:tcPr>
            <w:tcW w:w="3822" w:type="dxa"/>
          </w:tcPr>
          <w:p w14:paraId="48FAB600" w14:textId="77777777" w:rsidR="00813D16" w:rsidRPr="00813D16" w:rsidRDefault="00813D16" w:rsidP="00813D16">
            <w:pPr>
              <w:spacing w:line="203" w:lineRule="exact"/>
              <w:rPr>
                <w:sz w:val="20"/>
                <w:szCs w:val="22"/>
                <w:lang w:eastAsia="en-US"/>
              </w:rPr>
            </w:pPr>
            <w:r w:rsidRPr="00813D16">
              <w:rPr>
                <w:spacing w:val="-2"/>
                <w:sz w:val="20"/>
                <w:szCs w:val="22"/>
                <w:lang w:eastAsia="en-US"/>
              </w:rPr>
              <w:t>(</w:t>
            </w:r>
            <w:proofErr w:type="spellStart"/>
            <w:r w:rsidRPr="00813D16">
              <w:rPr>
                <w:spacing w:val="-2"/>
                <w:sz w:val="20"/>
                <w:szCs w:val="22"/>
                <w:lang w:eastAsia="en-US"/>
              </w:rPr>
              <w:t>должность</w:t>
            </w:r>
            <w:proofErr w:type="spellEnd"/>
            <w:r w:rsidRPr="00813D16">
              <w:rPr>
                <w:spacing w:val="-2"/>
                <w:sz w:val="20"/>
                <w:szCs w:val="22"/>
                <w:lang w:eastAsia="en-US"/>
              </w:rPr>
              <w:t>)</w:t>
            </w:r>
          </w:p>
        </w:tc>
        <w:tc>
          <w:tcPr>
            <w:tcW w:w="1814" w:type="dxa"/>
            <w:tcBorders>
              <w:top w:val="single" w:sz="6" w:space="0" w:color="000000"/>
            </w:tcBorders>
          </w:tcPr>
          <w:p w14:paraId="5525095F" w14:textId="77777777" w:rsidR="00813D16" w:rsidRPr="00813D16" w:rsidRDefault="00813D16" w:rsidP="00813D16">
            <w:pPr>
              <w:spacing w:line="203" w:lineRule="exact"/>
              <w:rPr>
                <w:sz w:val="20"/>
                <w:szCs w:val="22"/>
                <w:lang w:eastAsia="en-US"/>
              </w:rPr>
            </w:pPr>
            <w:r w:rsidRPr="00813D16">
              <w:rPr>
                <w:spacing w:val="-2"/>
                <w:sz w:val="20"/>
                <w:szCs w:val="22"/>
                <w:lang w:eastAsia="en-US"/>
              </w:rPr>
              <w:t>(</w:t>
            </w:r>
            <w:proofErr w:type="spellStart"/>
            <w:r w:rsidRPr="00813D16">
              <w:rPr>
                <w:spacing w:val="-2"/>
                <w:sz w:val="20"/>
                <w:szCs w:val="22"/>
                <w:lang w:eastAsia="en-US"/>
              </w:rPr>
              <w:t>подпись</w:t>
            </w:r>
            <w:proofErr w:type="spellEnd"/>
            <w:r w:rsidRPr="00813D16">
              <w:rPr>
                <w:spacing w:val="-2"/>
                <w:sz w:val="20"/>
                <w:szCs w:val="22"/>
                <w:lang w:eastAsia="en-US"/>
              </w:rPr>
              <w:t>)</w:t>
            </w:r>
          </w:p>
        </w:tc>
        <w:tc>
          <w:tcPr>
            <w:tcW w:w="726" w:type="dxa"/>
          </w:tcPr>
          <w:p w14:paraId="08E56685" w14:textId="77777777" w:rsidR="00813D16" w:rsidRPr="00813D16" w:rsidRDefault="00813D16" w:rsidP="00813D16">
            <w:pPr>
              <w:rPr>
                <w:szCs w:val="22"/>
                <w:lang w:eastAsia="en-US"/>
              </w:rPr>
            </w:pPr>
          </w:p>
        </w:tc>
        <w:tc>
          <w:tcPr>
            <w:tcW w:w="2840" w:type="dxa"/>
            <w:tcBorders>
              <w:top w:val="single" w:sz="6" w:space="0" w:color="000000"/>
            </w:tcBorders>
          </w:tcPr>
          <w:p w14:paraId="639AAA19" w14:textId="77777777" w:rsidR="00813D16" w:rsidRPr="00813D16" w:rsidRDefault="00813D16" w:rsidP="00813D16">
            <w:pPr>
              <w:spacing w:line="203" w:lineRule="exact"/>
              <w:ind w:right="28"/>
              <w:jc w:val="center"/>
              <w:rPr>
                <w:sz w:val="20"/>
                <w:szCs w:val="22"/>
                <w:lang w:eastAsia="en-US"/>
              </w:rPr>
            </w:pPr>
            <w:r w:rsidRPr="00813D16">
              <w:rPr>
                <w:spacing w:val="-2"/>
                <w:sz w:val="20"/>
                <w:szCs w:val="22"/>
                <w:lang w:eastAsia="en-US"/>
              </w:rPr>
              <w:t>(Ф.И.О.)</w:t>
            </w:r>
          </w:p>
        </w:tc>
      </w:tr>
      <w:tr w:rsidR="00813D16" w:rsidRPr="00813D16" w14:paraId="1D789063" w14:textId="77777777" w:rsidTr="00BE719C">
        <w:trPr>
          <w:trHeight w:val="476"/>
        </w:trPr>
        <w:tc>
          <w:tcPr>
            <w:tcW w:w="3822" w:type="dxa"/>
          </w:tcPr>
          <w:p w14:paraId="209F0293" w14:textId="77777777" w:rsidR="00813D16" w:rsidRPr="00813D16" w:rsidRDefault="00813D16" w:rsidP="00813D16">
            <w:pPr>
              <w:spacing w:before="157"/>
              <w:ind w:right="629"/>
              <w:jc w:val="right"/>
              <w:rPr>
                <w:sz w:val="20"/>
                <w:szCs w:val="22"/>
                <w:lang w:eastAsia="en-US"/>
              </w:rPr>
            </w:pPr>
            <w:r w:rsidRPr="00813D16">
              <w:rPr>
                <w:spacing w:val="-4"/>
                <w:sz w:val="20"/>
                <w:szCs w:val="22"/>
                <w:lang w:eastAsia="en-US"/>
              </w:rPr>
              <w:t>М.П.</w:t>
            </w:r>
          </w:p>
        </w:tc>
        <w:tc>
          <w:tcPr>
            <w:tcW w:w="5380" w:type="dxa"/>
            <w:gridSpan w:val="3"/>
          </w:tcPr>
          <w:p w14:paraId="0F327328" w14:textId="77777777" w:rsidR="00813D16" w:rsidRPr="00813D16" w:rsidRDefault="00813D16" w:rsidP="00813D16">
            <w:pPr>
              <w:tabs>
                <w:tab w:val="left" w:pos="2463"/>
                <w:tab w:val="left" w:pos="3944"/>
                <w:tab w:val="left" w:pos="4851"/>
              </w:tabs>
              <w:spacing w:before="154" w:line="302" w:lineRule="exact"/>
              <w:ind w:right="-15"/>
              <w:rPr>
                <w:sz w:val="28"/>
                <w:szCs w:val="22"/>
                <w:lang w:eastAsia="en-US"/>
              </w:rPr>
            </w:pPr>
            <w:r w:rsidRPr="00813D16">
              <w:rPr>
                <w:spacing w:val="-10"/>
                <w:sz w:val="28"/>
                <w:szCs w:val="22"/>
                <w:lang w:eastAsia="en-US"/>
              </w:rPr>
              <w:t>«</w:t>
            </w:r>
            <w:r w:rsidRPr="00813D16">
              <w:rPr>
                <w:sz w:val="28"/>
                <w:szCs w:val="22"/>
                <w:u w:val="single"/>
                <w:lang w:eastAsia="en-US"/>
              </w:rPr>
              <w:tab/>
            </w:r>
            <w:r w:rsidRPr="00813D16">
              <w:rPr>
                <w:sz w:val="28"/>
                <w:szCs w:val="22"/>
                <w:lang w:eastAsia="en-US"/>
              </w:rPr>
              <w:t xml:space="preserve">» </w:t>
            </w:r>
            <w:r w:rsidRPr="00813D16">
              <w:rPr>
                <w:sz w:val="28"/>
                <w:szCs w:val="22"/>
                <w:u w:val="single"/>
                <w:lang w:eastAsia="en-US"/>
              </w:rPr>
              <w:tab/>
            </w:r>
            <w:r w:rsidRPr="00813D16">
              <w:rPr>
                <w:spacing w:val="-5"/>
                <w:sz w:val="28"/>
                <w:szCs w:val="22"/>
                <w:lang w:eastAsia="en-US"/>
              </w:rPr>
              <w:t>20</w:t>
            </w:r>
            <w:r w:rsidRPr="00813D16">
              <w:rPr>
                <w:sz w:val="28"/>
                <w:szCs w:val="22"/>
                <w:u w:val="single"/>
                <w:lang w:eastAsia="en-US"/>
              </w:rPr>
              <w:tab/>
            </w:r>
            <w:proofErr w:type="spellStart"/>
            <w:r w:rsidRPr="00813D16">
              <w:rPr>
                <w:spacing w:val="-4"/>
                <w:sz w:val="28"/>
                <w:szCs w:val="22"/>
                <w:lang w:eastAsia="en-US"/>
              </w:rPr>
              <w:t>года</w:t>
            </w:r>
            <w:proofErr w:type="spellEnd"/>
          </w:p>
        </w:tc>
      </w:tr>
    </w:tbl>
    <w:p w14:paraId="3547EB0D" w14:textId="77777777" w:rsidR="00813D16" w:rsidRPr="00813D16" w:rsidRDefault="00813D16" w:rsidP="00813D16">
      <w:pPr>
        <w:widowControl w:val="0"/>
        <w:autoSpaceDE w:val="0"/>
        <w:autoSpaceDN w:val="0"/>
        <w:spacing w:line="302" w:lineRule="exact"/>
        <w:rPr>
          <w:sz w:val="28"/>
          <w:szCs w:val="22"/>
          <w:lang w:eastAsia="en-US"/>
        </w:rPr>
        <w:sectPr w:rsidR="00813D16" w:rsidRPr="00813D16" w:rsidSect="004B6A5F">
          <w:pgSz w:w="11910" w:h="16840"/>
          <w:pgMar w:top="851" w:right="570" w:bottom="993" w:left="993" w:header="290" w:footer="0" w:gutter="0"/>
          <w:cols w:space="720"/>
        </w:sectPr>
      </w:pPr>
    </w:p>
    <w:p w14:paraId="23111755" w14:textId="77777777" w:rsidR="00813D16" w:rsidRPr="00813D16" w:rsidRDefault="00813D16" w:rsidP="00813D16">
      <w:pPr>
        <w:widowControl w:val="0"/>
        <w:shd w:val="clear" w:color="auto" w:fill="FFFFFF"/>
        <w:tabs>
          <w:tab w:val="left" w:leader="underscore" w:pos="8852"/>
        </w:tabs>
        <w:autoSpaceDE w:val="0"/>
        <w:autoSpaceDN w:val="0"/>
        <w:jc w:val="right"/>
        <w:rPr>
          <w:b/>
          <w:bCs/>
          <w:color w:val="000000"/>
          <w:sz w:val="26"/>
          <w:szCs w:val="26"/>
          <w:lang w:eastAsia="en-US"/>
        </w:rPr>
      </w:pPr>
      <w:r w:rsidRPr="00813D16">
        <w:rPr>
          <w:b/>
          <w:bCs/>
          <w:color w:val="000000"/>
          <w:sz w:val="26"/>
          <w:szCs w:val="26"/>
          <w:lang w:eastAsia="en-US"/>
        </w:rPr>
        <w:lastRenderedPageBreak/>
        <w:t>Приложение № 2</w:t>
      </w:r>
    </w:p>
    <w:p w14:paraId="61B8E7E7" w14:textId="77777777" w:rsidR="00813D16" w:rsidRDefault="00813D16" w:rsidP="00813D16">
      <w:pPr>
        <w:widowControl w:val="0"/>
        <w:shd w:val="clear" w:color="auto" w:fill="FFFFFF"/>
        <w:tabs>
          <w:tab w:val="left" w:leader="underscore" w:pos="8852"/>
        </w:tabs>
        <w:autoSpaceDE w:val="0"/>
        <w:autoSpaceDN w:val="0"/>
        <w:jc w:val="right"/>
        <w:rPr>
          <w:color w:val="000000"/>
          <w:sz w:val="26"/>
          <w:szCs w:val="26"/>
          <w:lang w:eastAsia="en-US"/>
        </w:rPr>
      </w:pPr>
      <w:r w:rsidRPr="00813D16">
        <w:rPr>
          <w:color w:val="000000"/>
          <w:sz w:val="26"/>
          <w:szCs w:val="26"/>
          <w:lang w:eastAsia="en-US"/>
        </w:rPr>
        <w:t>Форма для заполнения №2</w:t>
      </w:r>
    </w:p>
    <w:p w14:paraId="10ED9724" w14:textId="77777777" w:rsidR="002C4140" w:rsidRPr="00813D16" w:rsidRDefault="002C4140" w:rsidP="00813D16">
      <w:pPr>
        <w:widowControl w:val="0"/>
        <w:shd w:val="clear" w:color="auto" w:fill="FFFFFF"/>
        <w:tabs>
          <w:tab w:val="left" w:leader="underscore" w:pos="8852"/>
        </w:tabs>
        <w:autoSpaceDE w:val="0"/>
        <w:autoSpaceDN w:val="0"/>
        <w:jc w:val="right"/>
        <w:rPr>
          <w:color w:val="000000"/>
          <w:sz w:val="16"/>
          <w:szCs w:val="16"/>
          <w:lang w:eastAsia="en-US"/>
        </w:rPr>
      </w:pPr>
    </w:p>
    <w:p w14:paraId="0DA56276" w14:textId="24996DC4" w:rsidR="00813D16" w:rsidRPr="00813D16" w:rsidRDefault="00813D16" w:rsidP="002C4140">
      <w:pPr>
        <w:widowControl w:val="0"/>
        <w:autoSpaceDE w:val="0"/>
        <w:autoSpaceDN w:val="0"/>
        <w:ind w:right="1934"/>
        <w:jc w:val="center"/>
        <w:rPr>
          <w:b/>
          <w:sz w:val="26"/>
          <w:szCs w:val="22"/>
          <w:lang w:eastAsia="en-US"/>
        </w:rPr>
      </w:pPr>
      <w:r w:rsidRPr="00813D16">
        <w:rPr>
          <w:b/>
          <w:sz w:val="26"/>
          <w:szCs w:val="22"/>
          <w:lang w:eastAsia="en-US"/>
        </w:rPr>
        <w:t>Справочная информация о деятельности субъекта</w:t>
      </w:r>
      <w:r w:rsidRPr="00813D16">
        <w:rPr>
          <w:b/>
          <w:spacing w:val="-10"/>
          <w:sz w:val="26"/>
          <w:szCs w:val="22"/>
          <w:lang w:eastAsia="en-US"/>
        </w:rPr>
        <w:t xml:space="preserve"> </w:t>
      </w:r>
      <w:r w:rsidRPr="00813D16">
        <w:rPr>
          <w:b/>
          <w:sz w:val="26"/>
          <w:szCs w:val="22"/>
          <w:lang w:eastAsia="en-US"/>
        </w:rPr>
        <w:t>деятельности</w:t>
      </w:r>
      <w:r w:rsidRPr="00813D16">
        <w:rPr>
          <w:b/>
          <w:spacing w:val="-10"/>
          <w:sz w:val="26"/>
          <w:szCs w:val="22"/>
          <w:lang w:eastAsia="en-US"/>
        </w:rPr>
        <w:t xml:space="preserve"> </w:t>
      </w:r>
      <w:r w:rsidRPr="00813D16">
        <w:rPr>
          <w:b/>
          <w:sz w:val="26"/>
          <w:szCs w:val="22"/>
          <w:lang w:eastAsia="en-US"/>
        </w:rPr>
        <w:t>в</w:t>
      </w:r>
      <w:r w:rsidRPr="00813D16">
        <w:rPr>
          <w:b/>
          <w:spacing w:val="-10"/>
          <w:sz w:val="26"/>
          <w:szCs w:val="22"/>
          <w:lang w:eastAsia="en-US"/>
        </w:rPr>
        <w:t xml:space="preserve"> </w:t>
      </w:r>
      <w:r w:rsidRPr="00813D16">
        <w:rPr>
          <w:b/>
          <w:sz w:val="26"/>
          <w:szCs w:val="22"/>
          <w:lang w:eastAsia="en-US"/>
        </w:rPr>
        <w:t>сфере</w:t>
      </w:r>
      <w:r w:rsidR="002C4140">
        <w:rPr>
          <w:b/>
          <w:spacing w:val="-6"/>
          <w:sz w:val="26"/>
          <w:szCs w:val="22"/>
          <w:lang w:eastAsia="en-US"/>
        </w:rPr>
        <w:t xml:space="preserve"> </w:t>
      </w:r>
      <w:r w:rsidRPr="00813D16">
        <w:rPr>
          <w:b/>
          <w:sz w:val="26"/>
          <w:szCs w:val="22"/>
          <w:lang w:eastAsia="en-US"/>
        </w:rPr>
        <w:t>промышленности</w:t>
      </w: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4701"/>
        <w:gridCol w:w="5258"/>
      </w:tblGrid>
      <w:tr w:rsidR="00813D16" w:rsidRPr="00813D16" w14:paraId="663CA9A1" w14:textId="77777777" w:rsidTr="00BE719C">
        <w:trPr>
          <w:trHeight w:val="388"/>
        </w:trPr>
        <w:tc>
          <w:tcPr>
            <w:tcW w:w="10501" w:type="dxa"/>
            <w:gridSpan w:val="3"/>
          </w:tcPr>
          <w:p w14:paraId="1CBEFEAB" w14:textId="77777777" w:rsidR="00813D16" w:rsidRPr="00813D16" w:rsidRDefault="00813D16" w:rsidP="00813D16">
            <w:pPr>
              <w:spacing w:before="45"/>
              <w:ind w:right="4"/>
              <w:jc w:val="center"/>
              <w:rPr>
                <w:b/>
                <w:sz w:val="26"/>
                <w:szCs w:val="22"/>
                <w:lang w:eastAsia="en-US"/>
              </w:rPr>
            </w:pPr>
            <w:proofErr w:type="spellStart"/>
            <w:r w:rsidRPr="00813D16">
              <w:rPr>
                <w:b/>
                <w:sz w:val="26"/>
                <w:szCs w:val="22"/>
                <w:lang w:eastAsia="en-US"/>
              </w:rPr>
              <w:t>Общие</w:t>
            </w:r>
            <w:proofErr w:type="spellEnd"/>
            <w:r w:rsidRPr="00813D16">
              <w:rPr>
                <w:b/>
                <w:spacing w:val="-13"/>
                <w:sz w:val="26"/>
                <w:szCs w:val="22"/>
                <w:lang w:eastAsia="en-US"/>
              </w:rPr>
              <w:t xml:space="preserve"> </w:t>
            </w:r>
            <w:proofErr w:type="spellStart"/>
            <w:r w:rsidRPr="00813D16">
              <w:rPr>
                <w:b/>
                <w:spacing w:val="-2"/>
                <w:sz w:val="26"/>
                <w:szCs w:val="22"/>
                <w:lang w:eastAsia="en-US"/>
              </w:rPr>
              <w:t>сведения</w:t>
            </w:r>
            <w:proofErr w:type="spellEnd"/>
          </w:p>
        </w:tc>
      </w:tr>
      <w:tr w:rsidR="00813D16" w:rsidRPr="00813D16" w14:paraId="5BAE4C92" w14:textId="77777777" w:rsidTr="00BE719C">
        <w:trPr>
          <w:trHeight w:val="301"/>
        </w:trPr>
        <w:tc>
          <w:tcPr>
            <w:tcW w:w="542" w:type="dxa"/>
          </w:tcPr>
          <w:p w14:paraId="40447894" w14:textId="77777777" w:rsidR="00813D16" w:rsidRPr="00813D16" w:rsidRDefault="00813D16" w:rsidP="00813D16">
            <w:pPr>
              <w:spacing w:line="282" w:lineRule="exact"/>
              <w:ind w:right="45"/>
              <w:jc w:val="center"/>
              <w:rPr>
                <w:sz w:val="26"/>
                <w:szCs w:val="22"/>
                <w:lang w:eastAsia="en-US"/>
              </w:rPr>
            </w:pPr>
            <w:r w:rsidRPr="00813D16">
              <w:rPr>
                <w:spacing w:val="-10"/>
                <w:sz w:val="26"/>
                <w:szCs w:val="22"/>
                <w:lang w:eastAsia="en-US"/>
              </w:rPr>
              <w:t>1</w:t>
            </w:r>
          </w:p>
        </w:tc>
        <w:tc>
          <w:tcPr>
            <w:tcW w:w="4701" w:type="dxa"/>
          </w:tcPr>
          <w:p w14:paraId="1DD29F9B" w14:textId="77777777" w:rsidR="00813D16" w:rsidRPr="00813D16" w:rsidRDefault="00813D16" w:rsidP="00813D16">
            <w:pPr>
              <w:spacing w:line="282" w:lineRule="exact"/>
              <w:rPr>
                <w:sz w:val="26"/>
                <w:szCs w:val="22"/>
                <w:lang w:eastAsia="en-US"/>
              </w:rPr>
            </w:pPr>
            <w:proofErr w:type="spellStart"/>
            <w:r w:rsidRPr="00813D16">
              <w:rPr>
                <w:spacing w:val="-2"/>
                <w:sz w:val="26"/>
                <w:szCs w:val="22"/>
                <w:lang w:eastAsia="en-US"/>
              </w:rPr>
              <w:t>Наименование</w:t>
            </w:r>
            <w:proofErr w:type="spellEnd"/>
          </w:p>
        </w:tc>
        <w:tc>
          <w:tcPr>
            <w:tcW w:w="5258" w:type="dxa"/>
          </w:tcPr>
          <w:p w14:paraId="3441CEFB" w14:textId="77777777" w:rsidR="00813D16" w:rsidRPr="00813D16" w:rsidRDefault="00813D16" w:rsidP="00813D16">
            <w:pPr>
              <w:rPr>
                <w:sz w:val="22"/>
                <w:szCs w:val="22"/>
                <w:lang w:eastAsia="en-US"/>
              </w:rPr>
            </w:pPr>
          </w:p>
        </w:tc>
      </w:tr>
      <w:tr w:rsidR="00813D16" w:rsidRPr="00813D16" w14:paraId="26998E63" w14:textId="77777777" w:rsidTr="00BE719C">
        <w:trPr>
          <w:trHeight w:val="297"/>
        </w:trPr>
        <w:tc>
          <w:tcPr>
            <w:tcW w:w="542" w:type="dxa"/>
          </w:tcPr>
          <w:p w14:paraId="48BC71A1" w14:textId="77777777" w:rsidR="00813D16" w:rsidRPr="00813D16" w:rsidRDefault="00813D16" w:rsidP="00813D16">
            <w:pPr>
              <w:spacing w:line="277" w:lineRule="exact"/>
              <w:ind w:right="59"/>
              <w:jc w:val="center"/>
              <w:rPr>
                <w:sz w:val="26"/>
                <w:szCs w:val="22"/>
                <w:lang w:eastAsia="en-US"/>
              </w:rPr>
            </w:pPr>
            <w:r w:rsidRPr="00813D16">
              <w:rPr>
                <w:spacing w:val="-10"/>
                <w:sz w:val="26"/>
                <w:szCs w:val="22"/>
                <w:lang w:eastAsia="en-US"/>
              </w:rPr>
              <w:t>2</w:t>
            </w:r>
          </w:p>
        </w:tc>
        <w:tc>
          <w:tcPr>
            <w:tcW w:w="4701" w:type="dxa"/>
          </w:tcPr>
          <w:p w14:paraId="005FF93F" w14:textId="77777777" w:rsidR="00813D16" w:rsidRPr="00813D16" w:rsidRDefault="00813D16" w:rsidP="00813D16">
            <w:pPr>
              <w:spacing w:line="277" w:lineRule="exact"/>
              <w:rPr>
                <w:sz w:val="26"/>
                <w:szCs w:val="22"/>
                <w:lang w:eastAsia="en-US"/>
              </w:rPr>
            </w:pPr>
            <w:proofErr w:type="spellStart"/>
            <w:r w:rsidRPr="00813D16">
              <w:rPr>
                <w:sz w:val="26"/>
                <w:szCs w:val="22"/>
                <w:lang w:eastAsia="en-US"/>
              </w:rPr>
              <w:t>Фамилия</w:t>
            </w:r>
            <w:proofErr w:type="spellEnd"/>
            <w:r w:rsidRPr="00813D16">
              <w:rPr>
                <w:sz w:val="26"/>
                <w:szCs w:val="22"/>
                <w:lang w:eastAsia="en-US"/>
              </w:rPr>
              <w:t>,</w:t>
            </w:r>
            <w:r w:rsidRPr="00813D16">
              <w:rPr>
                <w:spacing w:val="-5"/>
                <w:sz w:val="26"/>
                <w:szCs w:val="22"/>
                <w:lang w:eastAsia="en-US"/>
              </w:rPr>
              <w:t xml:space="preserve"> </w:t>
            </w:r>
            <w:proofErr w:type="spellStart"/>
            <w:r w:rsidRPr="00813D16">
              <w:rPr>
                <w:sz w:val="26"/>
                <w:szCs w:val="22"/>
                <w:lang w:eastAsia="en-US"/>
              </w:rPr>
              <w:t>имя</w:t>
            </w:r>
            <w:proofErr w:type="spellEnd"/>
            <w:r w:rsidRPr="00813D16">
              <w:rPr>
                <w:sz w:val="26"/>
                <w:szCs w:val="22"/>
                <w:lang w:eastAsia="en-US"/>
              </w:rPr>
              <w:t>,</w:t>
            </w:r>
            <w:r w:rsidRPr="00813D16">
              <w:rPr>
                <w:spacing w:val="-7"/>
                <w:sz w:val="26"/>
                <w:szCs w:val="22"/>
                <w:lang w:eastAsia="en-US"/>
              </w:rPr>
              <w:t xml:space="preserve"> </w:t>
            </w:r>
            <w:proofErr w:type="spellStart"/>
            <w:r w:rsidRPr="00813D16">
              <w:rPr>
                <w:sz w:val="26"/>
                <w:szCs w:val="22"/>
                <w:lang w:eastAsia="en-US"/>
              </w:rPr>
              <w:t>отчество</w:t>
            </w:r>
            <w:proofErr w:type="spellEnd"/>
            <w:r w:rsidRPr="00813D16">
              <w:rPr>
                <w:spacing w:val="-11"/>
                <w:sz w:val="26"/>
                <w:szCs w:val="22"/>
                <w:lang w:eastAsia="en-US"/>
              </w:rPr>
              <w:t xml:space="preserve"> </w:t>
            </w:r>
            <w:proofErr w:type="spellStart"/>
            <w:r w:rsidRPr="00813D16">
              <w:rPr>
                <w:spacing w:val="-2"/>
                <w:sz w:val="26"/>
                <w:szCs w:val="22"/>
                <w:lang w:eastAsia="en-US"/>
              </w:rPr>
              <w:t>руководителя</w:t>
            </w:r>
            <w:proofErr w:type="spellEnd"/>
          </w:p>
        </w:tc>
        <w:tc>
          <w:tcPr>
            <w:tcW w:w="5258" w:type="dxa"/>
          </w:tcPr>
          <w:p w14:paraId="7CE98B7F" w14:textId="77777777" w:rsidR="00813D16" w:rsidRPr="00813D16" w:rsidRDefault="00813D16" w:rsidP="00813D16">
            <w:pPr>
              <w:rPr>
                <w:sz w:val="22"/>
                <w:szCs w:val="22"/>
                <w:lang w:eastAsia="en-US"/>
              </w:rPr>
            </w:pPr>
          </w:p>
        </w:tc>
      </w:tr>
      <w:tr w:rsidR="00813D16" w:rsidRPr="00813D16" w14:paraId="1317598C" w14:textId="77777777" w:rsidTr="00BE719C">
        <w:trPr>
          <w:trHeight w:val="301"/>
        </w:trPr>
        <w:tc>
          <w:tcPr>
            <w:tcW w:w="542" w:type="dxa"/>
          </w:tcPr>
          <w:p w14:paraId="6BF82894" w14:textId="77777777" w:rsidR="00813D16" w:rsidRPr="00813D16" w:rsidRDefault="00813D16" w:rsidP="00813D16">
            <w:pPr>
              <w:spacing w:line="282" w:lineRule="exact"/>
              <w:ind w:right="45"/>
              <w:jc w:val="center"/>
              <w:rPr>
                <w:sz w:val="26"/>
                <w:szCs w:val="22"/>
                <w:lang w:eastAsia="en-US"/>
              </w:rPr>
            </w:pPr>
            <w:r w:rsidRPr="00813D16">
              <w:rPr>
                <w:spacing w:val="-10"/>
                <w:sz w:val="26"/>
                <w:szCs w:val="22"/>
                <w:lang w:eastAsia="en-US"/>
              </w:rPr>
              <w:t>3</w:t>
            </w:r>
          </w:p>
        </w:tc>
        <w:tc>
          <w:tcPr>
            <w:tcW w:w="4701" w:type="dxa"/>
          </w:tcPr>
          <w:p w14:paraId="2A39B3F2" w14:textId="77777777" w:rsidR="00813D16" w:rsidRPr="00813D16" w:rsidRDefault="00813D16" w:rsidP="00813D16">
            <w:pPr>
              <w:spacing w:line="282" w:lineRule="exact"/>
              <w:rPr>
                <w:sz w:val="26"/>
                <w:szCs w:val="22"/>
                <w:lang w:eastAsia="en-US"/>
              </w:rPr>
            </w:pPr>
            <w:r w:rsidRPr="00813D16">
              <w:rPr>
                <w:spacing w:val="-4"/>
                <w:sz w:val="26"/>
                <w:szCs w:val="22"/>
                <w:lang w:eastAsia="en-US"/>
              </w:rPr>
              <w:t>ОГРН</w:t>
            </w:r>
          </w:p>
        </w:tc>
        <w:tc>
          <w:tcPr>
            <w:tcW w:w="5258" w:type="dxa"/>
          </w:tcPr>
          <w:p w14:paraId="02B92043" w14:textId="77777777" w:rsidR="00813D16" w:rsidRPr="00813D16" w:rsidRDefault="00813D16" w:rsidP="00813D16">
            <w:pPr>
              <w:rPr>
                <w:sz w:val="22"/>
                <w:szCs w:val="22"/>
                <w:lang w:eastAsia="en-US"/>
              </w:rPr>
            </w:pPr>
          </w:p>
        </w:tc>
      </w:tr>
      <w:tr w:rsidR="00813D16" w:rsidRPr="00813D16" w14:paraId="1C681CBC" w14:textId="77777777" w:rsidTr="00BE719C">
        <w:trPr>
          <w:trHeight w:val="297"/>
        </w:trPr>
        <w:tc>
          <w:tcPr>
            <w:tcW w:w="542" w:type="dxa"/>
          </w:tcPr>
          <w:p w14:paraId="01D313FA" w14:textId="77777777" w:rsidR="00813D16" w:rsidRPr="00813D16" w:rsidRDefault="00813D16" w:rsidP="00813D16">
            <w:pPr>
              <w:spacing w:line="277" w:lineRule="exact"/>
              <w:ind w:right="45"/>
              <w:jc w:val="center"/>
              <w:rPr>
                <w:sz w:val="26"/>
                <w:szCs w:val="22"/>
                <w:lang w:eastAsia="en-US"/>
              </w:rPr>
            </w:pPr>
            <w:r w:rsidRPr="00813D16">
              <w:rPr>
                <w:spacing w:val="-10"/>
                <w:sz w:val="26"/>
                <w:szCs w:val="22"/>
                <w:lang w:eastAsia="en-US"/>
              </w:rPr>
              <w:t>4</w:t>
            </w:r>
          </w:p>
        </w:tc>
        <w:tc>
          <w:tcPr>
            <w:tcW w:w="4701" w:type="dxa"/>
          </w:tcPr>
          <w:p w14:paraId="19B20636" w14:textId="77777777" w:rsidR="00813D16" w:rsidRPr="00813D16" w:rsidRDefault="00813D16" w:rsidP="00813D16">
            <w:pPr>
              <w:spacing w:line="277" w:lineRule="exact"/>
              <w:rPr>
                <w:sz w:val="26"/>
                <w:szCs w:val="22"/>
                <w:lang w:eastAsia="en-US"/>
              </w:rPr>
            </w:pPr>
            <w:proofErr w:type="spellStart"/>
            <w:r w:rsidRPr="00813D16">
              <w:rPr>
                <w:sz w:val="26"/>
                <w:szCs w:val="22"/>
                <w:lang w:eastAsia="en-US"/>
              </w:rPr>
              <w:t>Дата</w:t>
            </w:r>
            <w:proofErr w:type="spellEnd"/>
            <w:r w:rsidRPr="00813D16">
              <w:rPr>
                <w:spacing w:val="-9"/>
                <w:sz w:val="26"/>
                <w:szCs w:val="22"/>
                <w:lang w:eastAsia="en-US"/>
              </w:rPr>
              <w:t xml:space="preserve"> </w:t>
            </w:r>
            <w:proofErr w:type="spellStart"/>
            <w:r w:rsidRPr="00813D16">
              <w:rPr>
                <w:sz w:val="26"/>
                <w:szCs w:val="22"/>
                <w:lang w:eastAsia="en-US"/>
              </w:rPr>
              <w:t>присвоения</w:t>
            </w:r>
            <w:proofErr w:type="spellEnd"/>
            <w:r w:rsidRPr="00813D16">
              <w:rPr>
                <w:spacing w:val="-13"/>
                <w:sz w:val="26"/>
                <w:szCs w:val="22"/>
                <w:lang w:eastAsia="en-US"/>
              </w:rPr>
              <w:t xml:space="preserve"> </w:t>
            </w:r>
            <w:r w:rsidRPr="00813D16">
              <w:rPr>
                <w:spacing w:val="-4"/>
                <w:sz w:val="26"/>
                <w:szCs w:val="22"/>
                <w:lang w:eastAsia="en-US"/>
              </w:rPr>
              <w:t>ОГРН</w:t>
            </w:r>
          </w:p>
        </w:tc>
        <w:tc>
          <w:tcPr>
            <w:tcW w:w="5258" w:type="dxa"/>
          </w:tcPr>
          <w:p w14:paraId="5DA4F56C" w14:textId="77777777" w:rsidR="00813D16" w:rsidRPr="00813D16" w:rsidRDefault="00813D16" w:rsidP="00813D16">
            <w:pPr>
              <w:rPr>
                <w:sz w:val="22"/>
                <w:szCs w:val="22"/>
                <w:lang w:eastAsia="en-US"/>
              </w:rPr>
            </w:pPr>
          </w:p>
        </w:tc>
      </w:tr>
      <w:tr w:rsidR="00813D16" w:rsidRPr="00813D16" w14:paraId="33A3A817" w14:textId="77777777" w:rsidTr="00BE719C">
        <w:trPr>
          <w:trHeight w:val="297"/>
        </w:trPr>
        <w:tc>
          <w:tcPr>
            <w:tcW w:w="542" w:type="dxa"/>
          </w:tcPr>
          <w:p w14:paraId="61230C5F" w14:textId="77777777" w:rsidR="00813D16" w:rsidRPr="00813D16" w:rsidRDefault="00813D16" w:rsidP="00813D16">
            <w:pPr>
              <w:spacing w:line="278" w:lineRule="exact"/>
              <w:ind w:right="45"/>
              <w:jc w:val="center"/>
              <w:rPr>
                <w:sz w:val="26"/>
                <w:szCs w:val="22"/>
                <w:lang w:eastAsia="en-US"/>
              </w:rPr>
            </w:pPr>
            <w:r w:rsidRPr="00813D16">
              <w:rPr>
                <w:spacing w:val="-10"/>
                <w:sz w:val="26"/>
                <w:szCs w:val="22"/>
                <w:lang w:eastAsia="en-US"/>
              </w:rPr>
              <w:t>5</w:t>
            </w:r>
          </w:p>
        </w:tc>
        <w:tc>
          <w:tcPr>
            <w:tcW w:w="4701" w:type="dxa"/>
          </w:tcPr>
          <w:p w14:paraId="189E7B92" w14:textId="77777777" w:rsidR="00813D16" w:rsidRPr="00813D16" w:rsidRDefault="00813D16" w:rsidP="00813D16">
            <w:pPr>
              <w:spacing w:line="278" w:lineRule="exact"/>
              <w:rPr>
                <w:sz w:val="26"/>
                <w:szCs w:val="22"/>
                <w:lang w:eastAsia="en-US"/>
              </w:rPr>
            </w:pPr>
            <w:r w:rsidRPr="00813D16">
              <w:rPr>
                <w:spacing w:val="-5"/>
                <w:sz w:val="26"/>
                <w:szCs w:val="22"/>
                <w:lang w:eastAsia="en-US"/>
              </w:rPr>
              <w:t>ИНН</w:t>
            </w:r>
          </w:p>
        </w:tc>
        <w:tc>
          <w:tcPr>
            <w:tcW w:w="5258" w:type="dxa"/>
          </w:tcPr>
          <w:p w14:paraId="12F74877" w14:textId="77777777" w:rsidR="00813D16" w:rsidRPr="00813D16" w:rsidRDefault="00813D16" w:rsidP="00813D16">
            <w:pPr>
              <w:rPr>
                <w:sz w:val="22"/>
                <w:szCs w:val="22"/>
                <w:lang w:eastAsia="en-US"/>
              </w:rPr>
            </w:pPr>
          </w:p>
        </w:tc>
      </w:tr>
      <w:tr w:rsidR="00813D16" w:rsidRPr="00813D16" w14:paraId="13EFA609" w14:textId="77777777" w:rsidTr="00BE719C">
        <w:trPr>
          <w:trHeight w:val="301"/>
        </w:trPr>
        <w:tc>
          <w:tcPr>
            <w:tcW w:w="542" w:type="dxa"/>
          </w:tcPr>
          <w:p w14:paraId="2874504D" w14:textId="77777777" w:rsidR="00813D16" w:rsidRPr="00813D16" w:rsidRDefault="00813D16" w:rsidP="00813D16">
            <w:pPr>
              <w:spacing w:line="282" w:lineRule="exact"/>
              <w:ind w:right="45"/>
              <w:jc w:val="center"/>
              <w:rPr>
                <w:sz w:val="26"/>
                <w:szCs w:val="22"/>
                <w:lang w:eastAsia="en-US"/>
              </w:rPr>
            </w:pPr>
            <w:r w:rsidRPr="00813D16">
              <w:rPr>
                <w:spacing w:val="-10"/>
                <w:sz w:val="26"/>
                <w:szCs w:val="22"/>
                <w:lang w:eastAsia="en-US"/>
              </w:rPr>
              <w:t>6</w:t>
            </w:r>
          </w:p>
        </w:tc>
        <w:tc>
          <w:tcPr>
            <w:tcW w:w="4701" w:type="dxa"/>
          </w:tcPr>
          <w:p w14:paraId="11395A90" w14:textId="77777777" w:rsidR="00813D16" w:rsidRPr="00813D16" w:rsidRDefault="00813D16" w:rsidP="00813D16">
            <w:pPr>
              <w:spacing w:line="282" w:lineRule="exact"/>
              <w:rPr>
                <w:sz w:val="26"/>
                <w:szCs w:val="22"/>
                <w:lang w:eastAsia="en-US"/>
              </w:rPr>
            </w:pPr>
            <w:r w:rsidRPr="00813D16">
              <w:rPr>
                <w:spacing w:val="-5"/>
                <w:sz w:val="26"/>
                <w:szCs w:val="22"/>
                <w:lang w:eastAsia="en-US"/>
              </w:rPr>
              <w:t>КПП</w:t>
            </w:r>
          </w:p>
        </w:tc>
        <w:tc>
          <w:tcPr>
            <w:tcW w:w="5258" w:type="dxa"/>
          </w:tcPr>
          <w:p w14:paraId="60540FD1" w14:textId="77777777" w:rsidR="00813D16" w:rsidRPr="00813D16" w:rsidRDefault="00813D16" w:rsidP="00813D16">
            <w:pPr>
              <w:rPr>
                <w:sz w:val="22"/>
                <w:szCs w:val="22"/>
                <w:lang w:eastAsia="en-US"/>
              </w:rPr>
            </w:pPr>
          </w:p>
        </w:tc>
      </w:tr>
      <w:tr w:rsidR="00813D16" w:rsidRPr="00813D16" w14:paraId="6D4D2352" w14:textId="77777777" w:rsidTr="00BE719C">
        <w:trPr>
          <w:trHeight w:val="297"/>
        </w:trPr>
        <w:tc>
          <w:tcPr>
            <w:tcW w:w="542" w:type="dxa"/>
          </w:tcPr>
          <w:p w14:paraId="6BC16A54" w14:textId="77777777" w:rsidR="00813D16" w:rsidRPr="00813D16" w:rsidRDefault="00813D16" w:rsidP="00813D16">
            <w:pPr>
              <w:spacing w:line="277" w:lineRule="exact"/>
              <w:ind w:right="45"/>
              <w:jc w:val="center"/>
              <w:rPr>
                <w:sz w:val="26"/>
                <w:szCs w:val="22"/>
                <w:lang w:eastAsia="en-US"/>
              </w:rPr>
            </w:pPr>
            <w:r w:rsidRPr="00813D16">
              <w:rPr>
                <w:spacing w:val="-10"/>
                <w:sz w:val="26"/>
                <w:szCs w:val="22"/>
                <w:lang w:eastAsia="en-US"/>
              </w:rPr>
              <w:t>7</w:t>
            </w:r>
          </w:p>
        </w:tc>
        <w:tc>
          <w:tcPr>
            <w:tcW w:w="4701" w:type="dxa"/>
          </w:tcPr>
          <w:p w14:paraId="76190828" w14:textId="77777777" w:rsidR="00813D16" w:rsidRPr="00813D16" w:rsidRDefault="00813D16" w:rsidP="00813D16">
            <w:pPr>
              <w:spacing w:line="277" w:lineRule="exact"/>
              <w:rPr>
                <w:sz w:val="26"/>
                <w:szCs w:val="22"/>
                <w:lang w:eastAsia="en-US"/>
              </w:rPr>
            </w:pPr>
            <w:r w:rsidRPr="00813D16">
              <w:rPr>
                <w:spacing w:val="-2"/>
                <w:sz w:val="26"/>
                <w:szCs w:val="22"/>
                <w:lang w:eastAsia="en-US"/>
              </w:rPr>
              <w:t>ОКВЭД</w:t>
            </w:r>
          </w:p>
        </w:tc>
        <w:tc>
          <w:tcPr>
            <w:tcW w:w="5258" w:type="dxa"/>
          </w:tcPr>
          <w:p w14:paraId="395AD93F" w14:textId="77777777" w:rsidR="00813D16" w:rsidRPr="00813D16" w:rsidRDefault="00813D16" w:rsidP="00813D16">
            <w:pPr>
              <w:rPr>
                <w:sz w:val="22"/>
                <w:szCs w:val="22"/>
                <w:lang w:eastAsia="en-US"/>
              </w:rPr>
            </w:pPr>
          </w:p>
        </w:tc>
      </w:tr>
      <w:tr w:rsidR="00813D16" w:rsidRPr="00813D16" w14:paraId="4304410B" w14:textId="77777777" w:rsidTr="00BE719C">
        <w:trPr>
          <w:trHeight w:val="297"/>
        </w:trPr>
        <w:tc>
          <w:tcPr>
            <w:tcW w:w="542" w:type="dxa"/>
          </w:tcPr>
          <w:p w14:paraId="4350EE09" w14:textId="77777777" w:rsidR="00813D16" w:rsidRPr="00813D16" w:rsidRDefault="00813D16" w:rsidP="00813D16">
            <w:pPr>
              <w:spacing w:line="277" w:lineRule="exact"/>
              <w:ind w:right="45"/>
              <w:jc w:val="center"/>
              <w:rPr>
                <w:sz w:val="26"/>
                <w:szCs w:val="22"/>
                <w:lang w:eastAsia="en-US"/>
              </w:rPr>
            </w:pPr>
            <w:r w:rsidRPr="00813D16">
              <w:rPr>
                <w:spacing w:val="-10"/>
                <w:sz w:val="26"/>
                <w:szCs w:val="22"/>
                <w:lang w:eastAsia="en-US"/>
              </w:rPr>
              <w:t>8</w:t>
            </w:r>
          </w:p>
        </w:tc>
        <w:tc>
          <w:tcPr>
            <w:tcW w:w="4701" w:type="dxa"/>
          </w:tcPr>
          <w:p w14:paraId="12C8A2D1" w14:textId="77777777" w:rsidR="00813D16" w:rsidRPr="00813D16" w:rsidRDefault="00813D16" w:rsidP="00813D16">
            <w:pPr>
              <w:spacing w:line="277" w:lineRule="exact"/>
              <w:rPr>
                <w:sz w:val="26"/>
                <w:szCs w:val="22"/>
                <w:lang w:eastAsia="en-US"/>
              </w:rPr>
            </w:pPr>
            <w:proofErr w:type="spellStart"/>
            <w:r w:rsidRPr="00813D16">
              <w:rPr>
                <w:spacing w:val="-2"/>
                <w:sz w:val="26"/>
                <w:szCs w:val="22"/>
                <w:lang w:eastAsia="en-US"/>
              </w:rPr>
              <w:t>Юридический</w:t>
            </w:r>
            <w:proofErr w:type="spellEnd"/>
            <w:r w:rsidRPr="00813D16">
              <w:rPr>
                <w:spacing w:val="5"/>
                <w:sz w:val="26"/>
                <w:szCs w:val="22"/>
                <w:lang w:eastAsia="en-US"/>
              </w:rPr>
              <w:t xml:space="preserve"> </w:t>
            </w:r>
            <w:proofErr w:type="spellStart"/>
            <w:r w:rsidRPr="00813D16">
              <w:rPr>
                <w:spacing w:val="-4"/>
                <w:sz w:val="26"/>
                <w:szCs w:val="22"/>
                <w:lang w:eastAsia="en-US"/>
              </w:rPr>
              <w:t>адрес</w:t>
            </w:r>
            <w:proofErr w:type="spellEnd"/>
          </w:p>
        </w:tc>
        <w:tc>
          <w:tcPr>
            <w:tcW w:w="5258" w:type="dxa"/>
          </w:tcPr>
          <w:p w14:paraId="361AF3B5" w14:textId="77777777" w:rsidR="00813D16" w:rsidRPr="00813D16" w:rsidRDefault="00813D16" w:rsidP="00813D16">
            <w:pPr>
              <w:rPr>
                <w:sz w:val="22"/>
                <w:szCs w:val="22"/>
                <w:lang w:eastAsia="en-US"/>
              </w:rPr>
            </w:pPr>
          </w:p>
        </w:tc>
      </w:tr>
      <w:tr w:rsidR="00813D16" w:rsidRPr="00813D16" w14:paraId="538F3F01" w14:textId="77777777" w:rsidTr="00BE719C">
        <w:trPr>
          <w:trHeight w:val="301"/>
        </w:trPr>
        <w:tc>
          <w:tcPr>
            <w:tcW w:w="542" w:type="dxa"/>
          </w:tcPr>
          <w:p w14:paraId="1540181E" w14:textId="77777777" w:rsidR="00813D16" w:rsidRPr="00813D16" w:rsidRDefault="00813D16" w:rsidP="00813D16">
            <w:pPr>
              <w:spacing w:line="282" w:lineRule="exact"/>
              <w:ind w:right="45"/>
              <w:jc w:val="center"/>
              <w:rPr>
                <w:sz w:val="26"/>
                <w:szCs w:val="22"/>
                <w:lang w:eastAsia="en-US"/>
              </w:rPr>
            </w:pPr>
            <w:r w:rsidRPr="00813D16">
              <w:rPr>
                <w:spacing w:val="-10"/>
                <w:sz w:val="26"/>
                <w:szCs w:val="22"/>
                <w:lang w:eastAsia="en-US"/>
              </w:rPr>
              <w:t>9</w:t>
            </w:r>
          </w:p>
        </w:tc>
        <w:tc>
          <w:tcPr>
            <w:tcW w:w="4701" w:type="dxa"/>
          </w:tcPr>
          <w:p w14:paraId="56E9F78F" w14:textId="77777777" w:rsidR="00813D16" w:rsidRPr="00813D16" w:rsidRDefault="00813D16" w:rsidP="00813D16">
            <w:pPr>
              <w:spacing w:line="282" w:lineRule="exact"/>
              <w:rPr>
                <w:sz w:val="26"/>
                <w:szCs w:val="22"/>
                <w:lang w:eastAsia="en-US"/>
              </w:rPr>
            </w:pPr>
            <w:proofErr w:type="spellStart"/>
            <w:r w:rsidRPr="00813D16">
              <w:rPr>
                <w:sz w:val="26"/>
                <w:szCs w:val="22"/>
                <w:lang w:eastAsia="en-US"/>
              </w:rPr>
              <w:t>Фактический</w:t>
            </w:r>
            <w:proofErr w:type="spellEnd"/>
            <w:r w:rsidRPr="00813D16">
              <w:rPr>
                <w:spacing w:val="-15"/>
                <w:sz w:val="26"/>
                <w:szCs w:val="22"/>
                <w:lang w:eastAsia="en-US"/>
              </w:rPr>
              <w:t xml:space="preserve"> </w:t>
            </w:r>
            <w:proofErr w:type="spellStart"/>
            <w:r w:rsidRPr="00813D16">
              <w:rPr>
                <w:spacing w:val="-4"/>
                <w:sz w:val="26"/>
                <w:szCs w:val="22"/>
                <w:lang w:eastAsia="en-US"/>
              </w:rPr>
              <w:t>адрес</w:t>
            </w:r>
            <w:proofErr w:type="spellEnd"/>
          </w:p>
        </w:tc>
        <w:tc>
          <w:tcPr>
            <w:tcW w:w="5258" w:type="dxa"/>
          </w:tcPr>
          <w:p w14:paraId="68CB1FC9" w14:textId="77777777" w:rsidR="00813D16" w:rsidRPr="00813D16" w:rsidRDefault="00813D16" w:rsidP="00813D16">
            <w:pPr>
              <w:rPr>
                <w:sz w:val="22"/>
                <w:szCs w:val="22"/>
                <w:lang w:eastAsia="en-US"/>
              </w:rPr>
            </w:pPr>
          </w:p>
        </w:tc>
      </w:tr>
      <w:tr w:rsidR="00813D16" w:rsidRPr="00813D16" w14:paraId="193D06CF" w14:textId="77777777" w:rsidTr="00BE719C">
        <w:trPr>
          <w:trHeight w:val="297"/>
        </w:trPr>
        <w:tc>
          <w:tcPr>
            <w:tcW w:w="542" w:type="dxa"/>
          </w:tcPr>
          <w:p w14:paraId="3970F32A" w14:textId="77777777" w:rsidR="00813D16" w:rsidRPr="00813D16" w:rsidRDefault="00813D16" w:rsidP="00813D16">
            <w:pPr>
              <w:spacing w:line="277" w:lineRule="exact"/>
              <w:ind w:right="45"/>
              <w:jc w:val="center"/>
              <w:rPr>
                <w:sz w:val="26"/>
                <w:szCs w:val="22"/>
                <w:lang w:eastAsia="en-US"/>
              </w:rPr>
            </w:pPr>
            <w:r w:rsidRPr="00813D16">
              <w:rPr>
                <w:spacing w:val="-5"/>
                <w:sz w:val="26"/>
                <w:szCs w:val="22"/>
                <w:lang w:eastAsia="en-US"/>
              </w:rPr>
              <w:t>10</w:t>
            </w:r>
          </w:p>
        </w:tc>
        <w:tc>
          <w:tcPr>
            <w:tcW w:w="4701" w:type="dxa"/>
          </w:tcPr>
          <w:p w14:paraId="3D2D5804" w14:textId="77777777" w:rsidR="00813D16" w:rsidRPr="00813D16" w:rsidRDefault="00813D16" w:rsidP="00813D16">
            <w:pPr>
              <w:spacing w:line="277" w:lineRule="exact"/>
              <w:rPr>
                <w:sz w:val="26"/>
                <w:szCs w:val="22"/>
                <w:lang w:eastAsia="en-US"/>
              </w:rPr>
            </w:pPr>
            <w:proofErr w:type="spellStart"/>
            <w:r w:rsidRPr="00813D16">
              <w:rPr>
                <w:sz w:val="26"/>
                <w:szCs w:val="22"/>
                <w:lang w:eastAsia="en-US"/>
              </w:rPr>
              <w:t>Номер</w:t>
            </w:r>
            <w:proofErr w:type="spellEnd"/>
            <w:r w:rsidRPr="00813D16">
              <w:rPr>
                <w:spacing w:val="-7"/>
                <w:sz w:val="26"/>
                <w:szCs w:val="22"/>
                <w:lang w:eastAsia="en-US"/>
              </w:rPr>
              <w:t xml:space="preserve"> </w:t>
            </w:r>
            <w:proofErr w:type="spellStart"/>
            <w:r w:rsidRPr="00813D16">
              <w:rPr>
                <w:spacing w:val="-2"/>
                <w:sz w:val="26"/>
                <w:szCs w:val="22"/>
                <w:lang w:eastAsia="en-US"/>
              </w:rPr>
              <w:t>телефона</w:t>
            </w:r>
            <w:proofErr w:type="spellEnd"/>
          </w:p>
        </w:tc>
        <w:tc>
          <w:tcPr>
            <w:tcW w:w="5258" w:type="dxa"/>
          </w:tcPr>
          <w:p w14:paraId="0F966F6B" w14:textId="77777777" w:rsidR="00813D16" w:rsidRPr="00813D16" w:rsidRDefault="00813D16" w:rsidP="00813D16">
            <w:pPr>
              <w:rPr>
                <w:sz w:val="22"/>
                <w:szCs w:val="22"/>
                <w:lang w:eastAsia="en-US"/>
              </w:rPr>
            </w:pPr>
          </w:p>
        </w:tc>
      </w:tr>
      <w:tr w:rsidR="00813D16" w:rsidRPr="00813D16" w14:paraId="485ABD4B" w14:textId="77777777" w:rsidTr="00BE719C">
        <w:trPr>
          <w:trHeight w:val="297"/>
        </w:trPr>
        <w:tc>
          <w:tcPr>
            <w:tcW w:w="542" w:type="dxa"/>
          </w:tcPr>
          <w:p w14:paraId="553AE9BF" w14:textId="77777777" w:rsidR="00813D16" w:rsidRPr="00813D16" w:rsidRDefault="00813D16" w:rsidP="00813D16">
            <w:pPr>
              <w:spacing w:line="278" w:lineRule="exact"/>
              <w:ind w:right="45"/>
              <w:jc w:val="center"/>
              <w:rPr>
                <w:sz w:val="26"/>
                <w:szCs w:val="22"/>
                <w:lang w:eastAsia="en-US"/>
              </w:rPr>
            </w:pPr>
            <w:r w:rsidRPr="00813D16">
              <w:rPr>
                <w:spacing w:val="-5"/>
                <w:sz w:val="26"/>
                <w:szCs w:val="22"/>
                <w:lang w:eastAsia="en-US"/>
              </w:rPr>
              <w:t>11</w:t>
            </w:r>
          </w:p>
        </w:tc>
        <w:tc>
          <w:tcPr>
            <w:tcW w:w="4701" w:type="dxa"/>
          </w:tcPr>
          <w:p w14:paraId="50262737" w14:textId="77777777" w:rsidR="00813D16" w:rsidRPr="00813D16" w:rsidRDefault="00813D16" w:rsidP="00813D16">
            <w:pPr>
              <w:spacing w:line="278" w:lineRule="exact"/>
              <w:rPr>
                <w:sz w:val="26"/>
                <w:szCs w:val="22"/>
                <w:lang w:eastAsia="en-US"/>
              </w:rPr>
            </w:pPr>
            <w:proofErr w:type="spellStart"/>
            <w:r w:rsidRPr="00813D16">
              <w:rPr>
                <w:sz w:val="26"/>
                <w:szCs w:val="22"/>
                <w:lang w:eastAsia="en-US"/>
              </w:rPr>
              <w:t>Электронная</w:t>
            </w:r>
            <w:proofErr w:type="spellEnd"/>
            <w:r w:rsidRPr="00813D16">
              <w:rPr>
                <w:spacing w:val="-15"/>
                <w:sz w:val="26"/>
                <w:szCs w:val="22"/>
                <w:lang w:eastAsia="en-US"/>
              </w:rPr>
              <w:t xml:space="preserve"> </w:t>
            </w:r>
            <w:proofErr w:type="spellStart"/>
            <w:r w:rsidRPr="00813D16">
              <w:rPr>
                <w:spacing w:val="-4"/>
                <w:sz w:val="26"/>
                <w:szCs w:val="22"/>
                <w:lang w:eastAsia="en-US"/>
              </w:rPr>
              <w:t>почта</w:t>
            </w:r>
            <w:proofErr w:type="spellEnd"/>
          </w:p>
        </w:tc>
        <w:tc>
          <w:tcPr>
            <w:tcW w:w="5258" w:type="dxa"/>
          </w:tcPr>
          <w:p w14:paraId="62BB5939" w14:textId="77777777" w:rsidR="00813D16" w:rsidRPr="00813D16" w:rsidRDefault="00813D16" w:rsidP="00813D16">
            <w:pPr>
              <w:rPr>
                <w:sz w:val="22"/>
                <w:szCs w:val="22"/>
                <w:lang w:eastAsia="en-US"/>
              </w:rPr>
            </w:pPr>
          </w:p>
        </w:tc>
      </w:tr>
      <w:tr w:rsidR="00813D16" w:rsidRPr="00813D16" w14:paraId="55414654" w14:textId="77777777" w:rsidTr="00BE719C">
        <w:trPr>
          <w:trHeight w:val="407"/>
        </w:trPr>
        <w:tc>
          <w:tcPr>
            <w:tcW w:w="10501" w:type="dxa"/>
            <w:gridSpan w:val="3"/>
          </w:tcPr>
          <w:p w14:paraId="5C1CBB10" w14:textId="77777777" w:rsidR="00813D16" w:rsidRPr="00813D16" w:rsidRDefault="00813D16" w:rsidP="00813D16">
            <w:pPr>
              <w:spacing w:before="54"/>
              <w:ind w:right="9"/>
              <w:jc w:val="center"/>
              <w:rPr>
                <w:b/>
                <w:sz w:val="26"/>
                <w:szCs w:val="22"/>
                <w:lang w:val="ru-RU" w:eastAsia="en-US"/>
              </w:rPr>
            </w:pPr>
            <w:r w:rsidRPr="00813D16">
              <w:rPr>
                <w:b/>
                <w:sz w:val="26"/>
                <w:szCs w:val="22"/>
                <w:lang w:val="ru-RU" w:eastAsia="en-US"/>
              </w:rPr>
              <w:t>Показатели</w:t>
            </w:r>
            <w:r w:rsidRPr="00813D16">
              <w:rPr>
                <w:b/>
                <w:spacing w:val="-12"/>
                <w:sz w:val="26"/>
                <w:szCs w:val="22"/>
                <w:lang w:val="ru-RU" w:eastAsia="en-US"/>
              </w:rPr>
              <w:t xml:space="preserve"> </w:t>
            </w:r>
            <w:r w:rsidRPr="00813D16">
              <w:rPr>
                <w:b/>
                <w:sz w:val="26"/>
                <w:szCs w:val="22"/>
                <w:lang w:val="ru-RU" w:eastAsia="en-US"/>
              </w:rPr>
              <w:t>деятельности</w:t>
            </w:r>
            <w:r w:rsidRPr="00813D16">
              <w:rPr>
                <w:b/>
                <w:spacing w:val="-12"/>
                <w:sz w:val="26"/>
                <w:szCs w:val="22"/>
                <w:lang w:val="ru-RU" w:eastAsia="en-US"/>
              </w:rPr>
              <w:t xml:space="preserve"> </w:t>
            </w:r>
            <w:r w:rsidRPr="00813D16">
              <w:rPr>
                <w:b/>
                <w:sz w:val="26"/>
                <w:szCs w:val="22"/>
                <w:lang w:val="ru-RU" w:eastAsia="en-US"/>
              </w:rPr>
              <w:t>за</w:t>
            </w:r>
            <w:r w:rsidRPr="00813D16">
              <w:rPr>
                <w:b/>
                <w:spacing w:val="-12"/>
                <w:sz w:val="26"/>
                <w:szCs w:val="22"/>
                <w:lang w:val="ru-RU" w:eastAsia="en-US"/>
              </w:rPr>
              <w:t xml:space="preserve"> </w:t>
            </w:r>
            <w:r w:rsidRPr="00813D16">
              <w:rPr>
                <w:b/>
                <w:sz w:val="26"/>
                <w:szCs w:val="22"/>
                <w:lang w:val="ru-RU" w:eastAsia="en-US"/>
              </w:rPr>
              <w:t>год,</w:t>
            </w:r>
            <w:r w:rsidRPr="00813D16">
              <w:rPr>
                <w:b/>
                <w:spacing w:val="-12"/>
                <w:sz w:val="26"/>
                <w:szCs w:val="22"/>
                <w:lang w:val="ru-RU" w:eastAsia="en-US"/>
              </w:rPr>
              <w:t xml:space="preserve"> </w:t>
            </w:r>
            <w:r w:rsidRPr="00813D16">
              <w:rPr>
                <w:b/>
                <w:sz w:val="26"/>
                <w:szCs w:val="22"/>
                <w:lang w:val="ru-RU" w:eastAsia="en-US"/>
              </w:rPr>
              <w:t>предшествующий</w:t>
            </w:r>
            <w:r w:rsidRPr="00813D16">
              <w:rPr>
                <w:b/>
                <w:spacing w:val="-13"/>
                <w:sz w:val="26"/>
                <w:szCs w:val="22"/>
                <w:lang w:val="ru-RU" w:eastAsia="en-US"/>
              </w:rPr>
              <w:t xml:space="preserve"> </w:t>
            </w:r>
            <w:r w:rsidRPr="00813D16">
              <w:rPr>
                <w:b/>
                <w:sz w:val="26"/>
                <w:szCs w:val="22"/>
                <w:lang w:val="ru-RU" w:eastAsia="en-US"/>
              </w:rPr>
              <w:t>подаче</w:t>
            </w:r>
            <w:r w:rsidRPr="00813D16">
              <w:rPr>
                <w:b/>
                <w:spacing w:val="-12"/>
                <w:sz w:val="26"/>
                <w:szCs w:val="22"/>
                <w:lang w:val="ru-RU" w:eastAsia="en-US"/>
              </w:rPr>
              <w:t xml:space="preserve"> </w:t>
            </w:r>
            <w:r w:rsidRPr="00813D16">
              <w:rPr>
                <w:b/>
                <w:spacing w:val="-2"/>
                <w:sz w:val="26"/>
                <w:szCs w:val="22"/>
                <w:lang w:val="ru-RU" w:eastAsia="en-US"/>
              </w:rPr>
              <w:t>заявки</w:t>
            </w:r>
          </w:p>
        </w:tc>
      </w:tr>
      <w:tr w:rsidR="00813D16" w:rsidRPr="00813D16" w14:paraId="23B3600C" w14:textId="77777777" w:rsidTr="00BE719C">
        <w:trPr>
          <w:trHeight w:val="599"/>
        </w:trPr>
        <w:tc>
          <w:tcPr>
            <w:tcW w:w="542" w:type="dxa"/>
          </w:tcPr>
          <w:p w14:paraId="4433E579" w14:textId="77777777" w:rsidR="00813D16" w:rsidRPr="00813D16" w:rsidRDefault="00813D16" w:rsidP="00813D16">
            <w:pPr>
              <w:spacing w:line="291" w:lineRule="exact"/>
              <w:ind w:right="45"/>
              <w:jc w:val="center"/>
              <w:rPr>
                <w:sz w:val="26"/>
                <w:szCs w:val="22"/>
                <w:lang w:eastAsia="en-US"/>
              </w:rPr>
            </w:pPr>
            <w:r w:rsidRPr="00813D16">
              <w:rPr>
                <w:spacing w:val="-5"/>
                <w:sz w:val="26"/>
                <w:szCs w:val="22"/>
                <w:lang w:eastAsia="en-US"/>
              </w:rPr>
              <w:t>12</w:t>
            </w:r>
          </w:p>
        </w:tc>
        <w:tc>
          <w:tcPr>
            <w:tcW w:w="4701" w:type="dxa"/>
          </w:tcPr>
          <w:p w14:paraId="15F72E73" w14:textId="77777777" w:rsidR="00813D16" w:rsidRPr="00813D16" w:rsidRDefault="00813D16" w:rsidP="00813D16">
            <w:pPr>
              <w:spacing w:line="291" w:lineRule="exact"/>
              <w:rPr>
                <w:sz w:val="26"/>
                <w:szCs w:val="22"/>
                <w:lang w:val="ru-RU" w:eastAsia="en-US"/>
              </w:rPr>
            </w:pPr>
            <w:r w:rsidRPr="00813D16">
              <w:rPr>
                <w:sz w:val="26"/>
                <w:szCs w:val="22"/>
                <w:lang w:val="ru-RU" w:eastAsia="en-US"/>
              </w:rPr>
              <w:t>Среднегодовая</w:t>
            </w:r>
            <w:r w:rsidRPr="00813D16">
              <w:rPr>
                <w:spacing w:val="-11"/>
                <w:sz w:val="26"/>
                <w:szCs w:val="22"/>
                <w:lang w:val="ru-RU" w:eastAsia="en-US"/>
              </w:rPr>
              <w:t xml:space="preserve"> </w:t>
            </w:r>
            <w:r w:rsidRPr="00813D16">
              <w:rPr>
                <w:sz w:val="26"/>
                <w:szCs w:val="22"/>
                <w:lang w:val="ru-RU" w:eastAsia="en-US"/>
              </w:rPr>
              <w:t>заработная</w:t>
            </w:r>
            <w:r w:rsidRPr="00813D16">
              <w:rPr>
                <w:spacing w:val="-11"/>
                <w:sz w:val="26"/>
                <w:szCs w:val="22"/>
                <w:lang w:val="ru-RU" w:eastAsia="en-US"/>
              </w:rPr>
              <w:t xml:space="preserve"> </w:t>
            </w:r>
            <w:r w:rsidRPr="00813D16">
              <w:rPr>
                <w:sz w:val="26"/>
                <w:szCs w:val="22"/>
                <w:lang w:val="ru-RU" w:eastAsia="en-US"/>
              </w:rPr>
              <w:t>плата</w:t>
            </w:r>
            <w:r w:rsidRPr="00813D16">
              <w:rPr>
                <w:spacing w:val="-11"/>
                <w:sz w:val="26"/>
                <w:szCs w:val="22"/>
                <w:lang w:val="ru-RU" w:eastAsia="en-US"/>
              </w:rPr>
              <w:t xml:space="preserve"> </w:t>
            </w:r>
            <w:r w:rsidRPr="00813D16">
              <w:rPr>
                <w:spacing w:val="-5"/>
                <w:sz w:val="26"/>
                <w:szCs w:val="22"/>
                <w:lang w:val="ru-RU" w:eastAsia="en-US"/>
              </w:rPr>
              <w:t>на</w:t>
            </w:r>
          </w:p>
          <w:p w14:paraId="46BD9CF0" w14:textId="77777777" w:rsidR="00813D16" w:rsidRPr="00813D16" w:rsidRDefault="00813D16" w:rsidP="00813D16">
            <w:pPr>
              <w:spacing w:before="3" w:line="285" w:lineRule="exact"/>
              <w:rPr>
                <w:sz w:val="26"/>
                <w:szCs w:val="22"/>
                <w:lang w:val="ru-RU" w:eastAsia="en-US"/>
              </w:rPr>
            </w:pPr>
            <w:r w:rsidRPr="00813D16">
              <w:rPr>
                <w:sz w:val="26"/>
                <w:szCs w:val="22"/>
                <w:lang w:val="ru-RU" w:eastAsia="en-US"/>
              </w:rPr>
              <w:t>одного</w:t>
            </w:r>
            <w:r w:rsidRPr="00813D16">
              <w:rPr>
                <w:spacing w:val="-10"/>
                <w:sz w:val="26"/>
                <w:szCs w:val="22"/>
                <w:lang w:val="ru-RU" w:eastAsia="en-US"/>
              </w:rPr>
              <w:t xml:space="preserve"> </w:t>
            </w:r>
            <w:r w:rsidRPr="00813D16">
              <w:rPr>
                <w:spacing w:val="-2"/>
                <w:sz w:val="26"/>
                <w:szCs w:val="22"/>
                <w:lang w:val="ru-RU" w:eastAsia="en-US"/>
              </w:rPr>
              <w:t>работника</w:t>
            </w:r>
          </w:p>
        </w:tc>
        <w:tc>
          <w:tcPr>
            <w:tcW w:w="5258" w:type="dxa"/>
          </w:tcPr>
          <w:p w14:paraId="733A6EA3" w14:textId="77777777" w:rsidR="00813D16" w:rsidRPr="00813D16" w:rsidRDefault="00813D16" w:rsidP="00813D16">
            <w:pPr>
              <w:spacing w:line="225" w:lineRule="exact"/>
              <w:ind w:right="2"/>
              <w:jc w:val="center"/>
              <w:rPr>
                <w:i/>
                <w:sz w:val="20"/>
                <w:szCs w:val="22"/>
                <w:lang w:eastAsia="en-US"/>
              </w:rPr>
            </w:pPr>
            <w:proofErr w:type="spellStart"/>
            <w:r w:rsidRPr="00813D16">
              <w:rPr>
                <w:i/>
                <w:spacing w:val="-4"/>
                <w:sz w:val="20"/>
                <w:szCs w:val="22"/>
                <w:lang w:eastAsia="en-US"/>
              </w:rPr>
              <w:t>руб</w:t>
            </w:r>
            <w:proofErr w:type="spellEnd"/>
            <w:r w:rsidRPr="00813D16">
              <w:rPr>
                <w:i/>
                <w:spacing w:val="-4"/>
                <w:sz w:val="20"/>
                <w:szCs w:val="22"/>
                <w:lang w:eastAsia="en-US"/>
              </w:rPr>
              <w:t>.</w:t>
            </w:r>
          </w:p>
        </w:tc>
      </w:tr>
      <w:tr w:rsidR="00813D16" w:rsidRPr="00813D16" w14:paraId="38737F03" w14:textId="77777777" w:rsidTr="00BE719C">
        <w:trPr>
          <w:trHeight w:val="921"/>
        </w:trPr>
        <w:tc>
          <w:tcPr>
            <w:tcW w:w="542" w:type="dxa"/>
          </w:tcPr>
          <w:p w14:paraId="33787783" w14:textId="77777777" w:rsidR="00813D16" w:rsidRPr="00813D16" w:rsidRDefault="00813D16" w:rsidP="00813D16">
            <w:pPr>
              <w:spacing w:line="292" w:lineRule="exact"/>
              <w:ind w:right="45"/>
              <w:jc w:val="center"/>
              <w:rPr>
                <w:sz w:val="26"/>
                <w:szCs w:val="22"/>
                <w:lang w:eastAsia="en-US"/>
              </w:rPr>
            </w:pPr>
            <w:r w:rsidRPr="00813D16">
              <w:rPr>
                <w:spacing w:val="-5"/>
                <w:sz w:val="26"/>
                <w:szCs w:val="22"/>
                <w:lang w:eastAsia="en-US"/>
              </w:rPr>
              <w:t>13</w:t>
            </w:r>
          </w:p>
        </w:tc>
        <w:tc>
          <w:tcPr>
            <w:tcW w:w="4701" w:type="dxa"/>
          </w:tcPr>
          <w:p w14:paraId="2F8DBD8C" w14:textId="77777777" w:rsidR="00813D16" w:rsidRPr="00813D16" w:rsidRDefault="00813D16" w:rsidP="00813D16">
            <w:pPr>
              <w:spacing w:line="292" w:lineRule="exact"/>
              <w:rPr>
                <w:sz w:val="26"/>
                <w:szCs w:val="22"/>
                <w:lang w:eastAsia="en-US"/>
              </w:rPr>
            </w:pPr>
            <w:proofErr w:type="spellStart"/>
            <w:r w:rsidRPr="00813D16">
              <w:rPr>
                <w:sz w:val="26"/>
                <w:szCs w:val="22"/>
                <w:lang w:eastAsia="en-US"/>
              </w:rPr>
              <w:t>Объем</w:t>
            </w:r>
            <w:proofErr w:type="spellEnd"/>
            <w:r w:rsidRPr="00813D16">
              <w:rPr>
                <w:spacing w:val="-14"/>
                <w:sz w:val="26"/>
                <w:szCs w:val="22"/>
                <w:lang w:eastAsia="en-US"/>
              </w:rPr>
              <w:t xml:space="preserve"> </w:t>
            </w:r>
            <w:proofErr w:type="spellStart"/>
            <w:r w:rsidRPr="00813D16">
              <w:rPr>
                <w:sz w:val="26"/>
                <w:szCs w:val="22"/>
                <w:lang w:eastAsia="en-US"/>
              </w:rPr>
              <w:t>добавленной</w:t>
            </w:r>
            <w:proofErr w:type="spellEnd"/>
            <w:r w:rsidRPr="00813D16">
              <w:rPr>
                <w:spacing w:val="-13"/>
                <w:sz w:val="26"/>
                <w:szCs w:val="22"/>
                <w:lang w:eastAsia="en-US"/>
              </w:rPr>
              <w:t xml:space="preserve"> </w:t>
            </w:r>
            <w:proofErr w:type="spellStart"/>
            <w:r w:rsidRPr="00813D16">
              <w:rPr>
                <w:spacing w:val="-2"/>
                <w:sz w:val="26"/>
                <w:szCs w:val="22"/>
                <w:lang w:eastAsia="en-US"/>
              </w:rPr>
              <w:t>стоимости</w:t>
            </w:r>
            <w:proofErr w:type="spellEnd"/>
          </w:p>
        </w:tc>
        <w:tc>
          <w:tcPr>
            <w:tcW w:w="5258" w:type="dxa"/>
          </w:tcPr>
          <w:p w14:paraId="6BAD7F58" w14:textId="77777777" w:rsidR="00813D16" w:rsidRPr="00813D16" w:rsidRDefault="00813D16" w:rsidP="00813D16">
            <w:pPr>
              <w:tabs>
                <w:tab w:val="left" w:pos="902"/>
                <w:tab w:val="left" w:pos="2043"/>
                <w:tab w:val="left" w:pos="2953"/>
                <w:tab w:val="left" w:pos="3817"/>
                <w:tab w:val="left" w:pos="4119"/>
                <w:tab w:val="left" w:pos="4906"/>
              </w:tabs>
              <w:ind w:right="99"/>
              <w:rPr>
                <w:i/>
                <w:sz w:val="20"/>
                <w:szCs w:val="22"/>
                <w:lang w:val="ru-RU" w:eastAsia="en-US"/>
              </w:rPr>
            </w:pPr>
            <w:r w:rsidRPr="00813D16">
              <w:rPr>
                <w:i/>
                <w:sz w:val="20"/>
                <w:szCs w:val="22"/>
                <w:lang w:val="ru-RU" w:eastAsia="en-US"/>
              </w:rPr>
              <w:t>Определяется</w:t>
            </w:r>
            <w:r w:rsidRPr="00813D16">
              <w:rPr>
                <w:i/>
                <w:spacing w:val="40"/>
                <w:sz w:val="20"/>
                <w:szCs w:val="22"/>
                <w:lang w:val="ru-RU" w:eastAsia="en-US"/>
              </w:rPr>
              <w:t xml:space="preserve"> </w:t>
            </w:r>
            <w:r w:rsidRPr="00813D16">
              <w:rPr>
                <w:i/>
                <w:sz w:val="20"/>
                <w:szCs w:val="22"/>
                <w:lang w:val="ru-RU" w:eastAsia="en-US"/>
              </w:rPr>
              <w:t>как</w:t>
            </w:r>
            <w:r w:rsidRPr="00813D16">
              <w:rPr>
                <w:i/>
                <w:spacing w:val="40"/>
                <w:sz w:val="20"/>
                <w:szCs w:val="22"/>
                <w:lang w:val="ru-RU" w:eastAsia="en-US"/>
              </w:rPr>
              <w:t xml:space="preserve"> </w:t>
            </w:r>
            <w:r w:rsidRPr="00813D16">
              <w:rPr>
                <w:i/>
                <w:sz w:val="20"/>
                <w:szCs w:val="22"/>
                <w:lang w:val="ru-RU" w:eastAsia="en-US"/>
              </w:rPr>
              <w:t>сумма</w:t>
            </w:r>
            <w:r w:rsidRPr="00813D16">
              <w:rPr>
                <w:i/>
                <w:spacing w:val="40"/>
                <w:sz w:val="20"/>
                <w:szCs w:val="22"/>
                <w:lang w:val="ru-RU" w:eastAsia="en-US"/>
              </w:rPr>
              <w:t xml:space="preserve"> </w:t>
            </w:r>
            <w:r w:rsidRPr="00813D16">
              <w:rPr>
                <w:i/>
                <w:sz w:val="20"/>
                <w:szCs w:val="22"/>
                <w:lang w:val="ru-RU" w:eastAsia="en-US"/>
              </w:rPr>
              <w:t>прибыли,</w:t>
            </w:r>
            <w:r w:rsidRPr="00813D16">
              <w:rPr>
                <w:i/>
                <w:spacing w:val="40"/>
                <w:sz w:val="20"/>
                <w:szCs w:val="22"/>
                <w:lang w:val="ru-RU" w:eastAsia="en-US"/>
              </w:rPr>
              <w:t xml:space="preserve"> </w:t>
            </w:r>
            <w:r w:rsidRPr="00813D16">
              <w:rPr>
                <w:i/>
                <w:sz w:val="20"/>
                <w:szCs w:val="22"/>
                <w:lang w:val="ru-RU" w:eastAsia="en-US"/>
              </w:rPr>
              <w:t>расходов</w:t>
            </w:r>
            <w:r w:rsidRPr="00813D16">
              <w:rPr>
                <w:i/>
                <w:spacing w:val="40"/>
                <w:sz w:val="20"/>
                <w:szCs w:val="22"/>
                <w:lang w:val="ru-RU" w:eastAsia="en-US"/>
              </w:rPr>
              <w:t xml:space="preserve"> </w:t>
            </w:r>
            <w:r w:rsidRPr="00813D16">
              <w:rPr>
                <w:i/>
                <w:sz w:val="20"/>
                <w:szCs w:val="22"/>
                <w:lang w:val="ru-RU" w:eastAsia="en-US"/>
              </w:rPr>
              <w:t>на</w:t>
            </w:r>
            <w:r w:rsidRPr="00813D16">
              <w:rPr>
                <w:i/>
                <w:spacing w:val="40"/>
                <w:sz w:val="20"/>
                <w:szCs w:val="22"/>
                <w:lang w:val="ru-RU" w:eastAsia="en-US"/>
              </w:rPr>
              <w:t xml:space="preserve"> </w:t>
            </w:r>
            <w:r w:rsidRPr="00813D16">
              <w:rPr>
                <w:i/>
                <w:sz w:val="20"/>
                <w:szCs w:val="22"/>
                <w:lang w:val="ru-RU" w:eastAsia="en-US"/>
              </w:rPr>
              <w:t xml:space="preserve">оплату </w:t>
            </w:r>
            <w:r w:rsidRPr="00813D16">
              <w:rPr>
                <w:i/>
                <w:spacing w:val="-2"/>
                <w:sz w:val="20"/>
                <w:szCs w:val="22"/>
                <w:lang w:val="ru-RU" w:eastAsia="en-US"/>
              </w:rPr>
              <w:t>труда,</w:t>
            </w:r>
            <w:r w:rsidRPr="00813D16">
              <w:rPr>
                <w:i/>
                <w:sz w:val="20"/>
                <w:szCs w:val="22"/>
                <w:lang w:val="ru-RU" w:eastAsia="en-US"/>
              </w:rPr>
              <w:tab/>
            </w:r>
            <w:r w:rsidRPr="00813D16">
              <w:rPr>
                <w:i/>
                <w:spacing w:val="-2"/>
                <w:sz w:val="20"/>
                <w:szCs w:val="22"/>
                <w:lang w:val="ru-RU" w:eastAsia="en-US"/>
              </w:rPr>
              <w:t>страховых</w:t>
            </w:r>
            <w:r w:rsidRPr="00813D16">
              <w:rPr>
                <w:i/>
                <w:sz w:val="20"/>
                <w:szCs w:val="22"/>
                <w:lang w:val="ru-RU" w:eastAsia="en-US"/>
              </w:rPr>
              <w:tab/>
            </w:r>
            <w:r w:rsidRPr="00813D16">
              <w:rPr>
                <w:i/>
                <w:spacing w:val="-2"/>
                <w:sz w:val="20"/>
                <w:szCs w:val="22"/>
                <w:lang w:val="ru-RU" w:eastAsia="en-US"/>
              </w:rPr>
              <w:t>выплат,</w:t>
            </w:r>
            <w:r w:rsidRPr="00813D16">
              <w:rPr>
                <w:i/>
                <w:sz w:val="20"/>
                <w:szCs w:val="22"/>
                <w:lang w:val="ru-RU" w:eastAsia="en-US"/>
              </w:rPr>
              <w:tab/>
            </w:r>
            <w:r w:rsidRPr="00813D16">
              <w:rPr>
                <w:i/>
                <w:spacing w:val="-2"/>
                <w:sz w:val="20"/>
                <w:szCs w:val="22"/>
                <w:lang w:val="ru-RU" w:eastAsia="en-US"/>
              </w:rPr>
              <w:t>налогов</w:t>
            </w:r>
            <w:r w:rsidRPr="00813D16">
              <w:rPr>
                <w:i/>
                <w:sz w:val="20"/>
                <w:szCs w:val="22"/>
                <w:lang w:val="ru-RU" w:eastAsia="en-US"/>
              </w:rPr>
              <w:tab/>
            </w:r>
            <w:r w:rsidRPr="00813D16">
              <w:rPr>
                <w:i/>
                <w:spacing w:val="-10"/>
                <w:sz w:val="20"/>
                <w:szCs w:val="22"/>
                <w:lang w:val="ru-RU" w:eastAsia="en-US"/>
              </w:rPr>
              <w:t>и</w:t>
            </w:r>
            <w:r w:rsidRPr="00813D16">
              <w:rPr>
                <w:i/>
                <w:sz w:val="20"/>
                <w:szCs w:val="22"/>
                <w:lang w:val="ru-RU" w:eastAsia="en-US"/>
              </w:rPr>
              <w:tab/>
            </w:r>
            <w:r w:rsidRPr="00813D16">
              <w:rPr>
                <w:i/>
                <w:spacing w:val="-2"/>
                <w:sz w:val="20"/>
                <w:szCs w:val="22"/>
                <w:lang w:val="ru-RU" w:eastAsia="en-US"/>
              </w:rPr>
              <w:t>сборов</w:t>
            </w:r>
            <w:r w:rsidRPr="00813D16">
              <w:rPr>
                <w:i/>
                <w:sz w:val="20"/>
                <w:szCs w:val="22"/>
                <w:lang w:val="ru-RU" w:eastAsia="en-US"/>
              </w:rPr>
              <w:tab/>
            </w:r>
            <w:r w:rsidRPr="00813D16">
              <w:rPr>
                <w:i/>
                <w:spacing w:val="-5"/>
                <w:sz w:val="20"/>
                <w:szCs w:val="22"/>
                <w:lang w:val="ru-RU" w:eastAsia="en-US"/>
              </w:rPr>
              <w:t>(за</w:t>
            </w:r>
          </w:p>
          <w:p w14:paraId="79FB4ADA" w14:textId="77777777" w:rsidR="00813D16" w:rsidRPr="00813D16" w:rsidRDefault="00813D16" w:rsidP="00813D16">
            <w:pPr>
              <w:spacing w:line="230" w:lineRule="atLeast"/>
              <w:ind w:right="99"/>
              <w:rPr>
                <w:i/>
                <w:sz w:val="20"/>
                <w:szCs w:val="22"/>
                <w:lang w:val="ru-RU" w:eastAsia="en-US"/>
              </w:rPr>
            </w:pPr>
            <w:r w:rsidRPr="00813D16">
              <w:rPr>
                <w:i/>
                <w:sz w:val="20"/>
                <w:szCs w:val="22"/>
                <w:lang w:val="ru-RU" w:eastAsia="en-US"/>
              </w:rPr>
              <w:t>исключением налога</w:t>
            </w:r>
            <w:r w:rsidRPr="00813D16">
              <w:rPr>
                <w:i/>
                <w:spacing w:val="-3"/>
                <w:sz w:val="20"/>
                <w:szCs w:val="22"/>
                <w:lang w:val="ru-RU" w:eastAsia="en-US"/>
              </w:rPr>
              <w:t xml:space="preserve"> </w:t>
            </w:r>
            <w:r w:rsidRPr="00813D16">
              <w:rPr>
                <w:i/>
                <w:sz w:val="20"/>
                <w:szCs w:val="22"/>
                <w:lang w:val="ru-RU" w:eastAsia="en-US"/>
              </w:rPr>
              <w:t>на</w:t>
            </w:r>
            <w:r w:rsidRPr="00813D16">
              <w:rPr>
                <w:i/>
                <w:spacing w:val="-3"/>
                <w:sz w:val="20"/>
                <w:szCs w:val="22"/>
                <w:lang w:val="ru-RU" w:eastAsia="en-US"/>
              </w:rPr>
              <w:t xml:space="preserve"> </w:t>
            </w:r>
            <w:r w:rsidRPr="00813D16">
              <w:rPr>
                <w:i/>
                <w:sz w:val="20"/>
                <w:szCs w:val="22"/>
                <w:lang w:val="ru-RU" w:eastAsia="en-US"/>
              </w:rPr>
              <w:t>прибыль)</w:t>
            </w:r>
            <w:r w:rsidRPr="00813D16">
              <w:rPr>
                <w:i/>
                <w:spacing w:val="-3"/>
                <w:sz w:val="20"/>
                <w:szCs w:val="22"/>
                <w:lang w:val="ru-RU" w:eastAsia="en-US"/>
              </w:rPr>
              <w:t xml:space="preserve"> </w:t>
            </w:r>
            <w:r w:rsidRPr="00813D16">
              <w:rPr>
                <w:i/>
                <w:sz w:val="20"/>
                <w:szCs w:val="22"/>
                <w:lang w:val="ru-RU" w:eastAsia="en-US"/>
              </w:rPr>
              <w:t>и амортизации основных средств и нематериальных активов</w:t>
            </w:r>
          </w:p>
        </w:tc>
      </w:tr>
      <w:tr w:rsidR="00813D16" w:rsidRPr="00813D16" w14:paraId="376F6DC4" w14:textId="77777777" w:rsidTr="00BE719C">
        <w:trPr>
          <w:trHeight w:val="1152"/>
        </w:trPr>
        <w:tc>
          <w:tcPr>
            <w:tcW w:w="542" w:type="dxa"/>
          </w:tcPr>
          <w:p w14:paraId="41DC6CA2" w14:textId="77777777" w:rsidR="00813D16" w:rsidRPr="00813D16" w:rsidRDefault="00813D16" w:rsidP="00813D16">
            <w:pPr>
              <w:spacing w:line="291" w:lineRule="exact"/>
              <w:ind w:right="45"/>
              <w:jc w:val="center"/>
              <w:rPr>
                <w:sz w:val="26"/>
                <w:szCs w:val="22"/>
                <w:lang w:eastAsia="en-US"/>
              </w:rPr>
            </w:pPr>
            <w:r w:rsidRPr="00813D16">
              <w:rPr>
                <w:spacing w:val="-5"/>
                <w:sz w:val="26"/>
                <w:szCs w:val="22"/>
                <w:lang w:eastAsia="en-US"/>
              </w:rPr>
              <w:t>14</w:t>
            </w:r>
          </w:p>
        </w:tc>
        <w:tc>
          <w:tcPr>
            <w:tcW w:w="4701" w:type="dxa"/>
          </w:tcPr>
          <w:p w14:paraId="404054D3" w14:textId="77777777" w:rsidR="00813D16" w:rsidRPr="00813D16" w:rsidRDefault="00813D16" w:rsidP="00813D16">
            <w:pPr>
              <w:spacing w:line="291" w:lineRule="exact"/>
              <w:rPr>
                <w:sz w:val="26"/>
                <w:szCs w:val="22"/>
                <w:lang w:eastAsia="en-US"/>
              </w:rPr>
            </w:pPr>
            <w:proofErr w:type="spellStart"/>
            <w:r w:rsidRPr="00813D16">
              <w:rPr>
                <w:sz w:val="26"/>
                <w:szCs w:val="22"/>
                <w:lang w:eastAsia="en-US"/>
              </w:rPr>
              <w:t>Среднегодовая</w:t>
            </w:r>
            <w:proofErr w:type="spellEnd"/>
            <w:r w:rsidRPr="00813D16">
              <w:rPr>
                <w:spacing w:val="-15"/>
                <w:sz w:val="26"/>
                <w:szCs w:val="22"/>
                <w:lang w:eastAsia="en-US"/>
              </w:rPr>
              <w:t xml:space="preserve"> </w:t>
            </w:r>
            <w:proofErr w:type="spellStart"/>
            <w:r w:rsidRPr="00813D16">
              <w:rPr>
                <w:sz w:val="26"/>
                <w:szCs w:val="22"/>
                <w:lang w:eastAsia="en-US"/>
              </w:rPr>
              <w:t>численность</w:t>
            </w:r>
            <w:proofErr w:type="spellEnd"/>
            <w:r w:rsidRPr="00813D16">
              <w:rPr>
                <w:spacing w:val="-13"/>
                <w:sz w:val="26"/>
                <w:szCs w:val="22"/>
                <w:lang w:eastAsia="en-US"/>
              </w:rPr>
              <w:t xml:space="preserve"> </w:t>
            </w:r>
            <w:proofErr w:type="spellStart"/>
            <w:r w:rsidRPr="00813D16">
              <w:rPr>
                <w:spacing w:val="-2"/>
                <w:sz w:val="26"/>
                <w:szCs w:val="22"/>
                <w:lang w:eastAsia="en-US"/>
              </w:rPr>
              <w:t>работников</w:t>
            </w:r>
            <w:proofErr w:type="spellEnd"/>
          </w:p>
        </w:tc>
        <w:tc>
          <w:tcPr>
            <w:tcW w:w="5258" w:type="dxa"/>
          </w:tcPr>
          <w:p w14:paraId="7F02F18C" w14:textId="77777777" w:rsidR="00813D16" w:rsidRPr="00813D16" w:rsidRDefault="00813D16" w:rsidP="00813D16">
            <w:pPr>
              <w:ind w:right="99"/>
              <w:jc w:val="both"/>
              <w:rPr>
                <w:i/>
                <w:sz w:val="20"/>
                <w:szCs w:val="22"/>
                <w:lang w:val="ru-RU" w:eastAsia="en-US"/>
              </w:rPr>
            </w:pPr>
            <w:r w:rsidRPr="00813D16">
              <w:rPr>
                <w:i/>
                <w:spacing w:val="-2"/>
                <w:sz w:val="20"/>
                <w:szCs w:val="22"/>
                <w:lang w:val="ru-RU" w:eastAsia="en-US"/>
              </w:rPr>
              <w:t xml:space="preserve">Определяется как среднегодовая численность работников, </w:t>
            </w:r>
            <w:r w:rsidRPr="00813D16">
              <w:rPr>
                <w:i/>
                <w:sz w:val="20"/>
                <w:szCs w:val="22"/>
                <w:lang w:val="ru-RU" w:eastAsia="en-US"/>
              </w:rPr>
              <w:t>за которых предприятие производит уплату страховых взносов в государственные внебюджетные фонды, рассчитываемая</w:t>
            </w:r>
            <w:r w:rsidRPr="00813D16">
              <w:rPr>
                <w:i/>
                <w:spacing w:val="11"/>
                <w:sz w:val="20"/>
                <w:szCs w:val="22"/>
                <w:lang w:val="ru-RU" w:eastAsia="en-US"/>
              </w:rPr>
              <w:t xml:space="preserve"> </w:t>
            </w:r>
            <w:r w:rsidRPr="00813D16">
              <w:rPr>
                <w:i/>
                <w:sz w:val="20"/>
                <w:szCs w:val="22"/>
                <w:lang w:val="ru-RU" w:eastAsia="en-US"/>
              </w:rPr>
              <w:t>как</w:t>
            </w:r>
            <w:r w:rsidRPr="00813D16">
              <w:rPr>
                <w:i/>
                <w:spacing w:val="10"/>
                <w:sz w:val="20"/>
                <w:szCs w:val="22"/>
                <w:lang w:val="ru-RU" w:eastAsia="en-US"/>
              </w:rPr>
              <w:t xml:space="preserve"> </w:t>
            </w:r>
            <w:r w:rsidRPr="00813D16">
              <w:rPr>
                <w:i/>
                <w:sz w:val="20"/>
                <w:szCs w:val="22"/>
                <w:lang w:val="ru-RU" w:eastAsia="en-US"/>
              </w:rPr>
              <w:t>средняя</w:t>
            </w:r>
            <w:r w:rsidRPr="00813D16">
              <w:rPr>
                <w:i/>
                <w:spacing w:val="10"/>
                <w:sz w:val="20"/>
                <w:szCs w:val="22"/>
                <w:lang w:val="ru-RU" w:eastAsia="en-US"/>
              </w:rPr>
              <w:t xml:space="preserve"> </w:t>
            </w:r>
            <w:r w:rsidRPr="00813D16">
              <w:rPr>
                <w:i/>
                <w:sz w:val="20"/>
                <w:szCs w:val="22"/>
                <w:lang w:val="ru-RU" w:eastAsia="en-US"/>
              </w:rPr>
              <w:t>от</w:t>
            </w:r>
            <w:r w:rsidRPr="00813D16">
              <w:rPr>
                <w:i/>
                <w:spacing w:val="12"/>
                <w:sz w:val="20"/>
                <w:szCs w:val="22"/>
                <w:lang w:val="ru-RU" w:eastAsia="en-US"/>
              </w:rPr>
              <w:t xml:space="preserve"> </w:t>
            </w:r>
            <w:r w:rsidRPr="00813D16">
              <w:rPr>
                <w:i/>
                <w:sz w:val="20"/>
                <w:szCs w:val="22"/>
                <w:lang w:val="ru-RU" w:eastAsia="en-US"/>
              </w:rPr>
              <w:t>месячных</w:t>
            </w:r>
            <w:r w:rsidRPr="00813D16">
              <w:rPr>
                <w:i/>
                <w:spacing w:val="15"/>
                <w:sz w:val="20"/>
                <w:szCs w:val="22"/>
                <w:lang w:val="ru-RU" w:eastAsia="en-US"/>
              </w:rPr>
              <w:t xml:space="preserve"> </w:t>
            </w:r>
            <w:r w:rsidRPr="00813D16">
              <w:rPr>
                <w:i/>
                <w:spacing w:val="-2"/>
                <w:sz w:val="20"/>
                <w:szCs w:val="22"/>
                <w:lang w:val="ru-RU" w:eastAsia="en-US"/>
              </w:rPr>
              <w:t>численностей,</w:t>
            </w:r>
          </w:p>
          <w:p w14:paraId="2EF99254" w14:textId="77777777" w:rsidR="00813D16" w:rsidRPr="00813D16" w:rsidRDefault="00813D16" w:rsidP="00813D16">
            <w:pPr>
              <w:spacing w:line="215" w:lineRule="exact"/>
              <w:jc w:val="both"/>
              <w:rPr>
                <w:i/>
                <w:sz w:val="20"/>
                <w:szCs w:val="22"/>
                <w:lang w:val="ru-RU" w:eastAsia="en-US"/>
              </w:rPr>
            </w:pPr>
            <w:r w:rsidRPr="00813D16">
              <w:rPr>
                <w:i/>
                <w:sz w:val="20"/>
                <w:szCs w:val="22"/>
                <w:lang w:val="ru-RU" w:eastAsia="en-US"/>
              </w:rPr>
              <w:t>указанных</w:t>
            </w:r>
            <w:r w:rsidRPr="00813D16">
              <w:rPr>
                <w:i/>
                <w:spacing w:val="-10"/>
                <w:sz w:val="20"/>
                <w:szCs w:val="22"/>
                <w:lang w:val="ru-RU" w:eastAsia="en-US"/>
              </w:rPr>
              <w:t xml:space="preserve"> </w:t>
            </w:r>
            <w:r w:rsidRPr="00813D16">
              <w:rPr>
                <w:i/>
                <w:sz w:val="20"/>
                <w:szCs w:val="22"/>
                <w:lang w:val="ru-RU" w:eastAsia="en-US"/>
              </w:rPr>
              <w:t>в</w:t>
            </w:r>
            <w:r w:rsidRPr="00813D16">
              <w:rPr>
                <w:i/>
                <w:spacing w:val="-9"/>
                <w:sz w:val="20"/>
                <w:szCs w:val="22"/>
                <w:lang w:val="ru-RU" w:eastAsia="en-US"/>
              </w:rPr>
              <w:t xml:space="preserve"> </w:t>
            </w:r>
            <w:r w:rsidRPr="00813D16">
              <w:rPr>
                <w:i/>
                <w:sz w:val="20"/>
                <w:szCs w:val="22"/>
                <w:lang w:val="ru-RU" w:eastAsia="en-US"/>
              </w:rPr>
              <w:t>поквартальных</w:t>
            </w:r>
            <w:r w:rsidRPr="00813D16">
              <w:rPr>
                <w:i/>
                <w:spacing w:val="-10"/>
                <w:sz w:val="20"/>
                <w:szCs w:val="22"/>
                <w:lang w:val="ru-RU" w:eastAsia="en-US"/>
              </w:rPr>
              <w:t xml:space="preserve"> </w:t>
            </w:r>
            <w:r w:rsidRPr="00813D16">
              <w:rPr>
                <w:i/>
                <w:sz w:val="20"/>
                <w:szCs w:val="22"/>
                <w:lang w:val="ru-RU" w:eastAsia="en-US"/>
              </w:rPr>
              <w:t>формах</w:t>
            </w:r>
            <w:r w:rsidRPr="00813D16">
              <w:rPr>
                <w:i/>
                <w:spacing w:val="-9"/>
                <w:sz w:val="20"/>
                <w:szCs w:val="22"/>
                <w:lang w:val="ru-RU" w:eastAsia="en-US"/>
              </w:rPr>
              <w:t xml:space="preserve"> </w:t>
            </w:r>
            <w:r w:rsidRPr="00813D16">
              <w:rPr>
                <w:i/>
                <w:spacing w:val="-5"/>
                <w:sz w:val="20"/>
                <w:szCs w:val="22"/>
                <w:lang w:val="ru-RU" w:eastAsia="en-US"/>
              </w:rPr>
              <w:t>РСВ</w:t>
            </w:r>
          </w:p>
        </w:tc>
      </w:tr>
      <w:tr w:rsidR="00813D16" w:rsidRPr="00813D16" w14:paraId="4F29270B" w14:textId="77777777" w:rsidTr="00BE719C">
        <w:trPr>
          <w:trHeight w:val="594"/>
        </w:trPr>
        <w:tc>
          <w:tcPr>
            <w:tcW w:w="542" w:type="dxa"/>
          </w:tcPr>
          <w:p w14:paraId="48D2DC75" w14:textId="77777777" w:rsidR="00813D16" w:rsidRPr="00813D16" w:rsidRDefault="00813D16" w:rsidP="00813D16">
            <w:pPr>
              <w:spacing w:line="291" w:lineRule="exact"/>
              <w:ind w:right="45"/>
              <w:jc w:val="center"/>
              <w:rPr>
                <w:sz w:val="26"/>
                <w:szCs w:val="22"/>
                <w:lang w:eastAsia="en-US"/>
              </w:rPr>
            </w:pPr>
            <w:r w:rsidRPr="00813D16">
              <w:rPr>
                <w:spacing w:val="-5"/>
                <w:sz w:val="26"/>
                <w:szCs w:val="22"/>
                <w:lang w:eastAsia="en-US"/>
              </w:rPr>
              <w:t>15</w:t>
            </w:r>
          </w:p>
        </w:tc>
        <w:tc>
          <w:tcPr>
            <w:tcW w:w="4701" w:type="dxa"/>
          </w:tcPr>
          <w:p w14:paraId="5C604FB1" w14:textId="77777777" w:rsidR="00813D16" w:rsidRPr="00813D16" w:rsidRDefault="00813D16" w:rsidP="00813D16">
            <w:pPr>
              <w:spacing w:line="291" w:lineRule="exact"/>
              <w:rPr>
                <w:sz w:val="26"/>
                <w:szCs w:val="22"/>
                <w:lang w:val="ru-RU" w:eastAsia="en-US"/>
              </w:rPr>
            </w:pPr>
            <w:r w:rsidRPr="00813D16">
              <w:rPr>
                <w:sz w:val="26"/>
                <w:szCs w:val="22"/>
                <w:lang w:val="ru-RU" w:eastAsia="en-US"/>
              </w:rPr>
              <w:t>Чистая</w:t>
            </w:r>
            <w:r w:rsidRPr="00813D16">
              <w:rPr>
                <w:spacing w:val="-13"/>
                <w:sz w:val="26"/>
                <w:szCs w:val="22"/>
                <w:lang w:val="ru-RU" w:eastAsia="en-US"/>
              </w:rPr>
              <w:t xml:space="preserve"> </w:t>
            </w:r>
            <w:r w:rsidRPr="00813D16">
              <w:rPr>
                <w:sz w:val="26"/>
                <w:szCs w:val="22"/>
                <w:lang w:val="ru-RU" w:eastAsia="en-US"/>
              </w:rPr>
              <w:t>прибыль</w:t>
            </w:r>
            <w:r w:rsidRPr="00813D16">
              <w:rPr>
                <w:spacing w:val="-12"/>
                <w:sz w:val="26"/>
                <w:szCs w:val="22"/>
                <w:lang w:val="ru-RU" w:eastAsia="en-US"/>
              </w:rPr>
              <w:t xml:space="preserve"> </w:t>
            </w:r>
            <w:r w:rsidRPr="00813D16">
              <w:rPr>
                <w:sz w:val="26"/>
                <w:szCs w:val="22"/>
                <w:lang w:val="ru-RU" w:eastAsia="en-US"/>
              </w:rPr>
              <w:t>(прибыль</w:t>
            </w:r>
            <w:r w:rsidRPr="00813D16">
              <w:rPr>
                <w:spacing w:val="-11"/>
                <w:sz w:val="26"/>
                <w:szCs w:val="22"/>
                <w:lang w:val="ru-RU" w:eastAsia="en-US"/>
              </w:rPr>
              <w:t xml:space="preserve"> </w:t>
            </w:r>
            <w:r w:rsidRPr="00813D16">
              <w:rPr>
                <w:spacing w:val="-2"/>
                <w:sz w:val="26"/>
                <w:szCs w:val="22"/>
                <w:lang w:val="ru-RU" w:eastAsia="en-US"/>
              </w:rPr>
              <w:t>минус</w:t>
            </w:r>
          </w:p>
          <w:p w14:paraId="75DE154F" w14:textId="77777777" w:rsidR="00813D16" w:rsidRPr="00813D16" w:rsidRDefault="00813D16" w:rsidP="00813D16">
            <w:pPr>
              <w:spacing w:line="284" w:lineRule="exact"/>
              <w:rPr>
                <w:sz w:val="26"/>
                <w:szCs w:val="22"/>
                <w:lang w:val="ru-RU" w:eastAsia="en-US"/>
              </w:rPr>
            </w:pPr>
            <w:r w:rsidRPr="00813D16">
              <w:rPr>
                <w:spacing w:val="-2"/>
                <w:sz w:val="26"/>
                <w:szCs w:val="22"/>
                <w:lang w:val="ru-RU" w:eastAsia="en-US"/>
              </w:rPr>
              <w:t>убыток)</w:t>
            </w:r>
          </w:p>
        </w:tc>
        <w:tc>
          <w:tcPr>
            <w:tcW w:w="5258" w:type="dxa"/>
          </w:tcPr>
          <w:p w14:paraId="63E479FF" w14:textId="77777777" w:rsidR="00813D16" w:rsidRPr="00813D16" w:rsidRDefault="00813D16" w:rsidP="00813D16">
            <w:pPr>
              <w:spacing w:line="225" w:lineRule="exact"/>
              <w:ind w:right="2"/>
              <w:jc w:val="center"/>
              <w:rPr>
                <w:i/>
                <w:sz w:val="20"/>
                <w:szCs w:val="22"/>
                <w:lang w:eastAsia="en-US"/>
              </w:rPr>
            </w:pPr>
            <w:proofErr w:type="spellStart"/>
            <w:r w:rsidRPr="00813D16">
              <w:rPr>
                <w:i/>
                <w:spacing w:val="-4"/>
                <w:sz w:val="20"/>
                <w:szCs w:val="22"/>
                <w:lang w:eastAsia="en-US"/>
              </w:rPr>
              <w:t>руб</w:t>
            </w:r>
            <w:proofErr w:type="spellEnd"/>
            <w:r w:rsidRPr="00813D16">
              <w:rPr>
                <w:i/>
                <w:spacing w:val="-4"/>
                <w:sz w:val="20"/>
                <w:szCs w:val="22"/>
                <w:lang w:eastAsia="en-US"/>
              </w:rPr>
              <w:t>.</w:t>
            </w:r>
          </w:p>
        </w:tc>
      </w:tr>
      <w:tr w:rsidR="00813D16" w:rsidRPr="00813D16" w14:paraId="37C1A27B" w14:textId="77777777" w:rsidTr="00BE719C">
        <w:trPr>
          <w:trHeight w:val="302"/>
        </w:trPr>
        <w:tc>
          <w:tcPr>
            <w:tcW w:w="542" w:type="dxa"/>
          </w:tcPr>
          <w:p w14:paraId="78CBB10D" w14:textId="77777777" w:rsidR="00813D16" w:rsidRPr="00813D16" w:rsidRDefault="00813D16" w:rsidP="00813D16">
            <w:pPr>
              <w:spacing w:line="282" w:lineRule="exact"/>
              <w:ind w:right="45"/>
              <w:jc w:val="center"/>
              <w:rPr>
                <w:sz w:val="26"/>
                <w:szCs w:val="22"/>
                <w:lang w:eastAsia="en-US"/>
              </w:rPr>
            </w:pPr>
            <w:r w:rsidRPr="00813D16">
              <w:rPr>
                <w:spacing w:val="-5"/>
                <w:sz w:val="26"/>
                <w:szCs w:val="22"/>
                <w:lang w:eastAsia="en-US"/>
              </w:rPr>
              <w:t>16</w:t>
            </w:r>
          </w:p>
        </w:tc>
        <w:tc>
          <w:tcPr>
            <w:tcW w:w="4701" w:type="dxa"/>
          </w:tcPr>
          <w:p w14:paraId="39543AAE" w14:textId="77777777" w:rsidR="00813D16" w:rsidRPr="00813D16" w:rsidRDefault="00813D16" w:rsidP="00813D16">
            <w:pPr>
              <w:spacing w:line="282" w:lineRule="exact"/>
              <w:rPr>
                <w:sz w:val="26"/>
                <w:szCs w:val="22"/>
                <w:lang w:eastAsia="en-US"/>
              </w:rPr>
            </w:pPr>
            <w:proofErr w:type="spellStart"/>
            <w:r w:rsidRPr="00813D16">
              <w:rPr>
                <w:sz w:val="26"/>
                <w:szCs w:val="22"/>
                <w:lang w:eastAsia="en-US"/>
              </w:rPr>
              <w:t>Средняя</w:t>
            </w:r>
            <w:proofErr w:type="spellEnd"/>
            <w:r w:rsidRPr="00813D16">
              <w:rPr>
                <w:spacing w:val="-9"/>
                <w:sz w:val="26"/>
                <w:szCs w:val="22"/>
                <w:lang w:eastAsia="en-US"/>
              </w:rPr>
              <w:t xml:space="preserve"> </w:t>
            </w:r>
            <w:proofErr w:type="spellStart"/>
            <w:r w:rsidRPr="00813D16">
              <w:rPr>
                <w:sz w:val="26"/>
                <w:szCs w:val="22"/>
                <w:lang w:eastAsia="en-US"/>
              </w:rPr>
              <w:t>стоимость</w:t>
            </w:r>
            <w:proofErr w:type="spellEnd"/>
            <w:r w:rsidRPr="00813D16">
              <w:rPr>
                <w:spacing w:val="-7"/>
                <w:sz w:val="26"/>
                <w:szCs w:val="22"/>
                <w:lang w:eastAsia="en-US"/>
              </w:rPr>
              <w:t xml:space="preserve"> </w:t>
            </w:r>
            <w:proofErr w:type="spellStart"/>
            <w:r w:rsidRPr="00813D16">
              <w:rPr>
                <w:spacing w:val="-2"/>
                <w:sz w:val="26"/>
                <w:szCs w:val="22"/>
                <w:lang w:eastAsia="en-US"/>
              </w:rPr>
              <w:t>активов</w:t>
            </w:r>
            <w:proofErr w:type="spellEnd"/>
          </w:p>
        </w:tc>
        <w:tc>
          <w:tcPr>
            <w:tcW w:w="5258" w:type="dxa"/>
          </w:tcPr>
          <w:p w14:paraId="6F5C01E5" w14:textId="77777777" w:rsidR="00813D16" w:rsidRPr="00813D16" w:rsidRDefault="00813D16" w:rsidP="00813D16">
            <w:pPr>
              <w:spacing w:line="225" w:lineRule="exact"/>
              <w:ind w:right="2"/>
              <w:jc w:val="center"/>
              <w:rPr>
                <w:i/>
                <w:sz w:val="20"/>
                <w:szCs w:val="22"/>
                <w:lang w:eastAsia="en-US"/>
              </w:rPr>
            </w:pPr>
            <w:proofErr w:type="spellStart"/>
            <w:r w:rsidRPr="00813D16">
              <w:rPr>
                <w:i/>
                <w:spacing w:val="-4"/>
                <w:sz w:val="20"/>
                <w:szCs w:val="22"/>
                <w:lang w:eastAsia="en-US"/>
              </w:rPr>
              <w:t>руб</w:t>
            </w:r>
            <w:proofErr w:type="spellEnd"/>
            <w:r w:rsidRPr="00813D16">
              <w:rPr>
                <w:i/>
                <w:spacing w:val="-4"/>
                <w:sz w:val="20"/>
                <w:szCs w:val="22"/>
                <w:lang w:eastAsia="en-US"/>
              </w:rPr>
              <w:t>.</w:t>
            </w:r>
          </w:p>
        </w:tc>
      </w:tr>
      <w:tr w:rsidR="00813D16" w:rsidRPr="00813D16" w14:paraId="6BD88E7B" w14:textId="77777777" w:rsidTr="00BE719C">
        <w:trPr>
          <w:trHeight w:val="297"/>
        </w:trPr>
        <w:tc>
          <w:tcPr>
            <w:tcW w:w="542" w:type="dxa"/>
          </w:tcPr>
          <w:p w14:paraId="1A831EEE" w14:textId="77777777" w:rsidR="00813D16" w:rsidRPr="00813D16" w:rsidRDefault="00813D16" w:rsidP="00813D16">
            <w:pPr>
              <w:spacing w:line="277" w:lineRule="exact"/>
              <w:ind w:right="45"/>
              <w:jc w:val="center"/>
              <w:rPr>
                <w:sz w:val="26"/>
                <w:szCs w:val="22"/>
                <w:lang w:eastAsia="en-US"/>
              </w:rPr>
            </w:pPr>
            <w:r w:rsidRPr="00813D16">
              <w:rPr>
                <w:spacing w:val="-5"/>
                <w:sz w:val="26"/>
                <w:szCs w:val="22"/>
                <w:lang w:eastAsia="en-US"/>
              </w:rPr>
              <w:t>17</w:t>
            </w:r>
          </w:p>
        </w:tc>
        <w:tc>
          <w:tcPr>
            <w:tcW w:w="4701" w:type="dxa"/>
          </w:tcPr>
          <w:p w14:paraId="3346468F" w14:textId="77777777" w:rsidR="00813D16" w:rsidRPr="00813D16" w:rsidRDefault="00813D16" w:rsidP="00813D16">
            <w:pPr>
              <w:spacing w:line="277" w:lineRule="exact"/>
              <w:rPr>
                <w:sz w:val="26"/>
                <w:szCs w:val="22"/>
                <w:lang w:eastAsia="en-US"/>
              </w:rPr>
            </w:pPr>
            <w:proofErr w:type="spellStart"/>
            <w:r w:rsidRPr="00813D16">
              <w:rPr>
                <w:sz w:val="26"/>
                <w:szCs w:val="22"/>
                <w:lang w:eastAsia="en-US"/>
              </w:rPr>
              <w:t>Сумма</w:t>
            </w:r>
            <w:proofErr w:type="spellEnd"/>
            <w:r w:rsidRPr="00813D16">
              <w:rPr>
                <w:spacing w:val="-11"/>
                <w:sz w:val="26"/>
                <w:szCs w:val="22"/>
                <w:lang w:eastAsia="en-US"/>
              </w:rPr>
              <w:t xml:space="preserve"> </w:t>
            </w:r>
            <w:proofErr w:type="spellStart"/>
            <w:r w:rsidRPr="00813D16">
              <w:rPr>
                <w:sz w:val="26"/>
                <w:szCs w:val="22"/>
                <w:lang w:eastAsia="en-US"/>
              </w:rPr>
              <w:t>уплаченных</w:t>
            </w:r>
            <w:proofErr w:type="spellEnd"/>
            <w:r w:rsidRPr="00813D16">
              <w:rPr>
                <w:spacing w:val="-10"/>
                <w:sz w:val="26"/>
                <w:szCs w:val="22"/>
                <w:lang w:eastAsia="en-US"/>
              </w:rPr>
              <w:t xml:space="preserve"> </w:t>
            </w:r>
            <w:proofErr w:type="spellStart"/>
            <w:r w:rsidRPr="00813D16">
              <w:rPr>
                <w:spacing w:val="-2"/>
                <w:sz w:val="26"/>
                <w:szCs w:val="22"/>
                <w:lang w:eastAsia="en-US"/>
              </w:rPr>
              <w:t>налогов</w:t>
            </w:r>
            <w:proofErr w:type="spellEnd"/>
          </w:p>
        </w:tc>
        <w:tc>
          <w:tcPr>
            <w:tcW w:w="5258" w:type="dxa"/>
          </w:tcPr>
          <w:p w14:paraId="2A0DBB56" w14:textId="77777777" w:rsidR="00813D16" w:rsidRPr="00813D16" w:rsidRDefault="00813D16" w:rsidP="00813D16">
            <w:pPr>
              <w:spacing w:line="225" w:lineRule="exact"/>
              <w:ind w:right="2"/>
              <w:jc w:val="center"/>
              <w:rPr>
                <w:i/>
                <w:sz w:val="20"/>
                <w:szCs w:val="22"/>
                <w:lang w:eastAsia="en-US"/>
              </w:rPr>
            </w:pPr>
            <w:proofErr w:type="spellStart"/>
            <w:r w:rsidRPr="00813D16">
              <w:rPr>
                <w:i/>
                <w:spacing w:val="-4"/>
                <w:sz w:val="20"/>
                <w:szCs w:val="22"/>
                <w:lang w:eastAsia="en-US"/>
              </w:rPr>
              <w:t>руб</w:t>
            </w:r>
            <w:proofErr w:type="spellEnd"/>
            <w:r w:rsidRPr="00813D16">
              <w:rPr>
                <w:i/>
                <w:spacing w:val="-4"/>
                <w:sz w:val="20"/>
                <w:szCs w:val="22"/>
                <w:lang w:eastAsia="en-US"/>
              </w:rPr>
              <w:t>.</w:t>
            </w:r>
          </w:p>
        </w:tc>
      </w:tr>
      <w:tr w:rsidR="00813D16" w:rsidRPr="00813D16" w14:paraId="12B239DA" w14:textId="77777777" w:rsidTr="00BE719C">
        <w:trPr>
          <w:trHeight w:val="2390"/>
        </w:trPr>
        <w:tc>
          <w:tcPr>
            <w:tcW w:w="542" w:type="dxa"/>
          </w:tcPr>
          <w:p w14:paraId="6DDF0662" w14:textId="77777777" w:rsidR="00813D16" w:rsidRPr="00813D16" w:rsidRDefault="00813D16" w:rsidP="00813D16">
            <w:pPr>
              <w:spacing w:line="292" w:lineRule="exact"/>
              <w:ind w:right="45"/>
              <w:jc w:val="center"/>
              <w:rPr>
                <w:sz w:val="26"/>
                <w:szCs w:val="22"/>
                <w:lang w:eastAsia="en-US"/>
              </w:rPr>
            </w:pPr>
            <w:r w:rsidRPr="00813D16">
              <w:rPr>
                <w:spacing w:val="-5"/>
                <w:sz w:val="26"/>
                <w:szCs w:val="22"/>
                <w:lang w:eastAsia="en-US"/>
              </w:rPr>
              <w:t>18</w:t>
            </w:r>
          </w:p>
        </w:tc>
        <w:tc>
          <w:tcPr>
            <w:tcW w:w="4701" w:type="dxa"/>
          </w:tcPr>
          <w:p w14:paraId="2004C7A1" w14:textId="77777777" w:rsidR="00813D16" w:rsidRPr="00813D16" w:rsidRDefault="00813D16" w:rsidP="00813D16">
            <w:pPr>
              <w:spacing w:before="1" w:line="285" w:lineRule="exact"/>
              <w:jc w:val="both"/>
              <w:rPr>
                <w:sz w:val="26"/>
                <w:szCs w:val="22"/>
                <w:lang w:val="ru-RU" w:eastAsia="en-US"/>
              </w:rPr>
            </w:pPr>
            <w:r w:rsidRPr="00813D16">
              <w:rPr>
                <w:sz w:val="26"/>
                <w:szCs w:val="22"/>
                <w:lang w:val="ru-RU" w:eastAsia="en-US"/>
              </w:rPr>
              <w:t>Количество сохраненных постоянных рабочих мест – не менее 0,8 на весь срок реализации проекта начиная с даты заключения договора займа</w:t>
            </w:r>
          </w:p>
        </w:tc>
        <w:tc>
          <w:tcPr>
            <w:tcW w:w="5258" w:type="dxa"/>
          </w:tcPr>
          <w:p w14:paraId="726B1FDC" w14:textId="77777777" w:rsidR="00813D16" w:rsidRPr="00813D16" w:rsidRDefault="00813D16" w:rsidP="00813D16">
            <w:pPr>
              <w:spacing w:line="226" w:lineRule="exact"/>
              <w:jc w:val="center"/>
              <w:rPr>
                <w:i/>
                <w:sz w:val="20"/>
                <w:szCs w:val="22"/>
                <w:lang w:eastAsia="en-US"/>
              </w:rPr>
            </w:pPr>
            <w:proofErr w:type="spellStart"/>
            <w:r w:rsidRPr="00813D16">
              <w:rPr>
                <w:i/>
                <w:sz w:val="20"/>
                <w:szCs w:val="22"/>
                <w:lang w:eastAsia="en-US"/>
              </w:rPr>
              <w:t>Кол-во</w:t>
            </w:r>
            <w:proofErr w:type="spellEnd"/>
            <w:r w:rsidRPr="00813D16">
              <w:rPr>
                <w:i/>
                <w:spacing w:val="-4"/>
                <w:sz w:val="20"/>
                <w:szCs w:val="22"/>
                <w:lang w:eastAsia="en-US"/>
              </w:rPr>
              <w:t xml:space="preserve"> </w:t>
            </w:r>
            <w:proofErr w:type="spellStart"/>
            <w:r w:rsidRPr="00813D16">
              <w:rPr>
                <w:i/>
                <w:sz w:val="20"/>
                <w:szCs w:val="22"/>
                <w:lang w:eastAsia="en-US"/>
              </w:rPr>
              <w:t>рабочих</w:t>
            </w:r>
            <w:proofErr w:type="spellEnd"/>
            <w:r w:rsidRPr="00813D16">
              <w:rPr>
                <w:i/>
                <w:spacing w:val="-2"/>
                <w:sz w:val="20"/>
                <w:szCs w:val="22"/>
                <w:lang w:eastAsia="en-US"/>
              </w:rPr>
              <w:t xml:space="preserve"> </w:t>
            </w:r>
            <w:proofErr w:type="spellStart"/>
            <w:r w:rsidRPr="00813D16">
              <w:rPr>
                <w:i/>
                <w:sz w:val="20"/>
                <w:szCs w:val="22"/>
                <w:lang w:eastAsia="en-US"/>
              </w:rPr>
              <w:t>мест</w:t>
            </w:r>
            <w:proofErr w:type="spellEnd"/>
          </w:p>
        </w:tc>
      </w:tr>
      <w:tr w:rsidR="00813D16" w:rsidRPr="00813D16" w14:paraId="03A4509A" w14:textId="77777777" w:rsidTr="00BE719C">
        <w:trPr>
          <w:trHeight w:val="301"/>
        </w:trPr>
        <w:tc>
          <w:tcPr>
            <w:tcW w:w="10501" w:type="dxa"/>
            <w:gridSpan w:val="3"/>
          </w:tcPr>
          <w:p w14:paraId="5A622EA5" w14:textId="77777777" w:rsidR="00813D16" w:rsidRPr="00813D16" w:rsidRDefault="00813D16" w:rsidP="00813D16">
            <w:pPr>
              <w:spacing w:line="282" w:lineRule="exact"/>
              <w:jc w:val="center"/>
              <w:rPr>
                <w:b/>
                <w:sz w:val="26"/>
                <w:szCs w:val="22"/>
                <w:lang w:eastAsia="en-US"/>
              </w:rPr>
            </w:pPr>
            <w:proofErr w:type="spellStart"/>
            <w:r w:rsidRPr="00813D16">
              <w:rPr>
                <w:b/>
                <w:sz w:val="26"/>
                <w:szCs w:val="22"/>
                <w:lang w:eastAsia="en-US"/>
              </w:rPr>
              <w:t>Сведения</w:t>
            </w:r>
            <w:proofErr w:type="spellEnd"/>
            <w:r w:rsidRPr="00813D16">
              <w:rPr>
                <w:b/>
                <w:spacing w:val="-11"/>
                <w:sz w:val="26"/>
                <w:szCs w:val="22"/>
                <w:lang w:eastAsia="en-US"/>
              </w:rPr>
              <w:t xml:space="preserve"> </w:t>
            </w:r>
            <w:proofErr w:type="spellStart"/>
            <w:r w:rsidRPr="00813D16">
              <w:rPr>
                <w:b/>
                <w:sz w:val="26"/>
                <w:szCs w:val="22"/>
                <w:lang w:eastAsia="en-US"/>
              </w:rPr>
              <w:t>об</w:t>
            </w:r>
            <w:proofErr w:type="spellEnd"/>
            <w:r w:rsidRPr="00813D16">
              <w:rPr>
                <w:b/>
                <w:spacing w:val="-9"/>
                <w:sz w:val="26"/>
                <w:szCs w:val="22"/>
                <w:lang w:eastAsia="en-US"/>
              </w:rPr>
              <w:t xml:space="preserve"> </w:t>
            </w:r>
            <w:proofErr w:type="spellStart"/>
            <w:r w:rsidRPr="00813D16">
              <w:rPr>
                <w:b/>
                <w:spacing w:val="-2"/>
                <w:sz w:val="26"/>
                <w:szCs w:val="22"/>
                <w:lang w:eastAsia="en-US"/>
              </w:rPr>
              <w:t>акционерах</w:t>
            </w:r>
            <w:proofErr w:type="spellEnd"/>
            <w:r w:rsidRPr="00813D16">
              <w:rPr>
                <w:b/>
                <w:spacing w:val="-2"/>
                <w:sz w:val="26"/>
                <w:szCs w:val="22"/>
                <w:lang w:eastAsia="en-US"/>
              </w:rPr>
              <w:t>/</w:t>
            </w:r>
            <w:proofErr w:type="spellStart"/>
            <w:r w:rsidRPr="00813D16">
              <w:rPr>
                <w:b/>
                <w:spacing w:val="-2"/>
                <w:sz w:val="26"/>
                <w:szCs w:val="22"/>
                <w:lang w:eastAsia="en-US"/>
              </w:rPr>
              <w:t>участниках</w:t>
            </w:r>
            <w:proofErr w:type="spellEnd"/>
          </w:p>
        </w:tc>
      </w:tr>
      <w:tr w:rsidR="00813D16" w:rsidRPr="00813D16" w14:paraId="6B50918E" w14:textId="77777777" w:rsidTr="00BE719C">
        <w:trPr>
          <w:trHeight w:val="297"/>
        </w:trPr>
        <w:tc>
          <w:tcPr>
            <w:tcW w:w="542" w:type="dxa"/>
          </w:tcPr>
          <w:p w14:paraId="51B4E38F" w14:textId="77777777" w:rsidR="00813D16" w:rsidRPr="00813D16" w:rsidRDefault="00813D16" w:rsidP="00813D16">
            <w:pPr>
              <w:spacing w:line="277" w:lineRule="exact"/>
              <w:ind w:right="45"/>
              <w:jc w:val="center"/>
              <w:rPr>
                <w:sz w:val="26"/>
                <w:szCs w:val="22"/>
                <w:lang w:eastAsia="en-US"/>
              </w:rPr>
            </w:pPr>
            <w:r w:rsidRPr="00813D16">
              <w:rPr>
                <w:spacing w:val="-5"/>
                <w:sz w:val="26"/>
                <w:szCs w:val="22"/>
                <w:lang w:eastAsia="en-US"/>
              </w:rPr>
              <w:t>19</w:t>
            </w:r>
          </w:p>
        </w:tc>
        <w:tc>
          <w:tcPr>
            <w:tcW w:w="4701" w:type="dxa"/>
          </w:tcPr>
          <w:p w14:paraId="238AC6F5" w14:textId="77777777" w:rsidR="00813D16" w:rsidRPr="00813D16" w:rsidRDefault="00813D16" w:rsidP="00813D16">
            <w:pPr>
              <w:spacing w:line="277" w:lineRule="exact"/>
              <w:rPr>
                <w:sz w:val="26"/>
                <w:szCs w:val="22"/>
                <w:lang w:eastAsia="en-US"/>
              </w:rPr>
            </w:pPr>
            <w:proofErr w:type="spellStart"/>
            <w:r w:rsidRPr="00813D16">
              <w:rPr>
                <w:spacing w:val="-2"/>
                <w:sz w:val="26"/>
                <w:szCs w:val="22"/>
                <w:lang w:eastAsia="en-US"/>
              </w:rPr>
              <w:t>Наименование</w:t>
            </w:r>
            <w:proofErr w:type="spellEnd"/>
          </w:p>
        </w:tc>
        <w:tc>
          <w:tcPr>
            <w:tcW w:w="5258" w:type="dxa"/>
          </w:tcPr>
          <w:p w14:paraId="1DFF6EF6" w14:textId="77777777" w:rsidR="00813D16" w:rsidRPr="00813D16" w:rsidRDefault="00813D16" w:rsidP="00813D16">
            <w:pPr>
              <w:rPr>
                <w:sz w:val="22"/>
                <w:szCs w:val="22"/>
                <w:lang w:eastAsia="en-US"/>
              </w:rPr>
            </w:pPr>
          </w:p>
        </w:tc>
      </w:tr>
      <w:tr w:rsidR="00813D16" w:rsidRPr="00813D16" w14:paraId="4C7204B3" w14:textId="77777777" w:rsidTr="00BE719C">
        <w:trPr>
          <w:trHeight w:val="297"/>
        </w:trPr>
        <w:tc>
          <w:tcPr>
            <w:tcW w:w="542" w:type="dxa"/>
          </w:tcPr>
          <w:p w14:paraId="0CECEBA7" w14:textId="77777777" w:rsidR="00813D16" w:rsidRPr="00813D16" w:rsidRDefault="00813D16" w:rsidP="00813D16">
            <w:pPr>
              <w:spacing w:line="277" w:lineRule="exact"/>
              <w:ind w:right="45"/>
              <w:jc w:val="center"/>
              <w:rPr>
                <w:sz w:val="26"/>
                <w:szCs w:val="22"/>
                <w:lang w:eastAsia="en-US"/>
              </w:rPr>
            </w:pPr>
            <w:r w:rsidRPr="00813D16">
              <w:rPr>
                <w:spacing w:val="-5"/>
                <w:sz w:val="26"/>
                <w:szCs w:val="22"/>
                <w:lang w:eastAsia="en-US"/>
              </w:rPr>
              <w:t>20</w:t>
            </w:r>
          </w:p>
        </w:tc>
        <w:tc>
          <w:tcPr>
            <w:tcW w:w="4701" w:type="dxa"/>
          </w:tcPr>
          <w:p w14:paraId="78190AE7" w14:textId="77777777" w:rsidR="00813D16" w:rsidRPr="00813D16" w:rsidRDefault="00813D16" w:rsidP="00813D16">
            <w:pPr>
              <w:spacing w:line="277" w:lineRule="exact"/>
              <w:rPr>
                <w:sz w:val="26"/>
                <w:szCs w:val="22"/>
                <w:lang w:eastAsia="en-US"/>
              </w:rPr>
            </w:pPr>
            <w:r w:rsidRPr="00813D16">
              <w:rPr>
                <w:spacing w:val="-4"/>
                <w:sz w:val="26"/>
                <w:szCs w:val="22"/>
                <w:lang w:eastAsia="en-US"/>
              </w:rPr>
              <w:t>ОГРН</w:t>
            </w:r>
          </w:p>
        </w:tc>
        <w:tc>
          <w:tcPr>
            <w:tcW w:w="5258" w:type="dxa"/>
          </w:tcPr>
          <w:p w14:paraId="73C44AAF" w14:textId="77777777" w:rsidR="00813D16" w:rsidRPr="00813D16" w:rsidRDefault="00813D16" w:rsidP="00813D16">
            <w:pPr>
              <w:rPr>
                <w:sz w:val="22"/>
                <w:szCs w:val="22"/>
                <w:lang w:eastAsia="en-US"/>
              </w:rPr>
            </w:pPr>
          </w:p>
        </w:tc>
      </w:tr>
      <w:tr w:rsidR="00813D16" w:rsidRPr="00813D16" w14:paraId="00D33FB8" w14:textId="77777777" w:rsidTr="00BE719C">
        <w:trPr>
          <w:trHeight w:val="302"/>
        </w:trPr>
        <w:tc>
          <w:tcPr>
            <w:tcW w:w="542" w:type="dxa"/>
          </w:tcPr>
          <w:p w14:paraId="4D2B1ADF" w14:textId="77777777" w:rsidR="00813D16" w:rsidRPr="00813D16" w:rsidRDefault="00813D16" w:rsidP="00813D16">
            <w:pPr>
              <w:spacing w:line="282" w:lineRule="exact"/>
              <w:ind w:right="45"/>
              <w:jc w:val="center"/>
              <w:rPr>
                <w:sz w:val="26"/>
                <w:szCs w:val="22"/>
                <w:lang w:eastAsia="en-US"/>
              </w:rPr>
            </w:pPr>
            <w:r w:rsidRPr="00813D16">
              <w:rPr>
                <w:spacing w:val="-5"/>
                <w:sz w:val="26"/>
                <w:szCs w:val="22"/>
                <w:lang w:eastAsia="en-US"/>
              </w:rPr>
              <w:t>21</w:t>
            </w:r>
          </w:p>
        </w:tc>
        <w:tc>
          <w:tcPr>
            <w:tcW w:w="4701" w:type="dxa"/>
          </w:tcPr>
          <w:p w14:paraId="09B2C0AC" w14:textId="77777777" w:rsidR="00813D16" w:rsidRPr="00813D16" w:rsidRDefault="00813D16" w:rsidP="00813D16">
            <w:pPr>
              <w:spacing w:line="282" w:lineRule="exact"/>
              <w:rPr>
                <w:sz w:val="26"/>
                <w:szCs w:val="22"/>
                <w:lang w:eastAsia="en-US"/>
              </w:rPr>
            </w:pPr>
            <w:r w:rsidRPr="00813D16">
              <w:rPr>
                <w:spacing w:val="-5"/>
                <w:sz w:val="26"/>
                <w:szCs w:val="22"/>
                <w:lang w:eastAsia="en-US"/>
              </w:rPr>
              <w:t>ИНН</w:t>
            </w:r>
          </w:p>
        </w:tc>
        <w:tc>
          <w:tcPr>
            <w:tcW w:w="5258" w:type="dxa"/>
          </w:tcPr>
          <w:p w14:paraId="299629ED" w14:textId="77777777" w:rsidR="00813D16" w:rsidRPr="00813D16" w:rsidRDefault="00813D16" w:rsidP="00813D16">
            <w:pPr>
              <w:rPr>
                <w:sz w:val="22"/>
                <w:szCs w:val="22"/>
                <w:lang w:eastAsia="en-US"/>
              </w:rPr>
            </w:pPr>
          </w:p>
        </w:tc>
      </w:tr>
      <w:tr w:rsidR="00813D16" w:rsidRPr="00813D16" w14:paraId="077023FC" w14:textId="77777777" w:rsidTr="00BE719C">
        <w:trPr>
          <w:trHeight w:val="297"/>
        </w:trPr>
        <w:tc>
          <w:tcPr>
            <w:tcW w:w="542" w:type="dxa"/>
          </w:tcPr>
          <w:p w14:paraId="4340286C" w14:textId="77777777" w:rsidR="00813D16" w:rsidRPr="00813D16" w:rsidRDefault="00813D16" w:rsidP="00813D16">
            <w:pPr>
              <w:spacing w:line="278" w:lineRule="exact"/>
              <w:ind w:right="45"/>
              <w:jc w:val="center"/>
              <w:rPr>
                <w:sz w:val="26"/>
                <w:szCs w:val="22"/>
                <w:lang w:eastAsia="en-US"/>
              </w:rPr>
            </w:pPr>
            <w:r w:rsidRPr="00813D16">
              <w:rPr>
                <w:spacing w:val="-5"/>
                <w:sz w:val="26"/>
                <w:szCs w:val="22"/>
                <w:lang w:eastAsia="en-US"/>
              </w:rPr>
              <w:t>22</w:t>
            </w:r>
          </w:p>
        </w:tc>
        <w:tc>
          <w:tcPr>
            <w:tcW w:w="4701" w:type="dxa"/>
          </w:tcPr>
          <w:p w14:paraId="0F5B8204" w14:textId="77777777" w:rsidR="00813D16" w:rsidRPr="00813D16" w:rsidRDefault="00813D16" w:rsidP="00813D16">
            <w:pPr>
              <w:spacing w:line="278" w:lineRule="exact"/>
              <w:rPr>
                <w:sz w:val="26"/>
                <w:szCs w:val="22"/>
                <w:lang w:eastAsia="en-US"/>
              </w:rPr>
            </w:pPr>
            <w:proofErr w:type="spellStart"/>
            <w:r w:rsidRPr="00813D16">
              <w:rPr>
                <w:sz w:val="26"/>
                <w:szCs w:val="22"/>
                <w:lang w:eastAsia="en-US"/>
              </w:rPr>
              <w:t>Адрес</w:t>
            </w:r>
            <w:proofErr w:type="spellEnd"/>
            <w:r w:rsidRPr="00813D16">
              <w:rPr>
                <w:spacing w:val="-8"/>
                <w:sz w:val="26"/>
                <w:szCs w:val="22"/>
                <w:lang w:eastAsia="en-US"/>
              </w:rPr>
              <w:t xml:space="preserve"> </w:t>
            </w:r>
            <w:proofErr w:type="spellStart"/>
            <w:r w:rsidRPr="00813D16">
              <w:rPr>
                <w:spacing w:val="-2"/>
                <w:sz w:val="26"/>
                <w:szCs w:val="22"/>
                <w:lang w:eastAsia="en-US"/>
              </w:rPr>
              <w:t>регистрации</w:t>
            </w:r>
            <w:proofErr w:type="spellEnd"/>
          </w:p>
        </w:tc>
        <w:tc>
          <w:tcPr>
            <w:tcW w:w="5258" w:type="dxa"/>
          </w:tcPr>
          <w:p w14:paraId="44979D08" w14:textId="77777777" w:rsidR="00813D16" w:rsidRPr="00813D16" w:rsidRDefault="00813D16" w:rsidP="00813D16">
            <w:pPr>
              <w:rPr>
                <w:sz w:val="22"/>
                <w:szCs w:val="22"/>
                <w:lang w:eastAsia="en-US"/>
              </w:rPr>
            </w:pPr>
          </w:p>
        </w:tc>
      </w:tr>
      <w:tr w:rsidR="00813D16" w:rsidRPr="00813D16" w14:paraId="3658A09D" w14:textId="77777777" w:rsidTr="00BE719C">
        <w:trPr>
          <w:trHeight w:val="301"/>
        </w:trPr>
        <w:tc>
          <w:tcPr>
            <w:tcW w:w="542" w:type="dxa"/>
          </w:tcPr>
          <w:p w14:paraId="7421397C" w14:textId="77777777" w:rsidR="00813D16" w:rsidRPr="00813D16" w:rsidRDefault="00813D16" w:rsidP="00813D16">
            <w:pPr>
              <w:spacing w:line="282" w:lineRule="exact"/>
              <w:ind w:right="45"/>
              <w:jc w:val="center"/>
              <w:rPr>
                <w:sz w:val="26"/>
                <w:szCs w:val="22"/>
                <w:lang w:eastAsia="en-US"/>
              </w:rPr>
            </w:pPr>
            <w:r w:rsidRPr="00813D16">
              <w:rPr>
                <w:spacing w:val="-5"/>
                <w:sz w:val="26"/>
                <w:szCs w:val="22"/>
                <w:lang w:eastAsia="en-US"/>
              </w:rPr>
              <w:t>23</w:t>
            </w:r>
          </w:p>
        </w:tc>
        <w:tc>
          <w:tcPr>
            <w:tcW w:w="4701" w:type="dxa"/>
          </w:tcPr>
          <w:p w14:paraId="39A73A11" w14:textId="77777777" w:rsidR="00813D16" w:rsidRPr="00813D16" w:rsidRDefault="00813D16" w:rsidP="00813D16">
            <w:pPr>
              <w:spacing w:line="282" w:lineRule="exact"/>
              <w:rPr>
                <w:sz w:val="26"/>
                <w:szCs w:val="22"/>
                <w:lang w:eastAsia="en-US"/>
              </w:rPr>
            </w:pPr>
            <w:proofErr w:type="spellStart"/>
            <w:r w:rsidRPr="00813D16">
              <w:rPr>
                <w:sz w:val="26"/>
                <w:szCs w:val="22"/>
                <w:lang w:eastAsia="en-US"/>
              </w:rPr>
              <w:t>Доля</w:t>
            </w:r>
            <w:proofErr w:type="spellEnd"/>
            <w:r w:rsidRPr="00813D16">
              <w:rPr>
                <w:spacing w:val="-5"/>
                <w:sz w:val="26"/>
                <w:szCs w:val="22"/>
                <w:lang w:eastAsia="en-US"/>
              </w:rPr>
              <w:t xml:space="preserve"> </w:t>
            </w:r>
            <w:r w:rsidRPr="00813D16">
              <w:rPr>
                <w:sz w:val="26"/>
                <w:szCs w:val="22"/>
                <w:lang w:eastAsia="en-US"/>
              </w:rPr>
              <w:t>в</w:t>
            </w:r>
            <w:r w:rsidRPr="00813D16">
              <w:rPr>
                <w:spacing w:val="-4"/>
                <w:sz w:val="26"/>
                <w:szCs w:val="22"/>
                <w:lang w:eastAsia="en-US"/>
              </w:rPr>
              <w:t xml:space="preserve"> </w:t>
            </w:r>
            <w:proofErr w:type="spellStart"/>
            <w:r w:rsidRPr="00813D16">
              <w:rPr>
                <w:sz w:val="26"/>
                <w:szCs w:val="22"/>
                <w:lang w:eastAsia="en-US"/>
              </w:rPr>
              <w:t>уставном</w:t>
            </w:r>
            <w:proofErr w:type="spellEnd"/>
            <w:r w:rsidRPr="00813D16">
              <w:rPr>
                <w:spacing w:val="-6"/>
                <w:sz w:val="26"/>
                <w:szCs w:val="22"/>
                <w:lang w:eastAsia="en-US"/>
              </w:rPr>
              <w:t xml:space="preserve"> </w:t>
            </w:r>
            <w:proofErr w:type="spellStart"/>
            <w:r w:rsidRPr="00813D16">
              <w:rPr>
                <w:spacing w:val="-2"/>
                <w:sz w:val="26"/>
                <w:szCs w:val="22"/>
                <w:lang w:eastAsia="en-US"/>
              </w:rPr>
              <w:t>капитале</w:t>
            </w:r>
            <w:proofErr w:type="spellEnd"/>
          </w:p>
        </w:tc>
        <w:tc>
          <w:tcPr>
            <w:tcW w:w="5258" w:type="dxa"/>
          </w:tcPr>
          <w:p w14:paraId="5F6B66EE" w14:textId="77777777" w:rsidR="00813D16" w:rsidRPr="00813D16" w:rsidRDefault="00813D16" w:rsidP="00813D16">
            <w:pPr>
              <w:rPr>
                <w:sz w:val="22"/>
                <w:szCs w:val="22"/>
                <w:lang w:eastAsia="en-US"/>
              </w:rPr>
            </w:pPr>
          </w:p>
        </w:tc>
      </w:tr>
    </w:tbl>
    <w:p w14:paraId="01166CF3" w14:textId="77777777" w:rsidR="00813D16" w:rsidRPr="00813D16" w:rsidRDefault="00813D16" w:rsidP="00813D16">
      <w:pPr>
        <w:widowControl w:val="0"/>
        <w:autoSpaceDE w:val="0"/>
        <w:autoSpaceDN w:val="0"/>
        <w:spacing w:before="5" w:after="1"/>
        <w:rPr>
          <w:b/>
          <w:sz w:val="16"/>
          <w:szCs w:val="26"/>
          <w:lang w:eastAsia="en-US"/>
        </w:rPr>
      </w:pPr>
    </w:p>
    <w:tbl>
      <w:tblPr>
        <w:tblStyle w:val="TableNormal"/>
        <w:tblW w:w="0" w:type="auto"/>
        <w:tblInd w:w="373" w:type="dxa"/>
        <w:tblLayout w:type="fixed"/>
        <w:tblLook w:val="01E0" w:firstRow="1" w:lastRow="1" w:firstColumn="1" w:lastColumn="1" w:noHBand="0" w:noVBand="0"/>
      </w:tblPr>
      <w:tblGrid>
        <w:gridCol w:w="3822"/>
        <w:gridCol w:w="1814"/>
        <w:gridCol w:w="726"/>
        <w:gridCol w:w="2840"/>
      </w:tblGrid>
      <w:tr w:rsidR="00813D16" w:rsidRPr="00813D16" w14:paraId="1927E410" w14:textId="77777777" w:rsidTr="00BE719C">
        <w:trPr>
          <w:trHeight w:val="300"/>
        </w:trPr>
        <w:tc>
          <w:tcPr>
            <w:tcW w:w="3822" w:type="dxa"/>
          </w:tcPr>
          <w:p w14:paraId="545E4572" w14:textId="77777777" w:rsidR="00813D16" w:rsidRPr="00813D16" w:rsidRDefault="00813D16" w:rsidP="00813D16">
            <w:pPr>
              <w:spacing w:before="72"/>
              <w:rPr>
                <w:b/>
                <w:sz w:val="20"/>
                <w:szCs w:val="22"/>
                <w:lang w:eastAsia="en-US"/>
              </w:rPr>
            </w:pPr>
          </w:p>
          <w:p w14:paraId="3F9B15D5" w14:textId="77777777" w:rsidR="00813D16" w:rsidRPr="00813D16" w:rsidRDefault="00813D16" w:rsidP="00813D16">
            <w:pPr>
              <w:spacing w:line="20" w:lineRule="exact"/>
              <w:rPr>
                <w:sz w:val="2"/>
                <w:szCs w:val="22"/>
                <w:lang w:eastAsia="en-US"/>
              </w:rPr>
            </w:pPr>
            <w:r w:rsidRPr="00813D16">
              <w:rPr>
                <w:noProof/>
                <w:sz w:val="2"/>
                <w:szCs w:val="22"/>
              </w:rPr>
              <mc:AlternateContent>
                <mc:Choice Requires="wpg">
                  <w:drawing>
                    <wp:inline distT="0" distB="0" distL="0" distR="0" wp14:anchorId="5EB32B6D" wp14:editId="1A95D5C8">
                      <wp:extent cx="1953260" cy="7620"/>
                      <wp:effectExtent l="9525" t="0" r="0" b="190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3260" cy="7620"/>
                                <a:chOff x="0" y="0"/>
                                <a:chExt cx="1953260" cy="7620"/>
                              </a:xfrm>
                            </wpg:grpSpPr>
                            <wps:wsp>
                              <wps:cNvPr id="8" name="Graphic 8"/>
                              <wps:cNvSpPr/>
                              <wps:spPr>
                                <a:xfrm>
                                  <a:off x="0" y="3535"/>
                                  <a:ext cx="1953260" cy="1270"/>
                                </a:xfrm>
                                <a:custGeom>
                                  <a:avLst/>
                                  <a:gdLst/>
                                  <a:ahLst/>
                                  <a:cxnLst/>
                                  <a:rect l="l" t="t" r="r" b="b"/>
                                  <a:pathLst>
                                    <a:path w="1953260">
                                      <a:moveTo>
                                        <a:pt x="0" y="0"/>
                                      </a:moveTo>
                                      <a:lnTo>
                                        <a:pt x="1953109" y="0"/>
                                      </a:lnTo>
                                    </a:path>
                                  </a:pathLst>
                                </a:custGeom>
                                <a:ln w="707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735F0E1" id="Group 7" o:spid="_x0000_s1026" style="width:153.8pt;height:.6pt;mso-position-horizontal-relative:char;mso-position-vertical-relative:line" coordsize="195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">
                      <v:shape id="Graphic 8" o:spid="_x0000_s1027" style="position:absolute;top:35;width:19532;height:13;visibility:visible;mso-wrap-style:square;v-text-anchor:top" coordsize="19532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" path="m,l1953109,e" filled="f" strokeweight=".19642mm">
                        <v:path arrowok="t"/>
                      </v:shape>
                      <w10:anchorlock/>
                    </v:group>
                  </w:pict>
                </mc:Fallback>
              </mc:AlternateContent>
            </w:r>
          </w:p>
        </w:tc>
        <w:tc>
          <w:tcPr>
            <w:tcW w:w="1814" w:type="dxa"/>
            <w:tcBorders>
              <w:bottom w:val="single" w:sz="6" w:space="0" w:color="000000"/>
            </w:tcBorders>
          </w:tcPr>
          <w:p w14:paraId="3BA17581" w14:textId="77777777" w:rsidR="00813D16" w:rsidRPr="00813D16" w:rsidRDefault="00813D16" w:rsidP="00813D16">
            <w:pPr>
              <w:rPr>
                <w:sz w:val="22"/>
                <w:szCs w:val="22"/>
                <w:lang w:eastAsia="en-US"/>
              </w:rPr>
            </w:pPr>
          </w:p>
        </w:tc>
        <w:tc>
          <w:tcPr>
            <w:tcW w:w="726" w:type="dxa"/>
          </w:tcPr>
          <w:p w14:paraId="3C25A9A2" w14:textId="77777777" w:rsidR="00813D16" w:rsidRPr="00813D16" w:rsidRDefault="00813D16" w:rsidP="00813D16">
            <w:pPr>
              <w:rPr>
                <w:sz w:val="22"/>
                <w:szCs w:val="22"/>
                <w:lang w:eastAsia="en-US"/>
              </w:rPr>
            </w:pPr>
          </w:p>
        </w:tc>
        <w:tc>
          <w:tcPr>
            <w:tcW w:w="2840" w:type="dxa"/>
            <w:tcBorders>
              <w:bottom w:val="single" w:sz="6" w:space="0" w:color="000000"/>
            </w:tcBorders>
          </w:tcPr>
          <w:p w14:paraId="0BE9888B" w14:textId="77777777" w:rsidR="00813D16" w:rsidRPr="00813D16" w:rsidRDefault="00813D16" w:rsidP="00813D16">
            <w:pPr>
              <w:rPr>
                <w:sz w:val="22"/>
                <w:szCs w:val="22"/>
                <w:lang w:eastAsia="en-US"/>
              </w:rPr>
            </w:pPr>
          </w:p>
        </w:tc>
      </w:tr>
      <w:tr w:rsidR="00813D16" w:rsidRPr="00813D16" w14:paraId="584D4C58" w14:textId="77777777" w:rsidTr="00BE719C">
        <w:trPr>
          <w:trHeight w:val="363"/>
        </w:trPr>
        <w:tc>
          <w:tcPr>
            <w:tcW w:w="3822" w:type="dxa"/>
          </w:tcPr>
          <w:p w14:paraId="2A64E9B1" w14:textId="77777777" w:rsidR="00813D16" w:rsidRPr="00813D16" w:rsidRDefault="00813D16" w:rsidP="00813D16">
            <w:pPr>
              <w:spacing w:line="203" w:lineRule="exact"/>
              <w:rPr>
                <w:sz w:val="20"/>
                <w:szCs w:val="22"/>
                <w:lang w:eastAsia="en-US"/>
              </w:rPr>
            </w:pPr>
            <w:r w:rsidRPr="00813D16">
              <w:rPr>
                <w:spacing w:val="-2"/>
                <w:sz w:val="20"/>
                <w:szCs w:val="22"/>
                <w:lang w:eastAsia="en-US"/>
              </w:rPr>
              <w:t>(</w:t>
            </w:r>
            <w:proofErr w:type="spellStart"/>
            <w:r w:rsidRPr="00813D16">
              <w:rPr>
                <w:spacing w:val="-2"/>
                <w:sz w:val="20"/>
                <w:szCs w:val="22"/>
                <w:lang w:eastAsia="en-US"/>
              </w:rPr>
              <w:t>должность</w:t>
            </w:r>
            <w:proofErr w:type="spellEnd"/>
            <w:r w:rsidRPr="00813D16">
              <w:rPr>
                <w:spacing w:val="-2"/>
                <w:sz w:val="20"/>
                <w:szCs w:val="22"/>
                <w:lang w:eastAsia="en-US"/>
              </w:rPr>
              <w:t>)</w:t>
            </w:r>
          </w:p>
        </w:tc>
        <w:tc>
          <w:tcPr>
            <w:tcW w:w="1814" w:type="dxa"/>
            <w:tcBorders>
              <w:top w:val="single" w:sz="6" w:space="0" w:color="000000"/>
            </w:tcBorders>
          </w:tcPr>
          <w:p w14:paraId="7C6607C2" w14:textId="77777777" w:rsidR="00813D16" w:rsidRPr="00813D16" w:rsidRDefault="00813D16" w:rsidP="00813D16">
            <w:pPr>
              <w:spacing w:line="203" w:lineRule="exact"/>
              <w:rPr>
                <w:sz w:val="20"/>
                <w:szCs w:val="22"/>
                <w:lang w:eastAsia="en-US"/>
              </w:rPr>
            </w:pPr>
            <w:r w:rsidRPr="00813D16">
              <w:rPr>
                <w:spacing w:val="-2"/>
                <w:sz w:val="20"/>
                <w:szCs w:val="22"/>
                <w:lang w:eastAsia="en-US"/>
              </w:rPr>
              <w:t>(</w:t>
            </w:r>
            <w:proofErr w:type="spellStart"/>
            <w:r w:rsidRPr="00813D16">
              <w:rPr>
                <w:spacing w:val="-2"/>
                <w:sz w:val="20"/>
                <w:szCs w:val="22"/>
                <w:lang w:eastAsia="en-US"/>
              </w:rPr>
              <w:t>подпись</w:t>
            </w:r>
            <w:proofErr w:type="spellEnd"/>
            <w:r w:rsidRPr="00813D16">
              <w:rPr>
                <w:spacing w:val="-2"/>
                <w:sz w:val="20"/>
                <w:szCs w:val="22"/>
                <w:lang w:eastAsia="en-US"/>
              </w:rPr>
              <w:t>)</w:t>
            </w:r>
          </w:p>
        </w:tc>
        <w:tc>
          <w:tcPr>
            <w:tcW w:w="726" w:type="dxa"/>
          </w:tcPr>
          <w:p w14:paraId="7144A339" w14:textId="77777777" w:rsidR="00813D16" w:rsidRPr="00813D16" w:rsidRDefault="00813D16" w:rsidP="00813D16">
            <w:pPr>
              <w:rPr>
                <w:szCs w:val="22"/>
                <w:lang w:eastAsia="en-US"/>
              </w:rPr>
            </w:pPr>
          </w:p>
        </w:tc>
        <w:tc>
          <w:tcPr>
            <w:tcW w:w="2840" w:type="dxa"/>
            <w:tcBorders>
              <w:top w:val="single" w:sz="6" w:space="0" w:color="000000"/>
            </w:tcBorders>
          </w:tcPr>
          <w:p w14:paraId="7136A463" w14:textId="77777777" w:rsidR="00813D16" w:rsidRPr="00813D16" w:rsidRDefault="00813D16" w:rsidP="00813D16">
            <w:pPr>
              <w:spacing w:line="203" w:lineRule="exact"/>
              <w:ind w:right="28"/>
              <w:jc w:val="center"/>
              <w:rPr>
                <w:sz w:val="20"/>
                <w:szCs w:val="22"/>
                <w:lang w:eastAsia="en-US"/>
              </w:rPr>
            </w:pPr>
            <w:r w:rsidRPr="00813D16">
              <w:rPr>
                <w:spacing w:val="-2"/>
                <w:sz w:val="20"/>
                <w:szCs w:val="22"/>
                <w:lang w:eastAsia="en-US"/>
              </w:rPr>
              <w:t>(Ф.И.О.)</w:t>
            </w:r>
          </w:p>
        </w:tc>
      </w:tr>
      <w:tr w:rsidR="00813D16" w:rsidRPr="00813D16" w14:paraId="5DB49FA1" w14:textId="77777777" w:rsidTr="00BE719C">
        <w:trPr>
          <w:trHeight w:val="476"/>
        </w:trPr>
        <w:tc>
          <w:tcPr>
            <w:tcW w:w="3822" w:type="dxa"/>
          </w:tcPr>
          <w:p w14:paraId="2876B8D7" w14:textId="77777777" w:rsidR="00813D16" w:rsidRPr="00813D16" w:rsidRDefault="00813D16" w:rsidP="00813D16">
            <w:pPr>
              <w:spacing w:before="157"/>
              <w:ind w:right="629"/>
              <w:jc w:val="right"/>
              <w:rPr>
                <w:sz w:val="20"/>
                <w:szCs w:val="22"/>
                <w:lang w:eastAsia="en-US"/>
              </w:rPr>
            </w:pPr>
            <w:r w:rsidRPr="00813D16">
              <w:rPr>
                <w:spacing w:val="-4"/>
                <w:sz w:val="20"/>
                <w:szCs w:val="22"/>
                <w:lang w:eastAsia="en-US"/>
              </w:rPr>
              <w:t>М.П.</w:t>
            </w:r>
          </w:p>
        </w:tc>
        <w:tc>
          <w:tcPr>
            <w:tcW w:w="5380" w:type="dxa"/>
            <w:gridSpan w:val="3"/>
          </w:tcPr>
          <w:p w14:paraId="6D9DE705" w14:textId="77777777" w:rsidR="00813D16" w:rsidRPr="00813D16" w:rsidRDefault="00813D16" w:rsidP="00813D16">
            <w:pPr>
              <w:tabs>
                <w:tab w:val="left" w:pos="2463"/>
                <w:tab w:val="left" w:pos="3944"/>
                <w:tab w:val="left" w:pos="4851"/>
              </w:tabs>
              <w:spacing w:before="155" w:line="302" w:lineRule="exact"/>
              <w:ind w:right="-15"/>
              <w:rPr>
                <w:sz w:val="28"/>
                <w:szCs w:val="22"/>
                <w:lang w:eastAsia="en-US"/>
              </w:rPr>
            </w:pPr>
            <w:r w:rsidRPr="00813D16">
              <w:rPr>
                <w:spacing w:val="-10"/>
                <w:sz w:val="28"/>
                <w:szCs w:val="22"/>
                <w:lang w:eastAsia="en-US"/>
              </w:rPr>
              <w:t>«</w:t>
            </w:r>
            <w:r w:rsidRPr="00813D16">
              <w:rPr>
                <w:sz w:val="28"/>
                <w:szCs w:val="22"/>
                <w:u w:val="single"/>
                <w:lang w:eastAsia="en-US"/>
              </w:rPr>
              <w:tab/>
            </w:r>
            <w:r w:rsidRPr="00813D16">
              <w:rPr>
                <w:sz w:val="28"/>
                <w:szCs w:val="22"/>
                <w:lang w:eastAsia="en-US"/>
              </w:rPr>
              <w:t xml:space="preserve">» </w:t>
            </w:r>
            <w:r w:rsidRPr="00813D16">
              <w:rPr>
                <w:sz w:val="28"/>
                <w:szCs w:val="22"/>
                <w:u w:val="single"/>
                <w:lang w:eastAsia="en-US"/>
              </w:rPr>
              <w:tab/>
            </w:r>
            <w:r w:rsidRPr="00813D16">
              <w:rPr>
                <w:spacing w:val="-5"/>
                <w:sz w:val="28"/>
                <w:szCs w:val="22"/>
                <w:lang w:eastAsia="en-US"/>
              </w:rPr>
              <w:t>20</w:t>
            </w:r>
            <w:r w:rsidRPr="00813D16">
              <w:rPr>
                <w:sz w:val="28"/>
                <w:szCs w:val="22"/>
                <w:u w:val="single"/>
                <w:lang w:eastAsia="en-US"/>
              </w:rPr>
              <w:tab/>
            </w:r>
            <w:proofErr w:type="spellStart"/>
            <w:r w:rsidRPr="00813D16">
              <w:rPr>
                <w:spacing w:val="-4"/>
                <w:sz w:val="28"/>
                <w:szCs w:val="22"/>
                <w:lang w:eastAsia="en-US"/>
              </w:rPr>
              <w:t>года</w:t>
            </w:r>
            <w:proofErr w:type="spellEnd"/>
          </w:p>
        </w:tc>
      </w:tr>
    </w:tbl>
    <w:p w14:paraId="755CC438" w14:textId="77777777" w:rsidR="00813D16" w:rsidRPr="00813D16" w:rsidRDefault="00813D16" w:rsidP="00813D16">
      <w:pPr>
        <w:widowControl w:val="0"/>
        <w:autoSpaceDE w:val="0"/>
        <w:autoSpaceDN w:val="0"/>
        <w:rPr>
          <w:b/>
          <w:sz w:val="26"/>
          <w:szCs w:val="26"/>
          <w:lang w:eastAsia="en-US"/>
        </w:rPr>
      </w:pPr>
    </w:p>
    <w:p w14:paraId="02E0854B" w14:textId="77777777" w:rsidR="00813D16" w:rsidRPr="00813D16" w:rsidRDefault="00813D16" w:rsidP="00813D16">
      <w:pPr>
        <w:widowControl w:val="0"/>
        <w:autoSpaceDE w:val="0"/>
        <w:autoSpaceDN w:val="0"/>
        <w:rPr>
          <w:b/>
          <w:sz w:val="26"/>
          <w:szCs w:val="26"/>
          <w:lang w:eastAsia="en-US"/>
        </w:rPr>
      </w:pPr>
    </w:p>
    <w:p w14:paraId="7A6645EA" w14:textId="77777777" w:rsidR="00813D16" w:rsidRPr="00813D16" w:rsidRDefault="00813D16" w:rsidP="00813D16">
      <w:pPr>
        <w:widowControl w:val="0"/>
        <w:autoSpaceDE w:val="0"/>
        <w:autoSpaceDN w:val="0"/>
        <w:rPr>
          <w:b/>
          <w:sz w:val="26"/>
          <w:szCs w:val="26"/>
          <w:lang w:eastAsia="en-US"/>
        </w:rPr>
      </w:pPr>
    </w:p>
    <w:p w14:paraId="409520A4" w14:textId="77777777" w:rsidR="00813D16" w:rsidRPr="00813D16" w:rsidRDefault="00813D16" w:rsidP="00813D16">
      <w:pPr>
        <w:widowControl w:val="0"/>
        <w:shd w:val="clear" w:color="auto" w:fill="FFFFFF"/>
        <w:tabs>
          <w:tab w:val="left" w:leader="underscore" w:pos="8852"/>
        </w:tabs>
        <w:autoSpaceDE w:val="0"/>
        <w:autoSpaceDN w:val="0"/>
        <w:jc w:val="right"/>
        <w:rPr>
          <w:b/>
          <w:bCs/>
          <w:color w:val="000000"/>
          <w:sz w:val="26"/>
          <w:szCs w:val="26"/>
          <w:lang w:eastAsia="en-US"/>
        </w:rPr>
      </w:pPr>
      <w:r w:rsidRPr="00813D16">
        <w:rPr>
          <w:b/>
          <w:bCs/>
          <w:color w:val="000000"/>
          <w:sz w:val="26"/>
          <w:szCs w:val="26"/>
          <w:lang w:eastAsia="en-US"/>
        </w:rPr>
        <w:t>Приложение № 2</w:t>
      </w:r>
    </w:p>
    <w:p w14:paraId="3411FD15" w14:textId="77777777" w:rsidR="00813D16" w:rsidRPr="00813D16" w:rsidRDefault="00813D16" w:rsidP="00813D16">
      <w:pPr>
        <w:widowControl w:val="0"/>
        <w:shd w:val="clear" w:color="auto" w:fill="FFFFFF"/>
        <w:tabs>
          <w:tab w:val="left" w:leader="underscore" w:pos="8852"/>
        </w:tabs>
        <w:autoSpaceDE w:val="0"/>
        <w:autoSpaceDN w:val="0"/>
        <w:jc w:val="right"/>
        <w:rPr>
          <w:color w:val="000000"/>
          <w:sz w:val="26"/>
          <w:szCs w:val="26"/>
          <w:lang w:eastAsia="en-US"/>
        </w:rPr>
      </w:pPr>
      <w:r w:rsidRPr="00813D16">
        <w:rPr>
          <w:color w:val="000000"/>
          <w:sz w:val="26"/>
          <w:szCs w:val="26"/>
          <w:lang w:eastAsia="en-US"/>
        </w:rPr>
        <w:t>Форма для заполнения №3</w:t>
      </w:r>
    </w:p>
    <w:p w14:paraId="3126EFBD" w14:textId="77777777" w:rsidR="00813D16" w:rsidRPr="00813D16" w:rsidRDefault="00813D16" w:rsidP="00813D16">
      <w:pPr>
        <w:widowControl w:val="0"/>
        <w:autoSpaceDE w:val="0"/>
        <w:autoSpaceDN w:val="0"/>
        <w:ind w:right="125"/>
        <w:jc w:val="right"/>
        <w:rPr>
          <w:b/>
          <w:spacing w:val="-12"/>
          <w:szCs w:val="22"/>
          <w:lang w:eastAsia="en-US"/>
        </w:rPr>
      </w:pPr>
    </w:p>
    <w:p w14:paraId="3DC7E8B9" w14:textId="77777777" w:rsidR="00813D16" w:rsidRPr="00813D16" w:rsidRDefault="00813D16" w:rsidP="00813D16">
      <w:pPr>
        <w:widowControl w:val="0"/>
        <w:autoSpaceDE w:val="0"/>
        <w:autoSpaceDN w:val="0"/>
        <w:ind w:right="125"/>
        <w:jc w:val="right"/>
        <w:rPr>
          <w:b/>
          <w:spacing w:val="-12"/>
          <w:szCs w:val="22"/>
          <w:lang w:eastAsia="en-US"/>
        </w:rPr>
      </w:pPr>
      <w:r w:rsidRPr="00813D16">
        <w:rPr>
          <w:b/>
          <w:spacing w:val="-12"/>
          <w:szCs w:val="22"/>
          <w:lang w:eastAsia="en-US"/>
        </w:rPr>
        <w:t>В</w:t>
      </w:r>
      <w:r w:rsidRPr="00813D16">
        <w:rPr>
          <w:b/>
          <w:spacing w:val="-4"/>
          <w:szCs w:val="22"/>
          <w:lang w:eastAsia="en-US"/>
        </w:rPr>
        <w:t xml:space="preserve"> </w:t>
      </w:r>
      <w:r w:rsidRPr="00813D16">
        <w:rPr>
          <w:b/>
          <w:spacing w:val="-12"/>
          <w:szCs w:val="22"/>
          <w:lang w:eastAsia="en-US"/>
        </w:rPr>
        <w:t>государственный</w:t>
      </w:r>
      <w:r w:rsidRPr="00813D16">
        <w:rPr>
          <w:b/>
          <w:spacing w:val="-6"/>
          <w:szCs w:val="22"/>
          <w:lang w:eastAsia="en-US"/>
        </w:rPr>
        <w:t xml:space="preserve"> </w:t>
      </w:r>
      <w:r w:rsidRPr="00813D16">
        <w:rPr>
          <w:b/>
          <w:spacing w:val="-12"/>
          <w:szCs w:val="22"/>
          <w:lang w:eastAsia="en-US"/>
        </w:rPr>
        <w:t>фонд</w:t>
      </w:r>
    </w:p>
    <w:p w14:paraId="3937CA7D" w14:textId="77777777" w:rsidR="00813D16" w:rsidRPr="00813D16" w:rsidRDefault="00813D16" w:rsidP="00813D16">
      <w:pPr>
        <w:widowControl w:val="0"/>
        <w:autoSpaceDE w:val="0"/>
        <w:autoSpaceDN w:val="0"/>
        <w:ind w:right="125"/>
        <w:jc w:val="right"/>
        <w:rPr>
          <w:b/>
          <w:spacing w:val="-10"/>
          <w:szCs w:val="22"/>
          <w:lang w:eastAsia="en-US"/>
        </w:rPr>
      </w:pPr>
      <w:r w:rsidRPr="00813D16">
        <w:rPr>
          <w:b/>
          <w:spacing w:val="-10"/>
          <w:szCs w:val="22"/>
          <w:lang w:eastAsia="en-US"/>
        </w:rPr>
        <w:t>развития</w:t>
      </w:r>
      <w:r w:rsidRPr="00813D16">
        <w:rPr>
          <w:b/>
          <w:spacing w:val="-27"/>
          <w:szCs w:val="22"/>
          <w:lang w:eastAsia="en-US"/>
        </w:rPr>
        <w:t xml:space="preserve"> </w:t>
      </w:r>
      <w:r w:rsidRPr="00813D16">
        <w:rPr>
          <w:b/>
          <w:spacing w:val="-10"/>
          <w:szCs w:val="22"/>
          <w:lang w:eastAsia="en-US"/>
        </w:rPr>
        <w:t xml:space="preserve">промышленности  </w:t>
      </w:r>
    </w:p>
    <w:p w14:paraId="2C5FE99D" w14:textId="77777777" w:rsidR="00813D16" w:rsidRPr="00813D16" w:rsidRDefault="00813D16" w:rsidP="00813D16">
      <w:pPr>
        <w:widowControl w:val="0"/>
        <w:autoSpaceDE w:val="0"/>
        <w:autoSpaceDN w:val="0"/>
        <w:ind w:right="125"/>
        <w:jc w:val="right"/>
        <w:rPr>
          <w:b/>
          <w:szCs w:val="22"/>
          <w:lang w:eastAsia="en-US"/>
        </w:rPr>
      </w:pPr>
      <w:r w:rsidRPr="00813D16">
        <w:rPr>
          <w:b/>
          <w:spacing w:val="-12"/>
          <w:szCs w:val="22"/>
          <w:lang w:eastAsia="en-US"/>
        </w:rPr>
        <w:t>Белгородской</w:t>
      </w:r>
      <w:r w:rsidRPr="00813D16">
        <w:rPr>
          <w:b/>
          <w:spacing w:val="-3"/>
          <w:szCs w:val="22"/>
          <w:lang w:eastAsia="en-US"/>
        </w:rPr>
        <w:t xml:space="preserve"> </w:t>
      </w:r>
      <w:r w:rsidRPr="00813D16">
        <w:rPr>
          <w:b/>
          <w:spacing w:val="-10"/>
          <w:szCs w:val="22"/>
          <w:lang w:eastAsia="en-US"/>
        </w:rPr>
        <w:t>области</w:t>
      </w:r>
    </w:p>
    <w:p w14:paraId="7691FB75" w14:textId="77777777" w:rsidR="00813D16" w:rsidRPr="00813D16" w:rsidRDefault="00813D16" w:rsidP="00813D16">
      <w:pPr>
        <w:widowControl w:val="0"/>
        <w:autoSpaceDE w:val="0"/>
        <w:autoSpaceDN w:val="0"/>
        <w:spacing w:before="92"/>
        <w:rPr>
          <w:b/>
          <w:szCs w:val="26"/>
          <w:lang w:eastAsia="en-US"/>
        </w:rPr>
      </w:pPr>
    </w:p>
    <w:p w14:paraId="5968A606" w14:textId="77777777" w:rsidR="00813D16" w:rsidRPr="00813D16" w:rsidRDefault="00813D16" w:rsidP="00813D16">
      <w:pPr>
        <w:widowControl w:val="0"/>
        <w:autoSpaceDE w:val="0"/>
        <w:autoSpaceDN w:val="0"/>
        <w:jc w:val="center"/>
        <w:rPr>
          <w:b/>
          <w:sz w:val="26"/>
          <w:szCs w:val="22"/>
          <w:lang w:eastAsia="en-US"/>
        </w:rPr>
      </w:pPr>
      <w:r w:rsidRPr="00813D16">
        <w:rPr>
          <w:b/>
          <w:spacing w:val="-2"/>
          <w:sz w:val="26"/>
          <w:szCs w:val="22"/>
          <w:lang w:eastAsia="en-US"/>
        </w:rPr>
        <w:t>Справка</w:t>
      </w:r>
    </w:p>
    <w:p w14:paraId="1EB60B06" w14:textId="77777777" w:rsidR="00813D16" w:rsidRPr="00813D16" w:rsidRDefault="00813D16" w:rsidP="00813D16">
      <w:pPr>
        <w:widowControl w:val="0"/>
        <w:tabs>
          <w:tab w:val="left" w:pos="9002"/>
        </w:tabs>
        <w:autoSpaceDE w:val="0"/>
        <w:autoSpaceDN w:val="0"/>
        <w:spacing w:before="181" w:line="275" w:lineRule="exact"/>
        <w:jc w:val="both"/>
        <w:rPr>
          <w:szCs w:val="22"/>
          <w:lang w:eastAsia="en-US"/>
        </w:rPr>
      </w:pPr>
      <w:r w:rsidRPr="00813D16">
        <w:rPr>
          <w:szCs w:val="22"/>
          <w:lang w:eastAsia="en-US"/>
        </w:rPr>
        <w:t xml:space="preserve">Настоящим </w:t>
      </w:r>
      <w:r w:rsidRPr="00813D16">
        <w:rPr>
          <w:szCs w:val="22"/>
          <w:u w:val="single"/>
          <w:lang w:eastAsia="en-US"/>
        </w:rPr>
        <w:tab/>
      </w:r>
    </w:p>
    <w:p w14:paraId="48D1ACA9" w14:textId="77777777" w:rsidR="00813D16" w:rsidRPr="00813D16" w:rsidRDefault="00813D16" w:rsidP="00813D16">
      <w:pPr>
        <w:widowControl w:val="0"/>
        <w:tabs>
          <w:tab w:val="left" w:pos="1862"/>
          <w:tab w:val="left" w:pos="2433"/>
          <w:tab w:val="left" w:pos="2908"/>
          <w:tab w:val="left" w:pos="4236"/>
          <w:tab w:val="left" w:pos="4696"/>
          <w:tab w:val="left" w:pos="5617"/>
          <w:tab w:val="left" w:pos="6437"/>
          <w:tab w:val="left" w:pos="7430"/>
          <w:tab w:val="left" w:pos="7775"/>
          <w:tab w:val="left" w:pos="8849"/>
          <w:tab w:val="left" w:pos="9369"/>
          <w:tab w:val="left" w:pos="9982"/>
        </w:tabs>
        <w:autoSpaceDE w:val="0"/>
        <w:autoSpaceDN w:val="0"/>
        <w:ind w:right="151"/>
        <w:jc w:val="both"/>
        <w:rPr>
          <w:szCs w:val="22"/>
          <w:lang w:eastAsia="en-US"/>
        </w:rPr>
      </w:pPr>
      <w:r w:rsidRPr="00813D16">
        <w:rPr>
          <w:i/>
          <w:szCs w:val="22"/>
          <w:lang w:eastAsia="en-US"/>
        </w:rPr>
        <w:t xml:space="preserve">(указывается полное наименование Субъекта деятельности в сфере промышленности) </w:t>
      </w:r>
      <w:r w:rsidRPr="00813D16">
        <w:rPr>
          <w:spacing w:val="-2"/>
          <w:szCs w:val="22"/>
          <w:lang w:eastAsia="en-US"/>
        </w:rPr>
        <w:t>подтверждает,</w:t>
      </w:r>
      <w:r w:rsidRPr="00813D16">
        <w:rPr>
          <w:szCs w:val="22"/>
          <w:lang w:eastAsia="en-US"/>
        </w:rPr>
        <w:tab/>
      </w:r>
      <w:r w:rsidRPr="00813D16">
        <w:rPr>
          <w:spacing w:val="-4"/>
          <w:szCs w:val="22"/>
          <w:lang w:eastAsia="en-US"/>
        </w:rPr>
        <w:t>что</w:t>
      </w:r>
      <w:r w:rsidRPr="00813D16">
        <w:rPr>
          <w:szCs w:val="22"/>
          <w:lang w:eastAsia="en-US"/>
        </w:rPr>
        <w:tab/>
      </w:r>
      <w:r w:rsidRPr="00813D16">
        <w:rPr>
          <w:spacing w:val="-6"/>
          <w:szCs w:val="22"/>
          <w:lang w:eastAsia="en-US"/>
        </w:rPr>
        <w:t>по</w:t>
      </w:r>
      <w:r w:rsidRPr="00813D16">
        <w:rPr>
          <w:szCs w:val="22"/>
          <w:lang w:eastAsia="en-US"/>
        </w:rPr>
        <w:tab/>
      </w:r>
      <w:r w:rsidRPr="00813D16">
        <w:rPr>
          <w:spacing w:val="-2"/>
          <w:szCs w:val="22"/>
          <w:lang w:eastAsia="en-US"/>
        </w:rPr>
        <w:t>состоянию</w:t>
      </w:r>
      <w:r w:rsidRPr="00813D16">
        <w:rPr>
          <w:szCs w:val="22"/>
          <w:lang w:eastAsia="en-US"/>
        </w:rPr>
        <w:tab/>
      </w:r>
      <w:r w:rsidRPr="00813D16">
        <w:rPr>
          <w:spacing w:val="-6"/>
          <w:szCs w:val="22"/>
          <w:lang w:eastAsia="en-US"/>
        </w:rPr>
        <w:t>на</w:t>
      </w:r>
      <w:r w:rsidRPr="00813D16">
        <w:rPr>
          <w:szCs w:val="22"/>
          <w:lang w:eastAsia="en-US"/>
        </w:rPr>
        <w:tab/>
      </w:r>
      <w:r w:rsidRPr="00813D16">
        <w:rPr>
          <w:spacing w:val="-2"/>
          <w:szCs w:val="22"/>
          <w:lang w:eastAsia="en-US"/>
        </w:rPr>
        <w:t>первое</w:t>
      </w:r>
      <w:r w:rsidRPr="00813D16">
        <w:rPr>
          <w:szCs w:val="22"/>
          <w:lang w:eastAsia="en-US"/>
        </w:rPr>
        <w:tab/>
      </w:r>
      <w:r w:rsidRPr="00813D16">
        <w:rPr>
          <w:spacing w:val="-2"/>
          <w:szCs w:val="22"/>
          <w:lang w:eastAsia="en-US"/>
        </w:rPr>
        <w:t>число</w:t>
      </w:r>
      <w:r w:rsidRPr="00813D16">
        <w:rPr>
          <w:szCs w:val="22"/>
          <w:lang w:eastAsia="en-US"/>
        </w:rPr>
        <w:tab/>
      </w:r>
      <w:r w:rsidRPr="00813D16">
        <w:rPr>
          <w:spacing w:val="-2"/>
          <w:szCs w:val="22"/>
          <w:lang w:eastAsia="en-US"/>
        </w:rPr>
        <w:t>месяца,</w:t>
      </w:r>
      <w:r w:rsidRPr="00813D16">
        <w:rPr>
          <w:szCs w:val="22"/>
          <w:lang w:eastAsia="en-US"/>
        </w:rPr>
        <w:tab/>
      </w:r>
      <w:r w:rsidRPr="00813D16">
        <w:rPr>
          <w:spacing w:val="-10"/>
          <w:szCs w:val="22"/>
          <w:lang w:eastAsia="en-US"/>
        </w:rPr>
        <w:t>в</w:t>
      </w:r>
      <w:r w:rsidRPr="00813D16">
        <w:rPr>
          <w:szCs w:val="22"/>
          <w:lang w:eastAsia="en-US"/>
        </w:rPr>
        <w:tab/>
      </w:r>
      <w:r w:rsidRPr="00813D16">
        <w:rPr>
          <w:spacing w:val="-2"/>
          <w:szCs w:val="22"/>
          <w:lang w:eastAsia="en-US"/>
        </w:rPr>
        <w:t>котором</w:t>
      </w:r>
      <w:r w:rsidRPr="00813D16">
        <w:rPr>
          <w:szCs w:val="22"/>
          <w:lang w:eastAsia="en-US"/>
        </w:rPr>
        <w:tab/>
      </w:r>
      <w:r w:rsidRPr="00813D16">
        <w:rPr>
          <w:spacing w:val="-2"/>
          <w:szCs w:val="22"/>
          <w:lang w:eastAsia="en-US"/>
        </w:rPr>
        <w:t>подается</w:t>
      </w:r>
      <w:r w:rsidRPr="00813D16">
        <w:rPr>
          <w:szCs w:val="22"/>
          <w:lang w:eastAsia="en-US"/>
        </w:rPr>
        <w:tab/>
      </w:r>
      <w:r w:rsidRPr="00813D16">
        <w:rPr>
          <w:spacing w:val="-2"/>
          <w:szCs w:val="22"/>
          <w:lang w:eastAsia="en-US"/>
        </w:rPr>
        <w:t xml:space="preserve">заявка </w:t>
      </w:r>
      <w:r w:rsidRPr="00813D16">
        <w:rPr>
          <w:szCs w:val="22"/>
          <w:lang w:eastAsia="en-US"/>
        </w:rPr>
        <w:t xml:space="preserve">на предоставление займа </w:t>
      </w:r>
      <w:r w:rsidRPr="00813D16">
        <w:rPr>
          <w:szCs w:val="22"/>
          <w:u w:val="single"/>
          <w:lang w:eastAsia="en-US"/>
        </w:rPr>
        <w:tab/>
      </w:r>
      <w:r w:rsidRPr="00813D16">
        <w:rPr>
          <w:szCs w:val="22"/>
          <w:u w:val="single"/>
          <w:lang w:eastAsia="en-US"/>
        </w:rPr>
        <w:tab/>
      </w:r>
      <w:r w:rsidRPr="00813D16">
        <w:rPr>
          <w:szCs w:val="22"/>
          <w:u w:val="single"/>
          <w:lang w:eastAsia="en-US"/>
        </w:rPr>
        <w:tab/>
      </w:r>
      <w:r w:rsidRPr="00813D16">
        <w:rPr>
          <w:szCs w:val="22"/>
          <w:u w:val="single"/>
          <w:lang w:eastAsia="en-US"/>
        </w:rPr>
        <w:tab/>
      </w:r>
      <w:r w:rsidRPr="00813D16">
        <w:rPr>
          <w:szCs w:val="22"/>
          <w:u w:val="single"/>
          <w:lang w:eastAsia="en-US"/>
        </w:rPr>
        <w:tab/>
      </w:r>
      <w:r w:rsidRPr="00813D16">
        <w:rPr>
          <w:szCs w:val="22"/>
          <w:u w:val="single"/>
          <w:lang w:eastAsia="en-US"/>
        </w:rPr>
        <w:tab/>
      </w:r>
      <w:r w:rsidRPr="00813D16">
        <w:rPr>
          <w:szCs w:val="22"/>
          <w:u w:val="single"/>
          <w:lang w:eastAsia="en-US"/>
        </w:rPr>
        <w:tab/>
      </w:r>
      <w:r w:rsidRPr="00813D16">
        <w:rPr>
          <w:szCs w:val="22"/>
          <w:u w:val="single"/>
          <w:lang w:eastAsia="en-US"/>
        </w:rPr>
        <w:tab/>
      </w:r>
      <w:r w:rsidRPr="00813D16">
        <w:rPr>
          <w:szCs w:val="22"/>
          <w:u w:val="single"/>
          <w:lang w:eastAsia="en-US"/>
        </w:rPr>
        <w:tab/>
      </w:r>
      <w:r w:rsidRPr="00813D16">
        <w:rPr>
          <w:spacing w:val="-12"/>
          <w:szCs w:val="22"/>
          <w:lang w:eastAsia="en-US"/>
        </w:rPr>
        <w:t>:</w:t>
      </w:r>
    </w:p>
    <w:p w14:paraId="2ED9B42D" w14:textId="77777777" w:rsidR="00813D16" w:rsidRPr="00813D16" w:rsidRDefault="00813D16" w:rsidP="00813D16">
      <w:pPr>
        <w:widowControl w:val="0"/>
        <w:autoSpaceDE w:val="0"/>
        <w:autoSpaceDN w:val="0"/>
        <w:spacing w:before="4" w:line="237" w:lineRule="auto"/>
        <w:jc w:val="both"/>
        <w:rPr>
          <w:i/>
          <w:szCs w:val="22"/>
          <w:lang w:eastAsia="en-US"/>
        </w:rPr>
      </w:pPr>
      <w:r w:rsidRPr="00813D16">
        <w:rPr>
          <w:i/>
          <w:szCs w:val="22"/>
          <w:lang w:eastAsia="en-US"/>
        </w:rPr>
        <w:t>(указывается</w:t>
      </w:r>
      <w:r w:rsidRPr="00813D16">
        <w:rPr>
          <w:i/>
          <w:spacing w:val="-4"/>
          <w:szCs w:val="22"/>
          <w:lang w:eastAsia="en-US"/>
        </w:rPr>
        <w:t xml:space="preserve"> </w:t>
      </w:r>
      <w:r w:rsidRPr="00813D16">
        <w:rPr>
          <w:i/>
          <w:szCs w:val="22"/>
          <w:lang w:eastAsia="en-US"/>
        </w:rPr>
        <w:t>месяц,</w:t>
      </w:r>
      <w:r w:rsidRPr="00813D16">
        <w:rPr>
          <w:i/>
          <w:spacing w:val="-1"/>
          <w:szCs w:val="22"/>
          <w:lang w:eastAsia="en-US"/>
        </w:rPr>
        <w:t xml:space="preserve"> </w:t>
      </w:r>
      <w:r w:rsidRPr="00813D16">
        <w:rPr>
          <w:i/>
          <w:szCs w:val="22"/>
          <w:lang w:eastAsia="en-US"/>
        </w:rPr>
        <w:t>в</w:t>
      </w:r>
      <w:r w:rsidRPr="00813D16">
        <w:rPr>
          <w:i/>
          <w:spacing w:val="-2"/>
          <w:szCs w:val="22"/>
          <w:lang w:eastAsia="en-US"/>
        </w:rPr>
        <w:t xml:space="preserve"> </w:t>
      </w:r>
      <w:r w:rsidRPr="00813D16">
        <w:rPr>
          <w:i/>
          <w:szCs w:val="22"/>
          <w:lang w:eastAsia="en-US"/>
        </w:rPr>
        <w:t>котором</w:t>
      </w:r>
      <w:r w:rsidRPr="00813D16">
        <w:rPr>
          <w:i/>
          <w:spacing w:val="-3"/>
          <w:szCs w:val="22"/>
          <w:lang w:eastAsia="en-US"/>
        </w:rPr>
        <w:t xml:space="preserve"> </w:t>
      </w:r>
      <w:r w:rsidRPr="00813D16">
        <w:rPr>
          <w:i/>
          <w:szCs w:val="22"/>
          <w:lang w:eastAsia="en-US"/>
        </w:rPr>
        <w:t>подается</w:t>
      </w:r>
      <w:r w:rsidRPr="00813D16">
        <w:rPr>
          <w:i/>
          <w:spacing w:val="-4"/>
          <w:szCs w:val="22"/>
          <w:lang w:eastAsia="en-US"/>
        </w:rPr>
        <w:t xml:space="preserve"> </w:t>
      </w:r>
      <w:r w:rsidRPr="00813D16">
        <w:rPr>
          <w:i/>
          <w:szCs w:val="22"/>
          <w:lang w:eastAsia="en-US"/>
        </w:rPr>
        <w:t>заявка</w:t>
      </w:r>
      <w:r w:rsidRPr="00813D16">
        <w:rPr>
          <w:i/>
          <w:spacing w:val="-3"/>
          <w:szCs w:val="22"/>
          <w:lang w:eastAsia="en-US"/>
        </w:rPr>
        <w:t xml:space="preserve"> </w:t>
      </w:r>
      <w:r w:rsidRPr="00813D16">
        <w:rPr>
          <w:i/>
          <w:szCs w:val="22"/>
          <w:lang w:eastAsia="en-US"/>
        </w:rPr>
        <w:t>на</w:t>
      </w:r>
      <w:r w:rsidRPr="00813D16">
        <w:rPr>
          <w:i/>
          <w:spacing w:val="-3"/>
          <w:szCs w:val="22"/>
          <w:lang w:eastAsia="en-US"/>
        </w:rPr>
        <w:t xml:space="preserve"> </w:t>
      </w:r>
      <w:r w:rsidRPr="00813D16">
        <w:rPr>
          <w:i/>
          <w:szCs w:val="22"/>
          <w:lang w:eastAsia="en-US"/>
        </w:rPr>
        <w:t>предоставление</w:t>
      </w:r>
      <w:r w:rsidRPr="00813D16">
        <w:rPr>
          <w:i/>
          <w:spacing w:val="-9"/>
          <w:szCs w:val="22"/>
          <w:lang w:eastAsia="en-US"/>
        </w:rPr>
        <w:t xml:space="preserve"> </w:t>
      </w:r>
      <w:r w:rsidRPr="00813D16">
        <w:rPr>
          <w:i/>
          <w:szCs w:val="22"/>
          <w:lang w:eastAsia="en-US"/>
        </w:rPr>
        <w:t>финансовой</w:t>
      </w:r>
      <w:r w:rsidRPr="00813D16">
        <w:rPr>
          <w:i/>
          <w:spacing w:val="-8"/>
          <w:szCs w:val="22"/>
          <w:lang w:eastAsia="en-US"/>
        </w:rPr>
        <w:t xml:space="preserve"> </w:t>
      </w:r>
      <w:r w:rsidRPr="00813D16">
        <w:rPr>
          <w:i/>
          <w:szCs w:val="22"/>
          <w:lang w:eastAsia="en-US"/>
        </w:rPr>
        <w:t>поддержки</w:t>
      </w:r>
      <w:r w:rsidRPr="00813D16">
        <w:rPr>
          <w:i/>
          <w:spacing w:val="-3"/>
          <w:szCs w:val="22"/>
          <w:lang w:eastAsia="en-US"/>
        </w:rPr>
        <w:t xml:space="preserve"> </w:t>
      </w:r>
      <w:r w:rsidRPr="00813D16">
        <w:rPr>
          <w:i/>
          <w:szCs w:val="22"/>
          <w:lang w:eastAsia="en-US"/>
        </w:rPr>
        <w:t>в форме займа)</w:t>
      </w:r>
    </w:p>
    <w:p w14:paraId="70E1E196" w14:textId="77777777" w:rsidR="00813D16" w:rsidRPr="00813D16" w:rsidRDefault="00813D16" w:rsidP="00813D16">
      <w:pPr>
        <w:widowControl w:val="0"/>
        <w:autoSpaceDE w:val="0"/>
        <w:autoSpaceDN w:val="0"/>
        <w:spacing w:before="3" w:line="275" w:lineRule="exact"/>
        <w:rPr>
          <w:szCs w:val="22"/>
          <w:lang w:eastAsia="en-US"/>
        </w:rPr>
      </w:pPr>
      <w:r w:rsidRPr="00813D16">
        <w:rPr>
          <w:szCs w:val="22"/>
          <w:lang w:eastAsia="en-US"/>
        </w:rPr>
        <w:t>соответствует</w:t>
      </w:r>
      <w:r w:rsidRPr="00813D16">
        <w:rPr>
          <w:spacing w:val="-3"/>
          <w:szCs w:val="22"/>
          <w:lang w:eastAsia="en-US"/>
        </w:rPr>
        <w:t xml:space="preserve"> </w:t>
      </w:r>
      <w:r w:rsidRPr="00813D16">
        <w:rPr>
          <w:szCs w:val="22"/>
          <w:lang w:eastAsia="en-US"/>
        </w:rPr>
        <w:t>следующим</w:t>
      </w:r>
      <w:r w:rsidRPr="00813D16">
        <w:rPr>
          <w:spacing w:val="-5"/>
          <w:szCs w:val="22"/>
          <w:lang w:eastAsia="en-US"/>
        </w:rPr>
        <w:t xml:space="preserve"> </w:t>
      </w:r>
      <w:r w:rsidRPr="00813D16">
        <w:rPr>
          <w:szCs w:val="22"/>
          <w:lang w:eastAsia="en-US"/>
        </w:rPr>
        <w:t>основным</w:t>
      </w:r>
      <w:r w:rsidRPr="00813D16">
        <w:rPr>
          <w:spacing w:val="-4"/>
          <w:szCs w:val="22"/>
          <w:lang w:eastAsia="en-US"/>
        </w:rPr>
        <w:t xml:space="preserve"> </w:t>
      </w:r>
      <w:r w:rsidRPr="00813D16">
        <w:rPr>
          <w:spacing w:val="-2"/>
          <w:szCs w:val="22"/>
          <w:lang w:eastAsia="en-US"/>
        </w:rPr>
        <w:t>требованиям:</w:t>
      </w:r>
    </w:p>
    <w:p w14:paraId="24981D06" w14:textId="28E8E80D" w:rsidR="00813D16" w:rsidRPr="00813D16" w:rsidRDefault="00813D16" w:rsidP="00813D16">
      <w:pPr>
        <w:jc w:val="both"/>
        <w:rPr>
          <w:sz w:val="26"/>
          <w:szCs w:val="26"/>
        </w:rPr>
      </w:pPr>
      <w:r>
        <w:rPr>
          <w:sz w:val="26"/>
          <w:szCs w:val="26"/>
        </w:rPr>
        <w:tab/>
      </w:r>
      <w:r w:rsidRPr="00813D16">
        <w:rPr>
          <w:sz w:val="26"/>
          <w:szCs w:val="26"/>
        </w:rPr>
        <w:t>а) участник отбора не является иностранным юридическим лицом, в том числе юридическим лицом,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813D16">
        <w:t xml:space="preserve"> </w:t>
      </w:r>
      <w:r w:rsidRPr="00813D16">
        <w:rPr>
          <w:sz w:val="26"/>
          <w:szCs w:val="26"/>
        </w:rPr>
        <w:t xml:space="preserve">по состоянию на 1-е число месяца, в котором подается заявка на </w:t>
      </w:r>
      <w:proofErr w:type="spellStart"/>
      <w:r w:rsidRPr="00813D16">
        <w:rPr>
          <w:sz w:val="26"/>
          <w:szCs w:val="26"/>
        </w:rPr>
        <w:t>займ</w:t>
      </w:r>
      <w:proofErr w:type="spellEnd"/>
      <w:r w:rsidRPr="00813D16">
        <w:rPr>
          <w:sz w:val="26"/>
          <w:szCs w:val="26"/>
        </w:rPr>
        <w:t>;</w:t>
      </w:r>
    </w:p>
    <w:p w14:paraId="7A9E2773" w14:textId="0A1B1504" w:rsidR="00813D16" w:rsidRPr="00813D16" w:rsidRDefault="00813D16" w:rsidP="00813D16">
      <w:pPr>
        <w:jc w:val="both"/>
        <w:rPr>
          <w:sz w:val="26"/>
          <w:szCs w:val="26"/>
        </w:rPr>
      </w:pPr>
      <w:r>
        <w:rPr>
          <w:sz w:val="26"/>
          <w:szCs w:val="26"/>
        </w:rPr>
        <w:tab/>
      </w:r>
      <w:r w:rsidRPr="00813D16">
        <w:rPr>
          <w:sz w:val="26"/>
          <w:szCs w:val="26"/>
        </w:rPr>
        <w:t>б)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Pr="00813D16">
        <w:t xml:space="preserve"> </w:t>
      </w:r>
      <w:r w:rsidRPr="00813D16">
        <w:rPr>
          <w:sz w:val="26"/>
          <w:szCs w:val="26"/>
        </w:rPr>
        <w:t xml:space="preserve">по состоянию на 1-е число месяца, в котором подается заявка на </w:t>
      </w:r>
      <w:proofErr w:type="spellStart"/>
      <w:r w:rsidRPr="00813D16">
        <w:rPr>
          <w:sz w:val="26"/>
          <w:szCs w:val="26"/>
        </w:rPr>
        <w:t>займ</w:t>
      </w:r>
      <w:proofErr w:type="spellEnd"/>
      <w:r w:rsidRPr="00813D16">
        <w:rPr>
          <w:sz w:val="26"/>
          <w:szCs w:val="26"/>
        </w:rPr>
        <w:t>;</w:t>
      </w:r>
    </w:p>
    <w:p w14:paraId="205C506E" w14:textId="4C01E935" w:rsidR="00813D16" w:rsidRPr="00813D16" w:rsidRDefault="00813D16" w:rsidP="00813D16">
      <w:pPr>
        <w:jc w:val="both"/>
        <w:rPr>
          <w:sz w:val="26"/>
          <w:szCs w:val="26"/>
        </w:rPr>
      </w:pPr>
      <w:r>
        <w:rPr>
          <w:color w:val="000000"/>
          <w:sz w:val="26"/>
          <w:szCs w:val="26"/>
        </w:rPr>
        <w:tab/>
      </w:r>
      <w:r w:rsidRPr="00813D16">
        <w:rPr>
          <w:color w:val="000000"/>
          <w:sz w:val="26"/>
          <w:szCs w:val="26"/>
        </w:rPr>
        <w:t xml:space="preserve">в) участник отбора не находится в составляемых в рамках реализации полномочий, предусмотренных </w:t>
      </w:r>
      <w:hyperlink r:id="rId48">
        <w:r w:rsidRPr="00813D16">
          <w:rPr>
            <w:color w:val="000000"/>
            <w:sz w:val="26"/>
            <w:szCs w:val="26"/>
          </w:rPr>
          <w:t>главой VII</w:t>
        </w:r>
      </w:hyperlink>
      <w:r w:rsidRPr="00813D16">
        <w:rPr>
          <w:color w:val="000000"/>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813D16">
        <w:t xml:space="preserve"> </w:t>
      </w:r>
      <w:r w:rsidRPr="00813D16">
        <w:rPr>
          <w:color w:val="000000"/>
          <w:sz w:val="26"/>
          <w:szCs w:val="26"/>
        </w:rPr>
        <w:t xml:space="preserve">по состоянию на 1-е число месяца, в котором подается заявка на </w:t>
      </w:r>
      <w:proofErr w:type="spellStart"/>
      <w:r w:rsidRPr="00813D16">
        <w:rPr>
          <w:color w:val="000000"/>
          <w:sz w:val="26"/>
          <w:szCs w:val="26"/>
        </w:rPr>
        <w:t>займ</w:t>
      </w:r>
      <w:proofErr w:type="spellEnd"/>
      <w:r w:rsidRPr="00813D16">
        <w:rPr>
          <w:color w:val="000000"/>
          <w:sz w:val="26"/>
          <w:szCs w:val="26"/>
        </w:rPr>
        <w:t>;</w:t>
      </w:r>
    </w:p>
    <w:p w14:paraId="108643F0" w14:textId="005C7D49" w:rsidR="00813D16" w:rsidRPr="00813D16" w:rsidRDefault="00813D16" w:rsidP="00813D16">
      <w:pPr>
        <w:jc w:val="both"/>
        <w:rPr>
          <w:sz w:val="26"/>
          <w:szCs w:val="26"/>
        </w:rPr>
      </w:pPr>
      <w:r>
        <w:rPr>
          <w:color w:val="000000"/>
          <w:sz w:val="26"/>
          <w:szCs w:val="26"/>
        </w:rPr>
        <w:tab/>
      </w:r>
      <w:r w:rsidRPr="00813D16">
        <w:rPr>
          <w:color w:val="000000"/>
          <w:sz w:val="26"/>
          <w:szCs w:val="26"/>
        </w:rPr>
        <w:t xml:space="preserve">г) участник отбора не является иностранным агентом в соответствии с Федеральным </w:t>
      </w:r>
      <w:hyperlink r:id="rId49">
        <w:r w:rsidRPr="00813D16">
          <w:rPr>
            <w:color w:val="000000"/>
            <w:sz w:val="26"/>
            <w:szCs w:val="26"/>
          </w:rPr>
          <w:t>законом</w:t>
        </w:r>
      </w:hyperlink>
      <w:r w:rsidRPr="00813D16">
        <w:rPr>
          <w:color w:val="000000"/>
          <w:sz w:val="26"/>
          <w:szCs w:val="26"/>
        </w:rPr>
        <w:t xml:space="preserve"> от 14 июля 2022 года N 255-ФЗ «О контроле за деятельностью лиц, находящихся под иностранным влиянием»</w:t>
      </w:r>
      <w:r w:rsidRPr="00813D16">
        <w:t xml:space="preserve"> </w:t>
      </w:r>
      <w:r w:rsidRPr="00813D16">
        <w:rPr>
          <w:color w:val="000000"/>
          <w:sz w:val="26"/>
          <w:szCs w:val="26"/>
        </w:rPr>
        <w:t xml:space="preserve">по состоянию на 1-е число месяца, в котором подается заявка на </w:t>
      </w:r>
      <w:proofErr w:type="spellStart"/>
      <w:r w:rsidRPr="00813D16">
        <w:rPr>
          <w:color w:val="000000"/>
          <w:sz w:val="26"/>
          <w:szCs w:val="26"/>
        </w:rPr>
        <w:t>займ</w:t>
      </w:r>
      <w:proofErr w:type="spellEnd"/>
      <w:r w:rsidRPr="00813D16">
        <w:rPr>
          <w:color w:val="000000"/>
          <w:sz w:val="26"/>
          <w:szCs w:val="26"/>
        </w:rPr>
        <w:t>;</w:t>
      </w:r>
    </w:p>
    <w:p w14:paraId="09E8F59A" w14:textId="773F03A0" w:rsidR="00813D16" w:rsidRPr="00813D16" w:rsidRDefault="00813D16" w:rsidP="00813D16">
      <w:pPr>
        <w:jc w:val="both"/>
        <w:rPr>
          <w:color w:val="000000"/>
          <w:sz w:val="26"/>
          <w:szCs w:val="26"/>
        </w:rPr>
      </w:pPr>
      <w:r>
        <w:rPr>
          <w:color w:val="000000"/>
          <w:sz w:val="26"/>
          <w:szCs w:val="26"/>
        </w:rPr>
        <w:tab/>
      </w:r>
      <w:r w:rsidRPr="00813D16">
        <w:rPr>
          <w:color w:val="000000"/>
          <w:sz w:val="26"/>
          <w:szCs w:val="26"/>
        </w:rPr>
        <w:t>д)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(получателями субсидии)</w:t>
      </w:r>
      <w:r w:rsidRPr="00813D16">
        <w:t xml:space="preserve"> </w:t>
      </w:r>
      <w:r w:rsidRPr="00813D16">
        <w:rPr>
          <w:color w:val="000000"/>
          <w:sz w:val="26"/>
          <w:szCs w:val="26"/>
        </w:rPr>
        <w:t xml:space="preserve">по состоянию на 1-е число месяца, в котором подается заявка на </w:t>
      </w:r>
      <w:proofErr w:type="spellStart"/>
      <w:r w:rsidRPr="00813D16">
        <w:rPr>
          <w:color w:val="000000"/>
          <w:sz w:val="26"/>
          <w:szCs w:val="26"/>
        </w:rPr>
        <w:t>займ</w:t>
      </w:r>
      <w:proofErr w:type="spellEnd"/>
      <w:r w:rsidRPr="00813D16">
        <w:rPr>
          <w:color w:val="000000"/>
          <w:sz w:val="26"/>
          <w:szCs w:val="26"/>
        </w:rPr>
        <w:t>;</w:t>
      </w:r>
    </w:p>
    <w:p w14:paraId="4922DD40" w14:textId="477B147A" w:rsidR="00813D16" w:rsidRPr="00813D16" w:rsidRDefault="00813D16" w:rsidP="00813D16">
      <w:pPr>
        <w:jc w:val="both"/>
        <w:rPr>
          <w:color w:val="000000"/>
          <w:sz w:val="26"/>
          <w:szCs w:val="26"/>
        </w:rPr>
      </w:pPr>
      <w:r>
        <w:rPr>
          <w:color w:val="000000"/>
          <w:sz w:val="26"/>
          <w:szCs w:val="26"/>
        </w:rPr>
        <w:tab/>
      </w:r>
      <w:r w:rsidRPr="00813D16">
        <w:rPr>
          <w:color w:val="000000"/>
          <w:sz w:val="26"/>
          <w:szCs w:val="26"/>
        </w:rPr>
        <w:t xml:space="preserve">е) участник отбора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w:t>
      </w:r>
      <w:r w:rsidRPr="00813D16">
        <w:rPr>
          <w:color w:val="000000"/>
          <w:sz w:val="26"/>
          <w:szCs w:val="26"/>
        </w:rPr>
        <w:lastRenderedPageBreak/>
        <w:t>участник отбора, являющийся индивидуальным предпринимателем, не прекратил деятельность в качестве индивидуального предпринимателя</w:t>
      </w:r>
      <w:r w:rsidRPr="00813D16">
        <w:t xml:space="preserve"> </w:t>
      </w:r>
      <w:r w:rsidRPr="00813D16">
        <w:rPr>
          <w:color w:val="000000"/>
          <w:sz w:val="26"/>
          <w:szCs w:val="26"/>
        </w:rPr>
        <w:t xml:space="preserve">по состоянию на 1-е число месяца, в котором подается заявка на </w:t>
      </w:r>
      <w:proofErr w:type="spellStart"/>
      <w:r w:rsidRPr="00813D16">
        <w:rPr>
          <w:color w:val="000000"/>
          <w:sz w:val="26"/>
          <w:szCs w:val="26"/>
        </w:rPr>
        <w:t>займ</w:t>
      </w:r>
      <w:proofErr w:type="spellEnd"/>
      <w:r w:rsidRPr="00813D16">
        <w:rPr>
          <w:color w:val="000000"/>
          <w:sz w:val="26"/>
          <w:szCs w:val="26"/>
        </w:rPr>
        <w:t>;</w:t>
      </w:r>
    </w:p>
    <w:p w14:paraId="598EC4F4" w14:textId="57CD5E37" w:rsidR="00813D16" w:rsidRPr="00813D16" w:rsidRDefault="00813D16" w:rsidP="00813D16">
      <w:pPr>
        <w:jc w:val="both"/>
        <w:rPr>
          <w:sz w:val="26"/>
          <w:szCs w:val="26"/>
        </w:rPr>
      </w:pPr>
      <w:r>
        <w:rPr>
          <w:color w:val="000000"/>
          <w:sz w:val="26"/>
          <w:szCs w:val="26"/>
        </w:rPr>
        <w:tab/>
      </w:r>
      <w:r w:rsidRPr="00813D16">
        <w:rPr>
          <w:color w:val="000000"/>
          <w:sz w:val="26"/>
          <w:szCs w:val="26"/>
        </w:rPr>
        <w:t xml:space="preserve">ж) участник отбора не должен получать средства из областного бюджета на основании иных правовых актов на цель, указанную в </w:t>
      </w:r>
      <w:hyperlink r:id="rId50">
        <w:r w:rsidRPr="00813D16">
          <w:rPr>
            <w:color w:val="000000"/>
            <w:sz w:val="26"/>
            <w:szCs w:val="26"/>
          </w:rPr>
          <w:t>пункте 1.3 раздела 1</w:t>
        </w:r>
      </w:hyperlink>
      <w:r w:rsidRPr="00813D16">
        <w:rPr>
          <w:color w:val="000000"/>
          <w:sz w:val="26"/>
          <w:szCs w:val="26"/>
        </w:rPr>
        <w:t xml:space="preserve"> Порядка</w:t>
      </w:r>
      <w:r w:rsidRPr="00813D16">
        <w:rPr>
          <w:bCs/>
          <w:color w:val="000000"/>
          <w:sz w:val="26"/>
          <w:szCs w:val="26"/>
        </w:rPr>
        <w:t xml:space="preserve"> за исключением случаев, предусмотренных </w:t>
      </w:r>
      <w:hyperlink r:id="rId51">
        <w:r w:rsidRPr="00813D16">
          <w:rPr>
            <w:bCs/>
            <w:color w:val="000000"/>
            <w:sz w:val="26"/>
            <w:szCs w:val="26"/>
          </w:rPr>
          <w:t>подпунктом «г» подпункта 2.2.1 пункта 2.1 раздела 2</w:t>
        </w:r>
      </w:hyperlink>
      <w:r w:rsidRPr="00813D16">
        <w:rPr>
          <w:bCs/>
          <w:color w:val="000000"/>
          <w:sz w:val="26"/>
          <w:szCs w:val="26"/>
        </w:rPr>
        <w:t xml:space="preserve"> Порядка</w:t>
      </w:r>
      <w:r w:rsidRPr="00813D16">
        <w:t xml:space="preserve"> </w:t>
      </w:r>
      <w:r w:rsidRPr="00813D16">
        <w:rPr>
          <w:bCs/>
          <w:color w:val="000000"/>
          <w:sz w:val="26"/>
          <w:szCs w:val="26"/>
        </w:rPr>
        <w:t xml:space="preserve">по состоянию на 1-е число месяца, в котором подается заявка на </w:t>
      </w:r>
      <w:proofErr w:type="spellStart"/>
      <w:r w:rsidRPr="00813D16">
        <w:rPr>
          <w:bCs/>
          <w:color w:val="000000"/>
          <w:sz w:val="26"/>
          <w:szCs w:val="26"/>
        </w:rPr>
        <w:t>займ</w:t>
      </w:r>
      <w:proofErr w:type="spellEnd"/>
      <w:r w:rsidRPr="00813D16">
        <w:rPr>
          <w:bCs/>
          <w:color w:val="000000"/>
          <w:sz w:val="26"/>
          <w:szCs w:val="26"/>
        </w:rPr>
        <w:t>;</w:t>
      </w:r>
    </w:p>
    <w:p w14:paraId="5526A346" w14:textId="7CA45246" w:rsidR="00813D16" w:rsidRPr="00813D16" w:rsidRDefault="00813D16" w:rsidP="00813D16">
      <w:pPr>
        <w:jc w:val="both"/>
        <w:rPr>
          <w:color w:val="000000"/>
          <w:sz w:val="26"/>
          <w:szCs w:val="26"/>
        </w:rPr>
      </w:pPr>
      <w:r>
        <w:rPr>
          <w:color w:val="000000"/>
          <w:sz w:val="26"/>
          <w:szCs w:val="26"/>
        </w:rPr>
        <w:tab/>
      </w:r>
      <w:r w:rsidRPr="00813D16">
        <w:rPr>
          <w:color w:val="000000"/>
          <w:sz w:val="26"/>
          <w:szCs w:val="26"/>
        </w:rPr>
        <w:t>з) у участника отбора (получателя субсидии) отсутствуют просроченная задолженность по возврату в бюджет Белгородской области иных субсидий, бюджетных инвестиций, а также иная просроченная (неурегулированная) задолженность по денежным обязательствам перед Белгородской областью (за исключением случаев, установленных Правительством Белгородской области)</w:t>
      </w:r>
      <w:r w:rsidRPr="00813D16">
        <w:t xml:space="preserve"> </w:t>
      </w:r>
      <w:r w:rsidRPr="00813D16">
        <w:rPr>
          <w:color w:val="000000"/>
          <w:sz w:val="26"/>
          <w:szCs w:val="26"/>
        </w:rPr>
        <w:t xml:space="preserve">по состоянию на 1-е число месяца, в котором подается заявка на </w:t>
      </w:r>
      <w:proofErr w:type="spellStart"/>
      <w:r w:rsidRPr="00813D16">
        <w:rPr>
          <w:color w:val="000000"/>
          <w:sz w:val="26"/>
          <w:szCs w:val="26"/>
        </w:rPr>
        <w:t>займ</w:t>
      </w:r>
      <w:proofErr w:type="spellEnd"/>
      <w:r w:rsidRPr="00813D16">
        <w:rPr>
          <w:color w:val="000000"/>
          <w:sz w:val="26"/>
          <w:szCs w:val="26"/>
        </w:rPr>
        <w:t>;</w:t>
      </w:r>
    </w:p>
    <w:p w14:paraId="46529E14" w14:textId="46F52FA8" w:rsidR="00813D16" w:rsidRPr="00813D16" w:rsidRDefault="00813D16" w:rsidP="00813D16">
      <w:pPr>
        <w:jc w:val="both"/>
        <w:rPr>
          <w:color w:val="000000"/>
          <w:sz w:val="26"/>
          <w:szCs w:val="26"/>
        </w:rPr>
      </w:pPr>
      <w:r>
        <w:rPr>
          <w:color w:val="000000"/>
          <w:sz w:val="26"/>
          <w:szCs w:val="26"/>
        </w:rPr>
        <w:tab/>
      </w:r>
      <w:r w:rsidRPr="00813D16">
        <w:rPr>
          <w:color w:val="000000"/>
          <w:sz w:val="26"/>
          <w:szCs w:val="26"/>
        </w:rPr>
        <w:t xml:space="preserve">и) у участника отбора (получателя субсидии) на едином налоговом счете отсутствует или не превышает размер, определенный </w:t>
      </w:r>
      <w:hyperlink r:id="rId52">
        <w:r w:rsidRPr="00813D16">
          <w:rPr>
            <w:color w:val="000000"/>
            <w:sz w:val="26"/>
            <w:szCs w:val="26"/>
          </w:rPr>
          <w:t>пунктом 3 статьи 47</w:t>
        </w:r>
      </w:hyperlink>
      <w:r w:rsidRPr="00813D16">
        <w:rPr>
          <w:color w:val="000000"/>
          <w:sz w:val="26"/>
          <w:szCs w:val="26"/>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Pr="00813D16">
        <w:t xml:space="preserve"> </w:t>
      </w:r>
      <w:r w:rsidRPr="00813D16">
        <w:rPr>
          <w:color w:val="000000"/>
          <w:sz w:val="26"/>
          <w:szCs w:val="26"/>
        </w:rPr>
        <w:t xml:space="preserve">по состоянию на 1-е число месяца, в котором подается заявка на </w:t>
      </w:r>
      <w:proofErr w:type="spellStart"/>
      <w:r w:rsidRPr="00813D16">
        <w:rPr>
          <w:color w:val="000000"/>
          <w:sz w:val="26"/>
          <w:szCs w:val="26"/>
        </w:rPr>
        <w:t>займ</w:t>
      </w:r>
      <w:proofErr w:type="spellEnd"/>
      <w:r w:rsidRPr="00813D16">
        <w:rPr>
          <w:color w:val="000000"/>
          <w:sz w:val="26"/>
          <w:szCs w:val="26"/>
        </w:rPr>
        <w:t>.</w:t>
      </w:r>
    </w:p>
    <w:p w14:paraId="6A874373" w14:textId="77777777" w:rsidR="00813D16" w:rsidRPr="00813D16" w:rsidRDefault="00813D16" w:rsidP="00813D16">
      <w:pPr>
        <w:widowControl w:val="0"/>
        <w:autoSpaceDE w:val="0"/>
        <w:autoSpaceDN w:val="0"/>
        <w:spacing w:before="10" w:after="1"/>
        <w:rPr>
          <w:sz w:val="16"/>
          <w:szCs w:val="26"/>
          <w:lang w:eastAsia="en-US"/>
        </w:rPr>
      </w:pPr>
    </w:p>
    <w:tbl>
      <w:tblPr>
        <w:tblStyle w:val="TableNormal"/>
        <w:tblW w:w="0" w:type="auto"/>
        <w:tblInd w:w="267" w:type="dxa"/>
        <w:tblLayout w:type="fixed"/>
        <w:tblLook w:val="01E0" w:firstRow="1" w:lastRow="1" w:firstColumn="1" w:lastColumn="1" w:noHBand="0" w:noVBand="0"/>
      </w:tblPr>
      <w:tblGrid>
        <w:gridCol w:w="4014"/>
        <w:gridCol w:w="1560"/>
        <w:gridCol w:w="3690"/>
      </w:tblGrid>
      <w:tr w:rsidR="00813D16" w:rsidRPr="00813D16" w14:paraId="7C737C4A" w14:textId="77777777" w:rsidTr="00BE719C">
        <w:trPr>
          <w:trHeight w:val="272"/>
        </w:trPr>
        <w:tc>
          <w:tcPr>
            <w:tcW w:w="4014" w:type="dxa"/>
          </w:tcPr>
          <w:p w14:paraId="623378FA" w14:textId="77777777" w:rsidR="00813D16" w:rsidRPr="00813D16" w:rsidRDefault="00813D16" w:rsidP="00813D16">
            <w:pPr>
              <w:spacing w:line="252" w:lineRule="exact"/>
              <w:rPr>
                <w:szCs w:val="22"/>
                <w:lang w:eastAsia="en-US"/>
              </w:rPr>
            </w:pPr>
            <w:proofErr w:type="spellStart"/>
            <w:r w:rsidRPr="00813D16">
              <w:rPr>
                <w:spacing w:val="-2"/>
                <w:szCs w:val="22"/>
                <w:lang w:eastAsia="en-US"/>
              </w:rPr>
              <w:t>Руководитель</w:t>
            </w:r>
            <w:proofErr w:type="spellEnd"/>
          </w:p>
        </w:tc>
        <w:tc>
          <w:tcPr>
            <w:tcW w:w="1560" w:type="dxa"/>
          </w:tcPr>
          <w:p w14:paraId="6BB505BB" w14:textId="77777777" w:rsidR="00813D16" w:rsidRPr="00813D16" w:rsidRDefault="00813D16" w:rsidP="00813D16">
            <w:pPr>
              <w:rPr>
                <w:sz w:val="20"/>
                <w:szCs w:val="22"/>
                <w:lang w:eastAsia="en-US"/>
              </w:rPr>
            </w:pPr>
          </w:p>
        </w:tc>
        <w:tc>
          <w:tcPr>
            <w:tcW w:w="3690" w:type="dxa"/>
          </w:tcPr>
          <w:p w14:paraId="1AA9BAE4" w14:textId="77777777" w:rsidR="00813D16" w:rsidRPr="00813D16" w:rsidRDefault="00813D16" w:rsidP="00813D16">
            <w:pPr>
              <w:rPr>
                <w:sz w:val="20"/>
                <w:szCs w:val="22"/>
                <w:lang w:eastAsia="en-US"/>
              </w:rPr>
            </w:pPr>
          </w:p>
        </w:tc>
      </w:tr>
      <w:tr w:rsidR="00813D16" w:rsidRPr="00813D16" w14:paraId="1FD6EFD1" w14:textId="77777777" w:rsidTr="00BE719C">
        <w:trPr>
          <w:trHeight w:val="267"/>
        </w:trPr>
        <w:tc>
          <w:tcPr>
            <w:tcW w:w="4014" w:type="dxa"/>
          </w:tcPr>
          <w:p w14:paraId="75741D50" w14:textId="77777777" w:rsidR="00813D16" w:rsidRPr="00813D16" w:rsidRDefault="00813D16" w:rsidP="00813D16">
            <w:pPr>
              <w:spacing w:before="37"/>
              <w:rPr>
                <w:sz w:val="20"/>
                <w:szCs w:val="22"/>
                <w:lang w:eastAsia="en-US"/>
              </w:rPr>
            </w:pPr>
          </w:p>
          <w:p w14:paraId="02957EC7" w14:textId="77777777" w:rsidR="00813D16" w:rsidRPr="00813D16" w:rsidRDefault="00813D16" w:rsidP="00813D16">
            <w:pPr>
              <w:spacing w:line="20" w:lineRule="exact"/>
              <w:rPr>
                <w:sz w:val="2"/>
                <w:szCs w:val="22"/>
                <w:lang w:eastAsia="en-US"/>
              </w:rPr>
            </w:pPr>
            <w:r w:rsidRPr="00813D16">
              <w:rPr>
                <w:noProof/>
                <w:sz w:val="2"/>
                <w:szCs w:val="22"/>
              </w:rPr>
              <mc:AlternateContent>
                <mc:Choice Requires="wpg">
                  <w:drawing>
                    <wp:inline distT="0" distB="0" distL="0" distR="0" wp14:anchorId="013723B1" wp14:editId="3B60DC19">
                      <wp:extent cx="1752600" cy="6350"/>
                      <wp:effectExtent l="9525" t="0" r="0" b="317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0" cy="6350"/>
                                <a:chOff x="0" y="0"/>
                                <a:chExt cx="1752600" cy="6350"/>
                              </a:xfrm>
                            </wpg:grpSpPr>
                            <wps:wsp>
                              <wps:cNvPr id="10" name="Graphic 10"/>
                              <wps:cNvSpPr/>
                              <wps:spPr>
                                <a:xfrm>
                                  <a:off x="0" y="3048"/>
                                  <a:ext cx="1752600" cy="1270"/>
                                </a:xfrm>
                                <a:custGeom>
                                  <a:avLst/>
                                  <a:gdLst/>
                                  <a:ahLst/>
                                  <a:cxnLst/>
                                  <a:rect l="l" t="t" r="r" b="b"/>
                                  <a:pathLst>
                                    <a:path w="1752600">
                                      <a:moveTo>
                                        <a:pt x="0" y="0"/>
                                      </a:moveTo>
                                      <a:lnTo>
                                        <a:pt x="17526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25BDEAD" id="Group 9" o:spid="_x0000_s1026" style="width:138pt;height:.5pt;mso-position-horizontal-relative:char;mso-position-vertical-relative:line" coordsize="1752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">
                      <v:shape id="Graphic 10" o:spid="_x0000_s1027" style="position:absolute;top:30;width:17526;height:13;visibility:visible;mso-wrap-style:square;v-text-anchor:top" coordsize="1752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" path="m,l1752600,e" filled="f" strokeweight=".48pt">
                        <v:path arrowok="t"/>
                      </v:shape>
                      <w10:anchorlock/>
                    </v:group>
                  </w:pict>
                </mc:Fallback>
              </mc:AlternateContent>
            </w:r>
          </w:p>
        </w:tc>
        <w:tc>
          <w:tcPr>
            <w:tcW w:w="1560" w:type="dxa"/>
            <w:tcBorders>
              <w:bottom w:val="single" w:sz="4" w:space="0" w:color="000000"/>
            </w:tcBorders>
          </w:tcPr>
          <w:p w14:paraId="3C2D3D62" w14:textId="77777777" w:rsidR="00813D16" w:rsidRPr="00813D16" w:rsidRDefault="00813D16" w:rsidP="00813D16">
            <w:pPr>
              <w:rPr>
                <w:sz w:val="18"/>
                <w:szCs w:val="22"/>
                <w:lang w:eastAsia="en-US"/>
              </w:rPr>
            </w:pPr>
          </w:p>
        </w:tc>
        <w:tc>
          <w:tcPr>
            <w:tcW w:w="3690" w:type="dxa"/>
          </w:tcPr>
          <w:p w14:paraId="2E98AF13" w14:textId="77777777" w:rsidR="00813D16" w:rsidRPr="00813D16" w:rsidRDefault="00813D16" w:rsidP="00813D16">
            <w:pPr>
              <w:spacing w:before="37"/>
              <w:rPr>
                <w:sz w:val="20"/>
                <w:szCs w:val="22"/>
                <w:lang w:eastAsia="en-US"/>
              </w:rPr>
            </w:pPr>
          </w:p>
          <w:p w14:paraId="3281278C" w14:textId="77777777" w:rsidR="00813D16" w:rsidRPr="00813D16" w:rsidRDefault="00813D16" w:rsidP="00813D16">
            <w:pPr>
              <w:spacing w:line="20" w:lineRule="exact"/>
              <w:rPr>
                <w:sz w:val="2"/>
                <w:szCs w:val="22"/>
                <w:lang w:eastAsia="en-US"/>
              </w:rPr>
            </w:pPr>
            <w:r w:rsidRPr="00813D16">
              <w:rPr>
                <w:noProof/>
                <w:sz w:val="2"/>
                <w:szCs w:val="22"/>
              </w:rPr>
              <mc:AlternateContent>
                <mc:Choice Requires="wpg">
                  <w:drawing>
                    <wp:inline distT="0" distB="0" distL="0" distR="0" wp14:anchorId="0DE877AA" wp14:editId="2A4365C3">
                      <wp:extent cx="1524000" cy="6350"/>
                      <wp:effectExtent l="9525" t="0" r="0" b="317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0" cy="6350"/>
                                <a:chOff x="0" y="0"/>
                                <a:chExt cx="1524000" cy="6350"/>
                              </a:xfrm>
                            </wpg:grpSpPr>
                            <wps:wsp>
                              <wps:cNvPr id="12" name="Graphic 12"/>
                              <wps:cNvSpPr/>
                              <wps:spPr>
                                <a:xfrm>
                                  <a:off x="0" y="3048"/>
                                  <a:ext cx="1524000" cy="1270"/>
                                </a:xfrm>
                                <a:custGeom>
                                  <a:avLst/>
                                  <a:gdLst/>
                                  <a:ahLst/>
                                  <a:cxnLst/>
                                  <a:rect l="l" t="t" r="r" b="b"/>
                                  <a:pathLst>
                                    <a:path w="1524000">
                                      <a:moveTo>
                                        <a:pt x="0" y="0"/>
                                      </a:moveTo>
                                      <a:lnTo>
                                        <a:pt x="15240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0DE197C" id="Group 11" o:spid="_x0000_s1026" style="width:120pt;height:.5pt;mso-position-horizontal-relative:char;mso-position-vertical-relative:line" coordsize="152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">
                      <v:shape id="Graphic 12" o:spid="_x0000_s1027" style="position:absolute;top:30;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" path="m,l1524000,e" filled="f" strokeweight=".48pt">
                        <v:path arrowok="t"/>
                      </v:shape>
                      <w10:anchorlock/>
                    </v:group>
                  </w:pict>
                </mc:Fallback>
              </mc:AlternateContent>
            </w:r>
          </w:p>
        </w:tc>
      </w:tr>
      <w:tr w:rsidR="00813D16" w:rsidRPr="00813D16" w14:paraId="3A69BA9C" w14:textId="77777777" w:rsidTr="00BE719C">
        <w:trPr>
          <w:trHeight w:val="386"/>
        </w:trPr>
        <w:tc>
          <w:tcPr>
            <w:tcW w:w="4014" w:type="dxa"/>
          </w:tcPr>
          <w:p w14:paraId="13BAE31F" w14:textId="77777777" w:rsidR="00813D16" w:rsidRPr="00813D16" w:rsidRDefault="00813D16" w:rsidP="00813D16">
            <w:pPr>
              <w:spacing w:line="248" w:lineRule="exact"/>
              <w:rPr>
                <w:szCs w:val="22"/>
                <w:lang w:eastAsia="en-US"/>
              </w:rPr>
            </w:pPr>
            <w:r w:rsidRPr="00813D16">
              <w:rPr>
                <w:spacing w:val="-2"/>
                <w:szCs w:val="22"/>
                <w:lang w:eastAsia="en-US"/>
              </w:rPr>
              <w:t>(</w:t>
            </w:r>
            <w:proofErr w:type="spellStart"/>
            <w:r w:rsidRPr="00813D16">
              <w:rPr>
                <w:spacing w:val="-2"/>
                <w:szCs w:val="22"/>
                <w:lang w:eastAsia="en-US"/>
              </w:rPr>
              <w:t>должность</w:t>
            </w:r>
            <w:proofErr w:type="spellEnd"/>
            <w:r w:rsidRPr="00813D16">
              <w:rPr>
                <w:spacing w:val="-2"/>
                <w:szCs w:val="22"/>
                <w:lang w:eastAsia="en-US"/>
              </w:rPr>
              <w:t>)</w:t>
            </w:r>
          </w:p>
        </w:tc>
        <w:tc>
          <w:tcPr>
            <w:tcW w:w="1560" w:type="dxa"/>
            <w:tcBorders>
              <w:top w:val="single" w:sz="4" w:space="0" w:color="000000"/>
            </w:tcBorders>
          </w:tcPr>
          <w:p w14:paraId="03A7C69A" w14:textId="77777777" w:rsidR="00813D16" w:rsidRPr="00813D16" w:rsidRDefault="00813D16" w:rsidP="00813D16">
            <w:pPr>
              <w:spacing w:line="248" w:lineRule="exact"/>
              <w:rPr>
                <w:szCs w:val="22"/>
                <w:lang w:eastAsia="en-US"/>
              </w:rPr>
            </w:pPr>
            <w:r w:rsidRPr="00813D16">
              <w:rPr>
                <w:spacing w:val="-2"/>
                <w:szCs w:val="22"/>
                <w:lang w:eastAsia="en-US"/>
              </w:rPr>
              <w:t>(</w:t>
            </w:r>
            <w:proofErr w:type="spellStart"/>
            <w:r w:rsidRPr="00813D16">
              <w:rPr>
                <w:spacing w:val="-2"/>
                <w:szCs w:val="22"/>
                <w:lang w:eastAsia="en-US"/>
              </w:rPr>
              <w:t>подпись</w:t>
            </w:r>
            <w:proofErr w:type="spellEnd"/>
            <w:r w:rsidRPr="00813D16">
              <w:rPr>
                <w:spacing w:val="-2"/>
                <w:szCs w:val="22"/>
                <w:lang w:eastAsia="en-US"/>
              </w:rPr>
              <w:t>)</w:t>
            </w:r>
          </w:p>
        </w:tc>
        <w:tc>
          <w:tcPr>
            <w:tcW w:w="3690" w:type="dxa"/>
          </w:tcPr>
          <w:p w14:paraId="567AA71C" w14:textId="77777777" w:rsidR="00813D16" w:rsidRPr="00813D16" w:rsidRDefault="00813D16" w:rsidP="00813D16">
            <w:pPr>
              <w:spacing w:line="248" w:lineRule="exact"/>
              <w:rPr>
                <w:szCs w:val="22"/>
                <w:lang w:eastAsia="en-US"/>
              </w:rPr>
            </w:pPr>
            <w:r w:rsidRPr="00813D16">
              <w:rPr>
                <w:spacing w:val="-2"/>
                <w:szCs w:val="22"/>
                <w:lang w:eastAsia="en-US"/>
              </w:rPr>
              <w:t>(Ф.И.О.)</w:t>
            </w:r>
          </w:p>
        </w:tc>
      </w:tr>
      <w:tr w:rsidR="00813D16" w:rsidRPr="00813D16" w14:paraId="414D4EDC" w14:textId="77777777" w:rsidTr="00BE719C">
        <w:trPr>
          <w:trHeight w:val="408"/>
        </w:trPr>
        <w:tc>
          <w:tcPr>
            <w:tcW w:w="4014" w:type="dxa"/>
          </w:tcPr>
          <w:p w14:paraId="0528B98F" w14:textId="77777777" w:rsidR="00813D16" w:rsidRPr="00813D16" w:rsidRDefault="00813D16" w:rsidP="00813D16">
            <w:pPr>
              <w:spacing w:before="133" w:line="256" w:lineRule="exact"/>
              <w:rPr>
                <w:szCs w:val="22"/>
                <w:lang w:eastAsia="en-US"/>
              </w:rPr>
            </w:pPr>
            <w:r w:rsidRPr="00813D16">
              <w:rPr>
                <w:szCs w:val="22"/>
                <w:lang w:eastAsia="en-US"/>
              </w:rPr>
              <w:t>М.П.</w:t>
            </w:r>
            <w:r w:rsidRPr="00813D16">
              <w:rPr>
                <w:spacing w:val="-1"/>
                <w:szCs w:val="22"/>
                <w:lang w:eastAsia="en-US"/>
              </w:rPr>
              <w:t xml:space="preserve"> </w:t>
            </w:r>
            <w:r w:rsidRPr="00813D16">
              <w:rPr>
                <w:szCs w:val="22"/>
                <w:lang w:eastAsia="en-US"/>
              </w:rPr>
              <w:t>(</w:t>
            </w:r>
            <w:proofErr w:type="spellStart"/>
            <w:r w:rsidRPr="00813D16">
              <w:rPr>
                <w:szCs w:val="22"/>
                <w:lang w:eastAsia="en-US"/>
              </w:rPr>
              <w:t>при</w:t>
            </w:r>
            <w:proofErr w:type="spellEnd"/>
            <w:r w:rsidRPr="00813D16">
              <w:rPr>
                <w:spacing w:val="-4"/>
                <w:szCs w:val="22"/>
                <w:lang w:eastAsia="en-US"/>
              </w:rPr>
              <w:t xml:space="preserve"> </w:t>
            </w:r>
            <w:proofErr w:type="spellStart"/>
            <w:r w:rsidRPr="00813D16">
              <w:rPr>
                <w:spacing w:val="-2"/>
                <w:szCs w:val="22"/>
                <w:lang w:eastAsia="en-US"/>
              </w:rPr>
              <w:t>наличии</w:t>
            </w:r>
            <w:proofErr w:type="spellEnd"/>
            <w:r w:rsidRPr="00813D16">
              <w:rPr>
                <w:spacing w:val="-2"/>
                <w:szCs w:val="22"/>
                <w:lang w:eastAsia="en-US"/>
              </w:rPr>
              <w:t>)</w:t>
            </w:r>
          </w:p>
        </w:tc>
        <w:tc>
          <w:tcPr>
            <w:tcW w:w="1560" w:type="dxa"/>
          </w:tcPr>
          <w:p w14:paraId="06634FFC" w14:textId="77777777" w:rsidR="00813D16" w:rsidRPr="00813D16" w:rsidRDefault="00813D16" w:rsidP="00813D16">
            <w:pPr>
              <w:rPr>
                <w:szCs w:val="22"/>
                <w:lang w:eastAsia="en-US"/>
              </w:rPr>
            </w:pPr>
          </w:p>
        </w:tc>
        <w:tc>
          <w:tcPr>
            <w:tcW w:w="3690" w:type="dxa"/>
          </w:tcPr>
          <w:p w14:paraId="2B003065" w14:textId="77777777" w:rsidR="00813D16" w:rsidRPr="00813D16" w:rsidRDefault="00813D16" w:rsidP="00813D16">
            <w:pPr>
              <w:tabs>
                <w:tab w:val="left" w:pos="937"/>
                <w:tab w:val="left" w:pos="2408"/>
                <w:tab w:val="left" w:pos="3191"/>
              </w:tabs>
              <w:spacing w:before="133" w:line="256" w:lineRule="exact"/>
              <w:rPr>
                <w:szCs w:val="22"/>
                <w:lang w:eastAsia="en-US"/>
              </w:rPr>
            </w:pPr>
            <w:r w:rsidRPr="00813D16">
              <w:rPr>
                <w:spacing w:val="-10"/>
                <w:szCs w:val="22"/>
                <w:lang w:eastAsia="en-US"/>
              </w:rPr>
              <w:t>«</w:t>
            </w:r>
            <w:r w:rsidRPr="00813D16">
              <w:rPr>
                <w:szCs w:val="22"/>
                <w:u w:val="single"/>
                <w:lang w:eastAsia="en-US"/>
              </w:rPr>
              <w:tab/>
            </w:r>
            <w:r w:rsidRPr="00813D16">
              <w:rPr>
                <w:szCs w:val="22"/>
                <w:lang w:eastAsia="en-US"/>
              </w:rPr>
              <w:t xml:space="preserve">» </w:t>
            </w:r>
            <w:r w:rsidRPr="00813D16">
              <w:rPr>
                <w:szCs w:val="22"/>
                <w:u w:val="single"/>
                <w:lang w:eastAsia="en-US"/>
              </w:rPr>
              <w:tab/>
            </w:r>
            <w:r w:rsidRPr="00813D16">
              <w:rPr>
                <w:spacing w:val="-5"/>
                <w:szCs w:val="22"/>
                <w:lang w:eastAsia="en-US"/>
              </w:rPr>
              <w:t>20</w:t>
            </w:r>
            <w:r w:rsidRPr="00813D16">
              <w:rPr>
                <w:szCs w:val="22"/>
                <w:u w:val="single"/>
                <w:lang w:eastAsia="en-US"/>
              </w:rPr>
              <w:tab/>
            </w:r>
            <w:proofErr w:type="spellStart"/>
            <w:r w:rsidRPr="00813D16">
              <w:rPr>
                <w:spacing w:val="-4"/>
                <w:szCs w:val="22"/>
                <w:lang w:eastAsia="en-US"/>
              </w:rPr>
              <w:t>года</w:t>
            </w:r>
            <w:proofErr w:type="spellEnd"/>
          </w:p>
        </w:tc>
      </w:tr>
    </w:tbl>
    <w:p w14:paraId="4DD7224A" w14:textId="77777777" w:rsidR="00813D16" w:rsidRPr="00813D16" w:rsidRDefault="00813D16" w:rsidP="00813D16">
      <w:pPr>
        <w:widowControl w:val="0"/>
        <w:autoSpaceDE w:val="0"/>
        <w:autoSpaceDN w:val="0"/>
        <w:spacing w:line="256" w:lineRule="exact"/>
        <w:rPr>
          <w:szCs w:val="22"/>
          <w:lang w:eastAsia="en-US"/>
        </w:rPr>
        <w:sectPr w:rsidR="00813D16" w:rsidRPr="00813D16" w:rsidSect="00813D16">
          <w:pgSz w:w="11910" w:h="16840"/>
          <w:pgMar w:top="540" w:right="420" w:bottom="280" w:left="700" w:header="290" w:footer="0" w:gutter="0"/>
          <w:cols w:space="720"/>
        </w:sectPr>
      </w:pPr>
    </w:p>
    <w:p w14:paraId="514B5EF4" w14:textId="77777777" w:rsidR="00813D16" w:rsidRPr="00813D16" w:rsidRDefault="00813D16" w:rsidP="00813D16">
      <w:pPr>
        <w:widowControl w:val="0"/>
        <w:autoSpaceDE w:val="0"/>
        <w:autoSpaceDN w:val="0"/>
        <w:jc w:val="right"/>
        <w:rPr>
          <w:b/>
          <w:bCs/>
          <w:color w:val="000000"/>
          <w:sz w:val="26"/>
          <w:szCs w:val="26"/>
          <w:lang w:eastAsia="en-US"/>
        </w:rPr>
      </w:pPr>
      <w:r w:rsidRPr="00813D16">
        <w:rPr>
          <w:b/>
          <w:bCs/>
          <w:color w:val="000000"/>
          <w:sz w:val="26"/>
          <w:szCs w:val="26"/>
          <w:lang w:eastAsia="en-US"/>
        </w:rPr>
        <w:lastRenderedPageBreak/>
        <w:t>Приложение № 2</w:t>
      </w:r>
    </w:p>
    <w:p w14:paraId="538689F6" w14:textId="77777777" w:rsidR="00813D16" w:rsidRPr="00813D16" w:rsidRDefault="00813D16" w:rsidP="00813D16">
      <w:pPr>
        <w:widowControl w:val="0"/>
        <w:autoSpaceDE w:val="0"/>
        <w:autoSpaceDN w:val="0"/>
        <w:spacing w:after="160" w:line="259" w:lineRule="auto"/>
        <w:jc w:val="right"/>
        <w:rPr>
          <w:color w:val="000000"/>
          <w:spacing w:val="-11"/>
          <w:sz w:val="22"/>
          <w:szCs w:val="22"/>
          <w:lang w:eastAsia="en-US"/>
        </w:rPr>
      </w:pPr>
      <w:r w:rsidRPr="00813D16">
        <w:rPr>
          <w:color w:val="000000"/>
          <w:sz w:val="26"/>
          <w:szCs w:val="26"/>
          <w:lang w:eastAsia="en-US"/>
        </w:rPr>
        <w:t>Форма для заполнения №4</w:t>
      </w:r>
    </w:p>
    <w:p w14:paraId="6B677B9B" w14:textId="77777777" w:rsidR="00813D16" w:rsidRPr="00813D16" w:rsidRDefault="00813D16" w:rsidP="00813D16">
      <w:pPr>
        <w:widowControl w:val="0"/>
        <w:autoSpaceDE w:val="0"/>
        <w:autoSpaceDN w:val="0"/>
        <w:rPr>
          <w:b/>
          <w:sz w:val="26"/>
          <w:szCs w:val="26"/>
          <w:lang w:eastAsia="en-US"/>
        </w:rPr>
      </w:pPr>
    </w:p>
    <w:p w14:paraId="7BFDCFF5" w14:textId="77777777" w:rsidR="00813D16" w:rsidRPr="00813D16" w:rsidRDefault="00813D16" w:rsidP="00813D16">
      <w:pPr>
        <w:widowControl w:val="0"/>
        <w:autoSpaceDE w:val="0"/>
        <w:autoSpaceDN w:val="0"/>
        <w:spacing w:line="237" w:lineRule="auto"/>
        <w:rPr>
          <w:b/>
          <w:szCs w:val="22"/>
          <w:lang w:eastAsia="en-US"/>
        </w:rPr>
      </w:pPr>
      <w:r w:rsidRPr="00813D16">
        <w:rPr>
          <w:b/>
          <w:szCs w:val="22"/>
          <w:lang w:eastAsia="en-US"/>
        </w:rPr>
        <w:t>В государственный фонд развития промышленности</w:t>
      </w:r>
      <w:r w:rsidRPr="00813D16">
        <w:rPr>
          <w:b/>
          <w:spacing w:val="-15"/>
          <w:szCs w:val="22"/>
          <w:lang w:eastAsia="en-US"/>
        </w:rPr>
        <w:t xml:space="preserve"> </w:t>
      </w:r>
      <w:r w:rsidRPr="00813D16">
        <w:rPr>
          <w:b/>
          <w:szCs w:val="22"/>
          <w:lang w:eastAsia="en-US"/>
        </w:rPr>
        <w:t>Белгородской</w:t>
      </w:r>
      <w:r w:rsidRPr="00813D16">
        <w:rPr>
          <w:b/>
          <w:spacing w:val="-15"/>
          <w:szCs w:val="22"/>
          <w:lang w:eastAsia="en-US"/>
        </w:rPr>
        <w:t xml:space="preserve"> </w:t>
      </w:r>
      <w:r w:rsidRPr="00813D16">
        <w:rPr>
          <w:b/>
          <w:szCs w:val="22"/>
          <w:lang w:eastAsia="en-US"/>
        </w:rPr>
        <w:t>области</w:t>
      </w:r>
    </w:p>
    <w:p w14:paraId="531FE483" w14:textId="77777777" w:rsidR="00813D16" w:rsidRPr="00813D16" w:rsidRDefault="00813D16" w:rsidP="00813D16">
      <w:pPr>
        <w:widowControl w:val="0"/>
        <w:autoSpaceDE w:val="0"/>
        <w:autoSpaceDN w:val="0"/>
        <w:rPr>
          <w:b/>
          <w:szCs w:val="26"/>
          <w:lang w:eastAsia="en-US"/>
        </w:rPr>
      </w:pPr>
    </w:p>
    <w:p w14:paraId="098E4ED5" w14:textId="77777777" w:rsidR="00813D16" w:rsidRPr="00813D16" w:rsidRDefault="00813D16" w:rsidP="00813D16">
      <w:pPr>
        <w:widowControl w:val="0"/>
        <w:autoSpaceDE w:val="0"/>
        <w:autoSpaceDN w:val="0"/>
        <w:rPr>
          <w:b/>
          <w:szCs w:val="26"/>
          <w:lang w:eastAsia="en-US"/>
        </w:rPr>
      </w:pPr>
    </w:p>
    <w:p w14:paraId="337301AB" w14:textId="77777777" w:rsidR="00813D16" w:rsidRPr="00813D16" w:rsidRDefault="00813D16" w:rsidP="00813D16">
      <w:pPr>
        <w:widowControl w:val="0"/>
        <w:autoSpaceDE w:val="0"/>
        <w:autoSpaceDN w:val="0"/>
        <w:rPr>
          <w:b/>
          <w:szCs w:val="26"/>
          <w:lang w:eastAsia="en-US"/>
        </w:rPr>
      </w:pPr>
    </w:p>
    <w:p w14:paraId="5E13D11D" w14:textId="77777777" w:rsidR="00813D16" w:rsidRPr="00813D16" w:rsidRDefault="00813D16" w:rsidP="00813D16">
      <w:pPr>
        <w:widowControl w:val="0"/>
        <w:autoSpaceDE w:val="0"/>
        <w:autoSpaceDN w:val="0"/>
        <w:spacing w:before="3"/>
        <w:rPr>
          <w:b/>
          <w:szCs w:val="26"/>
          <w:lang w:eastAsia="en-US"/>
        </w:rPr>
      </w:pPr>
    </w:p>
    <w:p w14:paraId="394A3721" w14:textId="77777777" w:rsidR="00813D16" w:rsidRPr="00813D16" w:rsidRDefault="00813D16" w:rsidP="00813D16">
      <w:pPr>
        <w:widowControl w:val="0"/>
        <w:autoSpaceDE w:val="0"/>
        <w:autoSpaceDN w:val="0"/>
        <w:spacing w:before="1"/>
        <w:jc w:val="center"/>
        <w:rPr>
          <w:b/>
          <w:szCs w:val="22"/>
          <w:lang w:eastAsia="en-US"/>
        </w:rPr>
      </w:pPr>
      <w:r w:rsidRPr="00813D16">
        <w:rPr>
          <w:b/>
          <w:szCs w:val="22"/>
          <w:lang w:eastAsia="en-US"/>
        </w:rPr>
        <w:t>Справка о</w:t>
      </w:r>
      <w:r w:rsidRPr="00813D16">
        <w:rPr>
          <w:b/>
          <w:spacing w:val="-4"/>
          <w:szCs w:val="22"/>
          <w:lang w:eastAsia="en-US"/>
        </w:rPr>
        <w:t xml:space="preserve"> </w:t>
      </w:r>
      <w:r w:rsidRPr="00813D16">
        <w:rPr>
          <w:b/>
          <w:szCs w:val="22"/>
          <w:lang w:eastAsia="en-US"/>
        </w:rPr>
        <w:t xml:space="preserve">составе </w:t>
      </w:r>
      <w:r w:rsidRPr="00813D16">
        <w:rPr>
          <w:b/>
          <w:spacing w:val="-2"/>
          <w:szCs w:val="22"/>
          <w:lang w:eastAsia="en-US"/>
        </w:rPr>
        <w:t>акционеров/участников</w:t>
      </w:r>
    </w:p>
    <w:p w14:paraId="6F31AE8C" w14:textId="77777777" w:rsidR="00813D16" w:rsidRPr="00813D16" w:rsidRDefault="00813D16" w:rsidP="00813D16">
      <w:pPr>
        <w:widowControl w:val="0"/>
        <w:tabs>
          <w:tab w:val="left" w:pos="3692"/>
        </w:tabs>
        <w:autoSpaceDE w:val="0"/>
        <w:autoSpaceDN w:val="0"/>
        <w:spacing w:before="271"/>
        <w:ind w:right="139"/>
        <w:jc w:val="both"/>
        <w:rPr>
          <w:szCs w:val="22"/>
          <w:lang w:eastAsia="en-US"/>
        </w:rPr>
      </w:pPr>
      <w:r w:rsidRPr="00813D16">
        <w:rPr>
          <w:szCs w:val="22"/>
          <w:lang w:eastAsia="en-US"/>
        </w:rPr>
        <w:t xml:space="preserve">Настоящим </w:t>
      </w:r>
      <w:r w:rsidRPr="00813D16">
        <w:rPr>
          <w:szCs w:val="22"/>
          <w:u w:val="single"/>
          <w:lang w:eastAsia="en-US"/>
        </w:rPr>
        <w:tab/>
      </w:r>
      <w:r w:rsidRPr="00813D16">
        <w:rPr>
          <w:i/>
          <w:szCs w:val="22"/>
          <w:lang w:eastAsia="en-US"/>
        </w:rPr>
        <w:t>(наименование,</w:t>
      </w:r>
      <w:r w:rsidRPr="00813D16">
        <w:rPr>
          <w:i/>
          <w:spacing w:val="-11"/>
          <w:szCs w:val="22"/>
          <w:lang w:eastAsia="en-US"/>
        </w:rPr>
        <w:t xml:space="preserve"> </w:t>
      </w:r>
      <w:r w:rsidRPr="00813D16">
        <w:rPr>
          <w:i/>
          <w:szCs w:val="22"/>
          <w:lang w:eastAsia="en-US"/>
        </w:rPr>
        <w:t>адрес</w:t>
      </w:r>
      <w:r w:rsidRPr="00813D16">
        <w:rPr>
          <w:i/>
          <w:spacing w:val="-10"/>
          <w:szCs w:val="22"/>
          <w:lang w:eastAsia="en-US"/>
        </w:rPr>
        <w:t xml:space="preserve"> </w:t>
      </w:r>
      <w:r w:rsidRPr="00813D16">
        <w:rPr>
          <w:i/>
          <w:szCs w:val="22"/>
          <w:lang w:eastAsia="en-US"/>
        </w:rPr>
        <w:t>юридического</w:t>
      </w:r>
      <w:r w:rsidRPr="00813D16">
        <w:rPr>
          <w:i/>
          <w:spacing w:val="-10"/>
          <w:szCs w:val="22"/>
          <w:lang w:eastAsia="en-US"/>
        </w:rPr>
        <w:t xml:space="preserve"> </w:t>
      </w:r>
      <w:r w:rsidRPr="00813D16">
        <w:rPr>
          <w:i/>
          <w:szCs w:val="22"/>
          <w:lang w:eastAsia="en-US"/>
        </w:rPr>
        <w:t>лица,</w:t>
      </w:r>
      <w:r w:rsidRPr="00813D16">
        <w:rPr>
          <w:i/>
          <w:spacing w:val="-11"/>
          <w:szCs w:val="22"/>
          <w:lang w:eastAsia="en-US"/>
        </w:rPr>
        <w:t xml:space="preserve"> </w:t>
      </w:r>
      <w:r w:rsidRPr="00813D16">
        <w:rPr>
          <w:i/>
          <w:szCs w:val="22"/>
          <w:lang w:eastAsia="en-US"/>
        </w:rPr>
        <w:t>ОГРН</w:t>
      </w:r>
      <w:r w:rsidRPr="00813D16">
        <w:rPr>
          <w:i/>
          <w:spacing w:val="-10"/>
          <w:szCs w:val="22"/>
          <w:lang w:eastAsia="en-US"/>
        </w:rPr>
        <w:t xml:space="preserve"> </w:t>
      </w:r>
      <w:r w:rsidRPr="00813D16">
        <w:rPr>
          <w:i/>
          <w:szCs w:val="22"/>
          <w:lang w:eastAsia="en-US"/>
        </w:rPr>
        <w:t>и</w:t>
      </w:r>
      <w:r w:rsidRPr="00813D16">
        <w:rPr>
          <w:i/>
          <w:spacing w:val="-14"/>
          <w:szCs w:val="22"/>
          <w:lang w:eastAsia="en-US"/>
        </w:rPr>
        <w:t xml:space="preserve"> </w:t>
      </w:r>
      <w:r w:rsidRPr="00813D16">
        <w:rPr>
          <w:i/>
          <w:szCs w:val="22"/>
          <w:lang w:eastAsia="en-US"/>
        </w:rPr>
        <w:t>ИНН</w:t>
      </w:r>
      <w:r w:rsidRPr="00813D16">
        <w:rPr>
          <w:i/>
          <w:spacing w:val="-10"/>
          <w:szCs w:val="22"/>
          <w:lang w:eastAsia="en-US"/>
        </w:rPr>
        <w:t xml:space="preserve"> </w:t>
      </w:r>
      <w:r w:rsidRPr="00813D16">
        <w:rPr>
          <w:i/>
          <w:szCs w:val="22"/>
          <w:lang w:eastAsia="en-US"/>
        </w:rPr>
        <w:t xml:space="preserve">Заявителя), </w:t>
      </w:r>
      <w:r w:rsidRPr="00813D16">
        <w:rPr>
          <w:szCs w:val="22"/>
          <w:lang w:eastAsia="en-US"/>
        </w:rPr>
        <w:t xml:space="preserve">основываясь на положениях ст. 431.2 Гражданского кодекса Российской Федерации, уведомляет государственный фонд развития промышленности Белгородской области о следующем составе </w:t>
      </w:r>
      <w:r w:rsidRPr="00813D16">
        <w:rPr>
          <w:spacing w:val="-2"/>
          <w:szCs w:val="22"/>
          <w:lang w:eastAsia="en-US"/>
        </w:rPr>
        <w:t>акционеров:</w:t>
      </w:r>
    </w:p>
    <w:p w14:paraId="60022E96" w14:textId="77777777" w:rsidR="00813D16" w:rsidRPr="00813D16" w:rsidRDefault="00813D16" w:rsidP="00813D16">
      <w:pPr>
        <w:widowControl w:val="0"/>
        <w:autoSpaceDE w:val="0"/>
        <w:autoSpaceDN w:val="0"/>
        <w:spacing w:before="52"/>
        <w:rPr>
          <w:sz w:val="20"/>
          <w:szCs w:val="26"/>
          <w:lang w:eastAsia="en-US"/>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
        <w:gridCol w:w="3448"/>
        <w:gridCol w:w="1974"/>
        <w:gridCol w:w="1969"/>
        <w:gridCol w:w="2296"/>
      </w:tblGrid>
      <w:tr w:rsidR="00813D16" w:rsidRPr="00813D16" w14:paraId="44569386" w14:textId="77777777" w:rsidTr="00BE719C">
        <w:trPr>
          <w:trHeight w:val="277"/>
        </w:trPr>
        <w:tc>
          <w:tcPr>
            <w:tcW w:w="802" w:type="dxa"/>
          </w:tcPr>
          <w:p w14:paraId="4EC228E7" w14:textId="77777777" w:rsidR="00813D16" w:rsidRPr="00813D16" w:rsidRDefault="00813D16" w:rsidP="00813D16">
            <w:pPr>
              <w:spacing w:line="258" w:lineRule="exact"/>
              <w:jc w:val="center"/>
              <w:rPr>
                <w:b/>
                <w:szCs w:val="22"/>
                <w:lang w:eastAsia="en-US"/>
              </w:rPr>
            </w:pPr>
            <w:r w:rsidRPr="00813D16">
              <w:rPr>
                <w:b/>
                <w:spacing w:val="-4"/>
                <w:szCs w:val="22"/>
                <w:lang w:eastAsia="en-US"/>
              </w:rPr>
              <w:t>№п/п</w:t>
            </w:r>
          </w:p>
        </w:tc>
        <w:tc>
          <w:tcPr>
            <w:tcW w:w="3448" w:type="dxa"/>
          </w:tcPr>
          <w:p w14:paraId="09A7FBCA" w14:textId="77777777" w:rsidR="00813D16" w:rsidRPr="00813D16" w:rsidRDefault="00813D16" w:rsidP="00813D16">
            <w:pPr>
              <w:spacing w:line="258" w:lineRule="exact"/>
              <w:jc w:val="center"/>
              <w:rPr>
                <w:b/>
                <w:szCs w:val="22"/>
                <w:lang w:eastAsia="en-US"/>
              </w:rPr>
            </w:pPr>
            <w:proofErr w:type="spellStart"/>
            <w:r w:rsidRPr="00813D16">
              <w:rPr>
                <w:b/>
                <w:spacing w:val="-2"/>
                <w:szCs w:val="22"/>
                <w:lang w:eastAsia="en-US"/>
              </w:rPr>
              <w:t>Название</w:t>
            </w:r>
            <w:proofErr w:type="spellEnd"/>
          </w:p>
        </w:tc>
        <w:tc>
          <w:tcPr>
            <w:tcW w:w="1974" w:type="dxa"/>
          </w:tcPr>
          <w:p w14:paraId="0C732E02" w14:textId="77777777" w:rsidR="00813D16" w:rsidRPr="00813D16" w:rsidRDefault="00813D16" w:rsidP="00813D16">
            <w:pPr>
              <w:spacing w:line="258" w:lineRule="exact"/>
              <w:rPr>
                <w:b/>
                <w:szCs w:val="22"/>
                <w:lang w:eastAsia="en-US"/>
              </w:rPr>
            </w:pPr>
            <w:r w:rsidRPr="00813D16">
              <w:rPr>
                <w:b/>
                <w:spacing w:val="-4"/>
                <w:szCs w:val="22"/>
                <w:lang w:eastAsia="en-US"/>
              </w:rPr>
              <w:t>ОГРН</w:t>
            </w:r>
          </w:p>
        </w:tc>
        <w:tc>
          <w:tcPr>
            <w:tcW w:w="1969" w:type="dxa"/>
          </w:tcPr>
          <w:p w14:paraId="39B8A9FD" w14:textId="77777777" w:rsidR="00813D16" w:rsidRPr="00813D16" w:rsidRDefault="00813D16" w:rsidP="00813D16">
            <w:pPr>
              <w:spacing w:line="258" w:lineRule="exact"/>
              <w:jc w:val="center"/>
              <w:rPr>
                <w:b/>
                <w:szCs w:val="22"/>
                <w:lang w:eastAsia="en-US"/>
              </w:rPr>
            </w:pPr>
            <w:r w:rsidRPr="00813D16">
              <w:rPr>
                <w:b/>
                <w:spacing w:val="-5"/>
                <w:szCs w:val="22"/>
                <w:lang w:eastAsia="en-US"/>
              </w:rPr>
              <w:t>ИНН</w:t>
            </w:r>
          </w:p>
        </w:tc>
        <w:tc>
          <w:tcPr>
            <w:tcW w:w="2296" w:type="dxa"/>
          </w:tcPr>
          <w:p w14:paraId="7C5E2FA4" w14:textId="77777777" w:rsidR="00813D16" w:rsidRPr="00813D16" w:rsidRDefault="00813D16" w:rsidP="00813D16">
            <w:pPr>
              <w:spacing w:line="258" w:lineRule="exact"/>
              <w:jc w:val="center"/>
              <w:rPr>
                <w:b/>
                <w:szCs w:val="22"/>
                <w:lang w:eastAsia="en-US"/>
              </w:rPr>
            </w:pPr>
            <w:proofErr w:type="spellStart"/>
            <w:r w:rsidRPr="00813D16">
              <w:rPr>
                <w:b/>
                <w:spacing w:val="-2"/>
                <w:szCs w:val="22"/>
                <w:lang w:eastAsia="en-US"/>
              </w:rPr>
              <w:t>Адрес</w:t>
            </w:r>
            <w:proofErr w:type="spellEnd"/>
          </w:p>
        </w:tc>
      </w:tr>
      <w:tr w:rsidR="00813D16" w:rsidRPr="00813D16" w14:paraId="46AB6FE5" w14:textId="77777777" w:rsidTr="00BE719C">
        <w:trPr>
          <w:trHeight w:val="278"/>
        </w:trPr>
        <w:tc>
          <w:tcPr>
            <w:tcW w:w="802" w:type="dxa"/>
          </w:tcPr>
          <w:p w14:paraId="486659B7" w14:textId="77777777" w:rsidR="00813D16" w:rsidRPr="00813D16" w:rsidRDefault="00813D16" w:rsidP="00813D16">
            <w:pPr>
              <w:spacing w:line="258" w:lineRule="exact"/>
              <w:ind w:right="3"/>
              <w:jc w:val="center"/>
              <w:rPr>
                <w:szCs w:val="22"/>
                <w:lang w:eastAsia="en-US"/>
              </w:rPr>
            </w:pPr>
            <w:r w:rsidRPr="00813D16">
              <w:rPr>
                <w:spacing w:val="-10"/>
                <w:szCs w:val="22"/>
                <w:lang w:eastAsia="en-US"/>
              </w:rPr>
              <w:t>1</w:t>
            </w:r>
          </w:p>
        </w:tc>
        <w:tc>
          <w:tcPr>
            <w:tcW w:w="3448" w:type="dxa"/>
          </w:tcPr>
          <w:p w14:paraId="198C99C0" w14:textId="77777777" w:rsidR="00813D16" w:rsidRPr="00813D16" w:rsidRDefault="00813D16" w:rsidP="00813D16">
            <w:pPr>
              <w:rPr>
                <w:sz w:val="20"/>
                <w:szCs w:val="22"/>
                <w:lang w:eastAsia="en-US"/>
              </w:rPr>
            </w:pPr>
          </w:p>
        </w:tc>
        <w:tc>
          <w:tcPr>
            <w:tcW w:w="1974" w:type="dxa"/>
          </w:tcPr>
          <w:p w14:paraId="41F30D2D" w14:textId="77777777" w:rsidR="00813D16" w:rsidRPr="00813D16" w:rsidRDefault="00813D16" w:rsidP="00813D16">
            <w:pPr>
              <w:rPr>
                <w:sz w:val="20"/>
                <w:szCs w:val="22"/>
                <w:lang w:eastAsia="en-US"/>
              </w:rPr>
            </w:pPr>
          </w:p>
        </w:tc>
        <w:tc>
          <w:tcPr>
            <w:tcW w:w="1969" w:type="dxa"/>
          </w:tcPr>
          <w:p w14:paraId="244D5A8E" w14:textId="77777777" w:rsidR="00813D16" w:rsidRPr="00813D16" w:rsidRDefault="00813D16" w:rsidP="00813D16">
            <w:pPr>
              <w:rPr>
                <w:sz w:val="20"/>
                <w:szCs w:val="22"/>
                <w:lang w:eastAsia="en-US"/>
              </w:rPr>
            </w:pPr>
          </w:p>
        </w:tc>
        <w:tc>
          <w:tcPr>
            <w:tcW w:w="2296" w:type="dxa"/>
          </w:tcPr>
          <w:p w14:paraId="4697BFF2" w14:textId="77777777" w:rsidR="00813D16" w:rsidRPr="00813D16" w:rsidRDefault="00813D16" w:rsidP="00813D16">
            <w:pPr>
              <w:rPr>
                <w:sz w:val="20"/>
                <w:szCs w:val="22"/>
                <w:lang w:eastAsia="en-US"/>
              </w:rPr>
            </w:pPr>
          </w:p>
        </w:tc>
      </w:tr>
      <w:tr w:rsidR="00813D16" w:rsidRPr="00813D16" w14:paraId="6E3D4814" w14:textId="77777777" w:rsidTr="00BE719C">
        <w:trPr>
          <w:trHeight w:val="273"/>
        </w:trPr>
        <w:tc>
          <w:tcPr>
            <w:tcW w:w="802" w:type="dxa"/>
          </w:tcPr>
          <w:p w14:paraId="39F07AE2" w14:textId="77777777" w:rsidR="00813D16" w:rsidRPr="00813D16" w:rsidRDefault="00813D16" w:rsidP="00813D16">
            <w:pPr>
              <w:spacing w:line="254" w:lineRule="exact"/>
              <w:ind w:right="3"/>
              <w:jc w:val="center"/>
              <w:rPr>
                <w:szCs w:val="22"/>
                <w:lang w:eastAsia="en-US"/>
              </w:rPr>
            </w:pPr>
            <w:r w:rsidRPr="00813D16">
              <w:rPr>
                <w:spacing w:val="-10"/>
                <w:szCs w:val="22"/>
                <w:lang w:eastAsia="en-US"/>
              </w:rPr>
              <w:t>2</w:t>
            </w:r>
          </w:p>
        </w:tc>
        <w:tc>
          <w:tcPr>
            <w:tcW w:w="3448" w:type="dxa"/>
          </w:tcPr>
          <w:p w14:paraId="59A71002" w14:textId="77777777" w:rsidR="00813D16" w:rsidRPr="00813D16" w:rsidRDefault="00813D16" w:rsidP="00813D16">
            <w:pPr>
              <w:rPr>
                <w:sz w:val="20"/>
                <w:szCs w:val="22"/>
                <w:lang w:eastAsia="en-US"/>
              </w:rPr>
            </w:pPr>
          </w:p>
        </w:tc>
        <w:tc>
          <w:tcPr>
            <w:tcW w:w="1974" w:type="dxa"/>
          </w:tcPr>
          <w:p w14:paraId="791E09BE" w14:textId="77777777" w:rsidR="00813D16" w:rsidRPr="00813D16" w:rsidRDefault="00813D16" w:rsidP="00813D16">
            <w:pPr>
              <w:rPr>
                <w:sz w:val="20"/>
                <w:szCs w:val="22"/>
                <w:lang w:eastAsia="en-US"/>
              </w:rPr>
            </w:pPr>
          </w:p>
        </w:tc>
        <w:tc>
          <w:tcPr>
            <w:tcW w:w="1969" w:type="dxa"/>
          </w:tcPr>
          <w:p w14:paraId="1068C93E" w14:textId="77777777" w:rsidR="00813D16" w:rsidRPr="00813D16" w:rsidRDefault="00813D16" w:rsidP="00813D16">
            <w:pPr>
              <w:rPr>
                <w:sz w:val="20"/>
                <w:szCs w:val="22"/>
                <w:lang w:eastAsia="en-US"/>
              </w:rPr>
            </w:pPr>
          </w:p>
        </w:tc>
        <w:tc>
          <w:tcPr>
            <w:tcW w:w="2296" w:type="dxa"/>
          </w:tcPr>
          <w:p w14:paraId="1EFD15E2" w14:textId="77777777" w:rsidR="00813D16" w:rsidRPr="00813D16" w:rsidRDefault="00813D16" w:rsidP="00813D16">
            <w:pPr>
              <w:rPr>
                <w:sz w:val="20"/>
                <w:szCs w:val="22"/>
                <w:lang w:eastAsia="en-US"/>
              </w:rPr>
            </w:pPr>
          </w:p>
        </w:tc>
      </w:tr>
      <w:tr w:rsidR="00813D16" w:rsidRPr="00813D16" w14:paraId="62AD7C65" w14:textId="77777777" w:rsidTr="00BE719C">
        <w:trPr>
          <w:trHeight w:val="277"/>
        </w:trPr>
        <w:tc>
          <w:tcPr>
            <w:tcW w:w="802" w:type="dxa"/>
          </w:tcPr>
          <w:p w14:paraId="40032452" w14:textId="77777777" w:rsidR="00813D16" w:rsidRPr="00813D16" w:rsidRDefault="00813D16" w:rsidP="00813D16">
            <w:pPr>
              <w:spacing w:line="258" w:lineRule="exact"/>
              <w:ind w:right="3"/>
              <w:jc w:val="center"/>
              <w:rPr>
                <w:szCs w:val="22"/>
                <w:lang w:eastAsia="en-US"/>
              </w:rPr>
            </w:pPr>
            <w:r w:rsidRPr="00813D16">
              <w:rPr>
                <w:spacing w:val="-10"/>
                <w:szCs w:val="22"/>
                <w:lang w:eastAsia="en-US"/>
              </w:rPr>
              <w:t>3</w:t>
            </w:r>
          </w:p>
        </w:tc>
        <w:tc>
          <w:tcPr>
            <w:tcW w:w="3448" w:type="dxa"/>
          </w:tcPr>
          <w:p w14:paraId="53953DC5" w14:textId="77777777" w:rsidR="00813D16" w:rsidRPr="00813D16" w:rsidRDefault="00813D16" w:rsidP="00813D16">
            <w:pPr>
              <w:rPr>
                <w:sz w:val="20"/>
                <w:szCs w:val="22"/>
                <w:lang w:eastAsia="en-US"/>
              </w:rPr>
            </w:pPr>
          </w:p>
        </w:tc>
        <w:tc>
          <w:tcPr>
            <w:tcW w:w="1974" w:type="dxa"/>
          </w:tcPr>
          <w:p w14:paraId="1F6FA28F" w14:textId="77777777" w:rsidR="00813D16" w:rsidRPr="00813D16" w:rsidRDefault="00813D16" w:rsidP="00813D16">
            <w:pPr>
              <w:rPr>
                <w:sz w:val="20"/>
                <w:szCs w:val="22"/>
                <w:lang w:eastAsia="en-US"/>
              </w:rPr>
            </w:pPr>
          </w:p>
        </w:tc>
        <w:tc>
          <w:tcPr>
            <w:tcW w:w="1969" w:type="dxa"/>
          </w:tcPr>
          <w:p w14:paraId="18BC0252" w14:textId="77777777" w:rsidR="00813D16" w:rsidRPr="00813D16" w:rsidRDefault="00813D16" w:rsidP="00813D16">
            <w:pPr>
              <w:rPr>
                <w:sz w:val="20"/>
                <w:szCs w:val="22"/>
                <w:lang w:eastAsia="en-US"/>
              </w:rPr>
            </w:pPr>
          </w:p>
        </w:tc>
        <w:tc>
          <w:tcPr>
            <w:tcW w:w="2296" w:type="dxa"/>
          </w:tcPr>
          <w:p w14:paraId="7FB1CA5E" w14:textId="77777777" w:rsidR="00813D16" w:rsidRPr="00813D16" w:rsidRDefault="00813D16" w:rsidP="00813D16">
            <w:pPr>
              <w:rPr>
                <w:sz w:val="20"/>
                <w:szCs w:val="22"/>
                <w:lang w:eastAsia="en-US"/>
              </w:rPr>
            </w:pPr>
          </w:p>
        </w:tc>
      </w:tr>
    </w:tbl>
    <w:p w14:paraId="348A1F76" w14:textId="77777777" w:rsidR="00813D16" w:rsidRPr="00813D16" w:rsidRDefault="00813D16" w:rsidP="00813D16">
      <w:pPr>
        <w:widowControl w:val="0"/>
        <w:autoSpaceDE w:val="0"/>
        <w:autoSpaceDN w:val="0"/>
        <w:rPr>
          <w:sz w:val="20"/>
          <w:szCs w:val="26"/>
          <w:lang w:eastAsia="en-US"/>
        </w:rPr>
      </w:pPr>
    </w:p>
    <w:p w14:paraId="31E5B381" w14:textId="77777777" w:rsidR="00813D16" w:rsidRPr="00813D16" w:rsidRDefault="00813D16" w:rsidP="00813D16">
      <w:pPr>
        <w:widowControl w:val="0"/>
        <w:autoSpaceDE w:val="0"/>
        <w:autoSpaceDN w:val="0"/>
        <w:rPr>
          <w:sz w:val="20"/>
          <w:szCs w:val="26"/>
          <w:lang w:eastAsia="en-US"/>
        </w:rPr>
      </w:pPr>
    </w:p>
    <w:p w14:paraId="54243A32" w14:textId="77777777" w:rsidR="00813D16" w:rsidRPr="00813D16" w:rsidRDefault="00813D16" w:rsidP="00813D16">
      <w:pPr>
        <w:widowControl w:val="0"/>
        <w:autoSpaceDE w:val="0"/>
        <w:autoSpaceDN w:val="0"/>
        <w:rPr>
          <w:sz w:val="20"/>
          <w:szCs w:val="26"/>
          <w:lang w:eastAsia="en-US"/>
        </w:rPr>
      </w:pPr>
    </w:p>
    <w:p w14:paraId="0CD9844E" w14:textId="77777777" w:rsidR="00813D16" w:rsidRPr="00813D16" w:rsidRDefault="00813D16" w:rsidP="00813D16">
      <w:pPr>
        <w:widowControl w:val="0"/>
        <w:autoSpaceDE w:val="0"/>
        <w:autoSpaceDN w:val="0"/>
        <w:rPr>
          <w:sz w:val="20"/>
          <w:szCs w:val="26"/>
          <w:lang w:eastAsia="en-US"/>
        </w:rPr>
      </w:pPr>
    </w:p>
    <w:p w14:paraId="0FB56CA5" w14:textId="77777777" w:rsidR="00813D16" w:rsidRPr="00813D16" w:rsidRDefault="00813D16" w:rsidP="00813D16">
      <w:pPr>
        <w:widowControl w:val="0"/>
        <w:autoSpaceDE w:val="0"/>
        <w:autoSpaceDN w:val="0"/>
        <w:rPr>
          <w:sz w:val="20"/>
          <w:szCs w:val="26"/>
          <w:lang w:eastAsia="en-US"/>
        </w:rPr>
      </w:pPr>
    </w:p>
    <w:p w14:paraId="3E15B448" w14:textId="77777777" w:rsidR="00813D16" w:rsidRPr="00813D16" w:rsidRDefault="00813D16" w:rsidP="00813D16">
      <w:pPr>
        <w:widowControl w:val="0"/>
        <w:autoSpaceDE w:val="0"/>
        <w:autoSpaceDN w:val="0"/>
        <w:spacing w:before="30"/>
        <w:rPr>
          <w:sz w:val="20"/>
          <w:szCs w:val="26"/>
          <w:lang w:eastAsia="en-US"/>
        </w:rPr>
      </w:pPr>
    </w:p>
    <w:tbl>
      <w:tblPr>
        <w:tblStyle w:val="TableNormal"/>
        <w:tblW w:w="0" w:type="auto"/>
        <w:tblInd w:w="373" w:type="dxa"/>
        <w:tblLayout w:type="fixed"/>
        <w:tblLook w:val="01E0" w:firstRow="1" w:lastRow="1" w:firstColumn="1" w:lastColumn="1" w:noHBand="0" w:noVBand="0"/>
      </w:tblPr>
      <w:tblGrid>
        <w:gridCol w:w="3822"/>
        <w:gridCol w:w="1814"/>
        <w:gridCol w:w="726"/>
        <w:gridCol w:w="2840"/>
      </w:tblGrid>
      <w:tr w:rsidR="00813D16" w:rsidRPr="00813D16" w14:paraId="54EF5A17" w14:textId="77777777" w:rsidTr="00BE719C">
        <w:trPr>
          <w:trHeight w:val="300"/>
        </w:trPr>
        <w:tc>
          <w:tcPr>
            <w:tcW w:w="3822" w:type="dxa"/>
          </w:tcPr>
          <w:p w14:paraId="61B20CCA" w14:textId="77777777" w:rsidR="00813D16" w:rsidRPr="00813D16" w:rsidRDefault="00813D16" w:rsidP="00813D16">
            <w:pPr>
              <w:spacing w:before="72"/>
              <w:rPr>
                <w:sz w:val="20"/>
                <w:szCs w:val="22"/>
                <w:lang w:eastAsia="en-US"/>
              </w:rPr>
            </w:pPr>
          </w:p>
          <w:p w14:paraId="06A18B09" w14:textId="77777777" w:rsidR="00813D16" w:rsidRPr="00813D16" w:rsidRDefault="00813D16" w:rsidP="00813D16">
            <w:pPr>
              <w:spacing w:line="20" w:lineRule="exact"/>
              <w:rPr>
                <w:sz w:val="2"/>
                <w:szCs w:val="22"/>
                <w:lang w:eastAsia="en-US"/>
              </w:rPr>
            </w:pPr>
            <w:r w:rsidRPr="00813D16">
              <w:rPr>
                <w:noProof/>
                <w:sz w:val="2"/>
                <w:szCs w:val="22"/>
              </w:rPr>
              <mc:AlternateContent>
                <mc:Choice Requires="wpg">
                  <w:drawing>
                    <wp:inline distT="0" distB="0" distL="0" distR="0" wp14:anchorId="76A3BBBC" wp14:editId="02660998">
                      <wp:extent cx="1953260" cy="7620"/>
                      <wp:effectExtent l="9525" t="0" r="0" b="190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3260" cy="7620"/>
                                <a:chOff x="0" y="0"/>
                                <a:chExt cx="1953260" cy="7620"/>
                              </a:xfrm>
                            </wpg:grpSpPr>
                            <wps:wsp>
                              <wps:cNvPr id="14" name="Graphic 14"/>
                              <wps:cNvSpPr/>
                              <wps:spPr>
                                <a:xfrm>
                                  <a:off x="0" y="3535"/>
                                  <a:ext cx="1953260" cy="1270"/>
                                </a:xfrm>
                                <a:custGeom>
                                  <a:avLst/>
                                  <a:gdLst/>
                                  <a:ahLst/>
                                  <a:cxnLst/>
                                  <a:rect l="l" t="t" r="r" b="b"/>
                                  <a:pathLst>
                                    <a:path w="1953260">
                                      <a:moveTo>
                                        <a:pt x="0" y="0"/>
                                      </a:moveTo>
                                      <a:lnTo>
                                        <a:pt x="1953109" y="0"/>
                                      </a:lnTo>
                                    </a:path>
                                  </a:pathLst>
                                </a:custGeom>
                                <a:ln w="707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8E58842" id="Group 13" o:spid="_x0000_s1026" style="width:153.8pt;height:.6pt;mso-position-horizontal-relative:char;mso-position-vertical-relative:line" coordsize="195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">
                      <v:shape id="Graphic 14" o:spid="_x0000_s1027" style="position:absolute;top:35;width:19532;height:13;visibility:visible;mso-wrap-style:square;v-text-anchor:top" coordsize="19532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" path="m,l1953109,e" filled="f" strokeweight=".19642mm">
                        <v:path arrowok="t"/>
                      </v:shape>
                      <w10:anchorlock/>
                    </v:group>
                  </w:pict>
                </mc:Fallback>
              </mc:AlternateContent>
            </w:r>
          </w:p>
        </w:tc>
        <w:tc>
          <w:tcPr>
            <w:tcW w:w="1814" w:type="dxa"/>
            <w:tcBorders>
              <w:bottom w:val="single" w:sz="6" w:space="0" w:color="000000"/>
            </w:tcBorders>
          </w:tcPr>
          <w:p w14:paraId="7E5F9016" w14:textId="77777777" w:rsidR="00813D16" w:rsidRPr="00813D16" w:rsidRDefault="00813D16" w:rsidP="00813D16">
            <w:pPr>
              <w:rPr>
                <w:sz w:val="22"/>
                <w:szCs w:val="22"/>
                <w:lang w:eastAsia="en-US"/>
              </w:rPr>
            </w:pPr>
          </w:p>
        </w:tc>
        <w:tc>
          <w:tcPr>
            <w:tcW w:w="726" w:type="dxa"/>
          </w:tcPr>
          <w:p w14:paraId="3327A88F" w14:textId="77777777" w:rsidR="00813D16" w:rsidRPr="00813D16" w:rsidRDefault="00813D16" w:rsidP="00813D16">
            <w:pPr>
              <w:rPr>
                <w:sz w:val="22"/>
                <w:szCs w:val="22"/>
                <w:lang w:eastAsia="en-US"/>
              </w:rPr>
            </w:pPr>
          </w:p>
        </w:tc>
        <w:tc>
          <w:tcPr>
            <w:tcW w:w="2840" w:type="dxa"/>
            <w:tcBorders>
              <w:bottom w:val="single" w:sz="6" w:space="0" w:color="000000"/>
            </w:tcBorders>
          </w:tcPr>
          <w:p w14:paraId="137A4680" w14:textId="77777777" w:rsidR="00813D16" w:rsidRPr="00813D16" w:rsidRDefault="00813D16" w:rsidP="00813D16">
            <w:pPr>
              <w:rPr>
                <w:sz w:val="22"/>
                <w:szCs w:val="22"/>
                <w:lang w:eastAsia="en-US"/>
              </w:rPr>
            </w:pPr>
          </w:p>
        </w:tc>
      </w:tr>
      <w:tr w:rsidR="00813D16" w:rsidRPr="00813D16" w14:paraId="417DDFD2" w14:textId="77777777" w:rsidTr="00BE719C">
        <w:trPr>
          <w:trHeight w:val="362"/>
        </w:trPr>
        <w:tc>
          <w:tcPr>
            <w:tcW w:w="3822" w:type="dxa"/>
          </w:tcPr>
          <w:p w14:paraId="7D600A08" w14:textId="77777777" w:rsidR="00813D16" w:rsidRPr="00813D16" w:rsidRDefault="00813D16" w:rsidP="00813D16">
            <w:pPr>
              <w:spacing w:line="203" w:lineRule="exact"/>
              <w:rPr>
                <w:sz w:val="20"/>
                <w:szCs w:val="22"/>
                <w:lang w:eastAsia="en-US"/>
              </w:rPr>
            </w:pPr>
            <w:r w:rsidRPr="00813D16">
              <w:rPr>
                <w:spacing w:val="-2"/>
                <w:sz w:val="20"/>
                <w:szCs w:val="22"/>
                <w:lang w:eastAsia="en-US"/>
              </w:rPr>
              <w:t>(</w:t>
            </w:r>
            <w:proofErr w:type="spellStart"/>
            <w:r w:rsidRPr="00813D16">
              <w:rPr>
                <w:spacing w:val="-2"/>
                <w:sz w:val="20"/>
                <w:szCs w:val="22"/>
                <w:lang w:eastAsia="en-US"/>
              </w:rPr>
              <w:t>должность</w:t>
            </w:r>
            <w:proofErr w:type="spellEnd"/>
            <w:r w:rsidRPr="00813D16">
              <w:rPr>
                <w:spacing w:val="-2"/>
                <w:sz w:val="20"/>
                <w:szCs w:val="22"/>
                <w:lang w:eastAsia="en-US"/>
              </w:rPr>
              <w:t>)</w:t>
            </w:r>
          </w:p>
        </w:tc>
        <w:tc>
          <w:tcPr>
            <w:tcW w:w="1814" w:type="dxa"/>
            <w:tcBorders>
              <w:top w:val="single" w:sz="6" w:space="0" w:color="000000"/>
            </w:tcBorders>
          </w:tcPr>
          <w:p w14:paraId="686DC166" w14:textId="77777777" w:rsidR="00813D16" w:rsidRPr="00813D16" w:rsidRDefault="00813D16" w:rsidP="00813D16">
            <w:pPr>
              <w:spacing w:line="203" w:lineRule="exact"/>
              <w:rPr>
                <w:sz w:val="20"/>
                <w:szCs w:val="22"/>
                <w:lang w:eastAsia="en-US"/>
              </w:rPr>
            </w:pPr>
            <w:r w:rsidRPr="00813D16">
              <w:rPr>
                <w:spacing w:val="-2"/>
                <w:sz w:val="20"/>
                <w:szCs w:val="22"/>
                <w:lang w:eastAsia="en-US"/>
              </w:rPr>
              <w:t>(</w:t>
            </w:r>
            <w:proofErr w:type="spellStart"/>
            <w:r w:rsidRPr="00813D16">
              <w:rPr>
                <w:spacing w:val="-2"/>
                <w:sz w:val="20"/>
                <w:szCs w:val="22"/>
                <w:lang w:eastAsia="en-US"/>
              </w:rPr>
              <w:t>подпись</w:t>
            </w:r>
            <w:proofErr w:type="spellEnd"/>
            <w:r w:rsidRPr="00813D16">
              <w:rPr>
                <w:spacing w:val="-2"/>
                <w:sz w:val="20"/>
                <w:szCs w:val="22"/>
                <w:lang w:eastAsia="en-US"/>
              </w:rPr>
              <w:t>)</w:t>
            </w:r>
          </w:p>
        </w:tc>
        <w:tc>
          <w:tcPr>
            <w:tcW w:w="726" w:type="dxa"/>
          </w:tcPr>
          <w:p w14:paraId="55A166DB" w14:textId="77777777" w:rsidR="00813D16" w:rsidRPr="00813D16" w:rsidRDefault="00813D16" w:rsidP="00813D16">
            <w:pPr>
              <w:rPr>
                <w:szCs w:val="22"/>
                <w:lang w:eastAsia="en-US"/>
              </w:rPr>
            </w:pPr>
          </w:p>
        </w:tc>
        <w:tc>
          <w:tcPr>
            <w:tcW w:w="2840" w:type="dxa"/>
            <w:tcBorders>
              <w:top w:val="single" w:sz="6" w:space="0" w:color="000000"/>
            </w:tcBorders>
          </w:tcPr>
          <w:p w14:paraId="2BF3C29E" w14:textId="77777777" w:rsidR="00813D16" w:rsidRPr="00813D16" w:rsidRDefault="00813D16" w:rsidP="00813D16">
            <w:pPr>
              <w:spacing w:line="203" w:lineRule="exact"/>
              <w:ind w:right="28"/>
              <w:jc w:val="center"/>
              <w:rPr>
                <w:sz w:val="20"/>
                <w:szCs w:val="22"/>
                <w:lang w:eastAsia="en-US"/>
              </w:rPr>
            </w:pPr>
            <w:r w:rsidRPr="00813D16">
              <w:rPr>
                <w:spacing w:val="-2"/>
                <w:sz w:val="20"/>
                <w:szCs w:val="22"/>
                <w:lang w:eastAsia="en-US"/>
              </w:rPr>
              <w:t>(Ф.И.О.)</w:t>
            </w:r>
          </w:p>
        </w:tc>
      </w:tr>
      <w:tr w:rsidR="00813D16" w:rsidRPr="00813D16" w14:paraId="30EE2F5C" w14:textId="77777777" w:rsidTr="00BE719C">
        <w:trPr>
          <w:trHeight w:val="476"/>
        </w:trPr>
        <w:tc>
          <w:tcPr>
            <w:tcW w:w="3822" w:type="dxa"/>
          </w:tcPr>
          <w:p w14:paraId="15004C84" w14:textId="77777777" w:rsidR="00813D16" w:rsidRPr="00813D16" w:rsidRDefault="00813D16" w:rsidP="00813D16">
            <w:pPr>
              <w:spacing w:before="157"/>
              <w:ind w:right="629"/>
              <w:jc w:val="right"/>
              <w:rPr>
                <w:sz w:val="20"/>
                <w:szCs w:val="22"/>
                <w:lang w:eastAsia="en-US"/>
              </w:rPr>
            </w:pPr>
            <w:r w:rsidRPr="00813D16">
              <w:rPr>
                <w:spacing w:val="-4"/>
                <w:sz w:val="20"/>
                <w:szCs w:val="22"/>
                <w:lang w:eastAsia="en-US"/>
              </w:rPr>
              <w:t>М.П.</w:t>
            </w:r>
          </w:p>
        </w:tc>
        <w:tc>
          <w:tcPr>
            <w:tcW w:w="5380" w:type="dxa"/>
            <w:gridSpan w:val="3"/>
          </w:tcPr>
          <w:p w14:paraId="47841388" w14:textId="77777777" w:rsidR="00813D16" w:rsidRPr="00813D16" w:rsidRDefault="00813D16" w:rsidP="00813D16">
            <w:pPr>
              <w:tabs>
                <w:tab w:val="left" w:pos="2463"/>
                <w:tab w:val="left" w:pos="3944"/>
                <w:tab w:val="left" w:pos="4851"/>
              </w:tabs>
              <w:spacing w:before="154" w:line="302" w:lineRule="exact"/>
              <w:ind w:right="-15"/>
              <w:rPr>
                <w:sz w:val="28"/>
                <w:szCs w:val="22"/>
                <w:lang w:eastAsia="en-US"/>
              </w:rPr>
            </w:pPr>
            <w:r w:rsidRPr="00813D16">
              <w:rPr>
                <w:spacing w:val="-10"/>
                <w:sz w:val="28"/>
                <w:szCs w:val="22"/>
                <w:lang w:eastAsia="en-US"/>
              </w:rPr>
              <w:t>«</w:t>
            </w:r>
            <w:r w:rsidRPr="00813D16">
              <w:rPr>
                <w:sz w:val="28"/>
                <w:szCs w:val="22"/>
                <w:u w:val="single"/>
                <w:lang w:eastAsia="en-US"/>
              </w:rPr>
              <w:tab/>
            </w:r>
            <w:r w:rsidRPr="00813D16">
              <w:rPr>
                <w:sz w:val="28"/>
                <w:szCs w:val="22"/>
                <w:lang w:eastAsia="en-US"/>
              </w:rPr>
              <w:t xml:space="preserve">» </w:t>
            </w:r>
            <w:r w:rsidRPr="00813D16">
              <w:rPr>
                <w:sz w:val="28"/>
                <w:szCs w:val="22"/>
                <w:u w:val="single"/>
                <w:lang w:eastAsia="en-US"/>
              </w:rPr>
              <w:tab/>
            </w:r>
            <w:r w:rsidRPr="00813D16">
              <w:rPr>
                <w:spacing w:val="-5"/>
                <w:sz w:val="28"/>
                <w:szCs w:val="22"/>
                <w:lang w:eastAsia="en-US"/>
              </w:rPr>
              <w:t>20</w:t>
            </w:r>
            <w:r w:rsidRPr="00813D16">
              <w:rPr>
                <w:sz w:val="28"/>
                <w:szCs w:val="22"/>
                <w:u w:val="single"/>
                <w:lang w:eastAsia="en-US"/>
              </w:rPr>
              <w:tab/>
            </w:r>
            <w:proofErr w:type="spellStart"/>
            <w:r w:rsidRPr="00813D16">
              <w:rPr>
                <w:spacing w:val="-4"/>
                <w:sz w:val="28"/>
                <w:szCs w:val="22"/>
                <w:lang w:eastAsia="en-US"/>
              </w:rPr>
              <w:t>года</w:t>
            </w:r>
            <w:proofErr w:type="spellEnd"/>
          </w:p>
        </w:tc>
      </w:tr>
    </w:tbl>
    <w:p w14:paraId="3C9BA5ED" w14:textId="77777777" w:rsidR="00813D16" w:rsidRPr="00813D16" w:rsidRDefault="00813D16" w:rsidP="00813D16">
      <w:pPr>
        <w:widowControl w:val="0"/>
        <w:autoSpaceDE w:val="0"/>
        <w:autoSpaceDN w:val="0"/>
        <w:spacing w:line="302" w:lineRule="exact"/>
        <w:rPr>
          <w:sz w:val="28"/>
          <w:szCs w:val="22"/>
          <w:lang w:eastAsia="en-US"/>
        </w:rPr>
        <w:sectPr w:rsidR="00813D16" w:rsidRPr="00813D16" w:rsidSect="00813D16">
          <w:pgSz w:w="11910" w:h="16840"/>
          <w:pgMar w:top="540" w:right="420" w:bottom="280" w:left="700" w:header="290" w:footer="0" w:gutter="0"/>
          <w:cols w:space="720"/>
        </w:sectPr>
      </w:pPr>
    </w:p>
    <w:p w14:paraId="44ACF251" w14:textId="77777777" w:rsidR="00813D16" w:rsidRPr="00813D16" w:rsidRDefault="00813D16" w:rsidP="00813D16">
      <w:pPr>
        <w:widowControl w:val="0"/>
        <w:autoSpaceDE w:val="0"/>
        <w:autoSpaceDN w:val="0"/>
        <w:jc w:val="right"/>
        <w:rPr>
          <w:b/>
          <w:bCs/>
          <w:color w:val="000000"/>
          <w:sz w:val="26"/>
          <w:szCs w:val="26"/>
          <w:lang w:eastAsia="en-US"/>
        </w:rPr>
      </w:pPr>
      <w:bookmarkStart w:id="37" w:name="_Hlk179820843"/>
      <w:r w:rsidRPr="00813D16">
        <w:rPr>
          <w:b/>
          <w:bCs/>
          <w:color w:val="000000"/>
          <w:sz w:val="26"/>
          <w:szCs w:val="26"/>
          <w:lang w:eastAsia="en-US"/>
        </w:rPr>
        <w:lastRenderedPageBreak/>
        <w:t>Приложение №2</w:t>
      </w:r>
    </w:p>
    <w:p w14:paraId="39D8D6B5" w14:textId="77777777" w:rsidR="00813D16" w:rsidRPr="00813D16" w:rsidRDefault="00813D16" w:rsidP="00813D16">
      <w:pPr>
        <w:widowControl w:val="0"/>
        <w:autoSpaceDE w:val="0"/>
        <w:autoSpaceDN w:val="0"/>
        <w:jc w:val="right"/>
        <w:rPr>
          <w:color w:val="000000"/>
          <w:spacing w:val="-11"/>
          <w:sz w:val="22"/>
          <w:szCs w:val="22"/>
          <w:lang w:eastAsia="en-US"/>
        </w:rPr>
      </w:pPr>
      <w:r w:rsidRPr="00813D16">
        <w:rPr>
          <w:color w:val="000000"/>
          <w:sz w:val="26"/>
          <w:szCs w:val="26"/>
          <w:lang w:eastAsia="en-US"/>
        </w:rPr>
        <w:t>Форма для заполнения №5</w:t>
      </w:r>
    </w:p>
    <w:bookmarkEnd w:id="37"/>
    <w:p w14:paraId="4EB1A9F5" w14:textId="77777777" w:rsidR="00813D16" w:rsidRPr="00813D16" w:rsidRDefault="00813D16" w:rsidP="00813D16">
      <w:pPr>
        <w:widowControl w:val="0"/>
        <w:autoSpaceDE w:val="0"/>
        <w:autoSpaceDN w:val="0"/>
        <w:spacing w:before="183"/>
        <w:rPr>
          <w:szCs w:val="26"/>
          <w:lang w:eastAsia="en-US"/>
        </w:rPr>
      </w:pPr>
    </w:p>
    <w:p w14:paraId="10D1EB6E" w14:textId="77777777" w:rsidR="00813D16" w:rsidRPr="00813D16" w:rsidRDefault="00813D16" w:rsidP="00813D16">
      <w:pPr>
        <w:widowControl w:val="0"/>
        <w:autoSpaceDE w:val="0"/>
        <w:autoSpaceDN w:val="0"/>
        <w:jc w:val="right"/>
        <w:rPr>
          <w:b/>
          <w:szCs w:val="22"/>
          <w:lang w:eastAsia="en-US"/>
        </w:rPr>
      </w:pPr>
      <w:r w:rsidRPr="00813D16">
        <w:rPr>
          <w:b/>
          <w:szCs w:val="22"/>
          <w:lang w:eastAsia="en-US"/>
        </w:rPr>
        <w:t>В государственный фонд развития промышленности</w:t>
      </w:r>
      <w:r w:rsidRPr="00813D16">
        <w:rPr>
          <w:b/>
          <w:spacing w:val="-15"/>
          <w:szCs w:val="22"/>
          <w:lang w:eastAsia="en-US"/>
        </w:rPr>
        <w:t xml:space="preserve"> </w:t>
      </w:r>
      <w:r w:rsidRPr="00813D16">
        <w:rPr>
          <w:b/>
          <w:szCs w:val="22"/>
          <w:lang w:eastAsia="en-US"/>
        </w:rPr>
        <w:t>Белгородской</w:t>
      </w:r>
      <w:r w:rsidRPr="00813D16">
        <w:rPr>
          <w:b/>
          <w:spacing w:val="-15"/>
          <w:szCs w:val="22"/>
          <w:lang w:eastAsia="en-US"/>
        </w:rPr>
        <w:t xml:space="preserve"> </w:t>
      </w:r>
      <w:r w:rsidRPr="00813D16">
        <w:rPr>
          <w:b/>
          <w:szCs w:val="22"/>
          <w:lang w:eastAsia="en-US"/>
        </w:rPr>
        <w:t>области</w:t>
      </w:r>
    </w:p>
    <w:p w14:paraId="6041A31E" w14:textId="77777777" w:rsidR="00813D16" w:rsidRPr="00813D16" w:rsidRDefault="00813D16" w:rsidP="00813D16">
      <w:pPr>
        <w:widowControl w:val="0"/>
        <w:autoSpaceDE w:val="0"/>
        <w:autoSpaceDN w:val="0"/>
        <w:spacing w:before="176"/>
        <w:rPr>
          <w:b/>
          <w:szCs w:val="26"/>
          <w:lang w:eastAsia="en-US"/>
        </w:rPr>
      </w:pPr>
    </w:p>
    <w:p w14:paraId="511B8CAA" w14:textId="77777777" w:rsidR="00813D16" w:rsidRPr="00813D16" w:rsidRDefault="00813D16" w:rsidP="00813D16">
      <w:pPr>
        <w:widowControl w:val="0"/>
        <w:tabs>
          <w:tab w:val="left" w:pos="1457"/>
          <w:tab w:val="left" w:pos="2102"/>
          <w:tab w:val="left" w:pos="2524"/>
          <w:tab w:val="left" w:pos="3182"/>
        </w:tabs>
        <w:autoSpaceDE w:val="0"/>
        <w:autoSpaceDN w:val="0"/>
        <w:rPr>
          <w:szCs w:val="22"/>
          <w:lang w:eastAsia="en-US"/>
        </w:rPr>
      </w:pPr>
      <w:r w:rsidRPr="00813D16">
        <w:rPr>
          <w:szCs w:val="22"/>
          <w:lang w:eastAsia="en-US"/>
        </w:rPr>
        <w:t xml:space="preserve">№ </w:t>
      </w:r>
      <w:r w:rsidRPr="00813D16">
        <w:rPr>
          <w:szCs w:val="22"/>
          <w:u w:val="single"/>
          <w:lang w:eastAsia="en-US"/>
        </w:rPr>
        <w:tab/>
      </w:r>
      <w:r w:rsidRPr="00813D16">
        <w:rPr>
          <w:szCs w:val="22"/>
          <w:lang w:eastAsia="en-US"/>
        </w:rPr>
        <w:t xml:space="preserve">от </w:t>
      </w:r>
      <w:r w:rsidRPr="00813D16">
        <w:rPr>
          <w:szCs w:val="22"/>
          <w:u w:val="single"/>
          <w:lang w:eastAsia="en-US"/>
        </w:rPr>
        <w:tab/>
      </w:r>
      <w:r w:rsidRPr="00813D16">
        <w:rPr>
          <w:spacing w:val="-10"/>
          <w:szCs w:val="22"/>
          <w:u w:val="single"/>
          <w:lang w:eastAsia="en-US"/>
        </w:rPr>
        <w:t>.</w:t>
      </w:r>
      <w:r w:rsidRPr="00813D16">
        <w:rPr>
          <w:szCs w:val="22"/>
          <w:u w:val="single"/>
          <w:lang w:eastAsia="en-US"/>
        </w:rPr>
        <w:tab/>
      </w:r>
      <w:r w:rsidRPr="00813D16">
        <w:rPr>
          <w:spacing w:val="-5"/>
          <w:szCs w:val="22"/>
          <w:lang w:eastAsia="en-US"/>
        </w:rPr>
        <w:t>.20</w:t>
      </w:r>
      <w:r w:rsidRPr="00813D16">
        <w:rPr>
          <w:szCs w:val="22"/>
          <w:lang w:eastAsia="en-US"/>
        </w:rPr>
        <w:tab/>
      </w:r>
      <w:r w:rsidRPr="00813D16">
        <w:rPr>
          <w:spacing w:val="-5"/>
          <w:szCs w:val="22"/>
          <w:lang w:eastAsia="en-US"/>
        </w:rPr>
        <w:t>г.</w:t>
      </w:r>
    </w:p>
    <w:p w14:paraId="28F03CA3" w14:textId="77777777" w:rsidR="00813D16" w:rsidRPr="00813D16" w:rsidRDefault="00813D16" w:rsidP="00813D16">
      <w:pPr>
        <w:widowControl w:val="0"/>
        <w:autoSpaceDE w:val="0"/>
        <w:autoSpaceDN w:val="0"/>
        <w:spacing w:line="20" w:lineRule="exact"/>
        <w:rPr>
          <w:sz w:val="2"/>
          <w:szCs w:val="26"/>
          <w:lang w:eastAsia="en-US"/>
        </w:rPr>
      </w:pPr>
      <w:r w:rsidRPr="00813D16">
        <w:rPr>
          <w:noProof/>
          <w:sz w:val="2"/>
          <w:szCs w:val="26"/>
        </w:rPr>
        <mc:AlternateContent>
          <mc:Choice Requires="wpg">
            <w:drawing>
              <wp:inline distT="0" distB="0" distL="0" distR="0" wp14:anchorId="1F8ACE15" wp14:editId="2B10C882">
                <wp:extent cx="228600" cy="6350"/>
                <wp:effectExtent l="9525" t="0" r="0" b="317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6350"/>
                          <a:chOff x="0" y="0"/>
                          <a:chExt cx="228600" cy="6350"/>
                        </a:xfrm>
                      </wpg:grpSpPr>
                      <wps:wsp>
                        <wps:cNvPr id="18" name="Graphic 18"/>
                        <wps:cNvSpPr/>
                        <wps:spPr>
                          <a:xfrm>
                            <a:off x="0" y="3048"/>
                            <a:ext cx="228600" cy="1270"/>
                          </a:xfrm>
                          <a:custGeom>
                            <a:avLst/>
                            <a:gdLst/>
                            <a:ahLst/>
                            <a:cxnLst/>
                            <a:rect l="l" t="t" r="r" b="b"/>
                            <a:pathLst>
                              <a:path w="228600">
                                <a:moveTo>
                                  <a:pt x="0" y="0"/>
                                </a:moveTo>
                                <a:lnTo>
                                  <a:pt x="2286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A66F44E" id="Group 17" o:spid="_x0000_s1026" style="width:18pt;height:.5pt;mso-position-horizontal-relative:char;mso-position-vertical-relative:line" coordsize="228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">
                <v:shape id="Graphic 18" o:spid="_x0000_s1027" style="position:absolute;top:3048;width:228600;height:1270;visibility:visible;mso-wrap-style:square;v-text-anchor:top" coordsize="228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" path="m,l228600,e" filled="f" strokeweight=".48pt">
                  <v:path arrowok="t"/>
                </v:shape>
                <w10:anchorlock/>
              </v:group>
            </w:pict>
          </mc:Fallback>
        </mc:AlternateContent>
      </w:r>
    </w:p>
    <w:p w14:paraId="2352FBC1" w14:textId="77777777" w:rsidR="00813D16" w:rsidRPr="00813D16" w:rsidRDefault="00813D16" w:rsidP="00813D16">
      <w:pPr>
        <w:widowControl w:val="0"/>
        <w:autoSpaceDE w:val="0"/>
        <w:autoSpaceDN w:val="0"/>
        <w:rPr>
          <w:szCs w:val="26"/>
          <w:lang w:eastAsia="en-US"/>
        </w:rPr>
      </w:pPr>
    </w:p>
    <w:p w14:paraId="4190D9FA" w14:textId="77777777" w:rsidR="00813D16" w:rsidRPr="00813D16" w:rsidRDefault="00813D16" w:rsidP="00813D16">
      <w:pPr>
        <w:widowControl w:val="0"/>
        <w:autoSpaceDE w:val="0"/>
        <w:autoSpaceDN w:val="0"/>
        <w:spacing w:before="257"/>
        <w:rPr>
          <w:szCs w:val="26"/>
          <w:lang w:eastAsia="en-US"/>
        </w:rPr>
      </w:pPr>
    </w:p>
    <w:p w14:paraId="6D0734DE" w14:textId="77777777" w:rsidR="00813D16" w:rsidRPr="00813D16" w:rsidRDefault="00813D16" w:rsidP="00813D16">
      <w:pPr>
        <w:widowControl w:val="0"/>
        <w:autoSpaceDE w:val="0"/>
        <w:autoSpaceDN w:val="0"/>
        <w:spacing w:line="275" w:lineRule="exact"/>
        <w:jc w:val="center"/>
        <w:rPr>
          <w:szCs w:val="22"/>
          <w:lang w:eastAsia="en-US"/>
        </w:rPr>
      </w:pPr>
      <w:r w:rsidRPr="00813D16">
        <w:rPr>
          <w:szCs w:val="22"/>
          <w:lang w:eastAsia="en-US"/>
        </w:rPr>
        <w:t>Информационная</w:t>
      </w:r>
      <w:r w:rsidRPr="00813D16">
        <w:rPr>
          <w:spacing w:val="-3"/>
          <w:szCs w:val="22"/>
          <w:lang w:eastAsia="en-US"/>
        </w:rPr>
        <w:t xml:space="preserve"> </w:t>
      </w:r>
      <w:r w:rsidRPr="00813D16">
        <w:rPr>
          <w:spacing w:val="-2"/>
          <w:szCs w:val="22"/>
          <w:lang w:eastAsia="en-US"/>
        </w:rPr>
        <w:t>справка</w:t>
      </w:r>
    </w:p>
    <w:p w14:paraId="48841BD0" w14:textId="77777777" w:rsidR="00813D16" w:rsidRPr="00813D16" w:rsidRDefault="00813D16" w:rsidP="00813D16">
      <w:pPr>
        <w:widowControl w:val="0"/>
        <w:autoSpaceDE w:val="0"/>
        <w:autoSpaceDN w:val="0"/>
        <w:spacing w:line="275" w:lineRule="exact"/>
        <w:jc w:val="center"/>
        <w:rPr>
          <w:szCs w:val="22"/>
          <w:lang w:eastAsia="en-US"/>
        </w:rPr>
      </w:pPr>
      <w:r w:rsidRPr="00813D16">
        <w:rPr>
          <w:szCs w:val="22"/>
          <w:lang w:eastAsia="en-US"/>
        </w:rPr>
        <w:t>о</w:t>
      </w:r>
      <w:r w:rsidRPr="00813D16">
        <w:rPr>
          <w:spacing w:val="-3"/>
          <w:szCs w:val="22"/>
          <w:lang w:eastAsia="en-US"/>
        </w:rPr>
        <w:t xml:space="preserve"> </w:t>
      </w:r>
      <w:r w:rsidRPr="00813D16">
        <w:rPr>
          <w:szCs w:val="22"/>
          <w:lang w:eastAsia="en-US"/>
        </w:rPr>
        <w:t>бенефициарных</w:t>
      </w:r>
      <w:r w:rsidRPr="00813D16">
        <w:rPr>
          <w:spacing w:val="-6"/>
          <w:szCs w:val="22"/>
          <w:lang w:eastAsia="en-US"/>
        </w:rPr>
        <w:t xml:space="preserve"> </w:t>
      </w:r>
      <w:r w:rsidRPr="00813D16">
        <w:rPr>
          <w:spacing w:val="-2"/>
          <w:szCs w:val="22"/>
          <w:lang w:eastAsia="en-US"/>
        </w:rPr>
        <w:t>владельцах</w:t>
      </w:r>
    </w:p>
    <w:p w14:paraId="0F2BDB73" w14:textId="77777777" w:rsidR="00813D16" w:rsidRPr="00813D16" w:rsidRDefault="00813D16" w:rsidP="00813D16">
      <w:pPr>
        <w:widowControl w:val="0"/>
        <w:autoSpaceDE w:val="0"/>
        <w:autoSpaceDN w:val="0"/>
        <w:rPr>
          <w:szCs w:val="26"/>
          <w:lang w:eastAsia="en-US"/>
        </w:rPr>
      </w:pPr>
    </w:p>
    <w:p w14:paraId="208E78EF" w14:textId="77777777" w:rsidR="00813D16" w:rsidRPr="00813D16" w:rsidRDefault="00813D16" w:rsidP="00813D16">
      <w:pPr>
        <w:widowControl w:val="0"/>
        <w:tabs>
          <w:tab w:val="left" w:pos="5653"/>
          <w:tab w:val="left" w:pos="7693"/>
        </w:tabs>
        <w:autoSpaceDE w:val="0"/>
        <w:autoSpaceDN w:val="0"/>
        <w:ind w:right="144"/>
        <w:jc w:val="both"/>
        <w:rPr>
          <w:szCs w:val="22"/>
          <w:lang w:eastAsia="en-US"/>
        </w:rPr>
      </w:pPr>
      <w:r w:rsidRPr="00813D16">
        <w:rPr>
          <w:noProof/>
          <w:sz w:val="22"/>
          <w:szCs w:val="22"/>
        </w:rPr>
        <mc:AlternateContent>
          <mc:Choice Requires="wps">
            <w:drawing>
              <wp:anchor distT="0" distB="0" distL="0" distR="0" simplePos="0" relativeHeight="251659264" behindDoc="0" locked="0" layoutInCell="1" allowOverlap="1" wp14:anchorId="3DE8FBA4" wp14:editId="2E0AA94E">
                <wp:simplePos x="0" y="0"/>
                <wp:positionH relativeFrom="page">
                  <wp:posOffset>2437439</wp:posOffset>
                </wp:positionH>
                <wp:positionV relativeFrom="paragraph">
                  <wp:posOffset>349045</wp:posOffset>
                </wp:positionV>
                <wp:extent cx="1597660"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7660" cy="1270"/>
                        </a:xfrm>
                        <a:custGeom>
                          <a:avLst/>
                          <a:gdLst/>
                          <a:ahLst/>
                          <a:cxnLst/>
                          <a:rect l="l" t="t" r="r" b="b"/>
                          <a:pathLst>
                            <a:path w="1597660">
                              <a:moveTo>
                                <a:pt x="0" y="0"/>
                              </a:moveTo>
                              <a:lnTo>
                                <a:pt x="1597152"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FE6E36" id="Graphic 19" o:spid="_x0000_s1026" style="position:absolute;margin-left:191.9pt;margin-top:27.5pt;width:125.8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1597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" path="m,l1597152,e" filled="f" strokeweight=".48pt">
                <v:path arrowok="t"/>
                <w10:wrap anchorx="page"/>
              </v:shape>
            </w:pict>
          </mc:Fallback>
        </mc:AlternateContent>
      </w:r>
      <w:r w:rsidRPr="00813D16">
        <w:rPr>
          <w:szCs w:val="22"/>
          <w:lang w:eastAsia="en-US"/>
        </w:rPr>
        <w:t>Настоящим сообщаем, что физическим (юридическим) лицом, которое, в конечном счете, прямо или косвенно (через третьих лиц) владеет</w:t>
      </w:r>
      <w:r w:rsidRPr="00813D16">
        <w:rPr>
          <w:szCs w:val="22"/>
          <w:lang w:eastAsia="en-US"/>
        </w:rPr>
        <w:tab/>
      </w:r>
      <w:r w:rsidRPr="00813D16">
        <w:rPr>
          <w:spacing w:val="-10"/>
          <w:szCs w:val="22"/>
          <w:lang w:eastAsia="en-US"/>
        </w:rPr>
        <w:t>«</w:t>
      </w:r>
      <w:r w:rsidRPr="00813D16">
        <w:rPr>
          <w:szCs w:val="22"/>
          <w:u w:val="single"/>
          <w:lang w:eastAsia="en-US"/>
        </w:rPr>
        <w:tab/>
      </w:r>
      <w:r w:rsidRPr="00813D16">
        <w:rPr>
          <w:szCs w:val="22"/>
          <w:lang w:eastAsia="en-US"/>
        </w:rPr>
        <w:t>» (</w:t>
      </w:r>
      <w:r w:rsidRPr="00813D16">
        <w:rPr>
          <w:i/>
          <w:szCs w:val="22"/>
          <w:lang w:eastAsia="en-US"/>
        </w:rPr>
        <w:t xml:space="preserve">наименование Заявителя) </w:t>
      </w:r>
      <w:r w:rsidRPr="00813D16">
        <w:rPr>
          <w:szCs w:val="22"/>
          <w:lang w:eastAsia="en-US"/>
        </w:rPr>
        <w:t>или имеет в нем преобладающее участие (более 25 процентов в капитале), либо имеет возможность контролировать его действия в силу иных оснований является:</w:t>
      </w:r>
    </w:p>
    <w:p w14:paraId="14C23E78" w14:textId="77777777" w:rsidR="00813D16" w:rsidRPr="00813D16" w:rsidRDefault="00813D16" w:rsidP="00813D16">
      <w:pPr>
        <w:widowControl w:val="0"/>
        <w:numPr>
          <w:ilvl w:val="0"/>
          <w:numId w:val="66"/>
        </w:numPr>
        <w:tabs>
          <w:tab w:val="left" w:pos="869"/>
          <w:tab w:val="left" w:pos="4285"/>
        </w:tabs>
        <w:autoSpaceDE w:val="0"/>
        <w:autoSpaceDN w:val="0"/>
        <w:ind w:left="869" w:hanging="292"/>
        <w:rPr>
          <w:szCs w:val="22"/>
          <w:lang w:eastAsia="en-US"/>
        </w:rPr>
      </w:pPr>
      <w:r w:rsidRPr="00813D16">
        <w:rPr>
          <w:szCs w:val="22"/>
          <w:u w:val="single"/>
          <w:lang w:eastAsia="en-US"/>
        </w:rPr>
        <w:tab/>
      </w:r>
      <w:r w:rsidRPr="00813D16">
        <w:rPr>
          <w:szCs w:val="22"/>
          <w:lang w:eastAsia="en-US"/>
        </w:rPr>
        <w:t xml:space="preserve">(Ф.И.О./наименование, ИНН, ОГРН </w:t>
      </w:r>
      <w:r w:rsidRPr="00813D16">
        <w:rPr>
          <w:spacing w:val="-8"/>
          <w:szCs w:val="22"/>
          <w:lang w:eastAsia="en-US"/>
        </w:rPr>
        <w:t>полностью</w:t>
      </w:r>
      <w:r w:rsidRPr="00813D16">
        <w:rPr>
          <w:spacing w:val="-2"/>
          <w:szCs w:val="22"/>
          <w:lang w:eastAsia="en-US"/>
        </w:rPr>
        <w:t>),</w:t>
      </w:r>
    </w:p>
    <w:p w14:paraId="7AE34CAB" w14:textId="77777777" w:rsidR="00813D16" w:rsidRPr="00813D16" w:rsidRDefault="00813D16" w:rsidP="00813D16">
      <w:pPr>
        <w:widowControl w:val="0"/>
        <w:tabs>
          <w:tab w:val="left" w:pos="1718"/>
        </w:tabs>
        <w:autoSpaceDE w:val="0"/>
        <w:autoSpaceDN w:val="0"/>
        <w:spacing w:before="185" w:line="275" w:lineRule="exact"/>
        <w:rPr>
          <w:szCs w:val="22"/>
          <w:lang w:eastAsia="en-US"/>
        </w:rPr>
      </w:pPr>
      <w:r w:rsidRPr="00813D16">
        <w:rPr>
          <w:szCs w:val="22"/>
          <w:lang w:eastAsia="en-US"/>
        </w:rPr>
        <w:t xml:space="preserve">Гражданин </w:t>
      </w:r>
      <w:r w:rsidRPr="00813D16">
        <w:rPr>
          <w:szCs w:val="22"/>
          <w:u w:val="single"/>
          <w:lang w:eastAsia="en-US"/>
        </w:rPr>
        <w:tab/>
      </w:r>
      <w:r w:rsidRPr="00813D16">
        <w:rPr>
          <w:spacing w:val="-10"/>
          <w:szCs w:val="22"/>
          <w:lang w:eastAsia="en-US"/>
        </w:rPr>
        <w:t>,</w:t>
      </w:r>
    </w:p>
    <w:p w14:paraId="7D013C78" w14:textId="77777777" w:rsidR="00813D16" w:rsidRPr="00813D16" w:rsidRDefault="00813D16" w:rsidP="00813D16">
      <w:pPr>
        <w:widowControl w:val="0"/>
        <w:tabs>
          <w:tab w:val="left" w:pos="5623"/>
        </w:tabs>
        <w:autoSpaceDE w:val="0"/>
        <w:autoSpaceDN w:val="0"/>
        <w:spacing w:line="242" w:lineRule="auto"/>
        <w:ind w:right="5098"/>
        <w:rPr>
          <w:szCs w:val="22"/>
          <w:lang w:eastAsia="en-US"/>
        </w:rPr>
      </w:pPr>
      <w:r w:rsidRPr="00813D16">
        <w:rPr>
          <w:szCs w:val="22"/>
          <w:lang w:eastAsia="en-US"/>
        </w:rPr>
        <w:t xml:space="preserve">Страна постоянного местопребывания - </w:t>
      </w:r>
      <w:r w:rsidRPr="00813D16">
        <w:rPr>
          <w:szCs w:val="22"/>
          <w:u w:val="single"/>
          <w:lang w:eastAsia="en-US"/>
        </w:rPr>
        <w:tab/>
      </w:r>
      <w:r w:rsidRPr="00813D16">
        <w:rPr>
          <w:spacing w:val="-10"/>
          <w:szCs w:val="22"/>
          <w:lang w:eastAsia="en-US"/>
        </w:rPr>
        <w:t xml:space="preserve">, </w:t>
      </w:r>
      <w:r w:rsidRPr="00813D16">
        <w:rPr>
          <w:szCs w:val="22"/>
          <w:lang w:eastAsia="en-US"/>
        </w:rPr>
        <w:t xml:space="preserve">Доля участия в капитале </w:t>
      </w:r>
      <w:proofErr w:type="gramStart"/>
      <w:r w:rsidRPr="00813D16">
        <w:rPr>
          <w:szCs w:val="22"/>
          <w:lang w:eastAsia="en-US"/>
        </w:rPr>
        <w:t xml:space="preserve">- </w:t>
      </w:r>
      <w:r w:rsidRPr="00813D16">
        <w:rPr>
          <w:spacing w:val="80"/>
          <w:w w:val="150"/>
          <w:szCs w:val="22"/>
          <w:u w:val="single"/>
          <w:lang w:eastAsia="en-US"/>
        </w:rPr>
        <w:t xml:space="preserve"> </w:t>
      </w:r>
      <w:r w:rsidRPr="00813D16">
        <w:rPr>
          <w:szCs w:val="22"/>
          <w:lang w:eastAsia="en-US"/>
        </w:rPr>
        <w:t>%</w:t>
      </w:r>
      <w:proofErr w:type="gramEnd"/>
      <w:r w:rsidRPr="00813D16">
        <w:rPr>
          <w:szCs w:val="22"/>
          <w:lang w:eastAsia="en-US"/>
        </w:rPr>
        <w:t>,</w:t>
      </w:r>
    </w:p>
    <w:p w14:paraId="3379CDA4" w14:textId="77777777" w:rsidR="00813D16" w:rsidRPr="00813D16" w:rsidRDefault="00813D16" w:rsidP="00813D16">
      <w:pPr>
        <w:widowControl w:val="0"/>
        <w:autoSpaceDE w:val="0"/>
        <w:autoSpaceDN w:val="0"/>
        <w:spacing w:before="179"/>
        <w:rPr>
          <w:szCs w:val="26"/>
          <w:lang w:eastAsia="en-US"/>
        </w:rPr>
      </w:pPr>
    </w:p>
    <w:p w14:paraId="62D2E4C4" w14:textId="77777777" w:rsidR="00813D16" w:rsidRPr="00813D16" w:rsidRDefault="00813D16" w:rsidP="00813D16">
      <w:pPr>
        <w:widowControl w:val="0"/>
        <w:numPr>
          <w:ilvl w:val="0"/>
          <w:numId w:val="66"/>
        </w:numPr>
        <w:tabs>
          <w:tab w:val="left" w:pos="869"/>
          <w:tab w:val="left" w:pos="1949"/>
        </w:tabs>
        <w:autoSpaceDE w:val="0"/>
        <w:autoSpaceDN w:val="0"/>
        <w:ind w:left="869" w:hanging="292"/>
        <w:rPr>
          <w:szCs w:val="22"/>
          <w:lang w:eastAsia="en-US"/>
        </w:rPr>
      </w:pPr>
      <w:r w:rsidRPr="00813D16">
        <w:rPr>
          <w:szCs w:val="22"/>
          <w:u w:val="single"/>
          <w:lang w:eastAsia="en-US"/>
        </w:rPr>
        <w:tab/>
      </w:r>
      <w:r w:rsidRPr="00813D16">
        <w:rPr>
          <w:spacing w:val="-10"/>
          <w:szCs w:val="22"/>
          <w:lang w:eastAsia="en-US"/>
        </w:rPr>
        <w:t>,</w:t>
      </w:r>
    </w:p>
    <w:p w14:paraId="4F9F2B63" w14:textId="77777777" w:rsidR="00813D16" w:rsidRPr="00813D16" w:rsidRDefault="00813D16" w:rsidP="00813D16">
      <w:pPr>
        <w:widowControl w:val="0"/>
        <w:numPr>
          <w:ilvl w:val="0"/>
          <w:numId w:val="66"/>
        </w:numPr>
        <w:tabs>
          <w:tab w:val="left" w:pos="869"/>
          <w:tab w:val="left" w:pos="1949"/>
        </w:tabs>
        <w:autoSpaceDE w:val="0"/>
        <w:autoSpaceDN w:val="0"/>
        <w:spacing w:before="180"/>
        <w:ind w:left="869" w:hanging="292"/>
        <w:rPr>
          <w:szCs w:val="22"/>
          <w:lang w:eastAsia="en-US"/>
        </w:rPr>
      </w:pPr>
      <w:r w:rsidRPr="00813D16">
        <w:rPr>
          <w:szCs w:val="22"/>
          <w:u w:val="single"/>
          <w:lang w:eastAsia="en-US"/>
        </w:rPr>
        <w:tab/>
      </w:r>
      <w:r w:rsidRPr="00813D16">
        <w:rPr>
          <w:spacing w:val="-10"/>
          <w:szCs w:val="22"/>
          <w:lang w:eastAsia="en-US"/>
        </w:rPr>
        <w:t>.</w:t>
      </w:r>
    </w:p>
    <w:p w14:paraId="28505C4B" w14:textId="77777777" w:rsidR="00813D16" w:rsidRPr="00813D16" w:rsidRDefault="00813D16" w:rsidP="00813D16">
      <w:pPr>
        <w:widowControl w:val="0"/>
        <w:autoSpaceDE w:val="0"/>
        <w:autoSpaceDN w:val="0"/>
        <w:spacing w:before="180" w:line="242" w:lineRule="auto"/>
        <w:rPr>
          <w:szCs w:val="22"/>
          <w:lang w:eastAsia="en-US"/>
        </w:rPr>
      </w:pPr>
      <w:r w:rsidRPr="00813D16">
        <w:rPr>
          <w:szCs w:val="22"/>
          <w:lang w:eastAsia="en-US"/>
        </w:rPr>
        <w:t>Физические</w:t>
      </w:r>
      <w:r w:rsidRPr="00813D16">
        <w:rPr>
          <w:spacing w:val="-12"/>
          <w:szCs w:val="22"/>
          <w:lang w:eastAsia="en-US"/>
        </w:rPr>
        <w:t xml:space="preserve"> </w:t>
      </w:r>
      <w:r w:rsidRPr="00813D16">
        <w:rPr>
          <w:szCs w:val="22"/>
          <w:lang w:eastAsia="en-US"/>
        </w:rPr>
        <w:t>лица,</w:t>
      </w:r>
      <w:r w:rsidRPr="00813D16">
        <w:rPr>
          <w:spacing w:val="-9"/>
          <w:szCs w:val="22"/>
          <w:lang w:eastAsia="en-US"/>
        </w:rPr>
        <w:t xml:space="preserve"> </w:t>
      </w:r>
      <w:r w:rsidRPr="00813D16">
        <w:rPr>
          <w:szCs w:val="22"/>
          <w:lang w:eastAsia="en-US"/>
        </w:rPr>
        <w:t>которые</w:t>
      </w:r>
      <w:r w:rsidRPr="00813D16">
        <w:rPr>
          <w:spacing w:val="-12"/>
          <w:szCs w:val="22"/>
          <w:lang w:eastAsia="en-US"/>
        </w:rPr>
        <w:t xml:space="preserve"> </w:t>
      </w:r>
      <w:r w:rsidRPr="00813D16">
        <w:rPr>
          <w:szCs w:val="22"/>
          <w:lang w:eastAsia="en-US"/>
        </w:rPr>
        <w:t>не</w:t>
      </w:r>
      <w:r w:rsidRPr="00813D16">
        <w:rPr>
          <w:spacing w:val="-12"/>
          <w:szCs w:val="22"/>
          <w:lang w:eastAsia="en-US"/>
        </w:rPr>
        <w:t xml:space="preserve"> </w:t>
      </w:r>
      <w:r w:rsidRPr="00813D16">
        <w:rPr>
          <w:szCs w:val="22"/>
          <w:lang w:eastAsia="en-US"/>
        </w:rPr>
        <w:t>являются</w:t>
      </w:r>
      <w:r w:rsidRPr="00813D16">
        <w:rPr>
          <w:spacing w:val="-11"/>
          <w:szCs w:val="22"/>
          <w:lang w:eastAsia="en-US"/>
        </w:rPr>
        <w:t xml:space="preserve"> </w:t>
      </w:r>
      <w:r w:rsidRPr="00813D16">
        <w:rPr>
          <w:szCs w:val="22"/>
          <w:lang w:eastAsia="en-US"/>
        </w:rPr>
        <w:t>бенефициарными</w:t>
      </w:r>
      <w:r w:rsidRPr="00813D16">
        <w:rPr>
          <w:spacing w:val="-10"/>
          <w:szCs w:val="22"/>
          <w:lang w:eastAsia="en-US"/>
        </w:rPr>
        <w:t xml:space="preserve"> </w:t>
      </w:r>
      <w:r w:rsidRPr="00813D16">
        <w:rPr>
          <w:szCs w:val="22"/>
          <w:lang w:eastAsia="en-US"/>
        </w:rPr>
        <w:t>владельцами,</w:t>
      </w:r>
      <w:r w:rsidRPr="00813D16">
        <w:rPr>
          <w:spacing w:val="-9"/>
          <w:szCs w:val="22"/>
          <w:lang w:eastAsia="en-US"/>
        </w:rPr>
        <w:t xml:space="preserve"> </w:t>
      </w:r>
      <w:r w:rsidRPr="00813D16">
        <w:rPr>
          <w:szCs w:val="22"/>
          <w:lang w:eastAsia="en-US"/>
        </w:rPr>
        <w:t>суммарно</w:t>
      </w:r>
      <w:r w:rsidRPr="00813D16">
        <w:rPr>
          <w:spacing w:val="-11"/>
          <w:szCs w:val="22"/>
          <w:lang w:eastAsia="en-US"/>
        </w:rPr>
        <w:t xml:space="preserve"> </w:t>
      </w:r>
      <w:r w:rsidRPr="00813D16">
        <w:rPr>
          <w:szCs w:val="22"/>
          <w:lang w:eastAsia="en-US"/>
        </w:rPr>
        <w:t>владеют</w:t>
      </w:r>
      <w:r w:rsidRPr="00813D16">
        <w:rPr>
          <w:spacing w:val="-10"/>
          <w:szCs w:val="22"/>
          <w:lang w:eastAsia="en-US"/>
        </w:rPr>
        <w:t xml:space="preserve"> </w:t>
      </w:r>
      <w:r w:rsidRPr="00813D16">
        <w:rPr>
          <w:spacing w:val="40"/>
          <w:szCs w:val="22"/>
          <w:u w:val="single"/>
          <w:lang w:eastAsia="en-US"/>
        </w:rPr>
        <w:t xml:space="preserve">  </w:t>
      </w:r>
      <w:r w:rsidRPr="00813D16">
        <w:rPr>
          <w:szCs w:val="22"/>
          <w:lang w:eastAsia="en-US"/>
        </w:rPr>
        <w:t>%</w:t>
      </w:r>
      <w:r w:rsidRPr="00813D16">
        <w:rPr>
          <w:spacing w:val="-9"/>
          <w:szCs w:val="22"/>
          <w:lang w:eastAsia="en-US"/>
        </w:rPr>
        <w:t xml:space="preserve"> </w:t>
      </w:r>
      <w:r w:rsidRPr="00813D16">
        <w:rPr>
          <w:szCs w:val="22"/>
          <w:lang w:eastAsia="en-US"/>
        </w:rPr>
        <w:t>(менее 25%) доли в уставном капитале.</w:t>
      </w:r>
    </w:p>
    <w:p w14:paraId="2DF16F3B" w14:textId="77777777" w:rsidR="00813D16" w:rsidRPr="00813D16" w:rsidRDefault="00813D16" w:rsidP="00813D16">
      <w:pPr>
        <w:widowControl w:val="0"/>
        <w:autoSpaceDE w:val="0"/>
        <w:autoSpaceDN w:val="0"/>
        <w:rPr>
          <w:sz w:val="20"/>
          <w:szCs w:val="26"/>
          <w:lang w:eastAsia="en-US"/>
        </w:rPr>
      </w:pPr>
    </w:p>
    <w:p w14:paraId="2244F6F0" w14:textId="77777777" w:rsidR="00813D16" w:rsidRPr="00813D16" w:rsidRDefault="00813D16" w:rsidP="00813D16">
      <w:pPr>
        <w:widowControl w:val="0"/>
        <w:autoSpaceDE w:val="0"/>
        <w:autoSpaceDN w:val="0"/>
        <w:rPr>
          <w:sz w:val="20"/>
          <w:szCs w:val="26"/>
          <w:lang w:eastAsia="en-US"/>
        </w:rPr>
      </w:pPr>
    </w:p>
    <w:p w14:paraId="4AC21A1F" w14:textId="77777777" w:rsidR="00813D16" w:rsidRPr="00813D16" w:rsidRDefault="00813D16" w:rsidP="00813D16">
      <w:pPr>
        <w:widowControl w:val="0"/>
        <w:autoSpaceDE w:val="0"/>
        <w:autoSpaceDN w:val="0"/>
        <w:rPr>
          <w:sz w:val="20"/>
          <w:szCs w:val="26"/>
          <w:lang w:eastAsia="en-US"/>
        </w:rPr>
      </w:pPr>
    </w:p>
    <w:p w14:paraId="1370F54D" w14:textId="77777777" w:rsidR="00813D16" w:rsidRPr="00813D16" w:rsidRDefault="00813D16" w:rsidP="00813D16">
      <w:pPr>
        <w:widowControl w:val="0"/>
        <w:autoSpaceDE w:val="0"/>
        <w:autoSpaceDN w:val="0"/>
        <w:spacing w:before="217"/>
        <w:rPr>
          <w:sz w:val="20"/>
          <w:szCs w:val="26"/>
          <w:lang w:eastAsia="en-US"/>
        </w:rPr>
      </w:pPr>
    </w:p>
    <w:tbl>
      <w:tblPr>
        <w:tblStyle w:val="TableNormal"/>
        <w:tblW w:w="0" w:type="auto"/>
        <w:tblInd w:w="373" w:type="dxa"/>
        <w:tblLayout w:type="fixed"/>
        <w:tblLook w:val="01E0" w:firstRow="1" w:lastRow="1" w:firstColumn="1" w:lastColumn="1" w:noHBand="0" w:noVBand="0"/>
      </w:tblPr>
      <w:tblGrid>
        <w:gridCol w:w="3822"/>
        <w:gridCol w:w="1814"/>
        <w:gridCol w:w="726"/>
        <w:gridCol w:w="2840"/>
      </w:tblGrid>
      <w:tr w:rsidR="00813D16" w:rsidRPr="00813D16" w14:paraId="2E5E7687" w14:textId="77777777" w:rsidTr="00BE719C">
        <w:trPr>
          <w:trHeight w:val="300"/>
        </w:trPr>
        <w:tc>
          <w:tcPr>
            <w:tcW w:w="3822" w:type="dxa"/>
          </w:tcPr>
          <w:p w14:paraId="6F7F3CDF" w14:textId="77777777" w:rsidR="00813D16" w:rsidRPr="00813D16" w:rsidRDefault="00813D16" w:rsidP="00813D16">
            <w:pPr>
              <w:spacing w:before="72"/>
              <w:rPr>
                <w:sz w:val="20"/>
                <w:szCs w:val="22"/>
                <w:lang w:val="ru-RU" w:eastAsia="en-US"/>
              </w:rPr>
            </w:pPr>
          </w:p>
          <w:p w14:paraId="7F4F3629" w14:textId="77777777" w:rsidR="00813D16" w:rsidRPr="00813D16" w:rsidRDefault="00813D16" w:rsidP="00813D16">
            <w:pPr>
              <w:spacing w:line="20" w:lineRule="exact"/>
              <w:rPr>
                <w:sz w:val="2"/>
                <w:szCs w:val="22"/>
                <w:lang w:eastAsia="en-US"/>
              </w:rPr>
            </w:pPr>
            <w:r w:rsidRPr="00813D16">
              <w:rPr>
                <w:noProof/>
                <w:sz w:val="2"/>
                <w:szCs w:val="22"/>
              </w:rPr>
              <mc:AlternateContent>
                <mc:Choice Requires="wpg">
                  <w:drawing>
                    <wp:inline distT="0" distB="0" distL="0" distR="0" wp14:anchorId="6A0DF04C" wp14:editId="33C88115">
                      <wp:extent cx="1953260" cy="7620"/>
                      <wp:effectExtent l="9525" t="0" r="0" b="190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3260" cy="7620"/>
                                <a:chOff x="0" y="0"/>
                                <a:chExt cx="1953260" cy="7620"/>
                              </a:xfrm>
                            </wpg:grpSpPr>
                            <wps:wsp>
                              <wps:cNvPr id="21" name="Graphic 21"/>
                              <wps:cNvSpPr/>
                              <wps:spPr>
                                <a:xfrm>
                                  <a:off x="0" y="3535"/>
                                  <a:ext cx="1953260" cy="1270"/>
                                </a:xfrm>
                                <a:custGeom>
                                  <a:avLst/>
                                  <a:gdLst/>
                                  <a:ahLst/>
                                  <a:cxnLst/>
                                  <a:rect l="l" t="t" r="r" b="b"/>
                                  <a:pathLst>
                                    <a:path w="1953260">
                                      <a:moveTo>
                                        <a:pt x="0" y="0"/>
                                      </a:moveTo>
                                      <a:lnTo>
                                        <a:pt x="1953109" y="0"/>
                                      </a:lnTo>
                                    </a:path>
                                  </a:pathLst>
                                </a:custGeom>
                                <a:ln w="707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419B809" id="Group 20" o:spid="_x0000_s1026" style="width:153.8pt;height:.6pt;mso-position-horizontal-relative:char;mso-position-vertical-relative:line" coordsize="195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">
                      <v:shape id="Graphic 21" o:spid="_x0000_s1027" style="position:absolute;top:35;width:19532;height:13;visibility:visible;mso-wrap-style:square;v-text-anchor:top" coordsize="19532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" path="m,l1953109,e" filled="f" strokeweight=".19642mm">
                        <v:path arrowok="t"/>
                      </v:shape>
                      <w10:anchorlock/>
                    </v:group>
                  </w:pict>
                </mc:Fallback>
              </mc:AlternateContent>
            </w:r>
          </w:p>
        </w:tc>
        <w:tc>
          <w:tcPr>
            <w:tcW w:w="1814" w:type="dxa"/>
            <w:tcBorders>
              <w:bottom w:val="single" w:sz="6" w:space="0" w:color="000000"/>
            </w:tcBorders>
          </w:tcPr>
          <w:p w14:paraId="1CDDCC8A" w14:textId="77777777" w:rsidR="00813D16" w:rsidRPr="00813D16" w:rsidRDefault="00813D16" w:rsidP="00813D16">
            <w:pPr>
              <w:rPr>
                <w:sz w:val="22"/>
                <w:szCs w:val="22"/>
                <w:lang w:eastAsia="en-US"/>
              </w:rPr>
            </w:pPr>
          </w:p>
        </w:tc>
        <w:tc>
          <w:tcPr>
            <w:tcW w:w="726" w:type="dxa"/>
          </w:tcPr>
          <w:p w14:paraId="03FC978A" w14:textId="77777777" w:rsidR="00813D16" w:rsidRPr="00813D16" w:rsidRDefault="00813D16" w:rsidP="00813D16">
            <w:pPr>
              <w:rPr>
                <w:sz w:val="22"/>
                <w:szCs w:val="22"/>
                <w:lang w:eastAsia="en-US"/>
              </w:rPr>
            </w:pPr>
          </w:p>
        </w:tc>
        <w:tc>
          <w:tcPr>
            <w:tcW w:w="2840" w:type="dxa"/>
            <w:tcBorders>
              <w:bottom w:val="single" w:sz="6" w:space="0" w:color="000000"/>
            </w:tcBorders>
          </w:tcPr>
          <w:p w14:paraId="0C4E2E9A" w14:textId="77777777" w:rsidR="00813D16" w:rsidRPr="00813D16" w:rsidRDefault="00813D16" w:rsidP="00813D16">
            <w:pPr>
              <w:rPr>
                <w:sz w:val="22"/>
                <w:szCs w:val="22"/>
                <w:lang w:eastAsia="en-US"/>
              </w:rPr>
            </w:pPr>
          </w:p>
        </w:tc>
      </w:tr>
      <w:tr w:rsidR="00813D16" w:rsidRPr="00813D16" w14:paraId="43DFC07D" w14:textId="77777777" w:rsidTr="00BE719C">
        <w:trPr>
          <w:trHeight w:val="363"/>
        </w:trPr>
        <w:tc>
          <w:tcPr>
            <w:tcW w:w="3822" w:type="dxa"/>
          </w:tcPr>
          <w:p w14:paraId="78F5F5CD" w14:textId="77777777" w:rsidR="00813D16" w:rsidRPr="00813D16" w:rsidRDefault="00813D16" w:rsidP="00813D16">
            <w:pPr>
              <w:spacing w:line="204" w:lineRule="exact"/>
              <w:rPr>
                <w:sz w:val="20"/>
                <w:szCs w:val="22"/>
                <w:lang w:eastAsia="en-US"/>
              </w:rPr>
            </w:pPr>
            <w:r w:rsidRPr="00813D16">
              <w:rPr>
                <w:spacing w:val="-2"/>
                <w:sz w:val="20"/>
                <w:szCs w:val="22"/>
                <w:lang w:eastAsia="en-US"/>
              </w:rPr>
              <w:t>(</w:t>
            </w:r>
            <w:proofErr w:type="spellStart"/>
            <w:r w:rsidRPr="00813D16">
              <w:rPr>
                <w:spacing w:val="-2"/>
                <w:sz w:val="20"/>
                <w:szCs w:val="22"/>
                <w:lang w:eastAsia="en-US"/>
              </w:rPr>
              <w:t>должность</w:t>
            </w:r>
            <w:proofErr w:type="spellEnd"/>
            <w:r w:rsidRPr="00813D16">
              <w:rPr>
                <w:spacing w:val="-2"/>
                <w:sz w:val="20"/>
                <w:szCs w:val="22"/>
                <w:lang w:eastAsia="en-US"/>
              </w:rPr>
              <w:t>)</w:t>
            </w:r>
          </w:p>
        </w:tc>
        <w:tc>
          <w:tcPr>
            <w:tcW w:w="1814" w:type="dxa"/>
            <w:tcBorders>
              <w:top w:val="single" w:sz="6" w:space="0" w:color="000000"/>
            </w:tcBorders>
          </w:tcPr>
          <w:p w14:paraId="0EE3B4BC" w14:textId="77777777" w:rsidR="00813D16" w:rsidRPr="00813D16" w:rsidRDefault="00813D16" w:rsidP="00813D16">
            <w:pPr>
              <w:spacing w:line="204" w:lineRule="exact"/>
              <w:rPr>
                <w:sz w:val="20"/>
                <w:szCs w:val="22"/>
                <w:lang w:eastAsia="en-US"/>
              </w:rPr>
            </w:pPr>
            <w:r w:rsidRPr="00813D16">
              <w:rPr>
                <w:spacing w:val="-2"/>
                <w:sz w:val="20"/>
                <w:szCs w:val="22"/>
                <w:lang w:eastAsia="en-US"/>
              </w:rPr>
              <w:t>(</w:t>
            </w:r>
            <w:proofErr w:type="spellStart"/>
            <w:r w:rsidRPr="00813D16">
              <w:rPr>
                <w:spacing w:val="-2"/>
                <w:sz w:val="20"/>
                <w:szCs w:val="22"/>
                <w:lang w:eastAsia="en-US"/>
              </w:rPr>
              <w:t>подпись</w:t>
            </w:r>
            <w:proofErr w:type="spellEnd"/>
            <w:r w:rsidRPr="00813D16">
              <w:rPr>
                <w:spacing w:val="-2"/>
                <w:sz w:val="20"/>
                <w:szCs w:val="22"/>
                <w:lang w:eastAsia="en-US"/>
              </w:rPr>
              <w:t>)</w:t>
            </w:r>
          </w:p>
        </w:tc>
        <w:tc>
          <w:tcPr>
            <w:tcW w:w="726" w:type="dxa"/>
          </w:tcPr>
          <w:p w14:paraId="50993C21" w14:textId="77777777" w:rsidR="00813D16" w:rsidRPr="00813D16" w:rsidRDefault="00813D16" w:rsidP="00813D16">
            <w:pPr>
              <w:rPr>
                <w:szCs w:val="22"/>
                <w:lang w:eastAsia="en-US"/>
              </w:rPr>
            </w:pPr>
          </w:p>
        </w:tc>
        <w:tc>
          <w:tcPr>
            <w:tcW w:w="2840" w:type="dxa"/>
            <w:tcBorders>
              <w:top w:val="single" w:sz="6" w:space="0" w:color="000000"/>
            </w:tcBorders>
          </w:tcPr>
          <w:p w14:paraId="21A4A1CC" w14:textId="77777777" w:rsidR="00813D16" w:rsidRPr="00813D16" w:rsidRDefault="00813D16" w:rsidP="00813D16">
            <w:pPr>
              <w:spacing w:line="204" w:lineRule="exact"/>
              <w:ind w:right="28"/>
              <w:jc w:val="center"/>
              <w:rPr>
                <w:sz w:val="20"/>
                <w:szCs w:val="22"/>
                <w:lang w:eastAsia="en-US"/>
              </w:rPr>
            </w:pPr>
            <w:r w:rsidRPr="00813D16">
              <w:rPr>
                <w:spacing w:val="-2"/>
                <w:sz w:val="20"/>
                <w:szCs w:val="22"/>
                <w:lang w:eastAsia="en-US"/>
              </w:rPr>
              <w:t>(Ф.И.О.)</w:t>
            </w:r>
          </w:p>
        </w:tc>
      </w:tr>
      <w:tr w:rsidR="00813D16" w:rsidRPr="00813D16" w14:paraId="06DA72EE" w14:textId="77777777" w:rsidTr="00BE719C">
        <w:trPr>
          <w:trHeight w:val="476"/>
        </w:trPr>
        <w:tc>
          <w:tcPr>
            <w:tcW w:w="3822" w:type="dxa"/>
          </w:tcPr>
          <w:p w14:paraId="79E849C8" w14:textId="77777777" w:rsidR="00813D16" w:rsidRPr="00813D16" w:rsidRDefault="00813D16" w:rsidP="00813D16">
            <w:pPr>
              <w:spacing w:before="157"/>
              <w:ind w:right="629"/>
              <w:jc w:val="right"/>
              <w:rPr>
                <w:sz w:val="20"/>
                <w:szCs w:val="22"/>
                <w:lang w:eastAsia="en-US"/>
              </w:rPr>
            </w:pPr>
            <w:r w:rsidRPr="00813D16">
              <w:rPr>
                <w:spacing w:val="-4"/>
                <w:sz w:val="20"/>
                <w:szCs w:val="22"/>
                <w:lang w:eastAsia="en-US"/>
              </w:rPr>
              <w:t>М.П.</w:t>
            </w:r>
          </w:p>
        </w:tc>
        <w:tc>
          <w:tcPr>
            <w:tcW w:w="5380" w:type="dxa"/>
            <w:gridSpan w:val="3"/>
          </w:tcPr>
          <w:p w14:paraId="5F637DB5" w14:textId="77777777" w:rsidR="00813D16" w:rsidRPr="00813D16" w:rsidRDefault="00813D16" w:rsidP="00813D16">
            <w:pPr>
              <w:tabs>
                <w:tab w:val="left" w:pos="2463"/>
                <w:tab w:val="left" w:pos="3944"/>
                <w:tab w:val="left" w:pos="4851"/>
              </w:tabs>
              <w:spacing w:before="154" w:line="302" w:lineRule="exact"/>
              <w:ind w:right="-15"/>
              <w:rPr>
                <w:sz w:val="28"/>
                <w:szCs w:val="22"/>
                <w:lang w:eastAsia="en-US"/>
              </w:rPr>
            </w:pPr>
            <w:r w:rsidRPr="00813D16">
              <w:rPr>
                <w:spacing w:val="-10"/>
                <w:sz w:val="28"/>
                <w:szCs w:val="22"/>
                <w:lang w:eastAsia="en-US"/>
              </w:rPr>
              <w:t>«</w:t>
            </w:r>
            <w:r w:rsidRPr="00813D16">
              <w:rPr>
                <w:sz w:val="28"/>
                <w:szCs w:val="22"/>
                <w:u w:val="single"/>
                <w:lang w:eastAsia="en-US"/>
              </w:rPr>
              <w:tab/>
            </w:r>
            <w:r w:rsidRPr="00813D16">
              <w:rPr>
                <w:sz w:val="28"/>
                <w:szCs w:val="22"/>
                <w:lang w:eastAsia="en-US"/>
              </w:rPr>
              <w:t xml:space="preserve">» </w:t>
            </w:r>
            <w:r w:rsidRPr="00813D16">
              <w:rPr>
                <w:sz w:val="28"/>
                <w:szCs w:val="22"/>
                <w:u w:val="single"/>
                <w:lang w:eastAsia="en-US"/>
              </w:rPr>
              <w:tab/>
            </w:r>
            <w:r w:rsidRPr="00813D16">
              <w:rPr>
                <w:spacing w:val="-5"/>
                <w:sz w:val="28"/>
                <w:szCs w:val="22"/>
                <w:lang w:eastAsia="en-US"/>
              </w:rPr>
              <w:t>20</w:t>
            </w:r>
            <w:r w:rsidRPr="00813D16">
              <w:rPr>
                <w:sz w:val="28"/>
                <w:szCs w:val="22"/>
                <w:u w:val="single"/>
                <w:lang w:eastAsia="en-US"/>
              </w:rPr>
              <w:tab/>
            </w:r>
            <w:proofErr w:type="spellStart"/>
            <w:r w:rsidRPr="00813D16">
              <w:rPr>
                <w:spacing w:val="-4"/>
                <w:sz w:val="28"/>
                <w:szCs w:val="22"/>
                <w:lang w:eastAsia="en-US"/>
              </w:rPr>
              <w:t>года</w:t>
            </w:r>
            <w:proofErr w:type="spellEnd"/>
          </w:p>
        </w:tc>
      </w:tr>
    </w:tbl>
    <w:p w14:paraId="0577D6B4" w14:textId="77777777" w:rsidR="00813D16" w:rsidRPr="00813D16" w:rsidRDefault="00813D16" w:rsidP="00813D16">
      <w:pPr>
        <w:widowControl w:val="0"/>
        <w:autoSpaceDE w:val="0"/>
        <w:autoSpaceDN w:val="0"/>
        <w:spacing w:line="302" w:lineRule="exact"/>
        <w:rPr>
          <w:sz w:val="28"/>
          <w:szCs w:val="22"/>
          <w:lang w:eastAsia="en-US"/>
        </w:rPr>
        <w:sectPr w:rsidR="00813D16" w:rsidRPr="00813D16" w:rsidSect="00813D16">
          <w:headerReference w:type="default" r:id="rId53"/>
          <w:pgSz w:w="11910" w:h="16840"/>
          <w:pgMar w:top="993" w:right="420" w:bottom="280" w:left="700" w:header="290" w:footer="0" w:gutter="0"/>
          <w:cols w:space="720"/>
        </w:sectPr>
      </w:pPr>
    </w:p>
    <w:p w14:paraId="61745A61" w14:textId="77777777" w:rsidR="00813D16" w:rsidRPr="00813D16" w:rsidRDefault="00813D16" w:rsidP="00813D16">
      <w:pPr>
        <w:widowControl w:val="0"/>
        <w:autoSpaceDE w:val="0"/>
        <w:autoSpaceDN w:val="0"/>
        <w:jc w:val="right"/>
        <w:rPr>
          <w:b/>
          <w:bCs/>
          <w:color w:val="000000"/>
          <w:sz w:val="26"/>
          <w:szCs w:val="26"/>
          <w:lang w:eastAsia="en-US"/>
        </w:rPr>
      </w:pPr>
      <w:r w:rsidRPr="00813D16">
        <w:rPr>
          <w:b/>
          <w:bCs/>
          <w:color w:val="000000"/>
          <w:sz w:val="26"/>
          <w:szCs w:val="26"/>
          <w:lang w:eastAsia="en-US"/>
        </w:rPr>
        <w:lastRenderedPageBreak/>
        <w:t>Приложение №2</w:t>
      </w:r>
    </w:p>
    <w:p w14:paraId="47BC34C6" w14:textId="77777777" w:rsidR="00813D16" w:rsidRPr="00813D16" w:rsidRDefault="00813D16" w:rsidP="00813D16">
      <w:pPr>
        <w:widowControl w:val="0"/>
        <w:autoSpaceDE w:val="0"/>
        <w:autoSpaceDN w:val="0"/>
        <w:jc w:val="right"/>
        <w:rPr>
          <w:rFonts w:eastAsia="Calibri"/>
          <w:iCs/>
          <w:sz w:val="22"/>
          <w:szCs w:val="22"/>
          <w:lang w:eastAsia="en-US"/>
        </w:rPr>
      </w:pPr>
      <w:r w:rsidRPr="00813D16">
        <w:rPr>
          <w:color w:val="000000"/>
          <w:sz w:val="26"/>
          <w:szCs w:val="26"/>
          <w:lang w:eastAsia="en-US"/>
        </w:rPr>
        <w:t>Форма для заполнения №6</w:t>
      </w:r>
    </w:p>
    <w:p w14:paraId="1A415B3C" w14:textId="77777777" w:rsidR="00813D16" w:rsidRPr="00813D16" w:rsidRDefault="00813D16" w:rsidP="00813D16">
      <w:pPr>
        <w:widowControl w:val="0"/>
        <w:autoSpaceDE w:val="0"/>
        <w:autoSpaceDN w:val="0"/>
        <w:rPr>
          <w:b/>
          <w:sz w:val="26"/>
          <w:szCs w:val="26"/>
          <w:lang w:eastAsia="en-US"/>
        </w:rPr>
      </w:pPr>
    </w:p>
    <w:p w14:paraId="5855D554" w14:textId="77777777" w:rsidR="00813D16" w:rsidRPr="00813D16" w:rsidRDefault="00813D16" w:rsidP="00813D16">
      <w:pPr>
        <w:widowControl w:val="0"/>
        <w:autoSpaceDE w:val="0"/>
        <w:autoSpaceDN w:val="0"/>
        <w:rPr>
          <w:b/>
          <w:sz w:val="26"/>
          <w:szCs w:val="26"/>
          <w:lang w:eastAsia="en-US"/>
        </w:rPr>
      </w:pPr>
    </w:p>
    <w:p w14:paraId="6FE5CAC2" w14:textId="77777777" w:rsidR="00813D16" w:rsidRPr="00813D16" w:rsidRDefault="00813D16" w:rsidP="00813D16">
      <w:pPr>
        <w:widowControl w:val="0"/>
        <w:autoSpaceDE w:val="0"/>
        <w:autoSpaceDN w:val="0"/>
        <w:spacing w:before="107"/>
        <w:rPr>
          <w:b/>
          <w:sz w:val="26"/>
          <w:szCs w:val="26"/>
          <w:lang w:eastAsia="en-US"/>
        </w:rPr>
      </w:pPr>
    </w:p>
    <w:p w14:paraId="5DA06D1C" w14:textId="77777777" w:rsidR="00813D16" w:rsidRPr="00813D16" w:rsidRDefault="00813D16" w:rsidP="00813D16">
      <w:pPr>
        <w:widowControl w:val="0"/>
        <w:autoSpaceDE w:val="0"/>
        <w:autoSpaceDN w:val="0"/>
        <w:ind w:right="589"/>
        <w:jc w:val="center"/>
        <w:rPr>
          <w:b/>
          <w:szCs w:val="22"/>
          <w:lang w:eastAsia="en-US"/>
        </w:rPr>
      </w:pPr>
      <w:r w:rsidRPr="00813D16">
        <w:rPr>
          <w:b/>
          <w:spacing w:val="-2"/>
          <w:szCs w:val="22"/>
          <w:lang w:eastAsia="en-US"/>
        </w:rPr>
        <w:t>СОГЛАСИЕ</w:t>
      </w:r>
    </w:p>
    <w:p w14:paraId="6E86B618" w14:textId="77777777" w:rsidR="00813D16" w:rsidRPr="00813D16" w:rsidRDefault="00813D16" w:rsidP="00813D16">
      <w:pPr>
        <w:widowControl w:val="0"/>
        <w:autoSpaceDE w:val="0"/>
        <w:autoSpaceDN w:val="0"/>
        <w:spacing w:before="137"/>
        <w:jc w:val="center"/>
        <w:rPr>
          <w:b/>
          <w:szCs w:val="22"/>
          <w:lang w:eastAsia="en-US"/>
        </w:rPr>
      </w:pPr>
      <w:r w:rsidRPr="00813D16">
        <w:rPr>
          <w:b/>
          <w:szCs w:val="22"/>
          <w:lang w:eastAsia="en-US"/>
        </w:rPr>
        <w:t>на</w:t>
      </w:r>
      <w:r w:rsidRPr="00813D16">
        <w:rPr>
          <w:b/>
          <w:spacing w:val="-2"/>
          <w:szCs w:val="22"/>
          <w:lang w:eastAsia="en-US"/>
        </w:rPr>
        <w:t xml:space="preserve"> </w:t>
      </w:r>
      <w:r w:rsidRPr="00813D16">
        <w:rPr>
          <w:b/>
          <w:szCs w:val="22"/>
          <w:lang w:eastAsia="en-US"/>
        </w:rPr>
        <w:t>обмен</w:t>
      </w:r>
      <w:r w:rsidRPr="00813D16">
        <w:rPr>
          <w:b/>
          <w:spacing w:val="-1"/>
          <w:szCs w:val="22"/>
          <w:lang w:eastAsia="en-US"/>
        </w:rPr>
        <w:t xml:space="preserve"> </w:t>
      </w:r>
      <w:r w:rsidRPr="00813D16">
        <w:rPr>
          <w:b/>
          <w:szCs w:val="22"/>
          <w:lang w:eastAsia="en-US"/>
        </w:rPr>
        <w:t>информацией с</w:t>
      </w:r>
      <w:r w:rsidRPr="00813D16">
        <w:rPr>
          <w:b/>
          <w:spacing w:val="-3"/>
          <w:szCs w:val="22"/>
          <w:lang w:eastAsia="en-US"/>
        </w:rPr>
        <w:t xml:space="preserve"> </w:t>
      </w:r>
      <w:r w:rsidRPr="00813D16">
        <w:rPr>
          <w:b/>
          <w:szCs w:val="22"/>
          <w:lang w:eastAsia="en-US"/>
        </w:rPr>
        <w:t>бюро</w:t>
      </w:r>
      <w:r w:rsidRPr="00813D16">
        <w:rPr>
          <w:b/>
          <w:spacing w:val="-5"/>
          <w:szCs w:val="22"/>
          <w:lang w:eastAsia="en-US"/>
        </w:rPr>
        <w:t xml:space="preserve"> </w:t>
      </w:r>
      <w:r w:rsidRPr="00813D16">
        <w:rPr>
          <w:b/>
          <w:szCs w:val="22"/>
          <w:lang w:eastAsia="en-US"/>
        </w:rPr>
        <w:t>кредитных</w:t>
      </w:r>
      <w:r w:rsidRPr="00813D16">
        <w:rPr>
          <w:b/>
          <w:spacing w:val="-6"/>
          <w:szCs w:val="22"/>
          <w:lang w:eastAsia="en-US"/>
        </w:rPr>
        <w:t xml:space="preserve"> </w:t>
      </w:r>
      <w:r w:rsidRPr="00813D16">
        <w:rPr>
          <w:b/>
          <w:spacing w:val="-2"/>
          <w:szCs w:val="22"/>
          <w:lang w:eastAsia="en-US"/>
        </w:rPr>
        <w:t>историй</w:t>
      </w:r>
    </w:p>
    <w:p w14:paraId="41049847" w14:textId="77777777" w:rsidR="00813D16" w:rsidRPr="00813D16" w:rsidRDefault="00813D16" w:rsidP="00813D16">
      <w:pPr>
        <w:widowControl w:val="0"/>
        <w:autoSpaceDE w:val="0"/>
        <w:autoSpaceDN w:val="0"/>
        <w:spacing w:before="274"/>
        <w:rPr>
          <w:b/>
          <w:szCs w:val="26"/>
          <w:lang w:eastAsia="en-US"/>
        </w:rPr>
      </w:pPr>
    </w:p>
    <w:p w14:paraId="6852A273" w14:textId="77777777" w:rsidR="00813D16" w:rsidRPr="00813D16" w:rsidRDefault="00813D16" w:rsidP="00813D16">
      <w:pPr>
        <w:widowControl w:val="0"/>
        <w:autoSpaceDE w:val="0"/>
        <w:autoSpaceDN w:val="0"/>
        <w:jc w:val="both"/>
        <w:rPr>
          <w:szCs w:val="22"/>
          <w:lang w:eastAsia="en-US"/>
        </w:rPr>
      </w:pPr>
      <w:r w:rsidRPr="00813D16">
        <w:rPr>
          <w:szCs w:val="22"/>
          <w:lang w:eastAsia="en-US"/>
        </w:rPr>
        <w:t>В</w:t>
      </w:r>
      <w:r w:rsidRPr="00813D16">
        <w:rPr>
          <w:spacing w:val="6"/>
          <w:szCs w:val="22"/>
          <w:lang w:eastAsia="en-US"/>
        </w:rPr>
        <w:t xml:space="preserve"> </w:t>
      </w:r>
      <w:r w:rsidRPr="00813D16">
        <w:rPr>
          <w:szCs w:val="22"/>
          <w:lang w:eastAsia="en-US"/>
        </w:rPr>
        <w:t>соответствии</w:t>
      </w:r>
      <w:r w:rsidRPr="00813D16">
        <w:rPr>
          <w:spacing w:val="6"/>
          <w:szCs w:val="22"/>
          <w:lang w:eastAsia="en-US"/>
        </w:rPr>
        <w:t xml:space="preserve"> </w:t>
      </w:r>
      <w:r w:rsidRPr="00813D16">
        <w:rPr>
          <w:szCs w:val="22"/>
          <w:lang w:eastAsia="en-US"/>
        </w:rPr>
        <w:t>с</w:t>
      </w:r>
      <w:r w:rsidRPr="00813D16">
        <w:rPr>
          <w:spacing w:val="8"/>
          <w:szCs w:val="22"/>
          <w:lang w:eastAsia="en-US"/>
        </w:rPr>
        <w:t xml:space="preserve"> </w:t>
      </w:r>
      <w:r w:rsidRPr="00813D16">
        <w:rPr>
          <w:szCs w:val="22"/>
          <w:lang w:eastAsia="en-US"/>
        </w:rPr>
        <w:t>Федеральным</w:t>
      </w:r>
      <w:r w:rsidRPr="00813D16">
        <w:rPr>
          <w:spacing w:val="6"/>
          <w:szCs w:val="22"/>
          <w:lang w:eastAsia="en-US"/>
        </w:rPr>
        <w:t xml:space="preserve"> </w:t>
      </w:r>
      <w:r w:rsidRPr="00813D16">
        <w:rPr>
          <w:szCs w:val="22"/>
          <w:lang w:eastAsia="en-US"/>
        </w:rPr>
        <w:t>законом</w:t>
      </w:r>
      <w:r w:rsidRPr="00813D16">
        <w:rPr>
          <w:spacing w:val="1"/>
          <w:szCs w:val="22"/>
          <w:lang w:eastAsia="en-US"/>
        </w:rPr>
        <w:t xml:space="preserve"> </w:t>
      </w:r>
      <w:r w:rsidRPr="00813D16">
        <w:rPr>
          <w:szCs w:val="22"/>
          <w:lang w:eastAsia="en-US"/>
        </w:rPr>
        <w:t>от</w:t>
      </w:r>
      <w:r w:rsidRPr="00813D16">
        <w:rPr>
          <w:spacing w:val="16"/>
          <w:szCs w:val="22"/>
          <w:lang w:eastAsia="en-US"/>
        </w:rPr>
        <w:t xml:space="preserve"> </w:t>
      </w:r>
      <w:r w:rsidRPr="00813D16">
        <w:rPr>
          <w:szCs w:val="22"/>
          <w:lang w:eastAsia="en-US"/>
        </w:rPr>
        <w:t>30.12.2004</w:t>
      </w:r>
      <w:r w:rsidRPr="00813D16">
        <w:rPr>
          <w:spacing w:val="9"/>
          <w:szCs w:val="22"/>
          <w:lang w:eastAsia="en-US"/>
        </w:rPr>
        <w:t xml:space="preserve"> </w:t>
      </w:r>
      <w:r w:rsidRPr="00813D16">
        <w:rPr>
          <w:szCs w:val="22"/>
          <w:lang w:eastAsia="en-US"/>
        </w:rPr>
        <w:t>года</w:t>
      </w:r>
      <w:r w:rsidRPr="00813D16">
        <w:rPr>
          <w:spacing w:val="8"/>
          <w:szCs w:val="22"/>
          <w:lang w:eastAsia="en-US"/>
        </w:rPr>
        <w:t xml:space="preserve"> </w:t>
      </w:r>
      <w:r w:rsidRPr="00813D16">
        <w:rPr>
          <w:szCs w:val="22"/>
          <w:lang w:eastAsia="en-US"/>
        </w:rPr>
        <w:t>№</w:t>
      </w:r>
      <w:r w:rsidRPr="00813D16">
        <w:rPr>
          <w:spacing w:val="6"/>
          <w:szCs w:val="22"/>
          <w:lang w:eastAsia="en-US"/>
        </w:rPr>
        <w:t xml:space="preserve"> </w:t>
      </w:r>
      <w:r w:rsidRPr="00813D16">
        <w:rPr>
          <w:szCs w:val="22"/>
          <w:lang w:eastAsia="en-US"/>
        </w:rPr>
        <w:t>218-ФЗ</w:t>
      </w:r>
      <w:r w:rsidRPr="00813D16">
        <w:rPr>
          <w:spacing w:val="9"/>
          <w:szCs w:val="22"/>
          <w:lang w:eastAsia="en-US"/>
        </w:rPr>
        <w:t xml:space="preserve"> </w:t>
      </w:r>
      <w:r w:rsidRPr="00813D16">
        <w:rPr>
          <w:szCs w:val="22"/>
          <w:lang w:eastAsia="en-US"/>
        </w:rPr>
        <w:t>«О</w:t>
      </w:r>
      <w:r w:rsidRPr="00813D16">
        <w:rPr>
          <w:spacing w:val="9"/>
          <w:szCs w:val="22"/>
          <w:lang w:eastAsia="en-US"/>
        </w:rPr>
        <w:t xml:space="preserve"> </w:t>
      </w:r>
      <w:r w:rsidRPr="00813D16">
        <w:rPr>
          <w:szCs w:val="22"/>
          <w:lang w:eastAsia="en-US"/>
        </w:rPr>
        <w:t>кредитных</w:t>
      </w:r>
      <w:r w:rsidRPr="00813D16">
        <w:rPr>
          <w:spacing w:val="5"/>
          <w:szCs w:val="22"/>
          <w:lang w:eastAsia="en-US"/>
        </w:rPr>
        <w:t xml:space="preserve"> </w:t>
      </w:r>
      <w:r w:rsidRPr="00813D16">
        <w:rPr>
          <w:spacing w:val="-2"/>
          <w:szCs w:val="22"/>
          <w:lang w:eastAsia="en-US"/>
        </w:rPr>
        <w:t>историях»</w:t>
      </w:r>
    </w:p>
    <w:p w14:paraId="452EFAA1" w14:textId="77777777" w:rsidR="00813D16" w:rsidRPr="00813D16" w:rsidRDefault="00813D16" w:rsidP="00813D16">
      <w:pPr>
        <w:widowControl w:val="0"/>
        <w:tabs>
          <w:tab w:val="left" w:pos="7467"/>
          <w:tab w:val="left" w:pos="7808"/>
        </w:tabs>
        <w:autoSpaceDE w:val="0"/>
        <w:autoSpaceDN w:val="0"/>
        <w:spacing w:before="137" w:line="360" w:lineRule="auto"/>
        <w:ind w:right="138"/>
        <w:jc w:val="both"/>
        <w:rPr>
          <w:szCs w:val="22"/>
          <w:lang w:eastAsia="en-US"/>
        </w:rPr>
      </w:pPr>
      <w:r w:rsidRPr="00813D16">
        <w:rPr>
          <w:noProof/>
          <w:sz w:val="22"/>
          <w:szCs w:val="22"/>
        </w:rPr>
        <mc:AlternateContent>
          <mc:Choice Requires="wps">
            <w:drawing>
              <wp:anchor distT="0" distB="0" distL="0" distR="0" simplePos="0" relativeHeight="251660288" behindDoc="0" locked="0" layoutInCell="1" allowOverlap="1" wp14:anchorId="2E0CC491" wp14:editId="3ADDC285">
                <wp:simplePos x="0" y="0"/>
                <wp:positionH relativeFrom="page">
                  <wp:posOffset>539800</wp:posOffset>
                </wp:positionH>
                <wp:positionV relativeFrom="paragraph">
                  <wp:posOffset>259416</wp:posOffset>
                </wp:positionV>
                <wp:extent cx="2133600" cy="1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A10FA5" id="Graphic 23" o:spid="_x0000_s1026" style="position:absolute;margin-left:42.5pt;margin-top:20.45pt;width:168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213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" path="m,l2133600,e" filled="f" strokeweight=".48pt">
                <v:path arrowok="t"/>
                <w10:wrap anchorx="page"/>
              </v:shape>
            </w:pict>
          </mc:Fallback>
        </mc:AlternateContent>
      </w:r>
      <w:r w:rsidRPr="00813D16">
        <w:rPr>
          <w:noProof/>
          <w:sz w:val="22"/>
          <w:szCs w:val="22"/>
        </w:rPr>
        <mc:AlternateContent>
          <mc:Choice Requires="wps">
            <w:drawing>
              <wp:anchor distT="0" distB="0" distL="0" distR="0" simplePos="0" relativeHeight="251661312" behindDoc="1" locked="0" layoutInCell="1" allowOverlap="1" wp14:anchorId="687C4BF8" wp14:editId="037B5944">
                <wp:simplePos x="0" y="0"/>
                <wp:positionH relativeFrom="page">
                  <wp:posOffset>3113277</wp:posOffset>
                </wp:positionH>
                <wp:positionV relativeFrom="paragraph">
                  <wp:posOffset>244786</wp:posOffset>
                </wp:positionV>
                <wp:extent cx="4089400" cy="635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89400" cy="6350"/>
                        </a:xfrm>
                        <a:custGeom>
                          <a:avLst/>
                          <a:gdLst/>
                          <a:ahLst/>
                          <a:cxnLst/>
                          <a:rect l="l" t="t" r="r" b="b"/>
                          <a:pathLst>
                            <a:path w="4089400" h="6350">
                              <a:moveTo>
                                <a:pt x="4088891" y="0"/>
                              </a:moveTo>
                              <a:lnTo>
                                <a:pt x="0" y="0"/>
                              </a:lnTo>
                              <a:lnTo>
                                <a:pt x="0" y="6096"/>
                              </a:lnTo>
                              <a:lnTo>
                                <a:pt x="4088891" y="6096"/>
                              </a:lnTo>
                              <a:lnTo>
                                <a:pt x="40888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F27232" id="Graphic 24" o:spid="_x0000_s1026" style="position:absolute;margin-left:245.15pt;margin-top:19.25pt;width:322pt;height:.5pt;z-index:-251655168;visibility:visible;mso-wrap-style:square;mso-wrap-distance-left:0;mso-wrap-distance-top:0;mso-wrap-distance-right:0;mso-wrap-distance-bottom:0;mso-position-horizontal:absolute;mso-position-horizontal-relative:page;mso-position-vertical:absolute;mso-position-vertical-relative:text;v-text-anchor:top" coordsize="40894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" path="m4088891,l,,,6096r4088891,l4088891,xe" fillcolor="black" stroked="f">
                <v:path arrowok="t"/>
                <w10:wrap anchorx="page"/>
              </v:shape>
            </w:pict>
          </mc:Fallback>
        </mc:AlternateContent>
      </w:r>
      <w:r w:rsidRPr="00813D16">
        <w:rPr>
          <w:szCs w:val="22"/>
          <w:lang w:eastAsia="en-US"/>
        </w:rPr>
        <w:t>(</w:t>
      </w:r>
      <w:r w:rsidRPr="00813D16">
        <w:rPr>
          <w:i/>
          <w:szCs w:val="22"/>
          <w:lang w:eastAsia="en-US"/>
        </w:rPr>
        <w:t xml:space="preserve">наименование юридического лица, индивидуального </w:t>
      </w:r>
      <w:r w:rsidRPr="00813D16">
        <w:rPr>
          <w:i/>
          <w:szCs w:val="22"/>
          <w:u w:val="single"/>
          <w:lang w:eastAsia="en-US"/>
        </w:rPr>
        <w:t>предпринимателя,</w:t>
      </w:r>
      <w:r w:rsidRPr="00813D16">
        <w:rPr>
          <w:i/>
          <w:spacing w:val="40"/>
          <w:szCs w:val="22"/>
          <w:u w:val="single"/>
          <w:lang w:eastAsia="en-US"/>
        </w:rPr>
        <w:t xml:space="preserve"> </w:t>
      </w:r>
      <w:r w:rsidRPr="00813D16">
        <w:rPr>
          <w:i/>
          <w:szCs w:val="22"/>
          <w:u w:val="single"/>
          <w:lang w:eastAsia="en-US"/>
        </w:rPr>
        <w:t>ОГРН,</w:t>
      </w:r>
      <w:r w:rsidRPr="00813D16">
        <w:rPr>
          <w:i/>
          <w:spacing w:val="40"/>
          <w:szCs w:val="22"/>
          <w:u w:val="single"/>
          <w:lang w:eastAsia="en-US"/>
        </w:rPr>
        <w:t xml:space="preserve"> </w:t>
      </w:r>
      <w:r w:rsidRPr="00813D16">
        <w:rPr>
          <w:i/>
          <w:szCs w:val="22"/>
          <w:u w:val="single"/>
          <w:lang w:eastAsia="en-US"/>
        </w:rPr>
        <w:t>ИНН)</w:t>
      </w:r>
      <w:r w:rsidRPr="00813D16">
        <w:rPr>
          <w:i/>
          <w:spacing w:val="40"/>
          <w:szCs w:val="22"/>
          <w:lang w:eastAsia="en-US"/>
        </w:rPr>
        <w:t xml:space="preserve"> </w:t>
      </w:r>
      <w:r w:rsidRPr="00813D16">
        <w:rPr>
          <w:szCs w:val="22"/>
          <w:lang w:eastAsia="en-US"/>
        </w:rPr>
        <w:t>в</w:t>
      </w:r>
      <w:r w:rsidRPr="00813D16">
        <w:rPr>
          <w:spacing w:val="40"/>
          <w:szCs w:val="22"/>
          <w:lang w:eastAsia="en-US"/>
        </w:rPr>
        <w:t xml:space="preserve"> </w:t>
      </w:r>
      <w:r w:rsidRPr="00813D16">
        <w:rPr>
          <w:szCs w:val="22"/>
          <w:lang w:eastAsia="en-US"/>
        </w:rPr>
        <w:t>лице</w:t>
      </w:r>
      <w:r w:rsidRPr="00813D16">
        <w:rPr>
          <w:spacing w:val="34"/>
          <w:szCs w:val="22"/>
          <w:lang w:eastAsia="en-US"/>
        </w:rPr>
        <w:t xml:space="preserve"> </w:t>
      </w:r>
      <w:r w:rsidRPr="00813D16">
        <w:rPr>
          <w:szCs w:val="22"/>
          <w:u w:val="single"/>
          <w:lang w:eastAsia="en-US"/>
        </w:rPr>
        <w:tab/>
      </w:r>
      <w:r w:rsidRPr="00813D16">
        <w:rPr>
          <w:spacing w:val="-15"/>
          <w:szCs w:val="22"/>
          <w:lang w:eastAsia="en-US"/>
        </w:rPr>
        <w:t xml:space="preserve"> </w:t>
      </w:r>
      <w:r w:rsidRPr="00813D16">
        <w:rPr>
          <w:szCs w:val="22"/>
          <w:lang w:eastAsia="en-US"/>
        </w:rPr>
        <w:t>(д</w:t>
      </w:r>
      <w:r w:rsidRPr="00813D16">
        <w:rPr>
          <w:i/>
          <w:szCs w:val="22"/>
          <w:u w:val="single"/>
          <w:lang w:eastAsia="en-US"/>
        </w:rPr>
        <w:t>олжность</w:t>
      </w:r>
      <w:r w:rsidRPr="00813D16">
        <w:rPr>
          <w:i/>
          <w:spacing w:val="5"/>
          <w:szCs w:val="22"/>
          <w:u w:val="single"/>
          <w:lang w:eastAsia="en-US"/>
        </w:rPr>
        <w:t xml:space="preserve"> </w:t>
      </w:r>
      <w:r w:rsidRPr="00813D16">
        <w:rPr>
          <w:i/>
          <w:szCs w:val="22"/>
          <w:u w:val="single"/>
          <w:lang w:eastAsia="en-US"/>
        </w:rPr>
        <w:t>уполномоченного</w:t>
      </w:r>
      <w:r w:rsidRPr="00813D16">
        <w:rPr>
          <w:i/>
          <w:szCs w:val="22"/>
          <w:lang w:eastAsia="en-US"/>
        </w:rPr>
        <w:t xml:space="preserve"> </w:t>
      </w:r>
      <w:r w:rsidRPr="00813D16">
        <w:rPr>
          <w:i/>
          <w:szCs w:val="22"/>
          <w:u w:val="single"/>
          <w:lang w:eastAsia="en-US"/>
        </w:rPr>
        <w:t>лица, фамилия, имя, отчество),</w:t>
      </w:r>
      <w:r w:rsidRPr="00813D16">
        <w:rPr>
          <w:i/>
          <w:szCs w:val="22"/>
          <w:lang w:eastAsia="en-US"/>
        </w:rPr>
        <w:t xml:space="preserve"> </w:t>
      </w:r>
      <w:r w:rsidRPr="00813D16">
        <w:rPr>
          <w:szCs w:val="22"/>
          <w:lang w:eastAsia="en-US"/>
        </w:rPr>
        <w:t xml:space="preserve">действующего на основании </w:t>
      </w:r>
      <w:r w:rsidRPr="00813D16">
        <w:rPr>
          <w:szCs w:val="22"/>
          <w:u w:val="single"/>
          <w:lang w:eastAsia="en-US"/>
        </w:rPr>
        <w:tab/>
      </w:r>
      <w:r w:rsidRPr="00813D16">
        <w:rPr>
          <w:szCs w:val="22"/>
          <w:u w:val="single"/>
          <w:lang w:eastAsia="en-US"/>
        </w:rPr>
        <w:tab/>
      </w:r>
      <w:r w:rsidRPr="00813D16">
        <w:rPr>
          <w:i/>
          <w:szCs w:val="22"/>
          <w:lang w:eastAsia="en-US"/>
        </w:rPr>
        <w:t>(</w:t>
      </w:r>
      <w:r w:rsidRPr="00813D16">
        <w:rPr>
          <w:i/>
          <w:szCs w:val="22"/>
          <w:u w:val="single"/>
          <w:lang w:eastAsia="en-US"/>
        </w:rPr>
        <w:t>наименование</w:t>
      </w:r>
      <w:r w:rsidRPr="00813D16">
        <w:rPr>
          <w:i/>
          <w:spacing w:val="-15"/>
          <w:szCs w:val="22"/>
          <w:u w:val="single"/>
          <w:lang w:eastAsia="en-US"/>
        </w:rPr>
        <w:t xml:space="preserve"> </w:t>
      </w:r>
      <w:r w:rsidRPr="00813D16">
        <w:rPr>
          <w:i/>
          <w:szCs w:val="22"/>
          <w:u w:val="single"/>
          <w:lang w:eastAsia="en-US"/>
        </w:rPr>
        <w:t>документа),</w:t>
      </w:r>
      <w:r w:rsidRPr="00813D16">
        <w:rPr>
          <w:i/>
          <w:szCs w:val="22"/>
          <w:lang w:eastAsia="en-US"/>
        </w:rPr>
        <w:t xml:space="preserve"> </w:t>
      </w:r>
      <w:r w:rsidRPr="00813D16">
        <w:rPr>
          <w:szCs w:val="22"/>
          <w:lang w:eastAsia="en-US"/>
        </w:rPr>
        <w:t>настоящим</w:t>
      </w:r>
      <w:r w:rsidRPr="00813D16">
        <w:rPr>
          <w:spacing w:val="-2"/>
          <w:szCs w:val="22"/>
          <w:lang w:eastAsia="en-US"/>
        </w:rPr>
        <w:t xml:space="preserve"> </w:t>
      </w:r>
      <w:r w:rsidRPr="00813D16">
        <w:rPr>
          <w:szCs w:val="22"/>
          <w:lang w:eastAsia="en-US"/>
        </w:rPr>
        <w:t>предоставляет</w:t>
      </w:r>
      <w:r w:rsidRPr="00813D16">
        <w:rPr>
          <w:spacing w:val="-3"/>
          <w:szCs w:val="22"/>
          <w:lang w:eastAsia="en-US"/>
        </w:rPr>
        <w:t xml:space="preserve"> </w:t>
      </w:r>
      <w:r w:rsidRPr="00813D16">
        <w:rPr>
          <w:szCs w:val="22"/>
          <w:lang w:eastAsia="en-US"/>
        </w:rPr>
        <w:t>государственному</w:t>
      </w:r>
      <w:r w:rsidRPr="00813D16">
        <w:rPr>
          <w:spacing w:val="-9"/>
          <w:szCs w:val="22"/>
          <w:lang w:eastAsia="en-US"/>
        </w:rPr>
        <w:t xml:space="preserve"> </w:t>
      </w:r>
      <w:r w:rsidRPr="00813D16">
        <w:rPr>
          <w:szCs w:val="22"/>
          <w:lang w:eastAsia="en-US"/>
        </w:rPr>
        <w:t>фонду</w:t>
      </w:r>
      <w:r w:rsidRPr="00813D16">
        <w:rPr>
          <w:spacing w:val="-9"/>
          <w:szCs w:val="22"/>
          <w:lang w:eastAsia="en-US"/>
        </w:rPr>
        <w:t xml:space="preserve"> </w:t>
      </w:r>
      <w:r w:rsidRPr="00813D16">
        <w:rPr>
          <w:szCs w:val="22"/>
          <w:lang w:eastAsia="en-US"/>
        </w:rPr>
        <w:t>развития промышленности</w:t>
      </w:r>
      <w:r w:rsidRPr="00813D16">
        <w:rPr>
          <w:spacing w:val="-2"/>
          <w:szCs w:val="22"/>
          <w:lang w:eastAsia="en-US"/>
        </w:rPr>
        <w:t xml:space="preserve"> </w:t>
      </w:r>
      <w:r w:rsidRPr="00813D16">
        <w:rPr>
          <w:szCs w:val="22"/>
          <w:lang w:eastAsia="en-US"/>
        </w:rPr>
        <w:t>Белгородской</w:t>
      </w:r>
      <w:r w:rsidRPr="00813D16">
        <w:rPr>
          <w:spacing w:val="-8"/>
          <w:szCs w:val="22"/>
          <w:lang w:eastAsia="en-US"/>
        </w:rPr>
        <w:t xml:space="preserve"> </w:t>
      </w:r>
      <w:r w:rsidRPr="00813D16">
        <w:rPr>
          <w:szCs w:val="22"/>
          <w:lang w:eastAsia="en-US"/>
        </w:rPr>
        <w:t>области согласие на получение из любого бюро кредитных историй информации / кредитных отчетов, в том числе сведений о платежной дисциплине, а также передачу информации по заключенному договору.</w:t>
      </w:r>
    </w:p>
    <w:p w14:paraId="3651DF0F" w14:textId="77777777" w:rsidR="00813D16" w:rsidRPr="00813D16" w:rsidRDefault="00813D16" w:rsidP="00813D16">
      <w:pPr>
        <w:widowControl w:val="0"/>
        <w:autoSpaceDE w:val="0"/>
        <w:autoSpaceDN w:val="0"/>
        <w:spacing w:line="362" w:lineRule="auto"/>
        <w:ind w:right="151"/>
        <w:jc w:val="both"/>
        <w:rPr>
          <w:szCs w:val="22"/>
          <w:lang w:eastAsia="en-US"/>
        </w:rPr>
      </w:pPr>
      <w:r w:rsidRPr="00813D16">
        <w:rPr>
          <w:szCs w:val="22"/>
          <w:lang w:eastAsia="en-US"/>
        </w:rPr>
        <w:t>Согласие</w:t>
      </w:r>
      <w:r w:rsidRPr="00813D16">
        <w:rPr>
          <w:spacing w:val="-8"/>
          <w:szCs w:val="22"/>
          <w:lang w:eastAsia="en-US"/>
        </w:rPr>
        <w:t xml:space="preserve"> </w:t>
      </w:r>
      <w:r w:rsidRPr="00813D16">
        <w:rPr>
          <w:szCs w:val="22"/>
          <w:lang w:eastAsia="en-US"/>
        </w:rPr>
        <w:t>дается</w:t>
      </w:r>
      <w:r w:rsidRPr="00813D16">
        <w:rPr>
          <w:spacing w:val="-4"/>
          <w:szCs w:val="22"/>
          <w:lang w:eastAsia="en-US"/>
        </w:rPr>
        <w:t xml:space="preserve"> </w:t>
      </w:r>
      <w:r w:rsidRPr="00813D16">
        <w:rPr>
          <w:szCs w:val="22"/>
          <w:lang w:eastAsia="en-US"/>
        </w:rPr>
        <w:t>в</w:t>
      </w:r>
      <w:r w:rsidRPr="00813D16">
        <w:rPr>
          <w:spacing w:val="-5"/>
          <w:szCs w:val="22"/>
          <w:lang w:eastAsia="en-US"/>
        </w:rPr>
        <w:t xml:space="preserve"> </w:t>
      </w:r>
      <w:r w:rsidRPr="00813D16">
        <w:rPr>
          <w:szCs w:val="22"/>
          <w:lang w:eastAsia="en-US"/>
        </w:rPr>
        <w:t>целях</w:t>
      </w:r>
      <w:r w:rsidRPr="00813D16">
        <w:rPr>
          <w:spacing w:val="-7"/>
          <w:szCs w:val="22"/>
          <w:lang w:eastAsia="en-US"/>
        </w:rPr>
        <w:t xml:space="preserve"> </w:t>
      </w:r>
      <w:r w:rsidRPr="00813D16">
        <w:rPr>
          <w:szCs w:val="22"/>
          <w:lang w:eastAsia="en-US"/>
        </w:rPr>
        <w:t>заключения</w:t>
      </w:r>
      <w:r w:rsidRPr="00813D16">
        <w:rPr>
          <w:spacing w:val="-3"/>
          <w:szCs w:val="22"/>
          <w:lang w:eastAsia="en-US"/>
        </w:rPr>
        <w:t xml:space="preserve"> </w:t>
      </w:r>
      <w:r w:rsidRPr="00813D16">
        <w:rPr>
          <w:szCs w:val="22"/>
          <w:lang w:eastAsia="en-US"/>
        </w:rPr>
        <w:t>и</w:t>
      </w:r>
      <w:r w:rsidRPr="00813D16">
        <w:rPr>
          <w:spacing w:val="-6"/>
          <w:szCs w:val="22"/>
          <w:lang w:eastAsia="en-US"/>
        </w:rPr>
        <w:t xml:space="preserve"> </w:t>
      </w:r>
      <w:r w:rsidRPr="00813D16">
        <w:rPr>
          <w:szCs w:val="22"/>
          <w:lang w:eastAsia="en-US"/>
        </w:rPr>
        <w:t>исполнения</w:t>
      </w:r>
      <w:r w:rsidRPr="00813D16">
        <w:rPr>
          <w:spacing w:val="-3"/>
          <w:szCs w:val="22"/>
          <w:lang w:eastAsia="en-US"/>
        </w:rPr>
        <w:t xml:space="preserve"> </w:t>
      </w:r>
      <w:r w:rsidRPr="00813D16">
        <w:rPr>
          <w:szCs w:val="22"/>
          <w:lang w:eastAsia="en-US"/>
        </w:rPr>
        <w:t>договора</w:t>
      </w:r>
      <w:r w:rsidRPr="00813D16">
        <w:rPr>
          <w:spacing w:val="-4"/>
          <w:szCs w:val="22"/>
          <w:lang w:eastAsia="en-US"/>
        </w:rPr>
        <w:t xml:space="preserve"> </w:t>
      </w:r>
      <w:r w:rsidRPr="00813D16">
        <w:rPr>
          <w:szCs w:val="22"/>
          <w:lang w:eastAsia="en-US"/>
        </w:rPr>
        <w:t>займа</w:t>
      </w:r>
      <w:r w:rsidRPr="00813D16">
        <w:rPr>
          <w:spacing w:val="-4"/>
          <w:szCs w:val="22"/>
          <w:lang w:eastAsia="en-US"/>
        </w:rPr>
        <w:t xml:space="preserve"> </w:t>
      </w:r>
      <w:r w:rsidRPr="00813D16">
        <w:rPr>
          <w:szCs w:val="22"/>
          <w:lang w:eastAsia="en-US"/>
        </w:rPr>
        <w:t>/предоставления</w:t>
      </w:r>
      <w:r w:rsidRPr="00813D16">
        <w:rPr>
          <w:spacing w:val="-7"/>
          <w:szCs w:val="22"/>
          <w:lang w:eastAsia="en-US"/>
        </w:rPr>
        <w:t xml:space="preserve"> </w:t>
      </w:r>
      <w:r w:rsidRPr="00813D16">
        <w:rPr>
          <w:szCs w:val="22"/>
          <w:lang w:eastAsia="en-US"/>
        </w:rPr>
        <w:t>обеспечения по договору займа.</w:t>
      </w:r>
    </w:p>
    <w:p w14:paraId="7DE723DA" w14:textId="77777777" w:rsidR="00813D16" w:rsidRPr="00813D16" w:rsidRDefault="00813D16" w:rsidP="00813D16">
      <w:pPr>
        <w:widowControl w:val="0"/>
        <w:autoSpaceDE w:val="0"/>
        <w:autoSpaceDN w:val="0"/>
        <w:rPr>
          <w:sz w:val="20"/>
          <w:szCs w:val="26"/>
          <w:lang w:eastAsia="en-US"/>
        </w:rPr>
      </w:pPr>
    </w:p>
    <w:p w14:paraId="2757677F" w14:textId="77777777" w:rsidR="00813D16" w:rsidRPr="00813D16" w:rsidRDefault="00813D16" w:rsidP="00813D16">
      <w:pPr>
        <w:widowControl w:val="0"/>
        <w:autoSpaceDE w:val="0"/>
        <w:autoSpaceDN w:val="0"/>
        <w:rPr>
          <w:sz w:val="20"/>
          <w:szCs w:val="26"/>
          <w:lang w:eastAsia="en-US"/>
        </w:rPr>
      </w:pPr>
    </w:p>
    <w:p w14:paraId="5F2A2C01" w14:textId="77777777" w:rsidR="00813D16" w:rsidRPr="00813D16" w:rsidRDefault="00813D16" w:rsidP="00813D16">
      <w:pPr>
        <w:widowControl w:val="0"/>
        <w:autoSpaceDE w:val="0"/>
        <w:autoSpaceDN w:val="0"/>
        <w:spacing w:before="31"/>
        <w:rPr>
          <w:sz w:val="20"/>
          <w:szCs w:val="26"/>
          <w:lang w:eastAsia="en-US"/>
        </w:rPr>
      </w:pPr>
    </w:p>
    <w:tbl>
      <w:tblPr>
        <w:tblStyle w:val="TableNormal"/>
        <w:tblW w:w="0" w:type="auto"/>
        <w:tblInd w:w="373" w:type="dxa"/>
        <w:tblLayout w:type="fixed"/>
        <w:tblLook w:val="01E0" w:firstRow="1" w:lastRow="1" w:firstColumn="1" w:lastColumn="1" w:noHBand="0" w:noVBand="0"/>
      </w:tblPr>
      <w:tblGrid>
        <w:gridCol w:w="3822"/>
        <w:gridCol w:w="1814"/>
        <w:gridCol w:w="726"/>
        <w:gridCol w:w="2840"/>
      </w:tblGrid>
      <w:tr w:rsidR="00813D16" w:rsidRPr="00813D16" w14:paraId="0303B8FB" w14:textId="77777777" w:rsidTr="00BE719C">
        <w:trPr>
          <w:trHeight w:val="300"/>
        </w:trPr>
        <w:tc>
          <w:tcPr>
            <w:tcW w:w="3822" w:type="dxa"/>
          </w:tcPr>
          <w:p w14:paraId="6FE71D65" w14:textId="77777777" w:rsidR="00813D16" w:rsidRPr="00813D16" w:rsidRDefault="00813D16" w:rsidP="00813D16">
            <w:pPr>
              <w:spacing w:before="72"/>
              <w:rPr>
                <w:sz w:val="20"/>
                <w:szCs w:val="22"/>
                <w:lang w:val="ru-RU" w:eastAsia="en-US"/>
              </w:rPr>
            </w:pPr>
          </w:p>
          <w:p w14:paraId="105F8F46" w14:textId="77777777" w:rsidR="00813D16" w:rsidRPr="00813D16" w:rsidRDefault="00813D16" w:rsidP="00813D16">
            <w:pPr>
              <w:spacing w:line="20" w:lineRule="exact"/>
              <w:rPr>
                <w:sz w:val="2"/>
                <w:szCs w:val="22"/>
                <w:lang w:eastAsia="en-US"/>
              </w:rPr>
            </w:pPr>
            <w:r w:rsidRPr="00813D16">
              <w:rPr>
                <w:noProof/>
                <w:sz w:val="2"/>
                <w:szCs w:val="22"/>
              </w:rPr>
              <mc:AlternateContent>
                <mc:Choice Requires="wpg">
                  <w:drawing>
                    <wp:inline distT="0" distB="0" distL="0" distR="0" wp14:anchorId="2E1C35F5" wp14:editId="0B4ED0F3">
                      <wp:extent cx="1953260" cy="7620"/>
                      <wp:effectExtent l="9525" t="0" r="0" b="1905"/>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3260" cy="7620"/>
                                <a:chOff x="0" y="0"/>
                                <a:chExt cx="1953260" cy="7620"/>
                              </a:xfrm>
                            </wpg:grpSpPr>
                            <wps:wsp>
                              <wps:cNvPr id="26" name="Graphic 26"/>
                              <wps:cNvSpPr/>
                              <wps:spPr>
                                <a:xfrm>
                                  <a:off x="0" y="3535"/>
                                  <a:ext cx="1953260" cy="1270"/>
                                </a:xfrm>
                                <a:custGeom>
                                  <a:avLst/>
                                  <a:gdLst/>
                                  <a:ahLst/>
                                  <a:cxnLst/>
                                  <a:rect l="l" t="t" r="r" b="b"/>
                                  <a:pathLst>
                                    <a:path w="1953260">
                                      <a:moveTo>
                                        <a:pt x="0" y="0"/>
                                      </a:moveTo>
                                      <a:lnTo>
                                        <a:pt x="1953109" y="0"/>
                                      </a:lnTo>
                                    </a:path>
                                  </a:pathLst>
                                </a:custGeom>
                                <a:ln w="707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8601EB1" id="Group 25" o:spid="_x0000_s1026" style="width:153.8pt;height:.6pt;mso-position-horizontal-relative:char;mso-position-vertical-relative:line" coordsize="195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">
                      <v:shape id="Graphic 26" o:spid="_x0000_s1027" style="position:absolute;top:35;width:19532;height:13;visibility:visible;mso-wrap-style:square;v-text-anchor:top" coordsize="19532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" path="m,l1953109,e" filled="f" strokeweight=".19642mm">
                        <v:path arrowok="t"/>
                      </v:shape>
                      <w10:anchorlock/>
                    </v:group>
                  </w:pict>
                </mc:Fallback>
              </mc:AlternateContent>
            </w:r>
          </w:p>
        </w:tc>
        <w:tc>
          <w:tcPr>
            <w:tcW w:w="1814" w:type="dxa"/>
            <w:tcBorders>
              <w:bottom w:val="single" w:sz="6" w:space="0" w:color="000000"/>
            </w:tcBorders>
          </w:tcPr>
          <w:p w14:paraId="3D083357" w14:textId="77777777" w:rsidR="00813D16" w:rsidRPr="00813D16" w:rsidRDefault="00813D16" w:rsidP="00813D16">
            <w:pPr>
              <w:rPr>
                <w:sz w:val="22"/>
                <w:szCs w:val="22"/>
                <w:lang w:eastAsia="en-US"/>
              </w:rPr>
            </w:pPr>
          </w:p>
        </w:tc>
        <w:tc>
          <w:tcPr>
            <w:tcW w:w="726" w:type="dxa"/>
          </w:tcPr>
          <w:p w14:paraId="7EA6724F" w14:textId="77777777" w:rsidR="00813D16" w:rsidRPr="00813D16" w:rsidRDefault="00813D16" w:rsidP="00813D16">
            <w:pPr>
              <w:rPr>
                <w:sz w:val="22"/>
                <w:szCs w:val="22"/>
                <w:lang w:eastAsia="en-US"/>
              </w:rPr>
            </w:pPr>
          </w:p>
        </w:tc>
        <w:tc>
          <w:tcPr>
            <w:tcW w:w="2840" w:type="dxa"/>
            <w:tcBorders>
              <w:bottom w:val="single" w:sz="6" w:space="0" w:color="000000"/>
            </w:tcBorders>
          </w:tcPr>
          <w:p w14:paraId="527C3B82" w14:textId="77777777" w:rsidR="00813D16" w:rsidRPr="00813D16" w:rsidRDefault="00813D16" w:rsidP="00813D16">
            <w:pPr>
              <w:rPr>
                <w:sz w:val="22"/>
                <w:szCs w:val="22"/>
                <w:lang w:eastAsia="en-US"/>
              </w:rPr>
            </w:pPr>
          </w:p>
        </w:tc>
      </w:tr>
      <w:tr w:rsidR="00813D16" w:rsidRPr="00813D16" w14:paraId="63B54305" w14:textId="77777777" w:rsidTr="00BE719C">
        <w:trPr>
          <w:trHeight w:val="363"/>
        </w:trPr>
        <w:tc>
          <w:tcPr>
            <w:tcW w:w="3822" w:type="dxa"/>
          </w:tcPr>
          <w:p w14:paraId="40DC24FD" w14:textId="77777777" w:rsidR="00813D16" w:rsidRPr="00813D16" w:rsidRDefault="00813D16" w:rsidP="00813D16">
            <w:pPr>
              <w:spacing w:line="204" w:lineRule="exact"/>
              <w:rPr>
                <w:sz w:val="20"/>
                <w:szCs w:val="22"/>
                <w:lang w:eastAsia="en-US"/>
              </w:rPr>
            </w:pPr>
            <w:r w:rsidRPr="00813D16">
              <w:rPr>
                <w:spacing w:val="-2"/>
                <w:sz w:val="20"/>
                <w:szCs w:val="22"/>
                <w:lang w:eastAsia="en-US"/>
              </w:rPr>
              <w:t>(</w:t>
            </w:r>
            <w:proofErr w:type="spellStart"/>
            <w:r w:rsidRPr="00813D16">
              <w:rPr>
                <w:spacing w:val="-2"/>
                <w:sz w:val="20"/>
                <w:szCs w:val="22"/>
                <w:lang w:eastAsia="en-US"/>
              </w:rPr>
              <w:t>должность</w:t>
            </w:r>
            <w:proofErr w:type="spellEnd"/>
            <w:r w:rsidRPr="00813D16">
              <w:rPr>
                <w:spacing w:val="-2"/>
                <w:sz w:val="20"/>
                <w:szCs w:val="22"/>
                <w:lang w:eastAsia="en-US"/>
              </w:rPr>
              <w:t>)</w:t>
            </w:r>
          </w:p>
        </w:tc>
        <w:tc>
          <w:tcPr>
            <w:tcW w:w="1814" w:type="dxa"/>
            <w:tcBorders>
              <w:top w:val="single" w:sz="6" w:space="0" w:color="000000"/>
            </w:tcBorders>
          </w:tcPr>
          <w:p w14:paraId="5883D368" w14:textId="77777777" w:rsidR="00813D16" w:rsidRPr="00813D16" w:rsidRDefault="00813D16" w:rsidP="00813D16">
            <w:pPr>
              <w:spacing w:line="204" w:lineRule="exact"/>
              <w:rPr>
                <w:sz w:val="20"/>
                <w:szCs w:val="22"/>
                <w:lang w:eastAsia="en-US"/>
              </w:rPr>
            </w:pPr>
            <w:r w:rsidRPr="00813D16">
              <w:rPr>
                <w:spacing w:val="-2"/>
                <w:sz w:val="20"/>
                <w:szCs w:val="22"/>
                <w:lang w:eastAsia="en-US"/>
              </w:rPr>
              <w:t>(</w:t>
            </w:r>
            <w:proofErr w:type="spellStart"/>
            <w:r w:rsidRPr="00813D16">
              <w:rPr>
                <w:spacing w:val="-2"/>
                <w:sz w:val="20"/>
                <w:szCs w:val="22"/>
                <w:lang w:eastAsia="en-US"/>
              </w:rPr>
              <w:t>подпись</w:t>
            </w:r>
            <w:proofErr w:type="spellEnd"/>
            <w:r w:rsidRPr="00813D16">
              <w:rPr>
                <w:spacing w:val="-2"/>
                <w:sz w:val="20"/>
                <w:szCs w:val="22"/>
                <w:lang w:eastAsia="en-US"/>
              </w:rPr>
              <w:t>)</w:t>
            </w:r>
          </w:p>
        </w:tc>
        <w:tc>
          <w:tcPr>
            <w:tcW w:w="726" w:type="dxa"/>
          </w:tcPr>
          <w:p w14:paraId="545210ED" w14:textId="77777777" w:rsidR="00813D16" w:rsidRPr="00813D16" w:rsidRDefault="00813D16" w:rsidP="00813D16">
            <w:pPr>
              <w:rPr>
                <w:szCs w:val="22"/>
                <w:lang w:eastAsia="en-US"/>
              </w:rPr>
            </w:pPr>
          </w:p>
        </w:tc>
        <w:tc>
          <w:tcPr>
            <w:tcW w:w="2840" w:type="dxa"/>
            <w:tcBorders>
              <w:top w:val="single" w:sz="6" w:space="0" w:color="000000"/>
            </w:tcBorders>
          </w:tcPr>
          <w:p w14:paraId="6B602D43" w14:textId="77777777" w:rsidR="00813D16" w:rsidRPr="00813D16" w:rsidRDefault="00813D16" w:rsidP="00813D16">
            <w:pPr>
              <w:spacing w:line="204" w:lineRule="exact"/>
              <w:ind w:right="28"/>
              <w:jc w:val="center"/>
              <w:rPr>
                <w:sz w:val="20"/>
                <w:szCs w:val="22"/>
                <w:lang w:eastAsia="en-US"/>
              </w:rPr>
            </w:pPr>
            <w:r w:rsidRPr="00813D16">
              <w:rPr>
                <w:spacing w:val="-2"/>
                <w:sz w:val="20"/>
                <w:szCs w:val="22"/>
                <w:lang w:eastAsia="en-US"/>
              </w:rPr>
              <w:t>(Ф.И.О.)</w:t>
            </w:r>
          </w:p>
        </w:tc>
      </w:tr>
      <w:tr w:rsidR="00813D16" w:rsidRPr="00813D16" w14:paraId="64F43734" w14:textId="77777777" w:rsidTr="00BE719C">
        <w:trPr>
          <w:trHeight w:val="476"/>
        </w:trPr>
        <w:tc>
          <w:tcPr>
            <w:tcW w:w="3822" w:type="dxa"/>
          </w:tcPr>
          <w:p w14:paraId="3BD9155F" w14:textId="77777777" w:rsidR="00813D16" w:rsidRPr="00813D16" w:rsidRDefault="00813D16" w:rsidP="00813D16">
            <w:pPr>
              <w:spacing w:before="157"/>
              <w:ind w:right="629"/>
              <w:jc w:val="right"/>
              <w:rPr>
                <w:sz w:val="20"/>
                <w:szCs w:val="22"/>
                <w:lang w:eastAsia="en-US"/>
              </w:rPr>
            </w:pPr>
            <w:r w:rsidRPr="00813D16">
              <w:rPr>
                <w:spacing w:val="-4"/>
                <w:sz w:val="20"/>
                <w:szCs w:val="22"/>
                <w:lang w:eastAsia="en-US"/>
              </w:rPr>
              <w:t>М.П.</w:t>
            </w:r>
          </w:p>
        </w:tc>
        <w:tc>
          <w:tcPr>
            <w:tcW w:w="5380" w:type="dxa"/>
            <w:gridSpan w:val="3"/>
          </w:tcPr>
          <w:p w14:paraId="1215AF56" w14:textId="77777777" w:rsidR="00813D16" w:rsidRPr="00813D16" w:rsidRDefault="00813D16" w:rsidP="00813D16">
            <w:pPr>
              <w:tabs>
                <w:tab w:val="left" w:pos="2463"/>
                <w:tab w:val="left" w:pos="3944"/>
                <w:tab w:val="left" w:pos="4851"/>
              </w:tabs>
              <w:spacing w:before="154" w:line="302" w:lineRule="exact"/>
              <w:ind w:right="-15"/>
              <w:rPr>
                <w:sz w:val="28"/>
                <w:szCs w:val="22"/>
                <w:lang w:eastAsia="en-US"/>
              </w:rPr>
            </w:pPr>
            <w:r w:rsidRPr="00813D16">
              <w:rPr>
                <w:spacing w:val="-10"/>
                <w:sz w:val="28"/>
                <w:szCs w:val="22"/>
                <w:lang w:eastAsia="en-US"/>
              </w:rPr>
              <w:t>«</w:t>
            </w:r>
            <w:r w:rsidRPr="00813D16">
              <w:rPr>
                <w:sz w:val="28"/>
                <w:szCs w:val="22"/>
                <w:u w:val="single"/>
                <w:lang w:eastAsia="en-US"/>
              </w:rPr>
              <w:tab/>
            </w:r>
            <w:r w:rsidRPr="00813D16">
              <w:rPr>
                <w:sz w:val="28"/>
                <w:szCs w:val="22"/>
                <w:lang w:eastAsia="en-US"/>
              </w:rPr>
              <w:t xml:space="preserve">» </w:t>
            </w:r>
            <w:r w:rsidRPr="00813D16">
              <w:rPr>
                <w:sz w:val="28"/>
                <w:szCs w:val="22"/>
                <w:u w:val="single"/>
                <w:lang w:eastAsia="en-US"/>
              </w:rPr>
              <w:tab/>
            </w:r>
            <w:r w:rsidRPr="00813D16">
              <w:rPr>
                <w:spacing w:val="-5"/>
                <w:sz w:val="28"/>
                <w:szCs w:val="22"/>
                <w:lang w:eastAsia="en-US"/>
              </w:rPr>
              <w:t>20</w:t>
            </w:r>
            <w:r w:rsidRPr="00813D16">
              <w:rPr>
                <w:sz w:val="28"/>
                <w:szCs w:val="22"/>
                <w:u w:val="single"/>
                <w:lang w:eastAsia="en-US"/>
              </w:rPr>
              <w:tab/>
            </w:r>
            <w:proofErr w:type="spellStart"/>
            <w:r w:rsidRPr="00813D16">
              <w:rPr>
                <w:spacing w:val="-4"/>
                <w:sz w:val="28"/>
                <w:szCs w:val="22"/>
                <w:lang w:eastAsia="en-US"/>
              </w:rPr>
              <w:t>года</w:t>
            </w:r>
            <w:proofErr w:type="spellEnd"/>
          </w:p>
        </w:tc>
      </w:tr>
    </w:tbl>
    <w:p w14:paraId="07F6B23E" w14:textId="77777777" w:rsidR="00813D16" w:rsidRPr="00813D16" w:rsidRDefault="00813D16" w:rsidP="00813D16">
      <w:pPr>
        <w:widowControl w:val="0"/>
        <w:autoSpaceDE w:val="0"/>
        <w:autoSpaceDN w:val="0"/>
        <w:spacing w:line="302" w:lineRule="exact"/>
        <w:rPr>
          <w:sz w:val="28"/>
          <w:szCs w:val="22"/>
          <w:lang w:eastAsia="en-US"/>
        </w:rPr>
        <w:sectPr w:rsidR="00813D16" w:rsidRPr="00813D16" w:rsidSect="00813D16">
          <w:headerReference w:type="default" r:id="rId54"/>
          <w:pgSz w:w="11910" w:h="16840"/>
          <w:pgMar w:top="540" w:right="420" w:bottom="280" w:left="700" w:header="290" w:footer="0" w:gutter="0"/>
          <w:cols w:space="720"/>
        </w:sectPr>
      </w:pPr>
    </w:p>
    <w:p w14:paraId="1E209AAA" w14:textId="77777777" w:rsidR="00813D16" w:rsidRPr="00813D16" w:rsidRDefault="00813D16" w:rsidP="00813D16">
      <w:pPr>
        <w:widowControl w:val="0"/>
        <w:autoSpaceDE w:val="0"/>
        <w:autoSpaceDN w:val="0"/>
        <w:jc w:val="right"/>
        <w:rPr>
          <w:b/>
          <w:bCs/>
          <w:color w:val="000000"/>
          <w:sz w:val="26"/>
          <w:szCs w:val="26"/>
          <w:lang w:eastAsia="en-US"/>
        </w:rPr>
      </w:pPr>
      <w:r w:rsidRPr="00813D16">
        <w:rPr>
          <w:b/>
          <w:bCs/>
          <w:color w:val="000000"/>
          <w:sz w:val="26"/>
          <w:szCs w:val="26"/>
          <w:lang w:eastAsia="en-US"/>
        </w:rPr>
        <w:lastRenderedPageBreak/>
        <w:t>Приложение №2</w:t>
      </w:r>
    </w:p>
    <w:p w14:paraId="63DA30B1" w14:textId="77777777" w:rsidR="00813D16" w:rsidRPr="00813D16" w:rsidRDefault="00813D16" w:rsidP="00813D16">
      <w:pPr>
        <w:widowControl w:val="0"/>
        <w:autoSpaceDE w:val="0"/>
        <w:autoSpaceDN w:val="0"/>
        <w:jc w:val="right"/>
        <w:rPr>
          <w:color w:val="000000"/>
          <w:spacing w:val="-11"/>
          <w:sz w:val="22"/>
          <w:szCs w:val="22"/>
          <w:lang w:eastAsia="en-US"/>
        </w:rPr>
      </w:pPr>
      <w:r w:rsidRPr="00813D16">
        <w:rPr>
          <w:color w:val="000000"/>
          <w:sz w:val="26"/>
          <w:szCs w:val="26"/>
          <w:lang w:eastAsia="en-US"/>
        </w:rPr>
        <w:t>Форма для заполнения №7</w:t>
      </w:r>
    </w:p>
    <w:p w14:paraId="448AD456" w14:textId="77777777" w:rsidR="00813D16" w:rsidRPr="00813D16" w:rsidRDefault="00813D16" w:rsidP="00813D16">
      <w:pPr>
        <w:widowControl w:val="0"/>
        <w:autoSpaceDE w:val="0"/>
        <w:autoSpaceDN w:val="0"/>
        <w:spacing w:before="128"/>
        <w:rPr>
          <w:b/>
          <w:sz w:val="26"/>
          <w:szCs w:val="26"/>
          <w:lang w:eastAsia="en-US"/>
        </w:rPr>
      </w:pPr>
    </w:p>
    <w:p w14:paraId="1D00BF83" w14:textId="77777777" w:rsidR="00813D16" w:rsidRPr="00813D16" w:rsidRDefault="00813D16" w:rsidP="00813D16">
      <w:pPr>
        <w:widowControl w:val="0"/>
        <w:autoSpaceDE w:val="0"/>
        <w:autoSpaceDN w:val="0"/>
        <w:spacing w:line="242" w:lineRule="auto"/>
        <w:jc w:val="right"/>
        <w:rPr>
          <w:b/>
          <w:szCs w:val="22"/>
          <w:lang w:eastAsia="en-US"/>
        </w:rPr>
      </w:pPr>
      <w:r w:rsidRPr="00813D16">
        <w:rPr>
          <w:b/>
          <w:szCs w:val="22"/>
          <w:lang w:eastAsia="en-US"/>
        </w:rPr>
        <w:t>В государственный фонд развития промышленности</w:t>
      </w:r>
      <w:r w:rsidRPr="00813D16">
        <w:rPr>
          <w:b/>
          <w:spacing w:val="-15"/>
          <w:szCs w:val="22"/>
          <w:lang w:eastAsia="en-US"/>
        </w:rPr>
        <w:t xml:space="preserve"> </w:t>
      </w:r>
      <w:r w:rsidRPr="00813D16">
        <w:rPr>
          <w:b/>
          <w:szCs w:val="22"/>
          <w:lang w:eastAsia="en-US"/>
        </w:rPr>
        <w:t>Белгородской</w:t>
      </w:r>
      <w:r w:rsidRPr="00813D16">
        <w:rPr>
          <w:b/>
          <w:spacing w:val="-15"/>
          <w:szCs w:val="22"/>
          <w:lang w:eastAsia="en-US"/>
        </w:rPr>
        <w:t xml:space="preserve"> </w:t>
      </w:r>
      <w:r w:rsidRPr="00813D16">
        <w:rPr>
          <w:b/>
          <w:szCs w:val="22"/>
          <w:lang w:eastAsia="en-US"/>
        </w:rPr>
        <w:t>области</w:t>
      </w:r>
    </w:p>
    <w:p w14:paraId="40BFB704" w14:textId="77777777" w:rsidR="00813D16" w:rsidRPr="00813D16" w:rsidRDefault="00813D16" w:rsidP="00813D16">
      <w:pPr>
        <w:widowControl w:val="0"/>
        <w:autoSpaceDE w:val="0"/>
        <w:autoSpaceDN w:val="0"/>
        <w:jc w:val="right"/>
        <w:rPr>
          <w:b/>
          <w:szCs w:val="26"/>
          <w:lang w:eastAsia="en-US"/>
        </w:rPr>
      </w:pPr>
    </w:p>
    <w:p w14:paraId="15DCF7A9" w14:textId="77777777" w:rsidR="00813D16" w:rsidRPr="00813D16" w:rsidRDefault="00813D16" w:rsidP="00813D16">
      <w:pPr>
        <w:widowControl w:val="0"/>
        <w:autoSpaceDE w:val="0"/>
        <w:autoSpaceDN w:val="0"/>
        <w:spacing w:before="273"/>
        <w:rPr>
          <w:b/>
          <w:szCs w:val="26"/>
          <w:lang w:eastAsia="en-US"/>
        </w:rPr>
      </w:pPr>
    </w:p>
    <w:p w14:paraId="5915D4C0" w14:textId="77777777" w:rsidR="00813D16" w:rsidRPr="00813D16" w:rsidRDefault="00813D16" w:rsidP="00813D16">
      <w:pPr>
        <w:widowControl w:val="0"/>
        <w:autoSpaceDE w:val="0"/>
        <w:autoSpaceDN w:val="0"/>
        <w:spacing w:line="275" w:lineRule="exact"/>
        <w:jc w:val="center"/>
        <w:rPr>
          <w:b/>
          <w:szCs w:val="22"/>
          <w:lang w:eastAsia="en-US"/>
        </w:rPr>
      </w:pPr>
      <w:r w:rsidRPr="00813D16">
        <w:rPr>
          <w:b/>
          <w:spacing w:val="-2"/>
          <w:szCs w:val="22"/>
          <w:lang w:eastAsia="en-US"/>
        </w:rPr>
        <w:t>Справка</w:t>
      </w:r>
    </w:p>
    <w:p w14:paraId="358FB918" w14:textId="77777777" w:rsidR="00813D16" w:rsidRPr="00813D16" w:rsidRDefault="00813D16" w:rsidP="00813D16">
      <w:pPr>
        <w:widowControl w:val="0"/>
        <w:autoSpaceDE w:val="0"/>
        <w:autoSpaceDN w:val="0"/>
        <w:spacing w:line="242" w:lineRule="auto"/>
        <w:ind w:right="278"/>
        <w:jc w:val="center"/>
        <w:rPr>
          <w:b/>
          <w:szCs w:val="22"/>
          <w:lang w:eastAsia="en-US"/>
        </w:rPr>
      </w:pPr>
      <w:r w:rsidRPr="00813D16">
        <w:rPr>
          <w:b/>
          <w:szCs w:val="22"/>
          <w:lang w:eastAsia="en-US"/>
        </w:rPr>
        <w:t>залогодателя</w:t>
      </w:r>
      <w:r w:rsidRPr="00813D16">
        <w:rPr>
          <w:b/>
          <w:spacing w:val="-4"/>
          <w:szCs w:val="22"/>
          <w:lang w:eastAsia="en-US"/>
        </w:rPr>
        <w:t xml:space="preserve"> </w:t>
      </w:r>
      <w:r w:rsidRPr="00813D16">
        <w:rPr>
          <w:b/>
          <w:szCs w:val="22"/>
          <w:lang w:eastAsia="en-US"/>
        </w:rPr>
        <w:t>о</w:t>
      </w:r>
      <w:r w:rsidRPr="00813D16">
        <w:rPr>
          <w:b/>
          <w:spacing w:val="-8"/>
          <w:szCs w:val="22"/>
          <w:lang w:eastAsia="en-US"/>
        </w:rPr>
        <w:t xml:space="preserve"> </w:t>
      </w:r>
      <w:r w:rsidRPr="00813D16">
        <w:rPr>
          <w:b/>
          <w:szCs w:val="22"/>
          <w:lang w:eastAsia="en-US"/>
        </w:rPr>
        <w:t>принадлежности</w:t>
      </w:r>
      <w:r w:rsidRPr="00813D16">
        <w:rPr>
          <w:b/>
          <w:spacing w:val="40"/>
          <w:szCs w:val="22"/>
          <w:lang w:eastAsia="en-US"/>
        </w:rPr>
        <w:t xml:space="preserve"> </w:t>
      </w:r>
      <w:r w:rsidRPr="00813D16">
        <w:rPr>
          <w:b/>
          <w:szCs w:val="22"/>
          <w:lang w:eastAsia="en-US"/>
        </w:rPr>
        <w:t>на</w:t>
      </w:r>
      <w:r w:rsidRPr="00813D16">
        <w:rPr>
          <w:b/>
          <w:spacing w:val="-8"/>
          <w:szCs w:val="22"/>
          <w:lang w:eastAsia="en-US"/>
        </w:rPr>
        <w:t xml:space="preserve"> </w:t>
      </w:r>
      <w:r w:rsidRPr="00813D16">
        <w:rPr>
          <w:b/>
          <w:szCs w:val="22"/>
          <w:lang w:eastAsia="en-US"/>
        </w:rPr>
        <w:t>праве</w:t>
      </w:r>
      <w:r w:rsidRPr="00813D16">
        <w:rPr>
          <w:b/>
          <w:spacing w:val="-9"/>
          <w:szCs w:val="22"/>
          <w:lang w:eastAsia="en-US"/>
        </w:rPr>
        <w:t xml:space="preserve"> </w:t>
      </w:r>
      <w:r w:rsidRPr="00813D16">
        <w:rPr>
          <w:b/>
          <w:szCs w:val="22"/>
          <w:lang w:eastAsia="en-US"/>
        </w:rPr>
        <w:t>собственности</w:t>
      </w:r>
      <w:r w:rsidRPr="00813D16">
        <w:rPr>
          <w:b/>
          <w:spacing w:val="-3"/>
          <w:szCs w:val="22"/>
          <w:lang w:eastAsia="en-US"/>
        </w:rPr>
        <w:t xml:space="preserve"> </w:t>
      </w:r>
      <w:r w:rsidRPr="00813D16">
        <w:rPr>
          <w:b/>
          <w:szCs w:val="22"/>
          <w:lang w:eastAsia="en-US"/>
        </w:rPr>
        <w:t>движимого</w:t>
      </w:r>
      <w:r w:rsidRPr="00813D16">
        <w:rPr>
          <w:b/>
          <w:spacing w:val="-3"/>
          <w:szCs w:val="22"/>
          <w:lang w:eastAsia="en-US"/>
        </w:rPr>
        <w:t xml:space="preserve"> </w:t>
      </w:r>
      <w:r w:rsidRPr="00813D16">
        <w:rPr>
          <w:b/>
          <w:szCs w:val="22"/>
          <w:lang w:eastAsia="en-US"/>
        </w:rPr>
        <w:t>имущества, передаваемого в залог</w:t>
      </w:r>
    </w:p>
    <w:p w14:paraId="65BCA469" w14:textId="77777777" w:rsidR="00813D16" w:rsidRPr="00813D16" w:rsidRDefault="00813D16" w:rsidP="00813D16">
      <w:pPr>
        <w:widowControl w:val="0"/>
        <w:autoSpaceDE w:val="0"/>
        <w:autoSpaceDN w:val="0"/>
        <w:spacing w:before="265"/>
        <w:rPr>
          <w:b/>
          <w:szCs w:val="26"/>
          <w:lang w:eastAsia="en-US"/>
        </w:rPr>
      </w:pPr>
    </w:p>
    <w:p w14:paraId="10FC300E" w14:textId="77777777" w:rsidR="00813D16" w:rsidRPr="00813D16" w:rsidRDefault="00813D16" w:rsidP="00813D16">
      <w:pPr>
        <w:widowControl w:val="0"/>
        <w:tabs>
          <w:tab w:val="left" w:pos="3714"/>
          <w:tab w:val="left" w:pos="7038"/>
        </w:tabs>
        <w:autoSpaceDE w:val="0"/>
        <w:autoSpaceDN w:val="0"/>
        <w:spacing w:before="1"/>
        <w:ind w:right="141"/>
        <w:jc w:val="both"/>
        <w:rPr>
          <w:szCs w:val="22"/>
          <w:lang w:eastAsia="en-US"/>
        </w:rPr>
      </w:pPr>
      <w:r w:rsidRPr="00813D16">
        <w:rPr>
          <w:szCs w:val="22"/>
          <w:lang w:eastAsia="en-US"/>
        </w:rPr>
        <w:t xml:space="preserve">Настоящим </w:t>
      </w:r>
      <w:r w:rsidRPr="00813D16">
        <w:rPr>
          <w:szCs w:val="22"/>
          <w:u w:val="single"/>
          <w:lang w:eastAsia="en-US"/>
        </w:rPr>
        <w:tab/>
      </w:r>
      <w:r w:rsidRPr="00813D16">
        <w:rPr>
          <w:spacing w:val="-15"/>
          <w:szCs w:val="22"/>
          <w:lang w:eastAsia="en-US"/>
        </w:rPr>
        <w:t xml:space="preserve"> </w:t>
      </w:r>
      <w:r w:rsidRPr="00813D16">
        <w:rPr>
          <w:i/>
          <w:szCs w:val="22"/>
          <w:lang w:eastAsia="en-US"/>
        </w:rPr>
        <w:t>(для</w:t>
      </w:r>
      <w:r w:rsidRPr="00813D16">
        <w:rPr>
          <w:i/>
          <w:spacing w:val="-15"/>
          <w:szCs w:val="22"/>
          <w:lang w:eastAsia="en-US"/>
        </w:rPr>
        <w:t xml:space="preserve"> </w:t>
      </w:r>
      <w:r w:rsidRPr="00813D16">
        <w:rPr>
          <w:i/>
          <w:szCs w:val="22"/>
          <w:lang w:eastAsia="en-US"/>
        </w:rPr>
        <w:t>юридического</w:t>
      </w:r>
      <w:r w:rsidRPr="00813D16">
        <w:rPr>
          <w:i/>
          <w:spacing w:val="-7"/>
          <w:szCs w:val="22"/>
          <w:lang w:eastAsia="en-US"/>
        </w:rPr>
        <w:t xml:space="preserve"> </w:t>
      </w:r>
      <w:r w:rsidRPr="00813D16">
        <w:rPr>
          <w:i/>
          <w:szCs w:val="22"/>
          <w:lang w:eastAsia="en-US"/>
        </w:rPr>
        <w:t>лица - наименование, местонахождение, ОГРН и ИНН Залогодателя; для физического лица - ФИО, паспортные данные, СНИЛС)</w:t>
      </w:r>
      <w:r w:rsidRPr="00813D16">
        <w:rPr>
          <w:szCs w:val="22"/>
          <w:lang w:eastAsia="en-US"/>
        </w:rPr>
        <w:t>, именуемое в дальнейшем «Залогодатель», заверяет, что передаваемое государственному фонду развития промышленности Белгородской области в залог движимое имущество, в обеспечение инвестиционного</w:t>
      </w:r>
      <w:r w:rsidRPr="00813D16">
        <w:rPr>
          <w:spacing w:val="80"/>
          <w:szCs w:val="22"/>
          <w:lang w:eastAsia="en-US"/>
        </w:rPr>
        <w:t xml:space="preserve"> </w:t>
      </w:r>
      <w:r w:rsidRPr="00813D16">
        <w:rPr>
          <w:szCs w:val="22"/>
          <w:lang w:eastAsia="en-US"/>
        </w:rPr>
        <w:t>проекта</w:t>
      </w:r>
      <w:r w:rsidRPr="00813D16">
        <w:rPr>
          <w:spacing w:val="80"/>
          <w:szCs w:val="22"/>
          <w:lang w:eastAsia="en-US"/>
        </w:rPr>
        <w:t xml:space="preserve"> </w:t>
      </w:r>
      <w:r w:rsidRPr="00813D16">
        <w:rPr>
          <w:szCs w:val="22"/>
          <w:lang w:eastAsia="en-US"/>
        </w:rPr>
        <w:t>«</w:t>
      </w:r>
      <w:r w:rsidRPr="00813D16">
        <w:rPr>
          <w:szCs w:val="22"/>
          <w:u w:val="single"/>
          <w:lang w:eastAsia="en-US"/>
        </w:rPr>
        <w:tab/>
      </w:r>
      <w:r w:rsidRPr="00813D16">
        <w:rPr>
          <w:szCs w:val="22"/>
          <w:u w:val="single"/>
          <w:lang w:eastAsia="en-US"/>
        </w:rPr>
        <w:tab/>
      </w:r>
      <w:r w:rsidRPr="00813D16">
        <w:rPr>
          <w:szCs w:val="22"/>
          <w:lang w:eastAsia="en-US"/>
        </w:rPr>
        <w:t>»,</w:t>
      </w:r>
      <w:r w:rsidRPr="00813D16">
        <w:rPr>
          <w:spacing w:val="-1"/>
          <w:szCs w:val="22"/>
          <w:lang w:eastAsia="en-US"/>
        </w:rPr>
        <w:t xml:space="preserve"> </w:t>
      </w:r>
      <w:r w:rsidRPr="00813D16">
        <w:rPr>
          <w:szCs w:val="22"/>
          <w:lang w:eastAsia="en-US"/>
        </w:rPr>
        <w:t>принадлежит Залогодателю на праве собственности, не является предметом залога третьих лиц.</w:t>
      </w:r>
    </w:p>
    <w:p w14:paraId="35CC4FBF" w14:textId="77777777" w:rsidR="00813D16" w:rsidRPr="00813D16" w:rsidRDefault="00813D16" w:rsidP="00813D16">
      <w:pPr>
        <w:widowControl w:val="0"/>
        <w:autoSpaceDE w:val="0"/>
        <w:autoSpaceDN w:val="0"/>
        <w:jc w:val="both"/>
        <w:rPr>
          <w:szCs w:val="22"/>
          <w:lang w:eastAsia="en-US"/>
        </w:rPr>
      </w:pPr>
      <w:r w:rsidRPr="00813D16">
        <w:rPr>
          <w:szCs w:val="22"/>
          <w:lang w:eastAsia="en-US"/>
        </w:rPr>
        <w:t>Перечень</w:t>
      </w:r>
      <w:r w:rsidRPr="00813D16">
        <w:rPr>
          <w:spacing w:val="-7"/>
          <w:szCs w:val="22"/>
          <w:lang w:eastAsia="en-US"/>
        </w:rPr>
        <w:t xml:space="preserve"> </w:t>
      </w:r>
      <w:r w:rsidRPr="00813D16">
        <w:rPr>
          <w:szCs w:val="22"/>
          <w:lang w:eastAsia="en-US"/>
        </w:rPr>
        <w:t>движимого</w:t>
      </w:r>
      <w:r w:rsidRPr="00813D16">
        <w:rPr>
          <w:spacing w:val="-5"/>
          <w:szCs w:val="22"/>
          <w:lang w:eastAsia="en-US"/>
        </w:rPr>
        <w:t xml:space="preserve"> </w:t>
      </w:r>
      <w:r w:rsidRPr="00813D16">
        <w:rPr>
          <w:szCs w:val="22"/>
          <w:lang w:eastAsia="en-US"/>
        </w:rPr>
        <w:t>имущества,</w:t>
      </w:r>
      <w:r w:rsidRPr="00813D16">
        <w:rPr>
          <w:spacing w:val="-3"/>
          <w:szCs w:val="22"/>
          <w:lang w:eastAsia="en-US"/>
        </w:rPr>
        <w:t xml:space="preserve"> </w:t>
      </w:r>
      <w:r w:rsidRPr="00813D16">
        <w:rPr>
          <w:szCs w:val="22"/>
          <w:lang w:eastAsia="en-US"/>
        </w:rPr>
        <w:t>передаваемого</w:t>
      </w:r>
      <w:r w:rsidRPr="00813D16">
        <w:rPr>
          <w:spacing w:val="-4"/>
          <w:szCs w:val="22"/>
          <w:lang w:eastAsia="en-US"/>
        </w:rPr>
        <w:t xml:space="preserve"> </w:t>
      </w:r>
      <w:r w:rsidRPr="00813D16">
        <w:rPr>
          <w:szCs w:val="22"/>
          <w:lang w:eastAsia="en-US"/>
        </w:rPr>
        <w:t>в</w:t>
      </w:r>
      <w:r w:rsidRPr="00813D16">
        <w:rPr>
          <w:spacing w:val="-7"/>
          <w:szCs w:val="22"/>
          <w:lang w:eastAsia="en-US"/>
        </w:rPr>
        <w:t xml:space="preserve"> </w:t>
      </w:r>
      <w:r w:rsidRPr="00813D16">
        <w:rPr>
          <w:spacing w:val="-2"/>
          <w:szCs w:val="22"/>
          <w:lang w:eastAsia="en-US"/>
        </w:rPr>
        <w:t>залог:</w:t>
      </w:r>
    </w:p>
    <w:p w14:paraId="7A1C10E0" w14:textId="77777777" w:rsidR="00813D16" w:rsidRPr="00813D16" w:rsidRDefault="00813D16" w:rsidP="00813D16">
      <w:pPr>
        <w:widowControl w:val="0"/>
        <w:autoSpaceDE w:val="0"/>
        <w:autoSpaceDN w:val="0"/>
        <w:spacing w:before="54"/>
        <w:rPr>
          <w:sz w:val="20"/>
          <w:szCs w:val="26"/>
          <w:lang w:eastAsia="en-US"/>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122"/>
        <w:gridCol w:w="2694"/>
        <w:gridCol w:w="2944"/>
      </w:tblGrid>
      <w:tr w:rsidR="00813D16" w:rsidRPr="00813D16" w14:paraId="39F26A23" w14:textId="77777777" w:rsidTr="00BE719C">
        <w:trPr>
          <w:trHeight w:val="551"/>
        </w:trPr>
        <w:tc>
          <w:tcPr>
            <w:tcW w:w="706" w:type="dxa"/>
          </w:tcPr>
          <w:p w14:paraId="21C04DF3" w14:textId="77777777" w:rsidR="00813D16" w:rsidRPr="00813D16" w:rsidRDefault="00813D16" w:rsidP="00813D16">
            <w:pPr>
              <w:spacing w:line="268" w:lineRule="exact"/>
              <w:rPr>
                <w:szCs w:val="22"/>
                <w:lang w:eastAsia="en-US"/>
              </w:rPr>
            </w:pPr>
            <w:r w:rsidRPr="00813D16">
              <w:rPr>
                <w:spacing w:val="-10"/>
                <w:szCs w:val="22"/>
                <w:lang w:eastAsia="en-US"/>
              </w:rPr>
              <w:t>№</w:t>
            </w:r>
          </w:p>
          <w:p w14:paraId="697B1E65" w14:textId="77777777" w:rsidR="00813D16" w:rsidRPr="00813D16" w:rsidRDefault="00813D16" w:rsidP="00813D16">
            <w:pPr>
              <w:spacing w:before="2" w:line="261" w:lineRule="exact"/>
              <w:rPr>
                <w:szCs w:val="22"/>
                <w:lang w:eastAsia="en-US"/>
              </w:rPr>
            </w:pPr>
            <w:r w:rsidRPr="00813D16">
              <w:rPr>
                <w:spacing w:val="-5"/>
                <w:szCs w:val="22"/>
                <w:lang w:eastAsia="en-US"/>
              </w:rPr>
              <w:t>п/п</w:t>
            </w:r>
          </w:p>
        </w:tc>
        <w:tc>
          <w:tcPr>
            <w:tcW w:w="3122" w:type="dxa"/>
          </w:tcPr>
          <w:p w14:paraId="3349EE98" w14:textId="77777777" w:rsidR="00813D16" w:rsidRPr="00813D16" w:rsidRDefault="00813D16" w:rsidP="00813D16">
            <w:pPr>
              <w:spacing w:line="268" w:lineRule="exact"/>
              <w:rPr>
                <w:szCs w:val="22"/>
                <w:lang w:eastAsia="en-US"/>
              </w:rPr>
            </w:pPr>
            <w:proofErr w:type="spellStart"/>
            <w:r w:rsidRPr="00813D16">
              <w:rPr>
                <w:szCs w:val="22"/>
                <w:lang w:eastAsia="en-US"/>
              </w:rPr>
              <w:t>Наименование</w:t>
            </w:r>
            <w:proofErr w:type="spellEnd"/>
            <w:r w:rsidRPr="00813D16">
              <w:rPr>
                <w:spacing w:val="-2"/>
                <w:szCs w:val="22"/>
                <w:lang w:eastAsia="en-US"/>
              </w:rPr>
              <w:t xml:space="preserve"> </w:t>
            </w:r>
            <w:proofErr w:type="spellStart"/>
            <w:r w:rsidRPr="00813D16">
              <w:rPr>
                <w:spacing w:val="-2"/>
                <w:szCs w:val="22"/>
                <w:lang w:eastAsia="en-US"/>
              </w:rPr>
              <w:t>движимого</w:t>
            </w:r>
            <w:proofErr w:type="spellEnd"/>
          </w:p>
          <w:p w14:paraId="36531842" w14:textId="77777777" w:rsidR="00813D16" w:rsidRPr="00813D16" w:rsidRDefault="00813D16" w:rsidP="00813D16">
            <w:pPr>
              <w:spacing w:before="2" w:line="261" w:lineRule="exact"/>
              <w:rPr>
                <w:szCs w:val="22"/>
                <w:lang w:eastAsia="en-US"/>
              </w:rPr>
            </w:pPr>
            <w:proofErr w:type="spellStart"/>
            <w:r w:rsidRPr="00813D16">
              <w:rPr>
                <w:spacing w:val="-2"/>
                <w:szCs w:val="22"/>
                <w:lang w:eastAsia="en-US"/>
              </w:rPr>
              <w:t>имущества</w:t>
            </w:r>
            <w:proofErr w:type="spellEnd"/>
          </w:p>
        </w:tc>
        <w:tc>
          <w:tcPr>
            <w:tcW w:w="2694" w:type="dxa"/>
          </w:tcPr>
          <w:p w14:paraId="2CD66A0E" w14:textId="77777777" w:rsidR="00813D16" w:rsidRPr="00813D16" w:rsidRDefault="00813D16" w:rsidP="00813D16">
            <w:pPr>
              <w:spacing w:line="268" w:lineRule="exact"/>
              <w:rPr>
                <w:szCs w:val="22"/>
                <w:lang w:eastAsia="en-US"/>
              </w:rPr>
            </w:pPr>
            <w:proofErr w:type="spellStart"/>
            <w:r w:rsidRPr="00813D16">
              <w:rPr>
                <w:szCs w:val="22"/>
                <w:lang w:eastAsia="en-US"/>
              </w:rPr>
              <w:t>Инвентарный</w:t>
            </w:r>
            <w:proofErr w:type="spellEnd"/>
            <w:r w:rsidRPr="00813D16">
              <w:rPr>
                <w:spacing w:val="-5"/>
                <w:szCs w:val="22"/>
                <w:lang w:eastAsia="en-US"/>
              </w:rPr>
              <w:t xml:space="preserve"> </w:t>
            </w:r>
            <w:r w:rsidRPr="00813D16">
              <w:rPr>
                <w:spacing w:val="-10"/>
                <w:szCs w:val="22"/>
                <w:lang w:eastAsia="en-US"/>
              </w:rPr>
              <w:t>№</w:t>
            </w:r>
          </w:p>
        </w:tc>
        <w:tc>
          <w:tcPr>
            <w:tcW w:w="2944" w:type="dxa"/>
          </w:tcPr>
          <w:p w14:paraId="38AF58E7" w14:textId="77777777" w:rsidR="00813D16" w:rsidRPr="00813D16" w:rsidRDefault="00813D16" w:rsidP="00813D16">
            <w:pPr>
              <w:spacing w:line="268" w:lineRule="exact"/>
              <w:rPr>
                <w:szCs w:val="22"/>
                <w:lang w:eastAsia="en-US"/>
              </w:rPr>
            </w:pPr>
            <w:proofErr w:type="spellStart"/>
            <w:r w:rsidRPr="00813D16">
              <w:rPr>
                <w:szCs w:val="22"/>
                <w:lang w:eastAsia="en-US"/>
              </w:rPr>
              <w:t>Заводской</w:t>
            </w:r>
            <w:proofErr w:type="spellEnd"/>
            <w:r w:rsidRPr="00813D16">
              <w:rPr>
                <w:spacing w:val="-1"/>
                <w:szCs w:val="22"/>
                <w:lang w:eastAsia="en-US"/>
              </w:rPr>
              <w:t xml:space="preserve"> </w:t>
            </w:r>
            <w:r w:rsidRPr="00813D16">
              <w:rPr>
                <w:spacing w:val="-10"/>
                <w:szCs w:val="22"/>
                <w:lang w:eastAsia="en-US"/>
              </w:rPr>
              <w:t>№</w:t>
            </w:r>
          </w:p>
        </w:tc>
      </w:tr>
      <w:tr w:rsidR="00813D16" w:rsidRPr="00813D16" w14:paraId="0EC649A0" w14:textId="77777777" w:rsidTr="00BE719C">
        <w:trPr>
          <w:trHeight w:val="277"/>
        </w:trPr>
        <w:tc>
          <w:tcPr>
            <w:tcW w:w="706" w:type="dxa"/>
          </w:tcPr>
          <w:p w14:paraId="23DEA0DA" w14:textId="77777777" w:rsidR="00813D16" w:rsidRPr="00813D16" w:rsidRDefault="00813D16" w:rsidP="00813D16">
            <w:pPr>
              <w:rPr>
                <w:sz w:val="20"/>
                <w:szCs w:val="22"/>
                <w:lang w:eastAsia="en-US"/>
              </w:rPr>
            </w:pPr>
          </w:p>
        </w:tc>
        <w:tc>
          <w:tcPr>
            <w:tcW w:w="3122" w:type="dxa"/>
          </w:tcPr>
          <w:p w14:paraId="2ECD8065" w14:textId="77777777" w:rsidR="00813D16" w:rsidRPr="00813D16" w:rsidRDefault="00813D16" w:rsidP="00813D16">
            <w:pPr>
              <w:rPr>
                <w:sz w:val="20"/>
                <w:szCs w:val="22"/>
                <w:lang w:eastAsia="en-US"/>
              </w:rPr>
            </w:pPr>
          </w:p>
        </w:tc>
        <w:tc>
          <w:tcPr>
            <w:tcW w:w="2694" w:type="dxa"/>
          </w:tcPr>
          <w:p w14:paraId="1CC37B2F" w14:textId="77777777" w:rsidR="00813D16" w:rsidRPr="00813D16" w:rsidRDefault="00813D16" w:rsidP="00813D16">
            <w:pPr>
              <w:rPr>
                <w:sz w:val="20"/>
                <w:szCs w:val="22"/>
                <w:lang w:eastAsia="en-US"/>
              </w:rPr>
            </w:pPr>
          </w:p>
        </w:tc>
        <w:tc>
          <w:tcPr>
            <w:tcW w:w="2944" w:type="dxa"/>
          </w:tcPr>
          <w:p w14:paraId="12598169" w14:textId="77777777" w:rsidR="00813D16" w:rsidRPr="00813D16" w:rsidRDefault="00813D16" w:rsidP="00813D16">
            <w:pPr>
              <w:rPr>
                <w:sz w:val="20"/>
                <w:szCs w:val="22"/>
                <w:lang w:eastAsia="en-US"/>
              </w:rPr>
            </w:pPr>
          </w:p>
        </w:tc>
      </w:tr>
      <w:tr w:rsidR="00813D16" w:rsidRPr="00813D16" w14:paraId="4E4D33F2" w14:textId="77777777" w:rsidTr="00BE719C">
        <w:trPr>
          <w:trHeight w:val="277"/>
        </w:trPr>
        <w:tc>
          <w:tcPr>
            <w:tcW w:w="706" w:type="dxa"/>
          </w:tcPr>
          <w:p w14:paraId="6803469B" w14:textId="77777777" w:rsidR="00813D16" w:rsidRPr="00813D16" w:rsidRDefault="00813D16" w:rsidP="00813D16">
            <w:pPr>
              <w:rPr>
                <w:sz w:val="20"/>
                <w:szCs w:val="22"/>
                <w:lang w:eastAsia="en-US"/>
              </w:rPr>
            </w:pPr>
          </w:p>
        </w:tc>
        <w:tc>
          <w:tcPr>
            <w:tcW w:w="3122" w:type="dxa"/>
          </w:tcPr>
          <w:p w14:paraId="60B88D16" w14:textId="77777777" w:rsidR="00813D16" w:rsidRPr="00813D16" w:rsidRDefault="00813D16" w:rsidP="00813D16">
            <w:pPr>
              <w:rPr>
                <w:sz w:val="20"/>
                <w:szCs w:val="22"/>
                <w:lang w:eastAsia="en-US"/>
              </w:rPr>
            </w:pPr>
          </w:p>
        </w:tc>
        <w:tc>
          <w:tcPr>
            <w:tcW w:w="2694" w:type="dxa"/>
          </w:tcPr>
          <w:p w14:paraId="23096A99" w14:textId="77777777" w:rsidR="00813D16" w:rsidRPr="00813D16" w:rsidRDefault="00813D16" w:rsidP="00813D16">
            <w:pPr>
              <w:rPr>
                <w:sz w:val="20"/>
                <w:szCs w:val="22"/>
                <w:lang w:eastAsia="en-US"/>
              </w:rPr>
            </w:pPr>
          </w:p>
        </w:tc>
        <w:tc>
          <w:tcPr>
            <w:tcW w:w="2944" w:type="dxa"/>
          </w:tcPr>
          <w:p w14:paraId="3B4B2EBF" w14:textId="77777777" w:rsidR="00813D16" w:rsidRPr="00813D16" w:rsidRDefault="00813D16" w:rsidP="00813D16">
            <w:pPr>
              <w:rPr>
                <w:sz w:val="20"/>
                <w:szCs w:val="22"/>
                <w:lang w:eastAsia="en-US"/>
              </w:rPr>
            </w:pPr>
          </w:p>
        </w:tc>
      </w:tr>
    </w:tbl>
    <w:p w14:paraId="02CEAD99" w14:textId="77777777" w:rsidR="00813D16" w:rsidRPr="00813D16" w:rsidRDefault="00813D16" w:rsidP="00813D16">
      <w:pPr>
        <w:widowControl w:val="0"/>
        <w:autoSpaceDE w:val="0"/>
        <w:autoSpaceDN w:val="0"/>
        <w:spacing w:before="270"/>
        <w:rPr>
          <w:szCs w:val="26"/>
          <w:lang w:eastAsia="en-US"/>
        </w:rPr>
      </w:pPr>
    </w:p>
    <w:p w14:paraId="4DE68286" w14:textId="77777777" w:rsidR="00813D16" w:rsidRPr="00813D16" w:rsidRDefault="00813D16" w:rsidP="00813D16">
      <w:pPr>
        <w:widowControl w:val="0"/>
        <w:autoSpaceDE w:val="0"/>
        <w:autoSpaceDN w:val="0"/>
        <w:spacing w:after="8"/>
        <w:jc w:val="both"/>
        <w:rPr>
          <w:i/>
          <w:szCs w:val="22"/>
          <w:lang w:eastAsia="en-US"/>
        </w:rPr>
      </w:pPr>
      <w:r w:rsidRPr="00813D16">
        <w:rPr>
          <w:i/>
          <w:szCs w:val="22"/>
          <w:lang w:eastAsia="en-US"/>
        </w:rPr>
        <w:t>Для</w:t>
      </w:r>
      <w:r w:rsidRPr="00813D16">
        <w:rPr>
          <w:i/>
          <w:spacing w:val="-3"/>
          <w:szCs w:val="22"/>
          <w:lang w:eastAsia="en-US"/>
        </w:rPr>
        <w:t xml:space="preserve"> </w:t>
      </w:r>
      <w:r w:rsidRPr="00813D16">
        <w:rPr>
          <w:i/>
          <w:szCs w:val="22"/>
          <w:lang w:eastAsia="en-US"/>
        </w:rPr>
        <w:t>юридического</w:t>
      </w:r>
      <w:r w:rsidRPr="00813D16">
        <w:rPr>
          <w:i/>
          <w:spacing w:val="-2"/>
          <w:szCs w:val="22"/>
          <w:lang w:eastAsia="en-US"/>
        </w:rPr>
        <w:t xml:space="preserve"> лица:</w:t>
      </w:r>
    </w:p>
    <w:tbl>
      <w:tblPr>
        <w:tblStyle w:val="TableNormal"/>
        <w:tblW w:w="0" w:type="auto"/>
        <w:tblInd w:w="107" w:type="dxa"/>
        <w:tblLayout w:type="fixed"/>
        <w:tblLook w:val="01E0" w:firstRow="1" w:lastRow="1" w:firstColumn="1" w:lastColumn="1" w:noHBand="0" w:noVBand="0"/>
      </w:tblPr>
      <w:tblGrid>
        <w:gridCol w:w="3763"/>
        <w:gridCol w:w="5332"/>
      </w:tblGrid>
      <w:tr w:rsidR="00813D16" w:rsidRPr="00813D16" w14:paraId="7E17EE4C" w14:textId="77777777" w:rsidTr="00BE719C">
        <w:trPr>
          <w:trHeight w:val="1096"/>
        </w:trPr>
        <w:tc>
          <w:tcPr>
            <w:tcW w:w="3763" w:type="dxa"/>
          </w:tcPr>
          <w:p w14:paraId="1F2A3483" w14:textId="77777777" w:rsidR="00813D16" w:rsidRPr="00813D16" w:rsidRDefault="00813D16" w:rsidP="00813D16">
            <w:pPr>
              <w:spacing w:before="30" w:after="1"/>
              <w:rPr>
                <w:i/>
                <w:sz w:val="20"/>
                <w:szCs w:val="22"/>
                <w:lang w:eastAsia="en-US"/>
              </w:rPr>
            </w:pPr>
          </w:p>
          <w:p w14:paraId="312D4A4D" w14:textId="77777777" w:rsidR="00813D16" w:rsidRPr="00813D16" w:rsidRDefault="00813D16" w:rsidP="00813D16">
            <w:pPr>
              <w:spacing w:line="20" w:lineRule="exact"/>
              <w:rPr>
                <w:sz w:val="2"/>
                <w:szCs w:val="22"/>
                <w:lang w:eastAsia="en-US"/>
              </w:rPr>
            </w:pPr>
            <w:r w:rsidRPr="00813D16">
              <w:rPr>
                <w:noProof/>
                <w:sz w:val="2"/>
                <w:szCs w:val="22"/>
              </w:rPr>
              <mc:AlternateContent>
                <mc:Choice Requires="wpg">
                  <w:drawing>
                    <wp:inline distT="0" distB="0" distL="0" distR="0" wp14:anchorId="69B29EB1" wp14:editId="047ED0C9">
                      <wp:extent cx="1828800" cy="6350"/>
                      <wp:effectExtent l="9525" t="0" r="0" b="3175"/>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6350"/>
                                <a:chOff x="0" y="0"/>
                                <a:chExt cx="1828800" cy="6350"/>
                              </a:xfrm>
                            </wpg:grpSpPr>
                            <wps:wsp>
                              <wps:cNvPr id="29" name="Graphic 29"/>
                              <wps:cNvSpPr/>
                              <wps:spPr>
                                <a:xfrm>
                                  <a:off x="0" y="3048"/>
                                  <a:ext cx="1828800" cy="1270"/>
                                </a:xfrm>
                                <a:custGeom>
                                  <a:avLst/>
                                  <a:gdLst/>
                                  <a:ahLst/>
                                  <a:cxnLst/>
                                  <a:rect l="l" t="t" r="r" b="b"/>
                                  <a:pathLst>
                                    <a:path w="1828800">
                                      <a:moveTo>
                                        <a:pt x="0" y="0"/>
                                      </a:moveTo>
                                      <a:lnTo>
                                        <a:pt x="18288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317441C" id="Group 28" o:spid="_x0000_s1026" style="width:2in;height:.5pt;mso-position-horizontal-relative:char;mso-position-vertical-relative:line" coordsize="182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">
                      <v:shape id="Graphic 29" o:spid="_x0000_s1027" style="position:absolute;top:30;width:18288;height:13;visibility:visible;mso-wrap-style:square;v-text-anchor:top" coordsize="1828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" path="m,l1828800,e" filled="f" strokeweight=".48pt">
                        <v:path arrowok="t"/>
                      </v:shape>
                      <w10:anchorlock/>
                    </v:group>
                  </w:pict>
                </mc:Fallback>
              </mc:AlternateContent>
            </w:r>
          </w:p>
          <w:p w14:paraId="3188351B" w14:textId="77777777" w:rsidR="00813D16" w:rsidRPr="00813D16" w:rsidRDefault="00813D16" w:rsidP="00813D16">
            <w:pPr>
              <w:spacing w:line="237" w:lineRule="auto"/>
              <w:ind w:right="648"/>
              <w:rPr>
                <w:i/>
                <w:szCs w:val="22"/>
                <w:lang w:eastAsia="en-US"/>
              </w:rPr>
            </w:pPr>
            <w:proofErr w:type="spellStart"/>
            <w:r w:rsidRPr="00813D16">
              <w:rPr>
                <w:i/>
                <w:szCs w:val="22"/>
                <w:lang w:eastAsia="en-US"/>
              </w:rPr>
              <w:t>Должность</w:t>
            </w:r>
            <w:proofErr w:type="spellEnd"/>
            <w:r w:rsidRPr="00813D16">
              <w:rPr>
                <w:i/>
                <w:spacing w:val="-15"/>
                <w:szCs w:val="22"/>
                <w:lang w:eastAsia="en-US"/>
              </w:rPr>
              <w:t xml:space="preserve"> </w:t>
            </w:r>
            <w:proofErr w:type="spellStart"/>
            <w:r w:rsidRPr="00813D16">
              <w:rPr>
                <w:i/>
                <w:szCs w:val="22"/>
                <w:lang w:eastAsia="en-US"/>
              </w:rPr>
              <w:t>уполномоченного</w:t>
            </w:r>
            <w:proofErr w:type="spellEnd"/>
            <w:r w:rsidRPr="00813D16">
              <w:rPr>
                <w:i/>
                <w:szCs w:val="22"/>
                <w:lang w:eastAsia="en-US"/>
              </w:rPr>
              <w:t xml:space="preserve"> </w:t>
            </w:r>
            <w:proofErr w:type="spellStart"/>
            <w:r w:rsidRPr="00813D16">
              <w:rPr>
                <w:i/>
                <w:szCs w:val="22"/>
                <w:lang w:eastAsia="en-US"/>
              </w:rPr>
              <w:t>представителя</w:t>
            </w:r>
            <w:proofErr w:type="spellEnd"/>
            <w:r w:rsidRPr="00813D16">
              <w:rPr>
                <w:i/>
                <w:spacing w:val="-7"/>
                <w:szCs w:val="22"/>
                <w:lang w:eastAsia="en-US"/>
              </w:rPr>
              <w:t xml:space="preserve"> </w:t>
            </w:r>
            <w:proofErr w:type="spellStart"/>
            <w:r w:rsidRPr="00813D16">
              <w:rPr>
                <w:i/>
                <w:spacing w:val="-2"/>
                <w:szCs w:val="22"/>
                <w:lang w:eastAsia="en-US"/>
              </w:rPr>
              <w:t>Залогодателя</w:t>
            </w:r>
            <w:proofErr w:type="spellEnd"/>
          </w:p>
        </w:tc>
        <w:tc>
          <w:tcPr>
            <w:tcW w:w="5332" w:type="dxa"/>
          </w:tcPr>
          <w:p w14:paraId="516A0B13" w14:textId="77777777" w:rsidR="00813D16" w:rsidRPr="00813D16" w:rsidRDefault="00813D16" w:rsidP="00813D16">
            <w:pPr>
              <w:tabs>
                <w:tab w:val="left" w:pos="3226"/>
                <w:tab w:val="left" w:pos="5338"/>
              </w:tabs>
              <w:spacing w:line="266" w:lineRule="exact"/>
              <w:ind w:right="-15"/>
              <w:rPr>
                <w:szCs w:val="22"/>
                <w:lang w:eastAsia="en-US"/>
              </w:rPr>
            </w:pPr>
            <w:r w:rsidRPr="00813D16">
              <w:rPr>
                <w:szCs w:val="22"/>
                <w:u w:val="single"/>
                <w:lang w:eastAsia="en-US"/>
              </w:rPr>
              <w:tab/>
            </w:r>
            <w:r w:rsidRPr="00813D16">
              <w:rPr>
                <w:szCs w:val="22"/>
                <w:lang w:eastAsia="en-US"/>
              </w:rPr>
              <w:t xml:space="preserve">/ </w:t>
            </w:r>
            <w:r w:rsidRPr="00813D16">
              <w:rPr>
                <w:szCs w:val="22"/>
                <w:u w:val="single"/>
                <w:lang w:eastAsia="en-US"/>
              </w:rPr>
              <w:tab/>
            </w:r>
          </w:p>
          <w:p w14:paraId="6C37AF91" w14:textId="77777777" w:rsidR="00813D16" w:rsidRPr="00813D16" w:rsidRDefault="00813D16" w:rsidP="00813D16">
            <w:pPr>
              <w:tabs>
                <w:tab w:val="left" w:pos="3411"/>
              </w:tabs>
              <w:spacing w:before="2"/>
              <w:rPr>
                <w:i/>
                <w:szCs w:val="22"/>
                <w:lang w:eastAsia="en-US"/>
              </w:rPr>
            </w:pPr>
            <w:r w:rsidRPr="00813D16">
              <w:rPr>
                <w:i/>
                <w:spacing w:val="-5"/>
                <w:szCs w:val="22"/>
                <w:lang w:eastAsia="en-US"/>
              </w:rPr>
              <w:t>ФИО</w:t>
            </w:r>
            <w:r w:rsidRPr="00813D16">
              <w:rPr>
                <w:i/>
                <w:szCs w:val="22"/>
                <w:lang w:eastAsia="en-US"/>
              </w:rPr>
              <w:tab/>
            </w:r>
            <w:proofErr w:type="spellStart"/>
            <w:r w:rsidRPr="00813D16">
              <w:rPr>
                <w:i/>
                <w:spacing w:val="-2"/>
                <w:szCs w:val="22"/>
                <w:lang w:eastAsia="en-US"/>
              </w:rPr>
              <w:t>подпись</w:t>
            </w:r>
            <w:proofErr w:type="spellEnd"/>
          </w:p>
          <w:p w14:paraId="2F573B72" w14:textId="77777777" w:rsidR="00813D16" w:rsidRPr="00813D16" w:rsidRDefault="00813D16" w:rsidP="00813D16">
            <w:pPr>
              <w:spacing w:before="1"/>
              <w:rPr>
                <w:i/>
                <w:szCs w:val="22"/>
                <w:lang w:eastAsia="en-US"/>
              </w:rPr>
            </w:pPr>
          </w:p>
          <w:p w14:paraId="4090624D" w14:textId="77777777" w:rsidR="00813D16" w:rsidRPr="00813D16" w:rsidRDefault="00813D16" w:rsidP="00813D16">
            <w:pPr>
              <w:spacing w:line="256" w:lineRule="exact"/>
              <w:rPr>
                <w:szCs w:val="22"/>
                <w:lang w:eastAsia="en-US"/>
              </w:rPr>
            </w:pPr>
            <w:r w:rsidRPr="00813D16">
              <w:rPr>
                <w:spacing w:val="-4"/>
                <w:szCs w:val="22"/>
                <w:lang w:eastAsia="en-US"/>
              </w:rPr>
              <w:t>М.П.</w:t>
            </w:r>
          </w:p>
        </w:tc>
      </w:tr>
    </w:tbl>
    <w:p w14:paraId="771DE100" w14:textId="77777777" w:rsidR="00813D16" w:rsidRPr="00813D16" w:rsidRDefault="00813D16" w:rsidP="00813D16">
      <w:pPr>
        <w:widowControl w:val="0"/>
        <w:autoSpaceDE w:val="0"/>
        <w:autoSpaceDN w:val="0"/>
        <w:spacing w:before="274"/>
        <w:rPr>
          <w:i/>
          <w:szCs w:val="26"/>
          <w:lang w:eastAsia="en-US"/>
        </w:rPr>
      </w:pPr>
    </w:p>
    <w:p w14:paraId="504DC5E5" w14:textId="77777777" w:rsidR="00813D16" w:rsidRPr="00813D16" w:rsidRDefault="00813D16" w:rsidP="00813D16">
      <w:pPr>
        <w:widowControl w:val="0"/>
        <w:autoSpaceDE w:val="0"/>
        <w:autoSpaceDN w:val="0"/>
        <w:rPr>
          <w:i/>
          <w:szCs w:val="22"/>
          <w:lang w:eastAsia="en-US"/>
        </w:rPr>
      </w:pPr>
      <w:r w:rsidRPr="00813D16">
        <w:rPr>
          <w:i/>
          <w:szCs w:val="22"/>
          <w:lang w:eastAsia="en-US"/>
        </w:rPr>
        <w:t>Для</w:t>
      </w:r>
      <w:r w:rsidRPr="00813D16">
        <w:rPr>
          <w:i/>
          <w:spacing w:val="-4"/>
          <w:szCs w:val="22"/>
          <w:lang w:eastAsia="en-US"/>
        </w:rPr>
        <w:t xml:space="preserve"> </w:t>
      </w:r>
      <w:r w:rsidRPr="00813D16">
        <w:rPr>
          <w:i/>
          <w:szCs w:val="22"/>
          <w:lang w:eastAsia="en-US"/>
        </w:rPr>
        <w:t xml:space="preserve">физического </w:t>
      </w:r>
      <w:r w:rsidRPr="00813D16">
        <w:rPr>
          <w:i/>
          <w:spacing w:val="-4"/>
          <w:szCs w:val="22"/>
          <w:lang w:eastAsia="en-US"/>
        </w:rPr>
        <w:t>лица:</w:t>
      </w:r>
    </w:p>
    <w:p w14:paraId="52ADB6A3" w14:textId="77777777" w:rsidR="00813D16" w:rsidRPr="00813D16" w:rsidRDefault="00813D16" w:rsidP="00813D16">
      <w:pPr>
        <w:widowControl w:val="0"/>
        <w:tabs>
          <w:tab w:val="left" w:pos="3444"/>
          <w:tab w:val="left" w:pos="5551"/>
        </w:tabs>
        <w:autoSpaceDE w:val="0"/>
        <w:autoSpaceDN w:val="0"/>
        <w:spacing w:before="3" w:line="275" w:lineRule="exact"/>
        <w:rPr>
          <w:szCs w:val="22"/>
          <w:lang w:eastAsia="en-US"/>
        </w:rPr>
      </w:pPr>
      <w:r w:rsidRPr="00813D16">
        <w:rPr>
          <w:szCs w:val="22"/>
          <w:u w:val="single"/>
          <w:lang w:eastAsia="en-US"/>
        </w:rPr>
        <w:tab/>
      </w:r>
      <w:r w:rsidRPr="00813D16">
        <w:rPr>
          <w:szCs w:val="22"/>
          <w:lang w:eastAsia="en-US"/>
        </w:rPr>
        <w:t xml:space="preserve">/ </w:t>
      </w:r>
      <w:r w:rsidRPr="00813D16">
        <w:rPr>
          <w:szCs w:val="22"/>
          <w:u w:val="single"/>
          <w:lang w:eastAsia="en-US"/>
        </w:rPr>
        <w:tab/>
      </w:r>
    </w:p>
    <w:p w14:paraId="6D4459E3" w14:textId="77777777" w:rsidR="00813D16" w:rsidRPr="00813D16" w:rsidRDefault="00813D16" w:rsidP="00813D16">
      <w:pPr>
        <w:widowControl w:val="0"/>
        <w:tabs>
          <w:tab w:val="left" w:pos="3628"/>
        </w:tabs>
        <w:autoSpaceDE w:val="0"/>
        <w:autoSpaceDN w:val="0"/>
        <w:spacing w:line="275" w:lineRule="exact"/>
        <w:rPr>
          <w:i/>
          <w:szCs w:val="22"/>
          <w:lang w:eastAsia="en-US"/>
        </w:rPr>
      </w:pPr>
      <w:r w:rsidRPr="00813D16">
        <w:rPr>
          <w:i/>
          <w:spacing w:val="-5"/>
          <w:szCs w:val="22"/>
          <w:lang w:eastAsia="en-US"/>
        </w:rPr>
        <w:t>ФИО</w:t>
      </w:r>
      <w:r w:rsidRPr="00813D16">
        <w:rPr>
          <w:i/>
          <w:szCs w:val="22"/>
          <w:lang w:eastAsia="en-US"/>
        </w:rPr>
        <w:tab/>
      </w:r>
      <w:r w:rsidRPr="00813D16">
        <w:rPr>
          <w:i/>
          <w:spacing w:val="-2"/>
          <w:szCs w:val="22"/>
          <w:lang w:eastAsia="en-US"/>
        </w:rPr>
        <w:t>подпись</w:t>
      </w:r>
    </w:p>
    <w:p w14:paraId="72394F06" w14:textId="77777777" w:rsidR="00813D16" w:rsidRPr="00813D16" w:rsidRDefault="00813D16" w:rsidP="00813D16">
      <w:pPr>
        <w:widowControl w:val="0"/>
        <w:autoSpaceDE w:val="0"/>
        <w:autoSpaceDN w:val="0"/>
        <w:rPr>
          <w:i/>
          <w:szCs w:val="26"/>
          <w:lang w:eastAsia="en-US"/>
        </w:rPr>
      </w:pPr>
    </w:p>
    <w:p w14:paraId="1B99993C" w14:textId="77777777" w:rsidR="00813D16" w:rsidRPr="00813D16" w:rsidRDefault="00813D16" w:rsidP="00813D16">
      <w:pPr>
        <w:widowControl w:val="0"/>
        <w:autoSpaceDE w:val="0"/>
        <w:autoSpaceDN w:val="0"/>
        <w:spacing w:before="2"/>
        <w:rPr>
          <w:i/>
          <w:szCs w:val="26"/>
          <w:lang w:eastAsia="en-US"/>
        </w:rPr>
      </w:pPr>
    </w:p>
    <w:p w14:paraId="6E98569B" w14:textId="77777777" w:rsidR="00813D16" w:rsidRPr="00813D16" w:rsidRDefault="00813D16" w:rsidP="00813D16">
      <w:pPr>
        <w:widowControl w:val="0"/>
        <w:autoSpaceDE w:val="0"/>
        <w:autoSpaceDN w:val="0"/>
        <w:rPr>
          <w:i/>
          <w:sz w:val="22"/>
          <w:szCs w:val="22"/>
          <w:lang w:eastAsia="en-US"/>
        </w:rPr>
      </w:pPr>
      <w:r w:rsidRPr="00813D16">
        <w:rPr>
          <w:i/>
          <w:sz w:val="22"/>
          <w:szCs w:val="22"/>
          <w:lang w:eastAsia="en-US"/>
        </w:rPr>
        <w:t>При</w:t>
      </w:r>
      <w:r w:rsidRPr="00813D16">
        <w:rPr>
          <w:i/>
          <w:spacing w:val="-1"/>
          <w:sz w:val="22"/>
          <w:szCs w:val="22"/>
          <w:lang w:eastAsia="en-US"/>
        </w:rPr>
        <w:t xml:space="preserve"> </w:t>
      </w:r>
      <w:r w:rsidRPr="00813D16">
        <w:rPr>
          <w:i/>
          <w:sz w:val="22"/>
          <w:szCs w:val="22"/>
          <w:lang w:eastAsia="en-US"/>
        </w:rPr>
        <w:t>подписании</w:t>
      </w:r>
      <w:r w:rsidRPr="00813D16">
        <w:rPr>
          <w:i/>
          <w:spacing w:val="-6"/>
          <w:sz w:val="22"/>
          <w:szCs w:val="22"/>
          <w:lang w:eastAsia="en-US"/>
        </w:rPr>
        <w:t xml:space="preserve"> </w:t>
      </w:r>
      <w:r w:rsidRPr="00813D16">
        <w:rPr>
          <w:i/>
          <w:sz w:val="22"/>
          <w:szCs w:val="22"/>
          <w:lang w:eastAsia="en-US"/>
        </w:rPr>
        <w:t>физическим</w:t>
      </w:r>
      <w:r w:rsidRPr="00813D16">
        <w:rPr>
          <w:i/>
          <w:spacing w:val="-8"/>
          <w:sz w:val="22"/>
          <w:szCs w:val="22"/>
          <w:lang w:eastAsia="en-US"/>
        </w:rPr>
        <w:t xml:space="preserve"> </w:t>
      </w:r>
      <w:r w:rsidRPr="00813D16">
        <w:rPr>
          <w:i/>
          <w:sz w:val="22"/>
          <w:szCs w:val="22"/>
          <w:lang w:eastAsia="en-US"/>
        </w:rPr>
        <w:t>лицом</w:t>
      </w:r>
      <w:r w:rsidRPr="00813D16">
        <w:rPr>
          <w:i/>
          <w:spacing w:val="-3"/>
          <w:sz w:val="22"/>
          <w:szCs w:val="22"/>
          <w:lang w:eastAsia="en-US"/>
        </w:rPr>
        <w:t xml:space="preserve"> </w:t>
      </w:r>
      <w:r w:rsidRPr="00813D16">
        <w:rPr>
          <w:i/>
          <w:sz w:val="22"/>
          <w:szCs w:val="22"/>
          <w:lang w:eastAsia="en-US"/>
        </w:rPr>
        <w:t>подпись</w:t>
      </w:r>
      <w:r w:rsidRPr="00813D16">
        <w:rPr>
          <w:i/>
          <w:spacing w:val="-6"/>
          <w:sz w:val="22"/>
          <w:szCs w:val="22"/>
          <w:lang w:eastAsia="en-US"/>
        </w:rPr>
        <w:t xml:space="preserve"> </w:t>
      </w:r>
      <w:r w:rsidRPr="00813D16">
        <w:rPr>
          <w:i/>
          <w:sz w:val="22"/>
          <w:szCs w:val="22"/>
          <w:lang w:eastAsia="en-US"/>
        </w:rPr>
        <w:t>и</w:t>
      </w:r>
      <w:r w:rsidRPr="00813D16">
        <w:rPr>
          <w:i/>
          <w:spacing w:val="-1"/>
          <w:sz w:val="22"/>
          <w:szCs w:val="22"/>
          <w:lang w:eastAsia="en-US"/>
        </w:rPr>
        <w:t xml:space="preserve"> </w:t>
      </w:r>
      <w:r w:rsidRPr="00813D16">
        <w:rPr>
          <w:i/>
          <w:sz w:val="22"/>
          <w:szCs w:val="22"/>
          <w:lang w:eastAsia="en-US"/>
        </w:rPr>
        <w:t>расшифровка</w:t>
      </w:r>
      <w:r w:rsidRPr="00813D16">
        <w:rPr>
          <w:i/>
          <w:spacing w:val="-6"/>
          <w:sz w:val="22"/>
          <w:szCs w:val="22"/>
          <w:lang w:eastAsia="en-US"/>
        </w:rPr>
        <w:t xml:space="preserve"> </w:t>
      </w:r>
      <w:r w:rsidRPr="00813D16">
        <w:rPr>
          <w:i/>
          <w:sz w:val="22"/>
          <w:szCs w:val="22"/>
          <w:lang w:eastAsia="en-US"/>
        </w:rPr>
        <w:t>подписи</w:t>
      </w:r>
      <w:r w:rsidRPr="00813D16">
        <w:rPr>
          <w:i/>
          <w:spacing w:val="-6"/>
          <w:sz w:val="22"/>
          <w:szCs w:val="22"/>
          <w:lang w:eastAsia="en-US"/>
        </w:rPr>
        <w:t xml:space="preserve"> </w:t>
      </w:r>
      <w:r w:rsidRPr="00813D16">
        <w:rPr>
          <w:i/>
          <w:sz w:val="22"/>
          <w:szCs w:val="22"/>
          <w:lang w:eastAsia="en-US"/>
        </w:rPr>
        <w:t>проставляются</w:t>
      </w:r>
      <w:r w:rsidRPr="00813D16">
        <w:rPr>
          <w:i/>
          <w:spacing w:val="-3"/>
          <w:sz w:val="22"/>
          <w:szCs w:val="22"/>
          <w:lang w:eastAsia="en-US"/>
        </w:rPr>
        <w:t xml:space="preserve"> </w:t>
      </w:r>
      <w:r w:rsidRPr="00813D16">
        <w:rPr>
          <w:i/>
          <w:sz w:val="22"/>
          <w:szCs w:val="22"/>
          <w:lang w:eastAsia="en-US"/>
        </w:rPr>
        <w:t xml:space="preserve">Залогодателем </w:t>
      </w:r>
      <w:r w:rsidRPr="00813D16">
        <w:rPr>
          <w:i/>
          <w:spacing w:val="-2"/>
          <w:sz w:val="22"/>
          <w:szCs w:val="22"/>
          <w:lang w:eastAsia="en-US"/>
        </w:rPr>
        <w:t>собственноручно.</w:t>
      </w:r>
    </w:p>
    <w:p w14:paraId="653F60E8" w14:textId="77777777" w:rsidR="00813D16" w:rsidRPr="00813D16" w:rsidRDefault="00813D16" w:rsidP="00813D16">
      <w:pPr>
        <w:widowControl w:val="0"/>
        <w:autoSpaceDE w:val="0"/>
        <w:autoSpaceDN w:val="0"/>
        <w:rPr>
          <w:sz w:val="22"/>
          <w:szCs w:val="22"/>
          <w:lang w:eastAsia="en-US"/>
        </w:rPr>
        <w:sectPr w:rsidR="00813D16" w:rsidRPr="00813D16" w:rsidSect="00813D16">
          <w:headerReference w:type="default" r:id="rId55"/>
          <w:pgSz w:w="11910" w:h="16840"/>
          <w:pgMar w:top="540" w:right="420" w:bottom="280" w:left="700" w:header="290" w:footer="0" w:gutter="0"/>
          <w:pgNumType w:start="23"/>
          <w:cols w:space="720"/>
        </w:sectPr>
      </w:pPr>
    </w:p>
    <w:p w14:paraId="4FA33E49" w14:textId="77777777" w:rsidR="00813D16" w:rsidRPr="00813D16" w:rsidRDefault="00813D16" w:rsidP="00813D16">
      <w:pPr>
        <w:widowControl w:val="0"/>
        <w:autoSpaceDE w:val="0"/>
        <w:autoSpaceDN w:val="0"/>
        <w:jc w:val="right"/>
        <w:rPr>
          <w:b/>
          <w:bCs/>
          <w:color w:val="000000"/>
          <w:sz w:val="26"/>
          <w:szCs w:val="26"/>
          <w:lang w:eastAsia="en-US"/>
        </w:rPr>
      </w:pPr>
      <w:r w:rsidRPr="00813D16">
        <w:rPr>
          <w:b/>
          <w:bCs/>
          <w:color w:val="000000"/>
          <w:sz w:val="26"/>
          <w:szCs w:val="26"/>
          <w:lang w:eastAsia="en-US"/>
        </w:rPr>
        <w:lastRenderedPageBreak/>
        <w:t>Приложение №2</w:t>
      </w:r>
    </w:p>
    <w:p w14:paraId="4499657D" w14:textId="77777777" w:rsidR="00813D16" w:rsidRPr="00813D16" w:rsidRDefault="00813D16" w:rsidP="00813D16">
      <w:pPr>
        <w:widowControl w:val="0"/>
        <w:autoSpaceDE w:val="0"/>
        <w:autoSpaceDN w:val="0"/>
        <w:jc w:val="right"/>
        <w:rPr>
          <w:color w:val="000000"/>
          <w:spacing w:val="-11"/>
          <w:sz w:val="22"/>
          <w:szCs w:val="22"/>
          <w:lang w:eastAsia="en-US"/>
        </w:rPr>
      </w:pPr>
      <w:r w:rsidRPr="00813D16">
        <w:rPr>
          <w:color w:val="000000"/>
          <w:sz w:val="26"/>
          <w:szCs w:val="26"/>
          <w:lang w:eastAsia="en-US"/>
        </w:rPr>
        <w:t>Форма для заполнения №8</w:t>
      </w:r>
    </w:p>
    <w:p w14:paraId="4BD746A0" w14:textId="77777777" w:rsidR="00813D16" w:rsidRPr="00813D16" w:rsidRDefault="00813D16" w:rsidP="00813D16">
      <w:pPr>
        <w:widowControl w:val="0"/>
        <w:autoSpaceDE w:val="0"/>
        <w:autoSpaceDN w:val="0"/>
        <w:spacing w:before="155"/>
        <w:rPr>
          <w:b/>
          <w:sz w:val="26"/>
          <w:szCs w:val="26"/>
          <w:lang w:eastAsia="en-US"/>
        </w:rPr>
      </w:pPr>
    </w:p>
    <w:p w14:paraId="1CBD3647" w14:textId="77777777" w:rsidR="00813D16" w:rsidRPr="00813D16" w:rsidRDefault="00813D16" w:rsidP="00813D16">
      <w:pPr>
        <w:widowControl w:val="0"/>
        <w:autoSpaceDE w:val="0"/>
        <w:autoSpaceDN w:val="0"/>
        <w:spacing w:before="1" w:line="237" w:lineRule="auto"/>
        <w:jc w:val="right"/>
        <w:rPr>
          <w:b/>
          <w:szCs w:val="22"/>
          <w:lang w:eastAsia="en-US"/>
        </w:rPr>
      </w:pPr>
      <w:r w:rsidRPr="00813D16">
        <w:rPr>
          <w:b/>
          <w:szCs w:val="22"/>
          <w:lang w:eastAsia="en-US"/>
        </w:rPr>
        <w:t>В государственный фонд развития промышленности</w:t>
      </w:r>
      <w:r w:rsidRPr="00813D16">
        <w:rPr>
          <w:b/>
          <w:spacing w:val="-15"/>
          <w:szCs w:val="22"/>
          <w:lang w:eastAsia="en-US"/>
        </w:rPr>
        <w:t xml:space="preserve"> </w:t>
      </w:r>
      <w:r w:rsidRPr="00813D16">
        <w:rPr>
          <w:b/>
          <w:szCs w:val="22"/>
          <w:lang w:eastAsia="en-US"/>
        </w:rPr>
        <w:t>Белгородской</w:t>
      </w:r>
      <w:r w:rsidRPr="00813D16">
        <w:rPr>
          <w:b/>
          <w:spacing w:val="-15"/>
          <w:szCs w:val="22"/>
          <w:lang w:eastAsia="en-US"/>
        </w:rPr>
        <w:t xml:space="preserve"> </w:t>
      </w:r>
      <w:r w:rsidRPr="00813D16">
        <w:rPr>
          <w:b/>
          <w:szCs w:val="22"/>
          <w:lang w:eastAsia="en-US"/>
        </w:rPr>
        <w:t>области</w:t>
      </w:r>
    </w:p>
    <w:p w14:paraId="21D80694" w14:textId="77777777" w:rsidR="00813D16" w:rsidRPr="00813D16" w:rsidRDefault="00813D16" w:rsidP="00813D16">
      <w:pPr>
        <w:widowControl w:val="0"/>
        <w:tabs>
          <w:tab w:val="left" w:pos="1457"/>
          <w:tab w:val="left" w:pos="2102"/>
          <w:tab w:val="left" w:pos="2524"/>
          <w:tab w:val="left" w:pos="3302"/>
        </w:tabs>
        <w:autoSpaceDE w:val="0"/>
        <w:autoSpaceDN w:val="0"/>
        <w:spacing w:before="272"/>
        <w:rPr>
          <w:szCs w:val="22"/>
          <w:lang w:eastAsia="en-US"/>
        </w:rPr>
      </w:pPr>
      <w:r w:rsidRPr="00813D16">
        <w:rPr>
          <w:szCs w:val="22"/>
          <w:lang w:eastAsia="en-US"/>
        </w:rPr>
        <w:t xml:space="preserve">№ </w:t>
      </w:r>
      <w:r w:rsidRPr="00813D16">
        <w:rPr>
          <w:szCs w:val="22"/>
          <w:u w:val="single"/>
          <w:lang w:eastAsia="en-US"/>
        </w:rPr>
        <w:tab/>
      </w:r>
      <w:r w:rsidRPr="00813D16">
        <w:rPr>
          <w:szCs w:val="22"/>
          <w:lang w:eastAsia="en-US"/>
        </w:rPr>
        <w:t xml:space="preserve">от </w:t>
      </w:r>
      <w:r w:rsidRPr="00813D16">
        <w:rPr>
          <w:szCs w:val="22"/>
          <w:u w:val="single"/>
          <w:lang w:eastAsia="en-US"/>
        </w:rPr>
        <w:tab/>
      </w:r>
      <w:r w:rsidRPr="00813D16">
        <w:rPr>
          <w:spacing w:val="-10"/>
          <w:szCs w:val="22"/>
          <w:u w:val="single"/>
          <w:lang w:eastAsia="en-US"/>
        </w:rPr>
        <w:t>.</w:t>
      </w:r>
      <w:r w:rsidRPr="00813D16">
        <w:rPr>
          <w:szCs w:val="22"/>
          <w:u w:val="single"/>
          <w:lang w:eastAsia="en-US"/>
        </w:rPr>
        <w:tab/>
      </w:r>
      <w:r w:rsidRPr="00813D16">
        <w:rPr>
          <w:spacing w:val="-4"/>
          <w:szCs w:val="22"/>
          <w:lang w:eastAsia="en-US"/>
        </w:rPr>
        <w:t>.202</w:t>
      </w:r>
      <w:r w:rsidRPr="00813D16">
        <w:rPr>
          <w:szCs w:val="22"/>
          <w:u w:val="single"/>
          <w:lang w:eastAsia="en-US"/>
        </w:rPr>
        <w:tab/>
      </w:r>
      <w:r w:rsidRPr="00813D16">
        <w:rPr>
          <w:spacing w:val="-5"/>
          <w:szCs w:val="22"/>
          <w:lang w:eastAsia="en-US"/>
        </w:rPr>
        <w:t>г.</w:t>
      </w:r>
    </w:p>
    <w:p w14:paraId="77812BDC" w14:textId="77777777" w:rsidR="00813D16" w:rsidRPr="00813D16" w:rsidRDefault="00813D16" w:rsidP="00813D16">
      <w:pPr>
        <w:widowControl w:val="0"/>
        <w:autoSpaceDE w:val="0"/>
        <w:autoSpaceDN w:val="0"/>
        <w:rPr>
          <w:szCs w:val="26"/>
          <w:lang w:eastAsia="en-US"/>
        </w:rPr>
      </w:pPr>
    </w:p>
    <w:p w14:paraId="317C9DCB" w14:textId="77777777" w:rsidR="00813D16" w:rsidRPr="00813D16" w:rsidRDefault="00813D16" w:rsidP="00813D16">
      <w:pPr>
        <w:widowControl w:val="0"/>
        <w:autoSpaceDE w:val="0"/>
        <w:autoSpaceDN w:val="0"/>
        <w:rPr>
          <w:szCs w:val="26"/>
          <w:lang w:eastAsia="en-US"/>
        </w:rPr>
      </w:pPr>
    </w:p>
    <w:p w14:paraId="14BE4CCA" w14:textId="77777777" w:rsidR="00813D16" w:rsidRPr="00813D16" w:rsidRDefault="00813D16" w:rsidP="00813D16">
      <w:pPr>
        <w:widowControl w:val="0"/>
        <w:autoSpaceDE w:val="0"/>
        <w:autoSpaceDN w:val="0"/>
        <w:rPr>
          <w:szCs w:val="26"/>
          <w:lang w:eastAsia="en-US"/>
        </w:rPr>
      </w:pPr>
    </w:p>
    <w:p w14:paraId="6394A544" w14:textId="77777777" w:rsidR="00813D16" w:rsidRPr="00813D16" w:rsidRDefault="00813D16" w:rsidP="00813D16">
      <w:pPr>
        <w:widowControl w:val="0"/>
        <w:autoSpaceDE w:val="0"/>
        <w:autoSpaceDN w:val="0"/>
        <w:spacing w:before="7"/>
        <w:rPr>
          <w:szCs w:val="26"/>
          <w:lang w:eastAsia="en-US"/>
        </w:rPr>
      </w:pPr>
    </w:p>
    <w:p w14:paraId="58951145" w14:textId="77777777" w:rsidR="00813D16" w:rsidRPr="00813D16" w:rsidRDefault="00813D16" w:rsidP="00813D16">
      <w:pPr>
        <w:widowControl w:val="0"/>
        <w:autoSpaceDE w:val="0"/>
        <w:autoSpaceDN w:val="0"/>
        <w:spacing w:before="1"/>
        <w:jc w:val="center"/>
        <w:rPr>
          <w:b/>
          <w:szCs w:val="22"/>
          <w:lang w:eastAsia="en-US"/>
        </w:rPr>
      </w:pPr>
      <w:r w:rsidRPr="00813D16">
        <w:rPr>
          <w:b/>
          <w:szCs w:val="22"/>
          <w:lang w:eastAsia="en-US"/>
        </w:rPr>
        <w:t>Перечень залогового</w:t>
      </w:r>
      <w:r w:rsidRPr="00813D16">
        <w:rPr>
          <w:b/>
          <w:spacing w:val="-5"/>
          <w:szCs w:val="22"/>
          <w:lang w:eastAsia="en-US"/>
        </w:rPr>
        <w:t xml:space="preserve"> </w:t>
      </w:r>
      <w:r w:rsidRPr="00813D16">
        <w:rPr>
          <w:b/>
          <w:spacing w:val="-2"/>
          <w:szCs w:val="22"/>
          <w:lang w:eastAsia="en-US"/>
        </w:rPr>
        <w:t>имущества</w:t>
      </w:r>
    </w:p>
    <w:p w14:paraId="69C46FA9" w14:textId="77777777" w:rsidR="00813D16" w:rsidRPr="00813D16" w:rsidRDefault="00813D16" w:rsidP="00813D16">
      <w:pPr>
        <w:widowControl w:val="0"/>
        <w:tabs>
          <w:tab w:val="left" w:pos="2353"/>
          <w:tab w:val="left" w:pos="4181"/>
          <w:tab w:val="left" w:pos="5922"/>
          <w:tab w:val="left" w:pos="7783"/>
          <w:tab w:val="left" w:pos="8574"/>
          <w:tab w:val="left" w:pos="10038"/>
        </w:tabs>
        <w:autoSpaceDE w:val="0"/>
        <w:autoSpaceDN w:val="0"/>
        <w:spacing w:before="271" w:line="275" w:lineRule="exact"/>
        <w:rPr>
          <w:szCs w:val="22"/>
          <w:lang w:eastAsia="en-US"/>
        </w:rPr>
      </w:pPr>
      <w:r w:rsidRPr="00813D16">
        <w:rPr>
          <w:spacing w:val="-5"/>
          <w:szCs w:val="22"/>
          <w:lang w:eastAsia="en-US"/>
        </w:rPr>
        <w:t>Для</w:t>
      </w:r>
      <w:r w:rsidRPr="00813D16">
        <w:rPr>
          <w:szCs w:val="22"/>
          <w:lang w:eastAsia="en-US"/>
        </w:rPr>
        <w:tab/>
      </w:r>
      <w:r w:rsidRPr="00813D16">
        <w:rPr>
          <w:spacing w:val="-2"/>
          <w:szCs w:val="22"/>
          <w:lang w:eastAsia="en-US"/>
        </w:rPr>
        <w:t>обеспечения</w:t>
      </w:r>
      <w:r w:rsidRPr="00813D16">
        <w:rPr>
          <w:szCs w:val="22"/>
          <w:lang w:eastAsia="en-US"/>
        </w:rPr>
        <w:tab/>
      </w:r>
      <w:r w:rsidRPr="00813D16">
        <w:rPr>
          <w:spacing w:val="-2"/>
          <w:szCs w:val="22"/>
          <w:lang w:eastAsia="en-US"/>
        </w:rPr>
        <w:t>исполнения</w:t>
      </w:r>
      <w:r w:rsidRPr="00813D16">
        <w:rPr>
          <w:szCs w:val="22"/>
          <w:lang w:eastAsia="en-US"/>
        </w:rPr>
        <w:tab/>
      </w:r>
      <w:r w:rsidRPr="00813D16">
        <w:rPr>
          <w:spacing w:val="-2"/>
          <w:szCs w:val="22"/>
          <w:lang w:eastAsia="en-US"/>
        </w:rPr>
        <w:t>обязательств</w:t>
      </w:r>
      <w:r w:rsidRPr="00813D16">
        <w:rPr>
          <w:szCs w:val="22"/>
          <w:lang w:eastAsia="en-US"/>
        </w:rPr>
        <w:tab/>
      </w:r>
      <w:r w:rsidRPr="00813D16">
        <w:rPr>
          <w:spacing w:val="-5"/>
          <w:szCs w:val="22"/>
          <w:lang w:eastAsia="en-US"/>
        </w:rPr>
        <w:t>по</w:t>
      </w:r>
      <w:r w:rsidRPr="00813D16">
        <w:rPr>
          <w:szCs w:val="22"/>
          <w:lang w:eastAsia="en-US"/>
        </w:rPr>
        <w:tab/>
      </w:r>
      <w:r w:rsidRPr="00813D16">
        <w:rPr>
          <w:spacing w:val="-2"/>
          <w:szCs w:val="22"/>
          <w:lang w:eastAsia="en-US"/>
        </w:rPr>
        <w:t>договору</w:t>
      </w:r>
      <w:r w:rsidRPr="00813D16">
        <w:rPr>
          <w:szCs w:val="22"/>
          <w:lang w:eastAsia="en-US"/>
        </w:rPr>
        <w:tab/>
      </w:r>
      <w:r w:rsidRPr="00813D16">
        <w:rPr>
          <w:spacing w:val="-2"/>
          <w:szCs w:val="22"/>
          <w:lang w:eastAsia="en-US"/>
        </w:rPr>
        <w:t>займа</w:t>
      </w:r>
    </w:p>
    <w:p w14:paraId="2FFCA04E" w14:textId="77777777" w:rsidR="00813D16" w:rsidRPr="00813D16" w:rsidRDefault="00813D16" w:rsidP="00813D16">
      <w:pPr>
        <w:widowControl w:val="0"/>
        <w:tabs>
          <w:tab w:val="left" w:pos="2617"/>
          <w:tab w:val="left" w:pos="4388"/>
          <w:tab w:val="left" w:pos="5805"/>
          <w:tab w:val="left" w:pos="7187"/>
          <w:tab w:val="left" w:pos="8279"/>
          <w:tab w:val="left" w:pos="9738"/>
        </w:tabs>
        <w:autoSpaceDE w:val="0"/>
        <w:autoSpaceDN w:val="0"/>
        <w:spacing w:line="242" w:lineRule="auto"/>
        <w:ind w:right="141"/>
        <w:rPr>
          <w:szCs w:val="22"/>
          <w:lang w:eastAsia="en-US"/>
        </w:rPr>
      </w:pPr>
      <w:r w:rsidRPr="00813D16">
        <w:rPr>
          <w:szCs w:val="22"/>
          <w:u w:val="single"/>
          <w:lang w:eastAsia="en-US"/>
        </w:rPr>
        <w:tab/>
      </w:r>
      <w:r w:rsidRPr="00813D16">
        <w:rPr>
          <w:spacing w:val="-2"/>
          <w:szCs w:val="22"/>
          <w:lang w:eastAsia="en-US"/>
        </w:rPr>
        <w:t>(</w:t>
      </w:r>
      <w:r w:rsidRPr="00813D16">
        <w:rPr>
          <w:i/>
          <w:spacing w:val="-2"/>
          <w:szCs w:val="22"/>
          <w:lang w:eastAsia="en-US"/>
        </w:rPr>
        <w:t>наименование</w:t>
      </w:r>
      <w:r w:rsidRPr="00813D16">
        <w:rPr>
          <w:i/>
          <w:szCs w:val="22"/>
          <w:lang w:eastAsia="en-US"/>
        </w:rPr>
        <w:tab/>
      </w:r>
      <w:r w:rsidRPr="00813D16">
        <w:rPr>
          <w:i/>
          <w:spacing w:val="-2"/>
          <w:szCs w:val="22"/>
          <w:lang w:eastAsia="en-US"/>
        </w:rPr>
        <w:t>Заявителя</w:t>
      </w:r>
      <w:r w:rsidRPr="00813D16">
        <w:rPr>
          <w:spacing w:val="-2"/>
          <w:szCs w:val="22"/>
          <w:lang w:eastAsia="en-US"/>
        </w:rPr>
        <w:t>)</w:t>
      </w:r>
      <w:r w:rsidRPr="00813D16">
        <w:rPr>
          <w:szCs w:val="22"/>
          <w:lang w:eastAsia="en-US"/>
        </w:rPr>
        <w:tab/>
      </w:r>
      <w:r w:rsidRPr="00813D16">
        <w:rPr>
          <w:spacing w:val="-2"/>
          <w:szCs w:val="22"/>
          <w:lang w:eastAsia="en-US"/>
        </w:rPr>
        <w:t>предлагает</w:t>
      </w:r>
      <w:r w:rsidRPr="00813D16">
        <w:rPr>
          <w:szCs w:val="22"/>
          <w:lang w:eastAsia="en-US"/>
        </w:rPr>
        <w:tab/>
      </w:r>
      <w:r w:rsidRPr="00813D16">
        <w:rPr>
          <w:spacing w:val="-2"/>
          <w:szCs w:val="22"/>
          <w:lang w:eastAsia="en-US"/>
        </w:rPr>
        <w:t>принять</w:t>
      </w:r>
      <w:r w:rsidRPr="00813D16">
        <w:rPr>
          <w:szCs w:val="22"/>
          <w:lang w:eastAsia="en-US"/>
        </w:rPr>
        <w:tab/>
      </w:r>
      <w:r w:rsidRPr="00813D16">
        <w:rPr>
          <w:spacing w:val="-2"/>
          <w:szCs w:val="22"/>
          <w:lang w:eastAsia="en-US"/>
        </w:rPr>
        <w:t>имущество,</w:t>
      </w:r>
      <w:r w:rsidRPr="00813D16">
        <w:rPr>
          <w:szCs w:val="22"/>
          <w:lang w:eastAsia="en-US"/>
        </w:rPr>
        <w:tab/>
      </w:r>
      <w:r w:rsidRPr="00813D16">
        <w:rPr>
          <w:spacing w:val="-2"/>
          <w:szCs w:val="22"/>
          <w:lang w:eastAsia="en-US"/>
        </w:rPr>
        <w:t xml:space="preserve">согласно </w:t>
      </w:r>
      <w:r w:rsidRPr="00813D16">
        <w:rPr>
          <w:szCs w:val="22"/>
          <w:lang w:eastAsia="en-US"/>
        </w:rPr>
        <w:t>Приложению №1.</w:t>
      </w:r>
    </w:p>
    <w:p w14:paraId="099E981F" w14:textId="77777777" w:rsidR="00813D16" w:rsidRPr="00813D16" w:rsidRDefault="00813D16" w:rsidP="00813D16">
      <w:pPr>
        <w:widowControl w:val="0"/>
        <w:autoSpaceDE w:val="0"/>
        <w:autoSpaceDN w:val="0"/>
        <w:rPr>
          <w:sz w:val="20"/>
          <w:szCs w:val="26"/>
          <w:lang w:eastAsia="en-US"/>
        </w:rPr>
      </w:pPr>
    </w:p>
    <w:p w14:paraId="243E9130" w14:textId="77777777" w:rsidR="00813D16" w:rsidRPr="00813D16" w:rsidRDefault="00813D16" w:rsidP="00813D16">
      <w:pPr>
        <w:widowControl w:val="0"/>
        <w:autoSpaceDE w:val="0"/>
        <w:autoSpaceDN w:val="0"/>
        <w:rPr>
          <w:sz w:val="20"/>
          <w:szCs w:val="26"/>
          <w:lang w:eastAsia="en-US"/>
        </w:rPr>
      </w:pPr>
    </w:p>
    <w:p w14:paraId="0F54B38F" w14:textId="77777777" w:rsidR="00813D16" w:rsidRPr="00813D16" w:rsidRDefault="00813D16" w:rsidP="00813D16">
      <w:pPr>
        <w:widowControl w:val="0"/>
        <w:autoSpaceDE w:val="0"/>
        <w:autoSpaceDN w:val="0"/>
        <w:rPr>
          <w:sz w:val="20"/>
          <w:szCs w:val="26"/>
          <w:lang w:eastAsia="en-US"/>
        </w:rPr>
      </w:pPr>
    </w:p>
    <w:p w14:paraId="3F79359D" w14:textId="77777777" w:rsidR="00813D16" w:rsidRPr="00813D16" w:rsidRDefault="00813D16" w:rsidP="00813D16">
      <w:pPr>
        <w:widowControl w:val="0"/>
        <w:autoSpaceDE w:val="0"/>
        <w:autoSpaceDN w:val="0"/>
        <w:spacing w:before="216" w:after="1"/>
        <w:rPr>
          <w:sz w:val="20"/>
          <w:szCs w:val="26"/>
          <w:lang w:eastAsia="en-US"/>
        </w:rPr>
      </w:pPr>
    </w:p>
    <w:tbl>
      <w:tblPr>
        <w:tblStyle w:val="TableNormal"/>
        <w:tblW w:w="0" w:type="auto"/>
        <w:tblInd w:w="373" w:type="dxa"/>
        <w:tblLayout w:type="fixed"/>
        <w:tblLook w:val="01E0" w:firstRow="1" w:lastRow="1" w:firstColumn="1" w:lastColumn="1" w:noHBand="0" w:noVBand="0"/>
      </w:tblPr>
      <w:tblGrid>
        <w:gridCol w:w="3822"/>
        <w:gridCol w:w="1814"/>
        <w:gridCol w:w="726"/>
        <w:gridCol w:w="2840"/>
      </w:tblGrid>
      <w:tr w:rsidR="00813D16" w:rsidRPr="00813D16" w14:paraId="4A6885F2" w14:textId="77777777" w:rsidTr="00BE719C">
        <w:trPr>
          <w:trHeight w:val="300"/>
        </w:trPr>
        <w:tc>
          <w:tcPr>
            <w:tcW w:w="3822" w:type="dxa"/>
          </w:tcPr>
          <w:p w14:paraId="280A9883" w14:textId="77777777" w:rsidR="00813D16" w:rsidRPr="00813D16" w:rsidRDefault="00813D16" w:rsidP="00813D16">
            <w:pPr>
              <w:spacing w:before="72"/>
              <w:rPr>
                <w:sz w:val="20"/>
                <w:szCs w:val="22"/>
                <w:lang w:eastAsia="en-US"/>
              </w:rPr>
            </w:pPr>
          </w:p>
          <w:p w14:paraId="39899037" w14:textId="77777777" w:rsidR="00813D16" w:rsidRPr="00813D16" w:rsidRDefault="00813D16" w:rsidP="00813D16">
            <w:pPr>
              <w:spacing w:line="20" w:lineRule="exact"/>
              <w:rPr>
                <w:sz w:val="2"/>
                <w:szCs w:val="22"/>
                <w:lang w:eastAsia="en-US"/>
              </w:rPr>
            </w:pPr>
            <w:r w:rsidRPr="00813D16">
              <w:rPr>
                <w:noProof/>
                <w:sz w:val="2"/>
                <w:szCs w:val="22"/>
              </w:rPr>
              <mc:AlternateContent>
                <mc:Choice Requires="wpg">
                  <w:drawing>
                    <wp:inline distT="0" distB="0" distL="0" distR="0" wp14:anchorId="101C5264" wp14:editId="29916F9E">
                      <wp:extent cx="1953260" cy="7620"/>
                      <wp:effectExtent l="9525" t="0" r="0" b="1905"/>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3260" cy="7620"/>
                                <a:chOff x="0" y="0"/>
                                <a:chExt cx="1953260" cy="7620"/>
                              </a:xfrm>
                            </wpg:grpSpPr>
                            <wps:wsp>
                              <wps:cNvPr id="31" name="Graphic 31"/>
                              <wps:cNvSpPr/>
                              <wps:spPr>
                                <a:xfrm>
                                  <a:off x="0" y="3535"/>
                                  <a:ext cx="1953260" cy="1270"/>
                                </a:xfrm>
                                <a:custGeom>
                                  <a:avLst/>
                                  <a:gdLst/>
                                  <a:ahLst/>
                                  <a:cxnLst/>
                                  <a:rect l="l" t="t" r="r" b="b"/>
                                  <a:pathLst>
                                    <a:path w="1953260">
                                      <a:moveTo>
                                        <a:pt x="0" y="0"/>
                                      </a:moveTo>
                                      <a:lnTo>
                                        <a:pt x="1953109" y="0"/>
                                      </a:lnTo>
                                    </a:path>
                                  </a:pathLst>
                                </a:custGeom>
                                <a:ln w="707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E60C4AF" id="Group 30" o:spid="_x0000_s1026" style="width:153.8pt;height:.6pt;mso-position-horizontal-relative:char;mso-position-vertical-relative:line" coordsize="195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">
                      <v:shape id="Graphic 31" o:spid="_x0000_s1027" style="position:absolute;top:35;width:19532;height:13;visibility:visible;mso-wrap-style:square;v-text-anchor:top" coordsize="19532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" path="m,l1953109,e" filled="f" strokeweight=".19642mm">
                        <v:path arrowok="t"/>
                      </v:shape>
                      <w10:anchorlock/>
                    </v:group>
                  </w:pict>
                </mc:Fallback>
              </mc:AlternateContent>
            </w:r>
          </w:p>
        </w:tc>
        <w:tc>
          <w:tcPr>
            <w:tcW w:w="1814" w:type="dxa"/>
            <w:tcBorders>
              <w:bottom w:val="single" w:sz="6" w:space="0" w:color="000000"/>
            </w:tcBorders>
          </w:tcPr>
          <w:p w14:paraId="6D6E516A" w14:textId="77777777" w:rsidR="00813D16" w:rsidRPr="00813D16" w:rsidRDefault="00813D16" w:rsidP="00813D16">
            <w:pPr>
              <w:rPr>
                <w:sz w:val="22"/>
                <w:szCs w:val="22"/>
                <w:lang w:eastAsia="en-US"/>
              </w:rPr>
            </w:pPr>
          </w:p>
        </w:tc>
        <w:tc>
          <w:tcPr>
            <w:tcW w:w="726" w:type="dxa"/>
          </w:tcPr>
          <w:p w14:paraId="3C363BA1" w14:textId="77777777" w:rsidR="00813D16" w:rsidRPr="00813D16" w:rsidRDefault="00813D16" w:rsidP="00813D16">
            <w:pPr>
              <w:rPr>
                <w:sz w:val="22"/>
                <w:szCs w:val="22"/>
                <w:lang w:eastAsia="en-US"/>
              </w:rPr>
            </w:pPr>
          </w:p>
        </w:tc>
        <w:tc>
          <w:tcPr>
            <w:tcW w:w="2840" w:type="dxa"/>
            <w:tcBorders>
              <w:bottom w:val="single" w:sz="6" w:space="0" w:color="000000"/>
            </w:tcBorders>
          </w:tcPr>
          <w:p w14:paraId="079A6D87" w14:textId="77777777" w:rsidR="00813D16" w:rsidRPr="00813D16" w:rsidRDefault="00813D16" w:rsidP="00813D16">
            <w:pPr>
              <w:rPr>
                <w:sz w:val="22"/>
                <w:szCs w:val="22"/>
                <w:lang w:eastAsia="en-US"/>
              </w:rPr>
            </w:pPr>
          </w:p>
        </w:tc>
      </w:tr>
      <w:tr w:rsidR="00813D16" w:rsidRPr="00813D16" w14:paraId="74A99A18" w14:textId="77777777" w:rsidTr="00BE719C">
        <w:trPr>
          <w:trHeight w:val="362"/>
        </w:trPr>
        <w:tc>
          <w:tcPr>
            <w:tcW w:w="3822" w:type="dxa"/>
          </w:tcPr>
          <w:p w14:paraId="26E76DB5" w14:textId="77777777" w:rsidR="00813D16" w:rsidRPr="00813D16" w:rsidRDefault="00813D16" w:rsidP="00813D16">
            <w:pPr>
              <w:spacing w:line="203" w:lineRule="exact"/>
              <w:rPr>
                <w:sz w:val="20"/>
                <w:szCs w:val="22"/>
                <w:lang w:eastAsia="en-US"/>
              </w:rPr>
            </w:pPr>
            <w:r w:rsidRPr="00813D16">
              <w:rPr>
                <w:spacing w:val="-2"/>
                <w:sz w:val="20"/>
                <w:szCs w:val="22"/>
                <w:lang w:eastAsia="en-US"/>
              </w:rPr>
              <w:t>(</w:t>
            </w:r>
            <w:proofErr w:type="spellStart"/>
            <w:r w:rsidRPr="00813D16">
              <w:rPr>
                <w:spacing w:val="-2"/>
                <w:sz w:val="20"/>
                <w:szCs w:val="22"/>
                <w:lang w:eastAsia="en-US"/>
              </w:rPr>
              <w:t>должность</w:t>
            </w:r>
            <w:proofErr w:type="spellEnd"/>
            <w:r w:rsidRPr="00813D16">
              <w:rPr>
                <w:spacing w:val="-2"/>
                <w:sz w:val="20"/>
                <w:szCs w:val="22"/>
                <w:lang w:eastAsia="en-US"/>
              </w:rPr>
              <w:t>)</w:t>
            </w:r>
          </w:p>
        </w:tc>
        <w:tc>
          <w:tcPr>
            <w:tcW w:w="1814" w:type="dxa"/>
            <w:tcBorders>
              <w:top w:val="single" w:sz="6" w:space="0" w:color="000000"/>
            </w:tcBorders>
          </w:tcPr>
          <w:p w14:paraId="17687599" w14:textId="77777777" w:rsidR="00813D16" w:rsidRPr="00813D16" w:rsidRDefault="00813D16" w:rsidP="00813D16">
            <w:pPr>
              <w:spacing w:line="203" w:lineRule="exact"/>
              <w:rPr>
                <w:sz w:val="20"/>
                <w:szCs w:val="22"/>
                <w:lang w:eastAsia="en-US"/>
              </w:rPr>
            </w:pPr>
            <w:r w:rsidRPr="00813D16">
              <w:rPr>
                <w:spacing w:val="-2"/>
                <w:sz w:val="20"/>
                <w:szCs w:val="22"/>
                <w:lang w:eastAsia="en-US"/>
              </w:rPr>
              <w:t>(</w:t>
            </w:r>
            <w:proofErr w:type="spellStart"/>
            <w:r w:rsidRPr="00813D16">
              <w:rPr>
                <w:spacing w:val="-2"/>
                <w:sz w:val="20"/>
                <w:szCs w:val="22"/>
                <w:lang w:eastAsia="en-US"/>
              </w:rPr>
              <w:t>подпись</w:t>
            </w:r>
            <w:proofErr w:type="spellEnd"/>
            <w:r w:rsidRPr="00813D16">
              <w:rPr>
                <w:spacing w:val="-2"/>
                <w:sz w:val="20"/>
                <w:szCs w:val="22"/>
                <w:lang w:eastAsia="en-US"/>
              </w:rPr>
              <w:t>)</w:t>
            </w:r>
          </w:p>
        </w:tc>
        <w:tc>
          <w:tcPr>
            <w:tcW w:w="726" w:type="dxa"/>
          </w:tcPr>
          <w:p w14:paraId="1D7434F1" w14:textId="77777777" w:rsidR="00813D16" w:rsidRPr="00813D16" w:rsidRDefault="00813D16" w:rsidP="00813D16">
            <w:pPr>
              <w:rPr>
                <w:szCs w:val="22"/>
                <w:lang w:eastAsia="en-US"/>
              </w:rPr>
            </w:pPr>
          </w:p>
        </w:tc>
        <w:tc>
          <w:tcPr>
            <w:tcW w:w="2840" w:type="dxa"/>
            <w:tcBorders>
              <w:top w:val="single" w:sz="6" w:space="0" w:color="000000"/>
            </w:tcBorders>
          </w:tcPr>
          <w:p w14:paraId="0E1FCA89" w14:textId="77777777" w:rsidR="00813D16" w:rsidRPr="00813D16" w:rsidRDefault="00813D16" w:rsidP="00813D16">
            <w:pPr>
              <w:spacing w:line="203" w:lineRule="exact"/>
              <w:ind w:right="28"/>
              <w:jc w:val="center"/>
              <w:rPr>
                <w:sz w:val="20"/>
                <w:szCs w:val="22"/>
                <w:lang w:eastAsia="en-US"/>
              </w:rPr>
            </w:pPr>
            <w:r w:rsidRPr="00813D16">
              <w:rPr>
                <w:spacing w:val="-2"/>
                <w:sz w:val="20"/>
                <w:szCs w:val="22"/>
                <w:lang w:eastAsia="en-US"/>
              </w:rPr>
              <w:t>(Ф.И.О.)</w:t>
            </w:r>
          </w:p>
        </w:tc>
      </w:tr>
      <w:tr w:rsidR="00813D16" w:rsidRPr="00813D16" w14:paraId="24BE5D51" w14:textId="77777777" w:rsidTr="00BE719C">
        <w:trPr>
          <w:trHeight w:val="476"/>
        </w:trPr>
        <w:tc>
          <w:tcPr>
            <w:tcW w:w="3822" w:type="dxa"/>
          </w:tcPr>
          <w:p w14:paraId="298990FE" w14:textId="77777777" w:rsidR="00813D16" w:rsidRPr="00813D16" w:rsidRDefault="00813D16" w:rsidP="00813D16">
            <w:pPr>
              <w:spacing w:before="157"/>
              <w:ind w:right="629"/>
              <w:jc w:val="right"/>
              <w:rPr>
                <w:sz w:val="20"/>
                <w:szCs w:val="22"/>
                <w:lang w:eastAsia="en-US"/>
              </w:rPr>
            </w:pPr>
            <w:r w:rsidRPr="00813D16">
              <w:rPr>
                <w:spacing w:val="-4"/>
                <w:sz w:val="20"/>
                <w:szCs w:val="22"/>
                <w:lang w:eastAsia="en-US"/>
              </w:rPr>
              <w:t>М.П.</w:t>
            </w:r>
          </w:p>
        </w:tc>
        <w:tc>
          <w:tcPr>
            <w:tcW w:w="5380" w:type="dxa"/>
            <w:gridSpan w:val="3"/>
          </w:tcPr>
          <w:p w14:paraId="1D8C26EF" w14:textId="77777777" w:rsidR="00813D16" w:rsidRPr="00813D16" w:rsidRDefault="00813D16" w:rsidP="00813D16">
            <w:pPr>
              <w:tabs>
                <w:tab w:val="left" w:pos="2463"/>
                <w:tab w:val="left" w:pos="3944"/>
                <w:tab w:val="left" w:pos="4851"/>
              </w:tabs>
              <w:spacing w:before="154" w:line="302" w:lineRule="exact"/>
              <w:ind w:right="-15"/>
              <w:rPr>
                <w:sz w:val="28"/>
                <w:szCs w:val="22"/>
                <w:lang w:eastAsia="en-US"/>
              </w:rPr>
            </w:pPr>
            <w:r w:rsidRPr="00813D16">
              <w:rPr>
                <w:spacing w:val="-10"/>
                <w:sz w:val="28"/>
                <w:szCs w:val="22"/>
                <w:lang w:eastAsia="en-US"/>
              </w:rPr>
              <w:t>«</w:t>
            </w:r>
            <w:r w:rsidRPr="00813D16">
              <w:rPr>
                <w:sz w:val="28"/>
                <w:szCs w:val="22"/>
                <w:u w:val="single"/>
                <w:lang w:eastAsia="en-US"/>
              </w:rPr>
              <w:tab/>
            </w:r>
            <w:r w:rsidRPr="00813D16">
              <w:rPr>
                <w:sz w:val="28"/>
                <w:szCs w:val="22"/>
                <w:lang w:eastAsia="en-US"/>
              </w:rPr>
              <w:t xml:space="preserve">» </w:t>
            </w:r>
            <w:r w:rsidRPr="00813D16">
              <w:rPr>
                <w:sz w:val="28"/>
                <w:szCs w:val="22"/>
                <w:u w:val="single"/>
                <w:lang w:eastAsia="en-US"/>
              </w:rPr>
              <w:tab/>
            </w:r>
            <w:r w:rsidRPr="00813D16">
              <w:rPr>
                <w:spacing w:val="-5"/>
                <w:sz w:val="28"/>
                <w:szCs w:val="22"/>
                <w:lang w:eastAsia="en-US"/>
              </w:rPr>
              <w:t>20</w:t>
            </w:r>
            <w:r w:rsidRPr="00813D16">
              <w:rPr>
                <w:sz w:val="28"/>
                <w:szCs w:val="22"/>
                <w:u w:val="single"/>
                <w:lang w:eastAsia="en-US"/>
              </w:rPr>
              <w:tab/>
            </w:r>
            <w:proofErr w:type="spellStart"/>
            <w:r w:rsidRPr="00813D16">
              <w:rPr>
                <w:spacing w:val="-4"/>
                <w:sz w:val="28"/>
                <w:szCs w:val="22"/>
                <w:lang w:eastAsia="en-US"/>
              </w:rPr>
              <w:t>года</w:t>
            </w:r>
            <w:proofErr w:type="spellEnd"/>
          </w:p>
        </w:tc>
      </w:tr>
    </w:tbl>
    <w:p w14:paraId="360EB2A2" w14:textId="77777777" w:rsidR="00813D16" w:rsidRPr="00813D16" w:rsidRDefault="00813D16" w:rsidP="00813D16">
      <w:pPr>
        <w:widowControl w:val="0"/>
        <w:autoSpaceDE w:val="0"/>
        <w:autoSpaceDN w:val="0"/>
        <w:spacing w:line="302" w:lineRule="exact"/>
        <w:rPr>
          <w:sz w:val="28"/>
          <w:szCs w:val="22"/>
          <w:lang w:eastAsia="en-US"/>
        </w:rPr>
        <w:sectPr w:rsidR="00813D16" w:rsidRPr="00813D16" w:rsidSect="00813D16">
          <w:pgSz w:w="11910" w:h="16840"/>
          <w:pgMar w:top="540" w:right="420" w:bottom="280" w:left="700" w:header="290" w:footer="0" w:gutter="0"/>
          <w:cols w:space="720"/>
        </w:sectPr>
      </w:pPr>
    </w:p>
    <w:p w14:paraId="6CE7D242" w14:textId="77777777" w:rsidR="00813D16" w:rsidRPr="00813D16" w:rsidRDefault="00813D16" w:rsidP="00813D16">
      <w:pPr>
        <w:widowControl w:val="0"/>
        <w:autoSpaceDE w:val="0"/>
        <w:autoSpaceDN w:val="0"/>
        <w:jc w:val="right"/>
        <w:rPr>
          <w:rFonts w:eastAsia="Arial"/>
          <w:b/>
          <w:sz w:val="22"/>
          <w:szCs w:val="22"/>
          <w:lang w:eastAsia="en-US"/>
        </w:rPr>
      </w:pPr>
      <w:r w:rsidRPr="00813D16">
        <w:rPr>
          <w:rFonts w:eastAsia="Arial"/>
          <w:b/>
          <w:sz w:val="22"/>
          <w:szCs w:val="22"/>
          <w:lang w:eastAsia="en-US"/>
        </w:rPr>
        <w:lastRenderedPageBreak/>
        <w:t>Приложение №2</w:t>
      </w:r>
    </w:p>
    <w:p w14:paraId="147A0CEA" w14:textId="77777777" w:rsidR="00813D16" w:rsidRPr="00813D16" w:rsidRDefault="00813D16" w:rsidP="00813D16">
      <w:pPr>
        <w:widowControl w:val="0"/>
        <w:autoSpaceDE w:val="0"/>
        <w:autoSpaceDN w:val="0"/>
        <w:jc w:val="right"/>
        <w:rPr>
          <w:rFonts w:eastAsia="Arial"/>
          <w:bCs/>
          <w:sz w:val="22"/>
          <w:szCs w:val="22"/>
          <w:lang w:eastAsia="en-US"/>
        </w:rPr>
      </w:pPr>
      <w:r w:rsidRPr="00813D16">
        <w:rPr>
          <w:rFonts w:eastAsia="Arial"/>
          <w:bCs/>
          <w:sz w:val="22"/>
          <w:szCs w:val="22"/>
          <w:lang w:eastAsia="en-US"/>
        </w:rPr>
        <w:t>Форма для заполнения №9</w:t>
      </w:r>
    </w:p>
    <w:p w14:paraId="294E25E1" w14:textId="77777777" w:rsidR="00813D16" w:rsidRPr="00813D16" w:rsidRDefault="00813D16" w:rsidP="00813D16">
      <w:pPr>
        <w:widowControl w:val="0"/>
        <w:autoSpaceDE w:val="0"/>
        <w:autoSpaceDN w:val="0"/>
        <w:spacing w:before="23" w:line="686" w:lineRule="exact"/>
        <w:rPr>
          <w:b/>
          <w:sz w:val="20"/>
          <w:szCs w:val="22"/>
          <w:lang w:eastAsia="en-US"/>
        </w:rPr>
      </w:pPr>
      <w:r w:rsidRPr="00813D16">
        <w:rPr>
          <w:b/>
          <w:sz w:val="20"/>
          <w:szCs w:val="22"/>
          <w:lang w:eastAsia="en-US"/>
        </w:rPr>
        <w:t>Приложение</w:t>
      </w:r>
      <w:r w:rsidRPr="00813D16">
        <w:rPr>
          <w:b/>
          <w:spacing w:val="-7"/>
          <w:sz w:val="20"/>
          <w:szCs w:val="22"/>
          <w:lang w:eastAsia="en-US"/>
        </w:rPr>
        <w:t xml:space="preserve"> </w:t>
      </w:r>
      <w:r w:rsidRPr="00813D16">
        <w:rPr>
          <w:b/>
          <w:sz w:val="20"/>
          <w:szCs w:val="22"/>
          <w:lang w:eastAsia="en-US"/>
        </w:rPr>
        <w:t>№1</w:t>
      </w:r>
      <w:r w:rsidRPr="00813D16">
        <w:rPr>
          <w:b/>
          <w:spacing w:val="-9"/>
          <w:sz w:val="20"/>
          <w:szCs w:val="22"/>
          <w:lang w:eastAsia="en-US"/>
        </w:rPr>
        <w:t xml:space="preserve"> </w:t>
      </w:r>
      <w:r w:rsidRPr="00813D16">
        <w:rPr>
          <w:b/>
          <w:sz w:val="20"/>
          <w:szCs w:val="22"/>
          <w:lang w:eastAsia="en-US"/>
        </w:rPr>
        <w:t>к</w:t>
      </w:r>
      <w:r w:rsidRPr="00813D16">
        <w:rPr>
          <w:b/>
          <w:spacing w:val="-10"/>
          <w:sz w:val="20"/>
          <w:szCs w:val="22"/>
          <w:lang w:eastAsia="en-US"/>
        </w:rPr>
        <w:t xml:space="preserve"> </w:t>
      </w:r>
      <w:r w:rsidRPr="00813D16">
        <w:rPr>
          <w:b/>
          <w:sz w:val="20"/>
          <w:szCs w:val="22"/>
          <w:lang w:eastAsia="en-US"/>
        </w:rPr>
        <w:t>Перечню</w:t>
      </w:r>
      <w:r w:rsidRPr="00813D16">
        <w:rPr>
          <w:b/>
          <w:spacing w:val="-5"/>
          <w:sz w:val="20"/>
          <w:szCs w:val="22"/>
          <w:lang w:eastAsia="en-US"/>
        </w:rPr>
        <w:t xml:space="preserve"> </w:t>
      </w:r>
      <w:r w:rsidRPr="00813D16">
        <w:rPr>
          <w:b/>
          <w:sz w:val="20"/>
          <w:szCs w:val="22"/>
          <w:lang w:eastAsia="en-US"/>
        </w:rPr>
        <w:t>залогового</w:t>
      </w:r>
      <w:r w:rsidRPr="00813D16">
        <w:rPr>
          <w:b/>
          <w:spacing w:val="-9"/>
          <w:sz w:val="20"/>
          <w:szCs w:val="22"/>
          <w:lang w:eastAsia="en-US"/>
        </w:rPr>
        <w:t xml:space="preserve"> </w:t>
      </w:r>
      <w:r w:rsidRPr="00813D16">
        <w:rPr>
          <w:b/>
          <w:sz w:val="20"/>
          <w:szCs w:val="22"/>
          <w:lang w:eastAsia="en-US"/>
        </w:rPr>
        <w:t>имущества Движимое имущество</w:t>
      </w:r>
    </w:p>
    <w:p w14:paraId="360FFD68" w14:textId="77777777" w:rsidR="00813D16" w:rsidRPr="00813D16" w:rsidRDefault="00813D16" w:rsidP="00813D16">
      <w:pPr>
        <w:widowControl w:val="0"/>
        <w:autoSpaceDE w:val="0"/>
        <w:autoSpaceDN w:val="0"/>
        <w:spacing w:before="11"/>
        <w:rPr>
          <w:b/>
          <w:sz w:val="11"/>
          <w:szCs w:val="26"/>
          <w:lang w:eastAsia="en-US"/>
        </w:rPr>
      </w:pPr>
    </w:p>
    <w:tbl>
      <w:tblPr>
        <w:tblStyle w:val="TableNormal"/>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965"/>
        <w:gridCol w:w="2848"/>
        <w:gridCol w:w="1868"/>
        <w:gridCol w:w="1038"/>
        <w:gridCol w:w="2382"/>
      </w:tblGrid>
      <w:tr w:rsidR="00813D16" w:rsidRPr="00813D16" w14:paraId="30B35374" w14:textId="77777777" w:rsidTr="00BE719C">
        <w:trPr>
          <w:trHeight w:val="739"/>
        </w:trPr>
        <w:tc>
          <w:tcPr>
            <w:tcW w:w="346" w:type="dxa"/>
          </w:tcPr>
          <w:p w14:paraId="1E79625D" w14:textId="77777777" w:rsidR="00813D16" w:rsidRPr="00813D16" w:rsidRDefault="00813D16" w:rsidP="00813D16">
            <w:pPr>
              <w:spacing w:before="4" w:line="244" w:lineRule="auto"/>
              <w:ind w:right="74"/>
              <w:rPr>
                <w:b/>
                <w:sz w:val="16"/>
                <w:szCs w:val="22"/>
                <w:lang w:eastAsia="en-US"/>
              </w:rPr>
            </w:pPr>
            <w:r w:rsidRPr="00813D16">
              <w:rPr>
                <w:b/>
                <w:spacing w:val="-10"/>
                <w:sz w:val="16"/>
                <w:szCs w:val="22"/>
                <w:lang w:eastAsia="en-US"/>
              </w:rPr>
              <w:t>№</w:t>
            </w:r>
            <w:r w:rsidRPr="00813D16">
              <w:rPr>
                <w:b/>
                <w:spacing w:val="40"/>
                <w:sz w:val="16"/>
                <w:szCs w:val="22"/>
                <w:lang w:eastAsia="en-US"/>
              </w:rPr>
              <w:t xml:space="preserve"> </w:t>
            </w:r>
            <w:r w:rsidRPr="00813D16">
              <w:rPr>
                <w:b/>
                <w:spacing w:val="-5"/>
                <w:sz w:val="16"/>
                <w:szCs w:val="22"/>
                <w:lang w:eastAsia="en-US"/>
              </w:rPr>
              <w:t>п/п</w:t>
            </w:r>
          </w:p>
        </w:tc>
        <w:tc>
          <w:tcPr>
            <w:tcW w:w="1965" w:type="dxa"/>
          </w:tcPr>
          <w:p w14:paraId="31BF4C9F" w14:textId="77777777" w:rsidR="00813D16" w:rsidRPr="00813D16" w:rsidRDefault="00813D16" w:rsidP="00813D16">
            <w:pPr>
              <w:spacing w:before="4" w:line="242" w:lineRule="auto"/>
              <w:ind w:right="249"/>
              <w:jc w:val="center"/>
              <w:rPr>
                <w:b/>
                <w:sz w:val="16"/>
                <w:szCs w:val="22"/>
                <w:lang w:val="ru-RU" w:eastAsia="en-US"/>
              </w:rPr>
            </w:pPr>
            <w:r w:rsidRPr="00813D16">
              <w:rPr>
                <w:b/>
                <w:spacing w:val="-2"/>
                <w:sz w:val="16"/>
                <w:szCs w:val="22"/>
                <w:lang w:val="ru-RU" w:eastAsia="en-US"/>
              </w:rPr>
              <w:t>Наименование,</w:t>
            </w:r>
            <w:r w:rsidRPr="00813D16">
              <w:rPr>
                <w:b/>
                <w:spacing w:val="40"/>
                <w:sz w:val="16"/>
                <w:szCs w:val="22"/>
                <w:lang w:val="ru-RU" w:eastAsia="en-US"/>
              </w:rPr>
              <w:t xml:space="preserve"> </w:t>
            </w:r>
            <w:r w:rsidRPr="00813D16">
              <w:rPr>
                <w:b/>
                <w:spacing w:val="-2"/>
                <w:sz w:val="16"/>
                <w:szCs w:val="22"/>
                <w:lang w:val="ru-RU" w:eastAsia="en-US"/>
              </w:rPr>
              <w:t>инвентарный</w:t>
            </w:r>
            <w:r w:rsidRPr="00813D16">
              <w:rPr>
                <w:b/>
                <w:spacing w:val="-8"/>
                <w:sz w:val="16"/>
                <w:szCs w:val="22"/>
                <w:lang w:val="ru-RU" w:eastAsia="en-US"/>
              </w:rPr>
              <w:t xml:space="preserve"> </w:t>
            </w:r>
            <w:r w:rsidRPr="00813D16">
              <w:rPr>
                <w:b/>
                <w:spacing w:val="-2"/>
                <w:sz w:val="16"/>
                <w:szCs w:val="22"/>
                <w:lang w:val="ru-RU" w:eastAsia="en-US"/>
              </w:rPr>
              <w:t>номер,</w:t>
            </w:r>
            <w:r w:rsidRPr="00813D16">
              <w:rPr>
                <w:b/>
                <w:spacing w:val="40"/>
                <w:sz w:val="16"/>
                <w:szCs w:val="22"/>
                <w:lang w:val="ru-RU" w:eastAsia="en-US"/>
              </w:rPr>
              <w:t xml:space="preserve"> </w:t>
            </w:r>
            <w:r w:rsidRPr="00813D16">
              <w:rPr>
                <w:b/>
                <w:sz w:val="16"/>
                <w:szCs w:val="22"/>
                <w:lang w:val="ru-RU" w:eastAsia="en-US"/>
              </w:rPr>
              <w:t>заводской</w:t>
            </w:r>
            <w:r w:rsidRPr="00813D16">
              <w:rPr>
                <w:b/>
                <w:spacing w:val="-5"/>
                <w:sz w:val="16"/>
                <w:szCs w:val="22"/>
                <w:lang w:val="ru-RU" w:eastAsia="en-US"/>
              </w:rPr>
              <w:t xml:space="preserve"> </w:t>
            </w:r>
            <w:r w:rsidRPr="00813D16">
              <w:rPr>
                <w:b/>
                <w:sz w:val="16"/>
                <w:szCs w:val="22"/>
                <w:lang w:val="ru-RU" w:eastAsia="en-US"/>
              </w:rPr>
              <w:t>номер</w:t>
            </w:r>
          </w:p>
        </w:tc>
        <w:tc>
          <w:tcPr>
            <w:tcW w:w="2848" w:type="dxa"/>
          </w:tcPr>
          <w:p w14:paraId="12EB4A81" w14:textId="77777777" w:rsidR="00813D16" w:rsidRPr="00813D16" w:rsidRDefault="00813D16" w:rsidP="00813D16">
            <w:pPr>
              <w:spacing w:before="4" w:line="242" w:lineRule="auto"/>
              <w:ind w:right="60"/>
              <w:jc w:val="center"/>
              <w:rPr>
                <w:b/>
                <w:sz w:val="16"/>
                <w:szCs w:val="22"/>
                <w:lang w:val="ru-RU" w:eastAsia="en-US"/>
              </w:rPr>
            </w:pPr>
            <w:r w:rsidRPr="00813D16">
              <w:rPr>
                <w:b/>
                <w:sz w:val="16"/>
                <w:szCs w:val="22"/>
                <w:lang w:val="ru-RU" w:eastAsia="en-US"/>
              </w:rPr>
              <w:t>Спецификация</w:t>
            </w:r>
            <w:r w:rsidRPr="00813D16">
              <w:rPr>
                <w:b/>
                <w:spacing w:val="-10"/>
                <w:sz w:val="16"/>
                <w:szCs w:val="22"/>
                <w:lang w:val="ru-RU" w:eastAsia="en-US"/>
              </w:rPr>
              <w:t xml:space="preserve"> </w:t>
            </w:r>
            <w:r w:rsidRPr="00813D16">
              <w:rPr>
                <w:b/>
                <w:sz w:val="16"/>
                <w:szCs w:val="22"/>
                <w:lang w:val="ru-RU" w:eastAsia="en-US"/>
              </w:rPr>
              <w:t>передаваемого</w:t>
            </w:r>
            <w:r w:rsidRPr="00813D16">
              <w:rPr>
                <w:b/>
                <w:spacing w:val="-10"/>
                <w:sz w:val="16"/>
                <w:szCs w:val="22"/>
                <w:lang w:val="ru-RU" w:eastAsia="en-US"/>
              </w:rPr>
              <w:t xml:space="preserve"> </w:t>
            </w:r>
            <w:r w:rsidRPr="00813D16">
              <w:rPr>
                <w:b/>
                <w:sz w:val="16"/>
                <w:szCs w:val="22"/>
                <w:lang w:val="ru-RU" w:eastAsia="en-US"/>
              </w:rPr>
              <w:t>в</w:t>
            </w:r>
            <w:r w:rsidRPr="00813D16">
              <w:rPr>
                <w:b/>
                <w:spacing w:val="-10"/>
                <w:sz w:val="16"/>
                <w:szCs w:val="22"/>
                <w:lang w:val="ru-RU" w:eastAsia="en-US"/>
              </w:rPr>
              <w:t xml:space="preserve"> </w:t>
            </w:r>
            <w:r w:rsidRPr="00813D16">
              <w:rPr>
                <w:b/>
                <w:sz w:val="16"/>
                <w:szCs w:val="22"/>
                <w:lang w:val="ru-RU" w:eastAsia="en-US"/>
              </w:rPr>
              <w:t>залог</w:t>
            </w:r>
            <w:r w:rsidRPr="00813D16">
              <w:rPr>
                <w:b/>
                <w:spacing w:val="40"/>
                <w:sz w:val="16"/>
                <w:szCs w:val="22"/>
                <w:lang w:val="ru-RU" w:eastAsia="en-US"/>
              </w:rPr>
              <w:t xml:space="preserve"> </w:t>
            </w:r>
            <w:r w:rsidRPr="00813D16">
              <w:rPr>
                <w:b/>
                <w:sz w:val="16"/>
                <w:szCs w:val="22"/>
                <w:lang w:val="ru-RU" w:eastAsia="en-US"/>
              </w:rPr>
              <w:t>имущества (в том числе марка,</w:t>
            </w:r>
            <w:r w:rsidRPr="00813D16">
              <w:rPr>
                <w:b/>
                <w:spacing w:val="40"/>
                <w:sz w:val="16"/>
                <w:szCs w:val="22"/>
                <w:lang w:val="ru-RU" w:eastAsia="en-US"/>
              </w:rPr>
              <w:t xml:space="preserve"> </w:t>
            </w:r>
            <w:r w:rsidRPr="00813D16">
              <w:rPr>
                <w:b/>
                <w:sz w:val="16"/>
                <w:szCs w:val="22"/>
                <w:lang w:val="ru-RU" w:eastAsia="en-US"/>
              </w:rPr>
              <w:t>модель, год выпуска и пр.)</w:t>
            </w:r>
          </w:p>
        </w:tc>
        <w:tc>
          <w:tcPr>
            <w:tcW w:w="1868" w:type="dxa"/>
          </w:tcPr>
          <w:p w14:paraId="6795E910" w14:textId="77777777" w:rsidR="00813D16" w:rsidRPr="00813D16" w:rsidRDefault="00813D16" w:rsidP="00813D16">
            <w:pPr>
              <w:spacing w:before="4" w:line="242" w:lineRule="auto"/>
              <w:ind w:right="66"/>
              <w:jc w:val="center"/>
              <w:rPr>
                <w:b/>
                <w:sz w:val="16"/>
                <w:szCs w:val="22"/>
                <w:lang w:eastAsia="en-US"/>
              </w:rPr>
            </w:pPr>
            <w:proofErr w:type="spellStart"/>
            <w:r w:rsidRPr="00813D16">
              <w:rPr>
                <w:b/>
                <w:spacing w:val="-2"/>
                <w:sz w:val="16"/>
                <w:szCs w:val="22"/>
                <w:lang w:eastAsia="en-US"/>
              </w:rPr>
              <w:t>Реквизиты</w:t>
            </w:r>
            <w:proofErr w:type="spellEnd"/>
            <w:r w:rsidRPr="00813D16">
              <w:rPr>
                <w:b/>
                <w:spacing w:val="40"/>
                <w:sz w:val="16"/>
                <w:szCs w:val="22"/>
                <w:lang w:eastAsia="en-US"/>
              </w:rPr>
              <w:t xml:space="preserve"> </w:t>
            </w:r>
            <w:proofErr w:type="spellStart"/>
            <w:r w:rsidRPr="00813D16">
              <w:rPr>
                <w:b/>
                <w:spacing w:val="-2"/>
                <w:sz w:val="16"/>
                <w:szCs w:val="22"/>
                <w:lang w:eastAsia="en-US"/>
              </w:rPr>
              <w:t>правоустанавливающих</w:t>
            </w:r>
            <w:proofErr w:type="spellEnd"/>
            <w:r w:rsidRPr="00813D16">
              <w:rPr>
                <w:b/>
                <w:spacing w:val="40"/>
                <w:sz w:val="16"/>
                <w:szCs w:val="22"/>
                <w:lang w:eastAsia="en-US"/>
              </w:rPr>
              <w:t xml:space="preserve"> </w:t>
            </w:r>
            <w:proofErr w:type="spellStart"/>
            <w:r w:rsidRPr="00813D16">
              <w:rPr>
                <w:b/>
                <w:spacing w:val="-2"/>
                <w:sz w:val="16"/>
                <w:szCs w:val="22"/>
                <w:lang w:eastAsia="en-US"/>
              </w:rPr>
              <w:t>документов</w:t>
            </w:r>
            <w:proofErr w:type="spellEnd"/>
          </w:p>
        </w:tc>
        <w:tc>
          <w:tcPr>
            <w:tcW w:w="1038" w:type="dxa"/>
          </w:tcPr>
          <w:p w14:paraId="7D1AFF79" w14:textId="77777777" w:rsidR="00813D16" w:rsidRPr="00813D16" w:rsidRDefault="00813D16" w:rsidP="00813D16">
            <w:pPr>
              <w:spacing w:before="4"/>
              <w:rPr>
                <w:b/>
                <w:sz w:val="16"/>
                <w:szCs w:val="22"/>
                <w:lang w:eastAsia="en-US"/>
              </w:rPr>
            </w:pPr>
            <w:proofErr w:type="spellStart"/>
            <w:r w:rsidRPr="00813D16">
              <w:rPr>
                <w:b/>
                <w:spacing w:val="-2"/>
                <w:sz w:val="16"/>
                <w:szCs w:val="22"/>
                <w:lang w:eastAsia="en-US"/>
              </w:rPr>
              <w:t>Залогодатель</w:t>
            </w:r>
            <w:proofErr w:type="spellEnd"/>
          </w:p>
        </w:tc>
        <w:tc>
          <w:tcPr>
            <w:tcW w:w="2382" w:type="dxa"/>
          </w:tcPr>
          <w:p w14:paraId="0FC7BE0B" w14:textId="77777777" w:rsidR="00813D16" w:rsidRPr="00813D16" w:rsidRDefault="00813D16" w:rsidP="00813D16">
            <w:pPr>
              <w:spacing w:before="4"/>
              <w:ind w:right="51"/>
              <w:jc w:val="center"/>
              <w:rPr>
                <w:b/>
                <w:sz w:val="16"/>
                <w:szCs w:val="22"/>
                <w:lang w:val="ru-RU" w:eastAsia="en-US"/>
              </w:rPr>
            </w:pPr>
            <w:r w:rsidRPr="00813D16">
              <w:rPr>
                <w:b/>
                <w:sz w:val="16"/>
                <w:szCs w:val="22"/>
                <w:lang w:val="ru-RU" w:eastAsia="en-US"/>
              </w:rPr>
              <w:t>Стоимость</w:t>
            </w:r>
            <w:r w:rsidRPr="00813D16">
              <w:rPr>
                <w:b/>
                <w:spacing w:val="-5"/>
                <w:sz w:val="16"/>
                <w:szCs w:val="22"/>
                <w:lang w:val="ru-RU" w:eastAsia="en-US"/>
              </w:rPr>
              <w:t xml:space="preserve"> </w:t>
            </w:r>
            <w:r w:rsidRPr="00813D16">
              <w:rPr>
                <w:b/>
                <w:spacing w:val="-2"/>
                <w:sz w:val="16"/>
                <w:szCs w:val="22"/>
                <w:lang w:val="ru-RU" w:eastAsia="en-US"/>
              </w:rPr>
              <w:t>объекта</w:t>
            </w:r>
          </w:p>
          <w:p w14:paraId="7CD273D9" w14:textId="77777777" w:rsidR="00813D16" w:rsidRPr="00813D16" w:rsidRDefault="00813D16" w:rsidP="00813D16">
            <w:pPr>
              <w:spacing w:before="3"/>
              <w:ind w:right="51"/>
              <w:jc w:val="center"/>
              <w:rPr>
                <w:b/>
                <w:sz w:val="16"/>
                <w:szCs w:val="22"/>
                <w:lang w:val="ru-RU" w:eastAsia="en-US"/>
              </w:rPr>
            </w:pPr>
            <w:r w:rsidRPr="00813D16">
              <w:rPr>
                <w:b/>
                <w:sz w:val="16"/>
                <w:szCs w:val="22"/>
                <w:lang w:val="ru-RU" w:eastAsia="en-US"/>
              </w:rPr>
              <w:t>недвижимости</w:t>
            </w:r>
            <w:r w:rsidRPr="00813D16">
              <w:rPr>
                <w:b/>
                <w:spacing w:val="-10"/>
                <w:sz w:val="16"/>
                <w:szCs w:val="22"/>
                <w:lang w:val="ru-RU" w:eastAsia="en-US"/>
              </w:rPr>
              <w:t xml:space="preserve"> </w:t>
            </w:r>
            <w:r w:rsidRPr="00813D16">
              <w:rPr>
                <w:b/>
                <w:sz w:val="16"/>
                <w:szCs w:val="22"/>
                <w:lang w:val="ru-RU" w:eastAsia="en-US"/>
              </w:rPr>
              <w:t>в</w:t>
            </w:r>
            <w:r w:rsidRPr="00813D16">
              <w:rPr>
                <w:b/>
                <w:spacing w:val="-10"/>
                <w:sz w:val="16"/>
                <w:szCs w:val="22"/>
                <w:lang w:val="ru-RU" w:eastAsia="en-US"/>
              </w:rPr>
              <w:t xml:space="preserve"> </w:t>
            </w:r>
            <w:r w:rsidRPr="00813D16">
              <w:rPr>
                <w:b/>
                <w:sz w:val="16"/>
                <w:szCs w:val="22"/>
                <w:lang w:val="ru-RU" w:eastAsia="en-US"/>
              </w:rPr>
              <w:t>соответствии</w:t>
            </w:r>
            <w:r w:rsidRPr="00813D16">
              <w:rPr>
                <w:b/>
                <w:spacing w:val="-10"/>
                <w:sz w:val="16"/>
                <w:szCs w:val="22"/>
                <w:lang w:val="ru-RU" w:eastAsia="en-US"/>
              </w:rPr>
              <w:t xml:space="preserve"> </w:t>
            </w:r>
            <w:r w:rsidRPr="00813D16">
              <w:rPr>
                <w:b/>
                <w:sz w:val="16"/>
                <w:szCs w:val="22"/>
                <w:lang w:val="ru-RU" w:eastAsia="en-US"/>
              </w:rPr>
              <w:t>с</w:t>
            </w:r>
            <w:r w:rsidRPr="00813D16">
              <w:rPr>
                <w:b/>
                <w:spacing w:val="40"/>
                <w:sz w:val="16"/>
                <w:szCs w:val="22"/>
                <w:lang w:val="ru-RU" w:eastAsia="en-US"/>
              </w:rPr>
              <w:t xml:space="preserve"> </w:t>
            </w:r>
            <w:r w:rsidRPr="00813D16">
              <w:rPr>
                <w:b/>
                <w:sz w:val="16"/>
                <w:szCs w:val="22"/>
                <w:lang w:val="ru-RU" w:eastAsia="en-US"/>
              </w:rPr>
              <w:t>Отчетом об оценке, руб.</w:t>
            </w:r>
          </w:p>
        </w:tc>
      </w:tr>
      <w:tr w:rsidR="00813D16" w:rsidRPr="00813D16" w14:paraId="2321E10C" w14:textId="77777777" w:rsidTr="00BE719C">
        <w:trPr>
          <w:trHeight w:val="690"/>
        </w:trPr>
        <w:tc>
          <w:tcPr>
            <w:tcW w:w="346" w:type="dxa"/>
          </w:tcPr>
          <w:p w14:paraId="6A955A49" w14:textId="77777777" w:rsidR="00813D16" w:rsidRPr="00813D16" w:rsidRDefault="00813D16" w:rsidP="00813D16">
            <w:pPr>
              <w:spacing w:line="183" w:lineRule="exact"/>
              <w:rPr>
                <w:sz w:val="16"/>
                <w:szCs w:val="22"/>
                <w:lang w:eastAsia="en-US"/>
              </w:rPr>
            </w:pPr>
            <w:r w:rsidRPr="00813D16">
              <w:rPr>
                <w:spacing w:val="-5"/>
                <w:sz w:val="16"/>
                <w:szCs w:val="22"/>
                <w:lang w:eastAsia="en-US"/>
              </w:rPr>
              <w:t>1.</w:t>
            </w:r>
          </w:p>
        </w:tc>
        <w:tc>
          <w:tcPr>
            <w:tcW w:w="1965" w:type="dxa"/>
          </w:tcPr>
          <w:p w14:paraId="7EB597DB" w14:textId="77777777" w:rsidR="00813D16" w:rsidRPr="00813D16" w:rsidRDefault="00813D16" w:rsidP="00813D16">
            <w:pPr>
              <w:rPr>
                <w:sz w:val="16"/>
                <w:szCs w:val="22"/>
                <w:lang w:eastAsia="en-US"/>
              </w:rPr>
            </w:pPr>
          </w:p>
        </w:tc>
        <w:tc>
          <w:tcPr>
            <w:tcW w:w="2848" w:type="dxa"/>
          </w:tcPr>
          <w:p w14:paraId="178F97A2" w14:textId="77777777" w:rsidR="00813D16" w:rsidRPr="00813D16" w:rsidRDefault="00813D16" w:rsidP="00813D16">
            <w:pPr>
              <w:rPr>
                <w:sz w:val="16"/>
                <w:szCs w:val="22"/>
                <w:lang w:eastAsia="en-US"/>
              </w:rPr>
            </w:pPr>
          </w:p>
        </w:tc>
        <w:tc>
          <w:tcPr>
            <w:tcW w:w="1868" w:type="dxa"/>
          </w:tcPr>
          <w:p w14:paraId="7AB8EB0E" w14:textId="77777777" w:rsidR="00813D16" w:rsidRPr="00813D16" w:rsidRDefault="00813D16" w:rsidP="00813D16">
            <w:pPr>
              <w:rPr>
                <w:sz w:val="16"/>
                <w:szCs w:val="22"/>
                <w:lang w:eastAsia="en-US"/>
              </w:rPr>
            </w:pPr>
          </w:p>
        </w:tc>
        <w:tc>
          <w:tcPr>
            <w:tcW w:w="1038" w:type="dxa"/>
          </w:tcPr>
          <w:p w14:paraId="231E63AF" w14:textId="77777777" w:rsidR="00813D16" w:rsidRPr="00813D16" w:rsidRDefault="00813D16" w:rsidP="00813D16">
            <w:pPr>
              <w:rPr>
                <w:sz w:val="16"/>
                <w:szCs w:val="22"/>
                <w:lang w:eastAsia="en-US"/>
              </w:rPr>
            </w:pPr>
          </w:p>
        </w:tc>
        <w:tc>
          <w:tcPr>
            <w:tcW w:w="2382" w:type="dxa"/>
          </w:tcPr>
          <w:p w14:paraId="5FE3041E" w14:textId="77777777" w:rsidR="00813D16" w:rsidRPr="00813D16" w:rsidRDefault="00813D16" w:rsidP="00813D16">
            <w:pPr>
              <w:rPr>
                <w:sz w:val="16"/>
                <w:szCs w:val="22"/>
                <w:lang w:eastAsia="en-US"/>
              </w:rPr>
            </w:pPr>
          </w:p>
        </w:tc>
      </w:tr>
      <w:tr w:rsidR="00813D16" w:rsidRPr="00813D16" w14:paraId="42FC5A12" w14:textId="77777777" w:rsidTr="00BE719C">
        <w:trPr>
          <w:trHeight w:val="691"/>
        </w:trPr>
        <w:tc>
          <w:tcPr>
            <w:tcW w:w="346" w:type="dxa"/>
          </w:tcPr>
          <w:p w14:paraId="65C33D48" w14:textId="77777777" w:rsidR="00813D16" w:rsidRPr="00813D16" w:rsidRDefault="00813D16" w:rsidP="00813D16">
            <w:pPr>
              <w:rPr>
                <w:sz w:val="16"/>
                <w:szCs w:val="22"/>
                <w:lang w:eastAsia="en-US"/>
              </w:rPr>
            </w:pPr>
          </w:p>
        </w:tc>
        <w:tc>
          <w:tcPr>
            <w:tcW w:w="1965" w:type="dxa"/>
          </w:tcPr>
          <w:p w14:paraId="0E12EEA4" w14:textId="77777777" w:rsidR="00813D16" w:rsidRPr="00813D16" w:rsidRDefault="00813D16" w:rsidP="00813D16">
            <w:pPr>
              <w:rPr>
                <w:sz w:val="16"/>
                <w:szCs w:val="22"/>
                <w:lang w:eastAsia="en-US"/>
              </w:rPr>
            </w:pPr>
          </w:p>
        </w:tc>
        <w:tc>
          <w:tcPr>
            <w:tcW w:w="2848" w:type="dxa"/>
          </w:tcPr>
          <w:p w14:paraId="0759CA3F" w14:textId="77777777" w:rsidR="00813D16" w:rsidRPr="00813D16" w:rsidRDefault="00813D16" w:rsidP="00813D16">
            <w:pPr>
              <w:rPr>
                <w:sz w:val="16"/>
                <w:szCs w:val="22"/>
                <w:lang w:eastAsia="en-US"/>
              </w:rPr>
            </w:pPr>
          </w:p>
        </w:tc>
        <w:tc>
          <w:tcPr>
            <w:tcW w:w="1868" w:type="dxa"/>
          </w:tcPr>
          <w:p w14:paraId="1AB07D00" w14:textId="77777777" w:rsidR="00813D16" w:rsidRPr="00813D16" w:rsidRDefault="00813D16" w:rsidP="00813D16">
            <w:pPr>
              <w:rPr>
                <w:sz w:val="16"/>
                <w:szCs w:val="22"/>
                <w:lang w:eastAsia="en-US"/>
              </w:rPr>
            </w:pPr>
          </w:p>
        </w:tc>
        <w:tc>
          <w:tcPr>
            <w:tcW w:w="1038" w:type="dxa"/>
          </w:tcPr>
          <w:p w14:paraId="7FB81F9F" w14:textId="77777777" w:rsidR="00813D16" w:rsidRPr="00813D16" w:rsidRDefault="00813D16" w:rsidP="00813D16">
            <w:pPr>
              <w:rPr>
                <w:sz w:val="16"/>
                <w:szCs w:val="22"/>
                <w:lang w:eastAsia="en-US"/>
              </w:rPr>
            </w:pPr>
          </w:p>
        </w:tc>
        <w:tc>
          <w:tcPr>
            <w:tcW w:w="2382" w:type="dxa"/>
          </w:tcPr>
          <w:p w14:paraId="55A2008F" w14:textId="77777777" w:rsidR="00813D16" w:rsidRPr="00813D16" w:rsidRDefault="00813D16" w:rsidP="00813D16">
            <w:pPr>
              <w:rPr>
                <w:sz w:val="16"/>
                <w:szCs w:val="22"/>
                <w:lang w:eastAsia="en-US"/>
              </w:rPr>
            </w:pPr>
          </w:p>
        </w:tc>
      </w:tr>
      <w:tr w:rsidR="00813D16" w:rsidRPr="00813D16" w14:paraId="7CBFF7F4" w14:textId="77777777" w:rsidTr="00BE719C">
        <w:trPr>
          <w:trHeight w:val="690"/>
        </w:trPr>
        <w:tc>
          <w:tcPr>
            <w:tcW w:w="346" w:type="dxa"/>
          </w:tcPr>
          <w:p w14:paraId="6618427F" w14:textId="77777777" w:rsidR="00813D16" w:rsidRPr="00813D16" w:rsidRDefault="00813D16" w:rsidP="00813D16">
            <w:pPr>
              <w:rPr>
                <w:sz w:val="16"/>
                <w:szCs w:val="22"/>
                <w:lang w:eastAsia="en-US"/>
              </w:rPr>
            </w:pPr>
          </w:p>
        </w:tc>
        <w:tc>
          <w:tcPr>
            <w:tcW w:w="1965" w:type="dxa"/>
          </w:tcPr>
          <w:p w14:paraId="4BBBF9CC" w14:textId="77777777" w:rsidR="00813D16" w:rsidRPr="00813D16" w:rsidRDefault="00813D16" w:rsidP="00813D16">
            <w:pPr>
              <w:rPr>
                <w:sz w:val="16"/>
                <w:szCs w:val="22"/>
                <w:lang w:eastAsia="en-US"/>
              </w:rPr>
            </w:pPr>
          </w:p>
        </w:tc>
        <w:tc>
          <w:tcPr>
            <w:tcW w:w="2848" w:type="dxa"/>
          </w:tcPr>
          <w:p w14:paraId="056AE406" w14:textId="77777777" w:rsidR="00813D16" w:rsidRPr="00813D16" w:rsidRDefault="00813D16" w:rsidP="00813D16">
            <w:pPr>
              <w:rPr>
                <w:sz w:val="16"/>
                <w:szCs w:val="22"/>
                <w:lang w:eastAsia="en-US"/>
              </w:rPr>
            </w:pPr>
          </w:p>
        </w:tc>
        <w:tc>
          <w:tcPr>
            <w:tcW w:w="1868" w:type="dxa"/>
          </w:tcPr>
          <w:p w14:paraId="70BA76A5" w14:textId="77777777" w:rsidR="00813D16" w:rsidRPr="00813D16" w:rsidRDefault="00813D16" w:rsidP="00813D16">
            <w:pPr>
              <w:rPr>
                <w:sz w:val="16"/>
                <w:szCs w:val="22"/>
                <w:lang w:eastAsia="en-US"/>
              </w:rPr>
            </w:pPr>
          </w:p>
        </w:tc>
        <w:tc>
          <w:tcPr>
            <w:tcW w:w="1038" w:type="dxa"/>
          </w:tcPr>
          <w:p w14:paraId="3C66882F" w14:textId="77777777" w:rsidR="00813D16" w:rsidRPr="00813D16" w:rsidRDefault="00813D16" w:rsidP="00813D16">
            <w:pPr>
              <w:rPr>
                <w:sz w:val="16"/>
                <w:szCs w:val="22"/>
                <w:lang w:eastAsia="en-US"/>
              </w:rPr>
            </w:pPr>
          </w:p>
        </w:tc>
        <w:tc>
          <w:tcPr>
            <w:tcW w:w="2382" w:type="dxa"/>
          </w:tcPr>
          <w:p w14:paraId="448350CF" w14:textId="77777777" w:rsidR="00813D16" w:rsidRPr="00813D16" w:rsidRDefault="00813D16" w:rsidP="00813D16">
            <w:pPr>
              <w:rPr>
                <w:sz w:val="16"/>
                <w:szCs w:val="22"/>
                <w:lang w:eastAsia="en-US"/>
              </w:rPr>
            </w:pPr>
          </w:p>
        </w:tc>
      </w:tr>
    </w:tbl>
    <w:p w14:paraId="6B9834EA" w14:textId="77777777" w:rsidR="00813D16" w:rsidRPr="00813D16" w:rsidRDefault="00813D16" w:rsidP="00813D16">
      <w:pPr>
        <w:widowControl w:val="0"/>
        <w:autoSpaceDE w:val="0"/>
        <w:autoSpaceDN w:val="0"/>
        <w:spacing w:before="74"/>
        <w:rPr>
          <w:b/>
          <w:sz w:val="20"/>
          <w:szCs w:val="26"/>
          <w:lang w:eastAsia="en-US"/>
        </w:rPr>
      </w:pPr>
    </w:p>
    <w:p w14:paraId="4932D6CA" w14:textId="77777777" w:rsidR="00813D16" w:rsidRPr="00813D16" w:rsidRDefault="00813D16" w:rsidP="00813D16">
      <w:pPr>
        <w:widowControl w:val="0"/>
        <w:autoSpaceDE w:val="0"/>
        <w:autoSpaceDN w:val="0"/>
        <w:jc w:val="center"/>
        <w:rPr>
          <w:b/>
          <w:sz w:val="20"/>
          <w:szCs w:val="22"/>
          <w:lang w:eastAsia="en-US"/>
        </w:rPr>
      </w:pPr>
      <w:r w:rsidRPr="00813D16">
        <w:rPr>
          <w:b/>
          <w:sz w:val="20"/>
          <w:szCs w:val="22"/>
          <w:lang w:eastAsia="en-US"/>
        </w:rPr>
        <w:t>Недвижимое</w:t>
      </w:r>
      <w:r w:rsidRPr="00813D16">
        <w:rPr>
          <w:b/>
          <w:spacing w:val="-11"/>
          <w:sz w:val="20"/>
          <w:szCs w:val="22"/>
          <w:lang w:eastAsia="en-US"/>
        </w:rPr>
        <w:t xml:space="preserve"> </w:t>
      </w:r>
      <w:r w:rsidRPr="00813D16">
        <w:rPr>
          <w:b/>
          <w:spacing w:val="-2"/>
          <w:sz w:val="20"/>
          <w:szCs w:val="22"/>
          <w:lang w:eastAsia="en-US"/>
        </w:rPr>
        <w:t>имущество</w:t>
      </w:r>
    </w:p>
    <w:p w14:paraId="3E66DEDF" w14:textId="77777777" w:rsidR="00813D16" w:rsidRPr="00813D16" w:rsidRDefault="00813D16" w:rsidP="00813D16">
      <w:pPr>
        <w:widowControl w:val="0"/>
        <w:autoSpaceDE w:val="0"/>
        <w:autoSpaceDN w:val="0"/>
        <w:spacing w:before="5"/>
        <w:rPr>
          <w:b/>
          <w:sz w:val="10"/>
          <w:szCs w:val="26"/>
          <w:lang w:eastAsia="en-US"/>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1426"/>
        <w:gridCol w:w="975"/>
        <w:gridCol w:w="1513"/>
        <w:gridCol w:w="1287"/>
        <w:gridCol w:w="2032"/>
        <w:gridCol w:w="1307"/>
        <w:gridCol w:w="1211"/>
      </w:tblGrid>
      <w:tr w:rsidR="00813D16" w:rsidRPr="00813D16" w14:paraId="6BC8C3F7" w14:textId="77777777" w:rsidTr="00BE719C">
        <w:trPr>
          <w:trHeight w:val="186"/>
        </w:trPr>
        <w:tc>
          <w:tcPr>
            <w:tcW w:w="461" w:type="dxa"/>
            <w:tcBorders>
              <w:bottom w:val="nil"/>
            </w:tcBorders>
          </w:tcPr>
          <w:p w14:paraId="0B80E28A" w14:textId="77777777" w:rsidR="00813D16" w:rsidRPr="00813D16" w:rsidRDefault="00813D16" w:rsidP="00813D16">
            <w:pPr>
              <w:spacing w:line="167" w:lineRule="exact"/>
              <w:ind w:right="43"/>
              <w:jc w:val="center"/>
              <w:rPr>
                <w:b/>
                <w:sz w:val="16"/>
                <w:szCs w:val="22"/>
                <w:lang w:eastAsia="en-US"/>
              </w:rPr>
            </w:pPr>
            <w:r w:rsidRPr="00813D16">
              <w:rPr>
                <w:b/>
                <w:spacing w:val="-10"/>
                <w:sz w:val="16"/>
                <w:szCs w:val="22"/>
                <w:lang w:eastAsia="en-US"/>
              </w:rPr>
              <w:t>№</w:t>
            </w:r>
          </w:p>
        </w:tc>
        <w:tc>
          <w:tcPr>
            <w:tcW w:w="1426" w:type="dxa"/>
            <w:tcBorders>
              <w:bottom w:val="nil"/>
            </w:tcBorders>
          </w:tcPr>
          <w:p w14:paraId="6A7F6D38" w14:textId="77777777" w:rsidR="00813D16" w:rsidRPr="00813D16" w:rsidRDefault="00813D16" w:rsidP="00813D16">
            <w:pPr>
              <w:spacing w:line="167" w:lineRule="exact"/>
              <w:ind w:right="8"/>
              <w:jc w:val="center"/>
              <w:rPr>
                <w:b/>
                <w:sz w:val="16"/>
                <w:szCs w:val="22"/>
                <w:lang w:eastAsia="en-US"/>
              </w:rPr>
            </w:pPr>
            <w:proofErr w:type="spellStart"/>
            <w:r w:rsidRPr="00813D16">
              <w:rPr>
                <w:b/>
                <w:spacing w:val="-2"/>
                <w:sz w:val="16"/>
                <w:szCs w:val="22"/>
                <w:lang w:eastAsia="en-US"/>
              </w:rPr>
              <w:t>Наименование</w:t>
            </w:r>
            <w:proofErr w:type="spellEnd"/>
            <w:r w:rsidRPr="00813D16">
              <w:rPr>
                <w:b/>
                <w:spacing w:val="-2"/>
                <w:sz w:val="16"/>
                <w:szCs w:val="22"/>
                <w:lang w:eastAsia="en-US"/>
              </w:rPr>
              <w:t>,</w:t>
            </w:r>
          </w:p>
        </w:tc>
        <w:tc>
          <w:tcPr>
            <w:tcW w:w="975" w:type="dxa"/>
            <w:tcBorders>
              <w:bottom w:val="nil"/>
            </w:tcBorders>
          </w:tcPr>
          <w:p w14:paraId="358DFA2D" w14:textId="77777777" w:rsidR="00813D16" w:rsidRPr="00813D16" w:rsidRDefault="00813D16" w:rsidP="00813D16">
            <w:pPr>
              <w:spacing w:line="167" w:lineRule="exact"/>
              <w:ind w:right="14"/>
              <w:jc w:val="center"/>
              <w:rPr>
                <w:b/>
                <w:sz w:val="16"/>
                <w:szCs w:val="22"/>
                <w:lang w:eastAsia="en-US"/>
              </w:rPr>
            </w:pPr>
            <w:proofErr w:type="spellStart"/>
            <w:r w:rsidRPr="00813D16">
              <w:rPr>
                <w:b/>
                <w:spacing w:val="-2"/>
                <w:sz w:val="16"/>
                <w:szCs w:val="22"/>
                <w:lang w:eastAsia="en-US"/>
              </w:rPr>
              <w:t>Кадастро</w:t>
            </w:r>
            <w:proofErr w:type="spellEnd"/>
          </w:p>
        </w:tc>
        <w:tc>
          <w:tcPr>
            <w:tcW w:w="1513" w:type="dxa"/>
            <w:tcBorders>
              <w:bottom w:val="nil"/>
            </w:tcBorders>
          </w:tcPr>
          <w:p w14:paraId="22C35B5A" w14:textId="77777777" w:rsidR="00813D16" w:rsidRPr="00813D16" w:rsidRDefault="00813D16" w:rsidP="00813D16">
            <w:pPr>
              <w:spacing w:line="167" w:lineRule="exact"/>
              <w:ind w:right="4"/>
              <w:jc w:val="center"/>
              <w:rPr>
                <w:b/>
                <w:sz w:val="16"/>
                <w:szCs w:val="22"/>
                <w:lang w:eastAsia="en-US"/>
              </w:rPr>
            </w:pPr>
            <w:proofErr w:type="spellStart"/>
            <w:r w:rsidRPr="00813D16">
              <w:rPr>
                <w:b/>
                <w:sz w:val="16"/>
                <w:szCs w:val="22"/>
                <w:lang w:eastAsia="en-US"/>
              </w:rPr>
              <w:t>Данные</w:t>
            </w:r>
            <w:proofErr w:type="spellEnd"/>
            <w:r w:rsidRPr="00813D16">
              <w:rPr>
                <w:b/>
                <w:spacing w:val="-9"/>
                <w:sz w:val="16"/>
                <w:szCs w:val="22"/>
                <w:lang w:eastAsia="en-US"/>
              </w:rPr>
              <w:t xml:space="preserve"> </w:t>
            </w:r>
            <w:r w:rsidRPr="00813D16">
              <w:rPr>
                <w:b/>
                <w:spacing w:val="-10"/>
                <w:sz w:val="16"/>
                <w:szCs w:val="22"/>
                <w:lang w:eastAsia="en-US"/>
              </w:rPr>
              <w:t>о</w:t>
            </w:r>
          </w:p>
        </w:tc>
        <w:tc>
          <w:tcPr>
            <w:tcW w:w="1287" w:type="dxa"/>
            <w:tcBorders>
              <w:bottom w:val="nil"/>
            </w:tcBorders>
          </w:tcPr>
          <w:p w14:paraId="3B945EB7" w14:textId="77777777" w:rsidR="00813D16" w:rsidRPr="00813D16" w:rsidRDefault="00813D16" w:rsidP="00813D16">
            <w:pPr>
              <w:spacing w:line="167" w:lineRule="exact"/>
              <w:ind w:right="7"/>
              <w:jc w:val="center"/>
              <w:rPr>
                <w:b/>
                <w:sz w:val="16"/>
                <w:szCs w:val="22"/>
                <w:lang w:eastAsia="en-US"/>
              </w:rPr>
            </w:pPr>
            <w:proofErr w:type="spellStart"/>
            <w:r w:rsidRPr="00813D16">
              <w:rPr>
                <w:b/>
                <w:sz w:val="16"/>
                <w:szCs w:val="22"/>
                <w:lang w:eastAsia="en-US"/>
              </w:rPr>
              <w:t>Выписка</w:t>
            </w:r>
            <w:proofErr w:type="spellEnd"/>
            <w:r w:rsidRPr="00813D16">
              <w:rPr>
                <w:b/>
                <w:spacing w:val="-6"/>
                <w:sz w:val="16"/>
                <w:szCs w:val="22"/>
                <w:lang w:eastAsia="en-US"/>
              </w:rPr>
              <w:t xml:space="preserve"> </w:t>
            </w:r>
            <w:proofErr w:type="spellStart"/>
            <w:r w:rsidRPr="00813D16">
              <w:rPr>
                <w:b/>
                <w:spacing w:val="-5"/>
                <w:sz w:val="16"/>
                <w:szCs w:val="22"/>
                <w:lang w:eastAsia="en-US"/>
              </w:rPr>
              <w:t>из</w:t>
            </w:r>
            <w:proofErr w:type="spellEnd"/>
          </w:p>
        </w:tc>
        <w:tc>
          <w:tcPr>
            <w:tcW w:w="2032" w:type="dxa"/>
            <w:tcBorders>
              <w:bottom w:val="nil"/>
            </w:tcBorders>
          </w:tcPr>
          <w:p w14:paraId="46027636" w14:textId="77777777" w:rsidR="00813D16" w:rsidRPr="00813D16" w:rsidRDefault="00813D16" w:rsidP="00813D16">
            <w:pPr>
              <w:spacing w:line="167" w:lineRule="exact"/>
              <w:ind w:right="5"/>
              <w:jc w:val="center"/>
              <w:rPr>
                <w:b/>
                <w:sz w:val="16"/>
                <w:szCs w:val="22"/>
                <w:lang w:eastAsia="en-US"/>
              </w:rPr>
            </w:pPr>
            <w:proofErr w:type="spellStart"/>
            <w:r w:rsidRPr="00813D16">
              <w:rPr>
                <w:b/>
                <w:spacing w:val="-2"/>
                <w:sz w:val="16"/>
                <w:szCs w:val="22"/>
                <w:lang w:eastAsia="en-US"/>
              </w:rPr>
              <w:t>Реквизиты</w:t>
            </w:r>
            <w:proofErr w:type="spellEnd"/>
          </w:p>
        </w:tc>
        <w:tc>
          <w:tcPr>
            <w:tcW w:w="1307" w:type="dxa"/>
            <w:tcBorders>
              <w:bottom w:val="nil"/>
            </w:tcBorders>
          </w:tcPr>
          <w:p w14:paraId="677DC663" w14:textId="77777777" w:rsidR="00813D16" w:rsidRPr="00813D16" w:rsidRDefault="00813D16" w:rsidP="00813D16">
            <w:pPr>
              <w:spacing w:line="167" w:lineRule="exact"/>
              <w:ind w:right="5"/>
              <w:jc w:val="center"/>
              <w:rPr>
                <w:b/>
                <w:sz w:val="16"/>
                <w:szCs w:val="22"/>
                <w:lang w:eastAsia="en-US"/>
              </w:rPr>
            </w:pPr>
            <w:proofErr w:type="spellStart"/>
            <w:r w:rsidRPr="00813D16">
              <w:rPr>
                <w:b/>
                <w:spacing w:val="-2"/>
                <w:sz w:val="16"/>
                <w:szCs w:val="22"/>
                <w:lang w:eastAsia="en-US"/>
              </w:rPr>
              <w:t>Стоимость</w:t>
            </w:r>
            <w:proofErr w:type="spellEnd"/>
          </w:p>
        </w:tc>
        <w:tc>
          <w:tcPr>
            <w:tcW w:w="1211" w:type="dxa"/>
            <w:tcBorders>
              <w:bottom w:val="nil"/>
            </w:tcBorders>
          </w:tcPr>
          <w:p w14:paraId="5F30BCD3" w14:textId="77777777" w:rsidR="00813D16" w:rsidRPr="00813D16" w:rsidRDefault="00813D16" w:rsidP="00813D16">
            <w:pPr>
              <w:spacing w:line="167" w:lineRule="exact"/>
              <w:ind w:right="13"/>
              <w:jc w:val="center"/>
              <w:rPr>
                <w:b/>
                <w:sz w:val="16"/>
                <w:szCs w:val="22"/>
                <w:lang w:eastAsia="en-US"/>
              </w:rPr>
            </w:pPr>
            <w:proofErr w:type="spellStart"/>
            <w:r w:rsidRPr="00813D16">
              <w:rPr>
                <w:b/>
                <w:spacing w:val="-2"/>
                <w:sz w:val="16"/>
                <w:szCs w:val="22"/>
                <w:lang w:eastAsia="en-US"/>
              </w:rPr>
              <w:t>Залогода</w:t>
            </w:r>
            <w:proofErr w:type="spellEnd"/>
            <w:r w:rsidRPr="00813D16">
              <w:rPr>
                <w:b/>
                <w:spacing w:val="-2"/>
                <w:sz w:val="16"/>
                <w:szCs w:val="22"/>
                <w:lang w:eastAsia="en-US"/>
              </w:rPr>
              <w:t>-</w:t>
            </w:r>
          </w:p>
        </w:tc>
      </w:tr>
      <w:tr w:rsidR="00813D16" w:rsidRPr="00813D16" w14:paraId="31CDEB89" w14:textId="77777777" w:rsidTr="00BE719C">
        <w:trPr>
          <w:trHeight w:val="185"/>
        </w:trPr>
        <w:tc>
          <w:tcPr>
            <w:tcW w:w="461" w:type="dxa"/>
            <w:tcBorders>
              <w:top w:val="nil"/>
              <w:bottom w:val="nil"/>
            </w:tcBorders>
          </w:tcPr>
          <w:p w14:paraId="1012C85B" w14:textId="77777777" w:rsidR="00813D16" w:rsidRPr="00813D16" w:rsidRDefault="00813D16" w:rsidP="00813D16">
            <w:pPr>
              <w:spacing w:line="165" w:lineRule="exact"/>
              <w:ind w:right="43"/>
              <w:jc w:val="center"/>
              <w:rPr>
                <w:b/>
                <w:sz w:val="16"/>
                <w:szCs w:val="22"/>
                <w:lang w:eastAsia="en-US"/>
              </w:rPr>
            </w:pPr>
            <w:r w:rsidRPr="00813D16">
              <w:rPr>
                <w:b/>
                <w:spacing w:val="-5"/>
                <w:sz w:val="16"/>
                <w:szCs w:val="22"/>
                <w:lang w:eastAsia="en-US"/>
              </w:rPr>
              <w:t>п/п</w:t>
            </w:r>
          </w:p>
        </w:tc>
        <w:tc>
          <w:tcPr>
            <w:tcW w:w="1426" w:type="dxa"/>
            <w:tcBorders>
              <w:top w:val="nil"/>
              <w:bottom w:val="nil"/>
            </w:tcBorders>
          </w:tcPr>
          <w:p w14:paraId="3B9CF4A5" w14:textId="77777777" w:rsidR="00813D16" w:rsidRPr="00813D16" w:rsidRDefault="00813D16" w:rsidP="00813D16">
            <w:pPr>
              <w:spacing w:line="165" w:lineRule="exact"/>
              <w:ind w:right="1"/>
              <w:jc w:val="center"/>
              <w:rPr>
                <w:b/>
                <w:sz w:val="16"/>
                <w:szCs w:val="22"/>
                <w:lang w:eastAsia="en-US"/>
              </w:rPr>
            </w:pPr>
            <w:proofErr w:type="spellStart"/>
            <w:r w:rsidRPr="00813D16">
              <w:rPr>
                <w:b/>
                <w:spacing w:val="-2"/>
                <w:sz w:val="16"/>
                <w:szCs w:val="22"/>
                <w:lang w:eastAsia="en-US"/>
              </w:rPr>
              <w:t>основные</w:t>
            </w:r>
            <w:proofErr w:type="spellEnd"/>
          </w:p>
        </w:tc>
        <w:tc>
          <w:tcPr>
            <w:tcW w:w="975" w:type="dxa"/>
            <w:tcBorders>
              <w:top w:val="nil"/>
              <w:bottom w:val="nil"/>
            </w:tcBorders>
          </w:tcPr>
          <w:p w14:paraId="0F623084" w14:textId="77777777" w:rsidR="00813D16" w:rsidRPr="00813D16" w:rsidRDefault="00813D16" w:rsidP="00813D16">
            <w:pPr>
              <w:spacing w:line="165" w:lineRule="exact"/>
              <w:ind w:right="6"/>
              <w:jc w:val="center"/>
              <w:rPr>
                <w:b/>
                <w:sz w:val="16"/>
                <w:szCs w:val="22"/>
                <w:lang w:eastAsia="en-US"/>
              </w:rPr>
            </w:pPr>
            <w:proofErr w:type="spellStart"/>
            <w:r w:rsidRPr="00813D16">
              <w:rPr>
                <w:b/>
                <w:spacing w:val="-5"/>
                <w:sz w:val="16"/>
                <w:szCs w:val="22"/>
                <w:lang w:eastAsia="en-US"/>
              </w:rPr>
              <w:t>вый</w:t>
            </w:r>
            <w:proofErr w:type="spellEnd"/>
          </w:p>
        </w:tc>
        <w:tc>
          <w:tcPr>
            <w:tcW w:w="1513" w:type="dxa"/>
            <w:tcBorders>
              <w:top w:val="nil"/>
              <w:bottom w:val="nil"/>
            </w:tcBorders>
          </w:tcPr>
          <w:p w14:paraId="44EBF1DF" w14:textId="77777777" w:rsidR="00813D16" w:rsidRPr="00813D16" w:rsidRDefault="00813D16" w:rsidP="00813D16">
            <w:pPr>
              <w:spacing w:line="165" w:lineRule="exact"/>
              <w:ind w:right="4"/>
              <w:jc w:val="center"/>
              <w:rPr>
                <w:b/>
                <w:sz w:val="16"/>
                <w:szCs w:val="22"/>
                <w:lang w:eastAsia="en-US"/>
              </w:rPr>
            </w:pPr>
            <w:proofErr w:type="spellStart"/>
            <w:r w:rsidRPr="00813D16">
              <w:rPr>
                <w:b/>
                <w:spacing w:val="-2"/>
                <w:sz w:val="16"/>
                <w:szCs w:val="22"/>
                <w:lang w:eastAsia="en-US"/>
              </w:rPr>
              <w:t>земельном</w:t>
            </w:r>
            <w:proofErr w:type="spellEnd"/>
          </w:p>
        </w:tc>
        <w:tc>
          <w:tcPr>
            <w:tcW w:w="1287" w:type="dxa"/>
            <w:tcBorders>
              <w:top w:val="nil"/>
              <w:bottom w:val="nil"/>
            </w:tcBorders>
          </w:tcPr>
          <w:p w14:paraId="2AAAE183" w14:textId="77777777" w:rsidR="00813D16" w:rsidRPr="00813D16" w:rsidRDefault="00813D16" w:rsidP="00813D16">
            <w:pPr>
              <w:spacing w:line="165" w:lineRule="exact"/>
              <w:ind w:right="8"/>
              <w:jc w:val="center"/>
              <w:rPr>
                <w:b/>
                <w:sz w:val="16"/>
                <w:szCs w:val="22"/>
                <w:lang w:eastAsia="en-US"/>
              </w:rPr>
            </w:pPr>
            <w:r w:rsidRPr="00813D16">
              <w:rPr>
                <w:b/>
                <w:spacing w:val="-4"/>
                <w:sz w:val="16"/>
                <w:szCs w:val="22"/>
                <w:lang w:eastAsia="en-US"/>
              </w:rPr>
              <w:t>ЕГРН</w:t>
            </w:r>
          </w:p>
        </w:tc>
        <w:tc>
          <w:tcPr>
            <w:tcW w:w="2032" w:type="dxa"/>
            <w:tcBorders>
              <w:top w:val="nil"/>
              <w:bottom w:val="nil"/>
            </w:tcBorders>
          </w:tcPr>
          <w:p w14:paraId="789A2ED6" w14:textId="77777777" w:rsidR="00813D16" w:rsidRPr="00813D16" w:rsidRDefault="00813D16" w:rsidP="00813D16">
            <w:pPr>
              <w:spacing w:line="165" w:lineRule="exact"/>
              <w:ind w:right="3"/>
              <w:jc w:val="center"/>
              <w:rPr>
                <w:b/>
                <w:sz w:val="16"/>
                <w:szCs w:val="22"/>
                <w:lang w:eastAsia="en-US"/>
              </w:rPr>
            </w:pPr>
            <w:proofErr w:type="spellStart"/>
            <w:r w:rsidRPr="00813D16">
              <w:rPr>
                <w:b/>
                <w:spacing w:val="-2"/>
                <w:sz w:val="16"/>
                <w:szCs w:val="22"/>
                <w:lang w:eastAsia="en-US"/>
              </w:rPr>
              <w:t>правоустанавливающих</w:t>
            </w:r>
            <w:proofErr w:type="spellEnd"/>
          </w:p>
        </w:tc>
        <w:tc>
          <w:tcPr>
            <w:tcW w:w="1307" w:type="dxa"/>
            <w:tcBorders>
              <w:top w:val="nil"/>
              <w:bottom w:val="nil"/>
            </w:tcBorders>
          </w:tcPr>
          <w:p w14:paraId="4E03B630" w14:textId="77777777" w:rsidR="00813D16" w:rsidRPr="00813D16" w:rsidRDefault="00813D16" w:rsidP="00813D16">
            <w:pPr>
              <w:spacing w:line="165" w:lineRule="exact"/>
              <w:ind w:right="5"/>
              <w:jc w:val="center"/>
              <w:rPr>
                <w:b/>
                <w:sz w:val="16"/>
                <w:szCs w:val="22"/>
                <w:lang w:eastAsia="en-US"/>
              </w:rPr>
            </w:pPr>
            <w:proofErr w:type="spellStart"/>
            <w:r w:rsidRPr="00813D16">
              <w:rPr>
                <w:b/>
                <w:spacing w:val="-2"/>
                <w:sz w:val="16"/>
                <w:szCs w:val="22"/>
                <w:lang w:eastAsia="en-US"/>
              </w:rPr>
              <w:t>объекта</w:t>
            </w:r>
            <w:proofErr w:type="spellEnd"/>
          </w:p>
        </w:tc>
        <w:tc>
          <w:tcPr>
            <w:tcW w:w="1211" w:type="dxa"/>
            <w:tcBorders>
              <w:top w:val="nil"/>
              <w:bottom w:val="nil"/>
            </w:tcBorders>
          </w:tcPr>
          <w:p w14:paraId="7F711F62" w14:textId="77777777" w:rsidR="00813D16" w:rsidRPr="00813D16" w:rsidRDefault="00813D16" w:rsidP="00813D16">
            <w:pPr>
              <w:spacing w:line="165" w:lineRule="exact"/>
              <w:ind w:right="8"/>
              <w:jc w:val="center"/>
              <w:rPr>
                <w:b/>
                <w:sz w:val="16"/>
                <w:szCs w:val="22"/>
                <w:lang w:eastAsia="en-US"/>
              </w:rPr>
            </w:pPr>
            <w:proofErr w:type="spellStart"/>
            <w:r w:rsidRPr="00813D16">
              <w:rPr>
                <w:b/>
                <w:spacing w:val="-4"/>
                <w:sz w:val="16"/>
                <w:szCs w:val="22"/>
                <w:lang w:eastAsia="en-US"/>
              </w:rPr>
              <w:t>тель</w:t>
            </w:r>
            <w:proofErr w:type="spellEnd"/>
          </w:p>
        </w:tc>
      </w:tr>
      <w:tr w:rsidR="00813D16" w:rsidRPr="00813D16" w14:paraId="49A384BE" w14:textId="77777777" w:rsidTr="00BE719C">
        <w:trPr>
          <w:trHeight w:val="184"/>
        </w:trPr>
        <w:tc>
          <w:tcPr>
            <w:tcW w:w="461" w:type="dxa"/>
            <w:tcBorders>
              <w:top w:val="nil"/>
              <w:bottom w:val="nil"/>
            </w:tcBorders>
          </w:tcPr>
          <w:p w14:paraId="43D1C734" w14:textId="77777777" w:rsidR="00813D16" w:rsidRPr="00813D16" w:rsidRDefault="00813D16" w:rsidP="00813D16">
            <w:pPr>
              <w:rPr>
                <w:sz w:val="12"/>
                <w:szCs w:val="22"/>
                <w:lang w:eastAsia="en-US"/>
              </w:rPr>
            </w:pPr>
          </w:p>
        </w:tc>
        <w:tc>
          <w:tcPr>
            <w:tcW w:w="1426" w:type="dxa"/>
            <w:tcBorders>
              <w:top w:val="nil"/>
              <w:bottom w:val="nil"/>
            </w:tcBorders>
          </w:tcPr>
          <w:p w14:paraId="61D3E6F6" w14:textId="77777777" w:rsidR="00813D16" w:rsidRPr="00813D16" w:rsidRDefault="00813D16" w:rsidP="00813D16">
            <w:pPr>
              <w:spacing w:line="165" w:lineRule="exact"/>
              <w:ind w:right="4"/>
              <w:jc w:val="center"/>
              <w:rPr>
                <w:b/>
                <w:sz w:val="16"/>
                <w:szCs w:val="22"/>
                <w:lang w:eastAsia="en-US"/>
              </w:rPr>
            </w:pPr>
            <w:proofErr w:type="spellStart"/>
            <w:r w:rsidRPr="00813D16">
              <w:rPr>
                <w:b/>
                <w:spacing w:val="-2"/>
                <w:sz w:val="16"/>
                <w:szCs w:val="22"/>
                <w:lang w:eastAsia="en-US"/>
              </w:rPr>
              <w:t>характеристики</w:t>
            </w:r>
            <w:proofErr w:type="spellEnd"/>
          </w:p>
        </w:tc>
        <w:tc>
          <w:tcPr>
            <w:tcW w:w="975" w:type="dxa"/>
            <w:tcBorders>
              <w:top w:val="nil"/>
              <w:bottom w:val="nil"/>
            </w:tcBorders>
          </w:tcPr>
          <w:p w14:paraId="195059BD" w14:textId="77777777" w:rsidR="00813D16" w:rsidRPr="00813D16" w:rsidRDefault="00813D16" w:rsidP="00813D16">
            <w:pPr>
              <w:spacing w:line="165" w:lineRule="exact"/>
              <w:ind w:right="4"/>
              <w:jc w:val="center"/>
              <w:rPr>
                <w:b/>
                <w:sz w:val="16"/>
                <w:szCs w:val="22"/>
                <w:lang w:eastAsia="en-US"/>
              </w:rPr>
            </w:pPr>
            <w:proofErr w:type="spellStart"/>
            <w:r w:rsidRPr="00813D16">
              <w:rPr>
                <w:b/>
                <w:spacing w:val="-2"/>
                <w:sz w:val="16"/>
                <w:szCs w:val="22"/>
                <w:lang w:eastAsia="en-US"/>
              </w:rPr>
              <w:t>номер</w:t>
            </w:r>
            <w:proofErr w:type="spellEnd"/>
          </w:p>
        </w:tc>
        <w:tc>
          <w:tcPr>
            <w:tcW w:w="1513" w:type="dxa"/>
            <w:tcBorders>
              <w:top w:val="nil"/>
              <w:bottom w:val="nil"/>
            </w:tcBorders>
          </w:tcPr>
          <w:p w14:paraId="3A8F707E" w14:textId="77777777" w:rsidR="00813D16" w:rsidRPr="00813D16" w:rsidRDefault="00813D16" w:rsidP="00813D16">
            <w:pPr>
              <w:spacing w:line="165" w:lineRule="exact"/>
              <w:jc w:val="center"/>
              <w:rPr>
                <w:b/>
                <w:sz w:val="16"/>
                <w:szCs w:val="22"/>
                <w:lang w:eastAsia="en-US"/>
              </w:rPr>
            </w:pPr>
            <w:proofErr w:type="spellStart"/>
            <w:r w:rsidRPr="00813D16">
              <w:rPr>
                <w:b/>
                <w:sz w:val="16"/>
                <w:szCs w:val="22"/>
                <w:lang w:eastAsia="en-US"/>
              </w:rPr>
              <w:t>участке</w:t>
            </w:r>
            <w:proofErr w:type="spellEnd"/>
            <w:r w:rsidRPr="00813D16">
              <w:rPr>
                <w:b/>
                <w:sz w:val="16"/>
                <w:szCs w:val="22"/>
                <w:lang w:eastAsia="en-US"/>
              </w:rPr>
              <w:t>,</w:t>
            </w:r>
            <w:r w:rsidRPr="00813D16">
              <w:rPr>
                <w:b/>
                <w:spacing w:val="-10"/>
                <w:sz w:val="16"/>
                <w:szCs w:val="22"/>
                <w:lang w:eastAsia="en-US"/>
              </w:rPr>
              <w:t xml:space="preserve"> </w:t>
            </w:r>
            <w:proofErr w:type="spellStart"/>
            <w:r w:rsidRPr="00813D16">
              <w:rPr>
                <w:b/>
                <w:spacing w:val="-5"/>
                <w:sz w:val="16"/>
                <w:szCs w:val="22"/>
                <w:lang w:eastAsia="en-US"/>
              </w:rPr>
              <w:t>на</w:t>
            </w:r>
            <w:proofErr w:type="spellEnd"/>
          </w:p>
        </w:tc>
        <w:tc>
          <w:tcPr>
            <w:tcW w:w="1287" w:type="dxa"/>
            <w:tcBorders>
              <w:top w:val="nil"/>
              <w:bottom w:val="nil"/>
            </w:tcBorders>
          </w:tcPr>
          <w:p w14:paraId="2BDB5A88" w14:textId="77777777" w:rsidR="00813D16" w:rsidRPr="00813D16" w:rsidRDefault="00813D16" w:rsidP="00813D16">
            <w:pPr>
              <w:spacing w:line="165" w:lineRule="exact"/>
              <w:ind w:right="7"/>
              <w:jc w:val="center"/>
              <w:rPr>
                <w:b/>
                <w:sz w:val="16"/>
                <w:szCs w:val="22"/>
                <w:lang w:eastAsia="en-US"/>
              </w:rPr>
            </w:pPr>
            <w:r w:rsidRPr="00813D16">
              <w:rPr>
                <w:b/>
                <w:sz w:val="16"/>
                <w:szCs w:val="22"/>
                <w:lang w:eastAsia="en-US"/>
              </w:rPr>
              <w:t>(№</w:t>
            </w:r>
            <w:r w:rsidRPr="00813D16">
              <w:rPr>
                <w:b/>
                <w:spacing w:val="-5"/>
                <w:sz w:val="16"/>
                <w:szCs w:val="22"/>
                <w:lang w:eastAsia="en-US"/>
              </w:rPr>
              <w:t xml:space="preserve"> </w:t>
            </w:r>
            <w:r w:rsidRPr="00813D16">
              <w:rPr>
                <w:b/>
                <w:sz w:val="16"/>
                <w:szCs w:val="22"/>
                <w:lang w:eastAsia="en-US"/>
              </w:rPr>
              <w:t>и</w:t>
            </w:r>
            <w:r w:rsidRPr="00813D16">
              <w:rPr>
                <w:b/>
                <w:spacing w:val="-4"/>
                <w:sz w:val="16"/>
                <w:szCs w:val="22"/>
                <w:lang w:eastAsia="en-US"/>
              </w:rPr>
              <w:t xml:space="preserve"> </w:t>
            </w:r>
            <w:proofErr w:type="spellStart"/>
            <w:r w:rsidRPr="00813D16">
              <w:rPr>
                <w:b/>
                <w:spacing w:val="-2"/>
                <w:sz w:val="16"/>
                <w:szCs w:val="22"/>
                <w:lang w:eastAsia="en-US"/>
              </w:rPr>
              <w:t>дата</w:t>
            </w:r>
            <w:proofErr w:type="spellEnd"/>
            <w:r w:rsidRPr="00813D16">
              <w:rPr>
                <w:b/>
                <w:spacing w:val="-2"/>
                <w:sz w:val="16"/>
                <w:szCs w:val="22"/>
                <w:lang w:eastAsia="en-US"/>
              </w:rPr>
              <w:t>),</w:t>
            </w:r>
          </w:p>
        </w:tc>
        <w:tc>
          <w:tcPr>
            <w:tcW w:w="2032" w:type="dxa"/>
            <w:tcBorders>
              <w:top w:val="nil"/>
              <w:bottom w:val="nil"/>
            </w:tcBorders>
          </w:tcPr>
          <w:p w14:paraId="192CD532" w14:textId="77777777" w:rsidR="00813D16" w:rsidRPr="00813D16" w:rsidRDefault="00813D16" w:rsidP="00813D16">
            <w:pPr>
              <w:spacing w:line="165" w:lineRule="exact"/>
              <w:ind w:right="4"/>
              <w:jc w:val="center"/>
              <w:rPr>
                <w:b/>
                <w:sz w:val="16"/>
                <w:szCs w:val="22"/>
                <w:lang w:eastAsia="en-US"/>
              </w:rPr>
            </w:pPr>
            <w:proofErr w:type="spellStart"/>
            <w:r w:rsidRPr="00813D16">
              <w:rPr>
                <w:b/>
                <w:sz w:val="16"/>
                <w:szCs w:val="22"/>
                <w:lang w:eastAsia="en-US"/>
              </w:rPr>
              <w:t>документов</w:t>
            </w:r>
            <w:proofErr w:type="spellEnd"/>
            <w:r w:rsidRPr="00813D16">
              <w:rPr>
                <w:b/>
                <w:spacing w:val="-9"/>
                <w:sz w:val="16"/>
                <w:szCs w:val="22"/>
                <w:lang w:eastAsia="en-US"/>
              </w:rPr>
              <w:t xml:space="preserve"> </w:t>
            </w:r>
            <w:r w:rsidRPr="00813D16">
              <w:rPr>
                <w:b/>
                <w:spacing w:val="-10"/>
                <w:sz w:val="16"/>
                <w:szCs w:val="22"/>
                <w:lang w:eastAsia="en-US"/>
              </w:rPr>
              <w:t>и</w:t>
            </w:r>
          </w:p>
        </w:tc>
        <w:tc>
          <w:tcPr>
            <w:tcW w:w="1307" w:type="dxa"/>
            <w:tcBorders>
              <w:top w:val="nil"/>
              <w:bottom w:val="nil"/>
            </w:tcBorders>
          </w:tcPr>
          <w:p w14:paraId="67FBA512" w14:textId="77777777" w:rsidR="00813D16" w:rsidRPr="00813D16" w:rsidRDefault="00813D16" w:rsidP="00813D16">
            <w:pPr>
              <w:spacing w:line="165" w:lineRule="exact"/>
              <w:ind w:right="5"/>
              <w:jc w:val="center"/>
              <w:rPr>
                <w:b/>
                <w:sz w:val="16"/>
                <w:szCs w:val="22"/>
                <w:lang w:eastAsia="en-US"/>
              </w:rPr>
            </w:pPr>
            <w:proofErr w:type="spellStart"/>
            <w:r w:rsidRPr="00813D16">
              <w:rPr>
                <w:b/>
                <w:spacing w:val="-2"/>
                <w:sz w:val="16"/>
                <w:szCs w:val="22"/>
                <w:lang w:eastAsia="en-US"/>
              </w:rPr>
              <w:t>недвижимости</w:t>
            </w:r>
            <w:proofErr w:type="spellEnd"/>
          </w:p>
        </w:tc>
        <w:tc>
          <w:tcPr>
            <w:tcW w:w="1211" w:type="dxa"/>
            <w:tcBorders>
              <w:top w:val="nil"/>
              <w:bottom w:val="nil"/>
            </w:tcBorders>
          </w:tcPr>
          <w:p w14:paraId="3BF88F70" w14:textId="77777777" w:rsidR="00813D16" w:rsidRPr="00813D16" w:rsidRDefault="00813D16" w:rsidP="00813D16">
            <w:pPr>
              <w:rPr>
                <w:sz w:val="12"/>
                <w:szCs w:val="22"/>
                <w:lang w:eastAsia="en-US"/>
              </w:rPr>
            </w:pPr>
          </w:p>
        </w:tc>
      </w:tr>
      <w:tr w:rsidR="00813D16" w:rsidRPr="00813D16" w14:paraId="0480951B" w14:textId="77777777" w:rsidTr="00BE719C">
        <w:trPr>
          <w:trHeight w:val="182"/>
        </w:trPr>
        <w:tc>
          <w:tcPr>
            <w:tcW w:w="461" w:type="dxa"/>
            <w:tcBorders>
              <w:top w:val="nil"/>
              <w:bottom w:val="nil"/>
            </w:tcBorders>
          </w:tcPr>
          <w:p w14:paraId="21284AB0" w14:textId="77777777" w:rsidR="00813D16" w:rsidRPr="00813D16" w:rsidRDefault="00813D16" w:rsidP="00813D16">
            <w:pPr>
              <w:rPr>
                <w:sz w:val="12"/>
                <w:szCs w:val="22"/>
                <w:lang w:eastAsia="en-US"/>
              </w:rPr>
            </w:pPr>
          </w:p>
        </w:tc>
        <w:tc>
          <w:tcPr>
            <w:tcW w:w="1426" w:type="dxa"/>
            <w:tcBorders>
              <w:top w:val="nil"/>
              <w:bottom w:val="nil"/>
            </w:tcBorders>
          </w:tcPr>
          <w:p w14:paraId="21C5F75D" w14:textId="77777777" w:rsidR="00813D16" w:rsidRPr="00813D16" w:rsidRDefault="00813D16" w:rsidP="00813D16">
            <w:pPr>
              <w:spacing w:line="162" w:lineRule="exact"/>
              <w:ind w:right="8"/>
              <w:jc w:val="center"/>
              <w:rPr>
                <w:b/>
                <w:sz w:val="16"/>
                <w:szCs w:val="22"/>
                <w:lang w:eastAsia="en-US"/>
              </w:rPr>
            </w:pPr>
            <w:r w:rsidRPr="00813D16">
              <w:rPr>
                <w:b/>
                <w:spacing w:val="-2"/>
                <w:sz w:val="16"/>
                <w:szCs w:val="22"/>
                <w:lang w:eastAsia="en-US"/>
              </w:rPr>
              <w:t>(</w:t>
            </w:r>
            <w:proofErr w:type="spellStart"/>
            <w:r w:rsidRPr="00813D16">
              <w:rPr>
                <w:b/>
                <w:spacing w:val="-2"/>
                <w:sz w:val="16"/>
                <w:szCs w:val="22"/>
                <w:lang w:eastAsia="en-US"/>
              </w:rPr>
              <w:t>площадь</w:t>
            </w:r>
            <w:proofErr w:type="spellEnd"/>
            <w:r w:rsidRPr="00813D16">
              <w:rPr>
                <w:b/>
                <w:spacing w:val="-2"/>
                <w:sz w:val="16"/>
                <w:szCs w:val="22"/>
                <w:lang w:eastAsia="en-US"/>
              </w:rPr>
              <w:t>,</w:t>
            </w:r>
          </w:p>
        </w:tc>
        <w:tc>
          <w:tcPr>
            <w:tcW w:w="975" w:type="dxa"/>
            <w:tcBorders>
              <w:top w:val="nil"/>
              <w:bottom w:val="nil"/>
            </w:tcBorders>
          </w:tcPr>
          <w:p w14:paraId="42AF71D1" w14:textId="77777777" w:rsidR="00813D16" w:rsidRPr="00813D16" w:rsidRDefault="00813D16" w:rsidP="00813D16">
            <w:pPr>
              <w:spacing w:line="162" w:lineRule="exact"/>
              <w:jc w:val="center"/>
              <w:rPr>
                <w:b/>
                <w:sz w:val="16"/>
                <w:szCs w:val="22"/>
                <w:lang w:eastAsia="en-US"/>
              </w:rPr>
            </w:pPr>
            <w:proofErr w:type="spellStart"/>
            <w:r w:rsidRPr="00813D16">
              <w:rPr>
                <w:b/>
                <w:spacing w:val="-2"/>
                <w:sz w:val="16"/>
                <w:szCs w:val="22"/>
                <w:lang w:eastAsia="en-US"/>
              </w:rPr>
              <w:t>объекта</w:t>
            </w:r>
            <w:proofErr w:type="spellEnd"/>
          </w:p>
        </w:tc>
        <w:tc>
          <w:tcPr>
            <w:tcW w:w="1513" w:type="dxa"/>
            <w:tcBorders>
              <w:top w:val="nil"/>
              <w:bottom w:val="nil"/>
            </w:tcBorders>
          </w:tcPr>
          <w:p w14:paraId="5FAE4042" w14:textId="77777777" w:rsidR="00813D16" w:rsidRPr="00813D16" w:rsidRDefault="00813D16" w:rsidP="00813D16">
            <w:pPr>
              <w:spacing w:line="162" w:lineRule="exact"/>
              <w:jc w:val="center"/>
              <w:rPr>
                <w:b/>
                <w:sz w:val="16"/>
                <w:szCs w:val="22"/>
                <w:lang w:eastAsia="en-US"/>
              </w:rPr>
            </w:pPr>
            <w:proofErr w:type="spellStart"/>
            <w:r w:rsidRPr="00813D16">
              <w:rPr>
                <w:b/>
                <w:spacing w:val="-2"/>
                <w:sz w:val="16"/>
                <w:szCs w:val="22"/>
                <w:lang w:eastAsia="en-US"/>
              </w:rPr>
              <w:t>котором</w:t>
            </w:r>
            <w:proofErr w:type="spellEnd"/>
          </w:p>
        </w:tc>
        <w:tc>
          <w:tcPr>
            <w:tcW w:w="1287" w:type="dxa"/>
            <w:tcBorders>
              <w:top w:val="nil"/>
              <w:bottom w:val="nil"/>
            </w:tcBorders>
          </w:tcPr>
          <w:p w14:paraId="3AE3FBF1" w14:textId="77777777" w:rsidR="00813D16" w:rsidRPr="00813D16" w:rsidRDefault="00813D16" w:rsidP="00813D16">
            <w:pPr>
              <w:spacing w:line="162" w:lineRule="exact"/>
              <w:jc w:val="center"/>
              <w:rPr>
                <w:b/>
                <w:sz w:val="16"/>
                <w:szCs w:val="22"/>
                <w:lang w:eastAsia="en-US"/>
              </w:rPr>
            </w:pPr>
            <w:proofErr w:type="spellStart"/>
            <w:r w:rsidRPr="00813D16">
              <w:rPr>
                <w:b/>
                <w:spacing w:val="-4"/>
                <w:sz w:val="16"/>
                <w:szCs w:val="22"/>
                <w:lang w:eastAsia="en-US"/>
              </w:rPr>
              <w:t>дата</w:t>
            </w:r>
            <w:proofErr w:type="spellEnd"/>
          </w:p>
        </w:tc>
        <w:tc>
          <w:tcPr>
            <w:tcW w:w="2032" w:type="dxa"/>
            <w:tcBorders>
              <w:top w:val="nil"/>
              <w:bottom w:val="nil"/>
            </w:tcBorders>
          </w:tcPr>
          <w:p w14:paraId="57452FD4" w14:textId="77777777" w:rsidR="00813D16" w:rsidRPr="00813D16" w:rsidRDefault="00813D16" w:rsidP="00813D16">
            <w:pPr>
              <w:spacing w:line="162" w:lineRule="exact"/>
              <w:jc w:val="center"/>
              <w:rPr>
                <w:b/>
                <w:sz w:val="16"/>
                <w:szCs w:val="22"/>
                <w:lang w:eastAsia="en-US"/>
              </w:rPr>
            </w:pPr>
            <w:proofErr w:type="spellStart"/>
            <w:r w:rsidRPr="00813D16">
              <w:rPr>
                <w:b/>
                <w:spacing w:val="-2"/>
                <w:sz w:val="16"/>
                <w:szCs w:val="22"/>
                <w:lang w:eastAsia="en-US"/>
              </w:rPr>
              <w:t>документов</w:t>
            </w:r>
            <w:proofErr w:type="spellEnd"/>
          </w:p>
        </w:tc>
        <w:tc>
          <w:tcPr>
            <w:tcW w:w="1307" w:type="dxa"/>
            <w:tcBorders>
              <w:top w:val="nil"/>
              <w:bottom w:val="nil"/>
            </w:tcBorders>
          </w:tcPr>
          <w:p w14:paraId="1448CBB5" w14:textId="77777777" w:rsidR="00813D16" w:rsidRPr="00813D16" w:rsidRDefault="00813D16" w:rsidP="00813D16">
            <w:pPr>
              <w:spacing w:line="162" w:lineRule="exact"/>
              <w:ind w:right="5"/>
              <w:jc w:val="center"/>
              <w:rPr>
                <w:b/>
                <w:sz w:val="16"/>
                <w:szCs w:val="22"/>
                <w:lang w:eastAsia="en-US"/>
              </w:rPr>
            </w:pPr>
            <w:r w:rsidRPr="00813D16">
              <w:rPr>
                <w:b/>
                <w:spacing w:val="-10"/>
                <w:sz w:val="16"/>
                <w:szCs w:val="22"/>
                <w:lang w:eastAsia="en-US"/>
              </w:rPr>
              <w:t>в</w:t>
            </w:r>
          </w:p>
        </w:tc>
        <w:tc>
          <w:tcPr>
            <w:tcW w:w="1211" w:type="dxa"/>
            <w:tcBorders>
              <w:top w:val="nil"/>
              <w:bottom w:val="nil"/>
            </w:tcBorders>
          </w:tcPr>
          <w:p w14:paraId="47BBA39D" w14:textId="77777777" w:rsidR="00813D16" w:rsidRPr="00813D16" w:rsidRDefault="00813D16" w:rsidP="00813D16">
            <w:pPr>
              <w:rPr>
                <w:sz w:val="12"/>
                <w:szCs w:val="22"/>
                <w:lang w:eastAsia="en-US"/>
              </w:rPr>
            </w:pPr>
          </w:p>
        </w:tc>
      </w:tr>
      <w:tr w:rsidR="00813D16" w:rsidRPr="00813D16" w14:paraId="7A296DA3" w14:textId="77777777" w:rsidTr="00BE719C">
        <w:trPr>
          <w:trHeight w:val="184"/>
        </w:trPr>
        <w:tc>
          <w:tcPr>
            <w:tcW w:w="461" w:type="dxa"/>
            <w:tcBorders>
              <w:top w:val="nil"/>
              <w:bottom w:val="nil"/>
            </w:tcBorders>
          </w:tcPr>
          <w:p w14:paraId="53E4E2D5" w14:textId="77777777" w:rsidR="00813D16" w:rsidRPr="00813D16" w:rsidRDefault="00813D16" w:rsidP="00813D16">
            <w:pPr>
              <w:rPr>
                <w:sz w:val="12"/>
                <w:szCs w:val="22"/>
                <w:lang w:eastAsia="en-US"/>
              </w:rPr>
            </w:pPr>
          </w:p>
        </w:tc>
        <w:tc>
          <w:tcPr>
            <w:tcW w:w="1426" w:type="dxa"/>
            <w:tcBorders>
              <w:top w:val="nil"/>
              <w:bottom w:val="nil"/>
            </w:tcBorders>
          </w:tcPr>
          <w:p w14:paraId="0EDEDDCC" w14:textId="77777777" w:rsidR="00813D16" w:rsidRPr="00813D16" w:rsidRDefault="00813D16" w:rsidP="00813D16">
            <w:pPr>
              <w:spacing w:line="165" w:lineRule="exact"/>
              <w:ind w:right="3"/>
              <w:jc w:val="center"/>
              <w:rPr>
                <w:b/>
                <w:sz w:val="16"/>
                <w:szCs w:val="22"/>
                <w:lang w:eastAsia="en-US"/>
              </w:rPr>
            </w:pPr>
            <w:proofErr w:type="spellStart"/>
            <w:r w:rsidRPr="00813D16">
              <w:rPr>
                <w:b/>
                <w:spacing w:val="-2"/>
                <w:sz w:val="16"/>
                <w:szCs w:val="22"/>
                <w:lang w:eastAsia="en-US"/>
              </w:rPr>
              <w:t>назначение</w:t>
            </w:r>
            <w:proofErr w:type="spellEnd"/>
            <w:r w:rsidRPr="00813D16">
              <w:rPr>
                <w:b/>
                <w:spacing w:val="-2"/>
                <w:sz w:val="16"/>
                <w:szCs w:val="22"/>
                <w:lang w:eastAsia="en-US"/>
              </w:rPr>
              <w:t>,</w:t>
            </w:r>
          </w:p>
        </w:tc>
        <w:tc>
          <w:tcPr>
            <w:tcW w:w="975" w:type="dxa"/>
            <w:tcBorders>
              <w:top w:val="nil"/>
              <w:bottom w:val="nil"/>
            </w:tcBorders>
          </w:tcPr>
          <w:p w14:paraId="16EF9B7A" w14:textId="77777777" w:rsidR="00813D16" w:rsidRPr="00813D16" w:rsidRDefault="00813D16" w:rsidP="00813D16">
            <w:pPr>
              <w:spacing w:line="165" w:lineRule="exact"/>
              <w:ind w:right="5"/>
              <w:jc w:val="center"/>
              <w:rPr>
                <w:b/>
                <w:sz w:val="16"/>
                <w:szCs w:val="22"/>
                <w:lang w:eastAsia="en-US"/>
              </w:rPr>
            </w:pPr>
            <w:proofErr w:type="spellStart"/>
            <w:r w:rsidRPr="00813D16">
              <w:rPr>
                <w:b/>
                <w:spacing w:val="-2"/>
                <w:sz w:val="16"/>
                <w:szCs w:val="22"/>
                <w:lang w:eastAsia="en-US"/>
              </w:rPr>
              <w:t>недвижим</w:t>
            </w:r>
            <w:proofErr w:type="spellEnd"/>
          </w:p>
        </w:tc>
        <w:tc>
          <w:tcPr>
            <w:tcW w:w="1513" w:type="dxa"/>
            <w:tcBorders>
              <w:top w:val="nil"/>
              <w:bottom w:val="nil"/>
            </w:tcBorders>
          </w:tcPr>
          <w:p w14:paraId="012C4BED" w14:textId="77777777" w:rsidR="00813D16" w:rsidRPr="00813D16" w:rsidRDefault="00813D16" w:rsidP="00813D16">
            <w:pPr>
              <w:spacing w:line="165" w:lineRule="exact"/>
              <w:ind w:right="8"/>
              <w:jc w:val="center"/>
              <w:rPr>
                <w:b/>
                <w:sz w:val="16"/>
                <w:szCs w:val="22"/>
                <w:lang w:eastAsia="en-US"/>
              </w:rPr>
            </w:pPr>
            <w:proofErr w:type="spellStart"/>
            <w:r w:rsidRPr="00813D16">
              <w:rPr>
                <w:b/>
                <w:spacing w:val="-2"/>
                <w:sz w:val="16"/>
                <w:szCs w:val="22"/>
                <w:lang w:eastAsia="en-US"/>
              </w:rPr>
              <w:t>расположены</w:t>
            </w:r>
            <w:proofErr w:type="spellEnd"/>
          </w:p>
        </w:tc>
        <w:tc>
          <w:tcPr>
            <w:tcW w:w="1287" w:type="dxa"/>
            <w:tcBorders>
              <w:top w:val="nil"/>
              <w:bottom w:val="nil"/>
            </w:tcBorders>
          </w:tcPr>
          <w:p w14:paraId="1B6963D8" w14:textId="77777777" w:rsidR="00813D16" w:rsidRPr="00813D16" w:rsidRDefault="00813D16" w:rsidP="00813D16">
            <w:pPr>
              <w:spacing w:line="165" w:lineRule="exact"/>
              <w:ind w:right="8"/>
              <w:jc w:val="center"/>
              <w:rPr>
                <w:b/>
                <w:sz w:val="16"/>
                <w:szCs w:val="22"/>
                <w:lang w:eastAsia="en-US"/>
              </w:rPr>
            </w:pPr>
            <w:proofErr w:type="spellStart"/>
            <w:r w:rsidRPr="00813D16">
              <w:rPr>
                <w:b/>
                <w:spacing w:val="-2"/>
                <w:sz w:val="16"/>
                <w:szCs w:val="22"/>
                <w:lang w:eastAsia="en-US"/>
              </w:rPr>
              <w:t>регистрации</w:t>
            </w:r>
            <w:proofErr w:type="spellEnd"/>
          </w:p>
        </w:tc>
        <w:tc>
          <w:tcPr>
            <w:tcW w:w="2032" w:type="dxa"/>
            <w:tcBorders>
              <w:top w:val="nil"/>
              <w:bottom w:val="nil"/>
            </w:tcBorders>
          </w:tcPr>
          <w:p w14:paraId="35281768" w14:textId="77777777" w:rsidR="00813D16" w:rsidRPr="00813D16" w:rsidRDefault="00813D16" w:rsidP="00813D16">
            <w:pPr>
              <w:rPr>
                <w:sz w:val="12"/>
                <w:szCs w:val="22"/>
                <w:lang w:eastAsia="en-US"/>
              </w:rPr>
            </w:pPr>
          </w:p>
        </w:tc>
        <w:tc>
          <w:tcPr>
            <w:tcW w:w="1307" w:type="dxa"/>
            <w:tcBorders>
              <w:top w:val="nil"/>
              <w:bottom w:val="nil"/>
            </w:tcBorders>
          </w:tcPr>
          <w:p w14:paraId="5E16D020" w14:textId="77777777" w:rsidR="00813D16" w:rsidRPr="00813D16" w:rsidRDefault="00813D16" w:rsidP="00813D16">
            <w:pPr>
              <w:spacing w:line="165" w:lineRule="exact"/>
              <w:ind w:right="5"/>
              <w:jc w:val="center"/>
              <w:rPr>
                <w:b/>
                <w:sz w:val="16"/>
                <w:szCs w:val="22"/>
                <w:lang w:eastAsia="en-US"/>
              </w:rPr>
            </w:pPr>
            <w:proofErr w:type="spellStart"/>
            <w:r w:rsidRPr="00813D16">
              <w:rPr>
                <w:b/>
                <w:sz w:val="16"/>
                <w:szCs w:val="22"/>
                <w:lang w:eastAsia="en-US"/>
              </w:rPr>
              <w:t>соответствии</w:t>
            </w:r>
            <w:proofErr w:type="spellEnd"/>
            <w:r w:rsidRPr="00813D16">
              <w:rPr>
                <w:b/>
                <w:spacing w:val="-6"/>
                <w:sz w:val="16"/>
                <w:szCs w:val="22"/>
                <w:lang w:eastAsia="en-US"/>
              </w:rPr>
              <w:t xml:space="preserve"> </w:t>
            </w:r>
            <w:r w:rsidRPr="00813D16">
              <w:rPr>
                <w:b/>
                <w:spacing w:val="-10"/>
                <w:sz w:val="16"/>
                <w:szCs w:val="22"/>
                <w:lang w:eastAsia="en-US"/>
              </w:rPr>
              <w:t>с</w:t>
            </w:r>
          </w:p>
        </w:tc>
        <w:tc>
          <w:tcPr>
            <w:tcW w:w="1211" w:type="dxa"/>
            <w:tcBorders>
              <w:top w:val="nil"/>
              <w:bottom w:val="nil"/>
            </w:tcBorders>
          </w:tcPr>
          <w:p w14:paraId="2C3B4DEE" w14:textId="77777777" w:rsidR="00813D16" w:rsidRPr="00813D16" w:rsidRDefault="00813D16" w:rsidP="00813D16">
            <w:pPr>
              <w:rPr>
                <w:sz w:val="12"/>
                <w:szCs w:val="22"/>
                <w:lang w:eastAsia="en-US"/>
              </w:rPr>
            </w:pPr>
          </w:p>
        </w:tc>
      </w:tr>
      <w:tr w:rsidR="00813D16" w:rsidRPr="00813D16" w14:paraId="7C72F8D5" w14:textId="77777777" w:rsidTr="00BE719C">
        <w:trPr>
          <w:trHeight w:val="184"/>
        </w:trPr>
        <w:tc>
          <w:tcPr>
            <w:tcW w:w="461" w:type="dxa"/>
            <w:tcBorders>
              <w:top w:val="nil"/>
              <w:bottom w:val="nil"/>
            </w:tcBorders>
          </w:tcPr>
          <w:p w14:paraId="225FFFAD" w14:textId="77777777" w:rsidR="00813D16" w:rsidRPr="00813D16" w:rsidRDefault="00813D16" w:rsidP="00813D16">
            <w:pPr>
              <w:rPr>
                <w:sz w:val="12"/>
                <w:szCs w:val="22"/>
                <w:lang w:eastAsia="en-US"/>
              </w:rPr>
            </w:pPr>
          </w:p>
        </w:tc>
        <w:tc>
          <w:tcPr>
            <w:tcW w:w="1426" w:type="dxa"/>
            <w:tcBorders>
              <w:top w:val="nil"/>
              <w:bottom w:val="nil"/>
            </w:tcBorders>
          </w:tcPr>
          <w:p w14:paraId="57E05442" w14:textId="77777777" w:rsidR="00813D16" w:rsidRPr="00813D16" w:rsidRDefault="00813D16" w:rsidP="00813D16">
            <w:pPr>
              <w:spacing w:line="165" w:lineRule="exact"/>
              <w:jc w:val="center"/>
              <w:rPr>
                <w:b/>
                <w:sz w:val="16"/>
                <w:szCs w:val="22"/>
                <w:lang w:eastAsia="en-US"/>
              </w:rPr>
            </w:pPr>
            <w:proofErr w:type="spellStart"/>
            <w:r w:rsidRPr="00813D16">
              <w:rPr>
                <w:b/>
                <w:sz w:val="16"/>
                <w:szCs w:val="22"/>
                <w:lang w:eastAsia="en-US"/>
              </w:rPr>
              <w:t>адрес</w:t>
            </w:r>
            <w:proofErr w:type="spellEnd"/>
            <w:r w:rsidRPr="00813D16">
              <w:rPr>
                <w:b/>
                <w:spacing w:val="-5"/>
                <w:sz w:val="16"/>
                <w:szCs w:val="22"/>
                <w:lang w:eastAsia="en-US"/>
              </w:rPr>
              <w:t xml:space="preserve"> </w:t>
            </w:r>
            <w:r w:rsidRPr="00813D16">
              <w:rPr>
                <w:b/>
                <w:sz w:val="16"/>
                <w:szCs w:val="22"/>
                <w:lang w:eastAsia="en-US"/>
              </w:rPr>
              <w:t>и</w:t>
            </w:r>
            <w:r w:rsidRPr="00813D16">
              <w:rPr>
                <w:b/>
                <w:spacing w:val="-2"/>
                <w:sz w:val="16"/>
                <w:szCs w:val="22"/>
                <w:lang w:eastAsia="en-US"/>
              </w:rPr>
              <w:t xml:space="preserve"> </w:t>
            </w:r>
            <w:proofErr w:type="spellStart"/>
            <w:r w:rsidRPr="00813D16">
              <w:rPr>
                <w:b/>
                <w:spacing w:val="-4"/>
                <w:sz w:val="16"/>
                <w:szCs w:val="22"/>
                <w:lang w:eastAsia="en-US"/>
              </w:rPr>
              <w:t>пр</w:t>
            </w:r>
            <w:proofErr w:type="spellEnd"/>
            <w:r w:rsidRPr="00813D16">
              <w:rPr>
                <w:b/>
                <w:spacing w:val="-4"/>
                <w:sz w:val="16"/>
                <w:szCs w:val="22"/>
                <w:lang w:eastAsia="en-US"/>
              </w:rPr>
              <w:t>.)</w:t>
            </w:r>
          </w:p>
        </w:tc>
        <w:tc>
          <w:tcPr>
            <w:tcW w:w="975" w:type="dxa"/>
            <w:tcBorders>
              <w:top w:val="nil"/>
              <w:bottom w:val="nil"/>
            </w:tcBorders>
          </w:tcPr>
          <w:p w14:paraId="540D3B98" w14:textId="77777777" w:rsidR="00813D16" w:rsidRPr="00813D16" w:rsidRDefault="00813D16" w:rsidP="00813D16">
            <w:pPr>
              <w:spacing w:line="165" w:lineRule="exact"/>
              <w:ind w:right="1"/>
              <w:jc w:val="center"/>
              <w:rPr>
                <w:b/>
                <w:sz w:val="16"/>
                <w:szCs w:val="22"/>
                <w:lang w:eastAsia="en-US"/>
              </w:rPr>
            </w:pPr>
            <w:proofErr w:type="spellStart"/>
            <w:r w:rsidRPr="00813D16">
              <w:rPr>
                <w:b/>
                <w:spacing w:val="-4"/>
                <w:sz w:val="16"/>
                <w:szCs w:val="22"/>
                <w:lang w:eastAsia="en-US"/>
              </w:rPr>
              <w:t>ости</w:t>
            </w:r>
            <w:proofErr w:type="spellEnd"/>
          </w:p>
        </w:tc>
        <w:tc>
          <w:tcPr>
            <w:tcW w:w="1513" w:type="dxa"/>
            <w:tcBorders>
              <w:top w:val="nil"/>
              <w:bottom w:val="nil"/>
            </w:tcBorders>
          </w:tcPr>
          <w:p w14:paraId="1AB42B56" w14:textId="77777777" w:rsidR="00813D16" w:rsidRPr="00813D16" w:rsidRDefault="00813D16" w:rsidP="00813D16">
            <w:pPr>
              <w:spacing w:line="165" w:lineRule="exact"/>
              <w:ind w:right="5"/>
              <w:jc w:val="center"/>
              <w:rPr>
                <w:b/>
                <w:sz w:val="16"/>
                <w:szCs w:val="22"/>
                <w:lang w:eastAsia="en-US"/>
              </w:rPr>
            </w:pPr>
            <w:proofErr w:type="spellStart"/>
            <w:r w:rsidRPr="00813D16">
              <w:rPr>
                <w:b/>
                <w:sz w:val="16"/>
                <w:szCs w:val="22"/>
                <w:lang w:eastAsia="en-US"/>
              </w:rPr>
              <w:t>объекты</w:t>
            </w:r>
            <w:proofErr w:type="spellEnd"/>
            <w:r w:rsidRPr="00813D16">
              <w:rPr>
                <w:b/>
                <w:sz w:val="16"/>
                <w:szCs w:val="22"/>
                <w:lang w:eastAsia="en-US"/>
              </w:rPr>
              <w:t>,</w:t>
            </w:r>
            <w:r w:rsidRPr="00813D16">
              <w:rPr>
                <w:b/>
                <w:spacing w:val="-5"/>
                <w:sz w:val="16"/>
                <w:szCs w:val="22"/>
                <w:lang w:eastAsia="en-US"/>
              </w:rPr>
              <w:t xml:space="preserve"> </w:t>
            </w:r>
            <w:proofErr w:type="spellStart"/>
            <w:r w:rsidRPr="00813D16">
              <w:rPr>
                <w:b/>
                <w:spacing w:val="-5"/>
                <w:sz w:val="16"/>
                <w:szCs w:val="22"/>
                <w:lang w:eastAsia="en-US"/>
              </w:rPr>
              <w:t>его</w:t>
            </w:r>
            <w:proofErr w:type="spellEnd"/>
          </w:p>
        </w:tc>
        <w:tc>
          <w:tcPr>
            <w:tcW w:w="1287" w:type="dxa"/>
            <w:tcBorders>
              <w:top w:val="nil"/>
              <w:bottom w:val="nil"/>
            </w:tcBorders>
          </w:tcPr>
          <w:p w14:paraId="0CEF320D" w14:textId="77777777" w:rsidR="00813D16" w:rsidRPr="00813D16" w:rsidRDefault="00813D16" w:rsidP="00813D16">
            <w:pPr>
              <w:spacing w:line="165" w:lineRule="exact"/>
              <w:jc w:val="center"/>
              <w:rPr>
                <w:b/>
                <w:sz w:val="16"/>
                <w:szCs w:val="22"/>
                <w:lang w:eastAsia="en-US"/>
              </w:rPr>
            </w:pPr>
            <w:proofErr w:type="spellStart"/>
            <w:r w:rsidRPr="00813D16">
              <w:rPr>
                <w:b/>
                <w:spacing w:val="-2"/>
                <w:sz w:val="16"/>
                <w:szCs w:val="22"/>
                <w:lang w:eastAsia="en-US"/>
              </w:rPr>
              <w:t>права</w:t>
            </w:r>
            <w:proofErr w:type="spellEnd"/>
          </w:p>
        </w:tc>
        <w:tc>
          <w:tcPr>
            <w:tcW w:w="2032" w:type="dxa"/>
            <w:tcBorders>
              <w:top w:val="nil"/>
              <w:bottom w:val="nil"/>
            </w:tcBorders>
          </w:tcPr>
          <w:p w14:paraId="4F5FCBDA" w14:textId="77777777" w:rsidR="00813D16" w:rsidRPr="00813D16" w:rsidRDefault="00813D16" w:rsidP="00813D16">
            <w:pPr>
              <w:rPr>
                <w:sz w:val="12"/>
                <w:szCs w:val="22"/>
                <w:lang w:eastAsia="en-US"/>
              </w:rPr>
            </w:pPr>
          </w:p>
        </w:tc>
        <w:tc>
          <w:tcPr>
            <w:tcW w:w="1307" w:type="dxa"/>
            <w:tcBorders>
              <w:top w:val="nil"/>
              <w:bottom w:val="nil"/>
            </w:tcBorders>
          </w:tcPr>
          <w:p w14:paraId="291C4DB4" w14:textId="77777777" w:rsidR="00813D16" w:rsidRPr="00813D16" w:rsidRDefault="00813D16" w:rsidP="00813D16">
            <w:pPr>
              <w:spacing w:line="165" w:lineRule="exact"/>
              <w:ind w:right="5"/>
              <w:jc w:val="center"/>
              <w:rPr>
                <w:b/>
                <w:sz w:val="16"/>
                <w:szCs w:val="22"/>
                <w:lang w:eastAsia="en-US"/>
              </w:rPr>
            </w:pPr>
            <w:proofErr w:type="spellStart"/>
            <w:r w:rsidRPr="00813D16">
              <w:rPr>
                <w:b/>
                <w:spacing w:val="-2"/>
                <w:sz w:val="16"/>
                <w:szCs w:val="22"/>
                <w:lang w:eastAsia="en-US"/>
              </w:rPr>
              <w:t>Отчетом</w:t>
            </w:r>
            <w:proofErr w:type="spellEnd"/>
          </w:p>
        </w:tc>
        <w:tc>
          <w:tcPr>
            <w:tcW w:w="1211" w:type="dxa"/>
            <w:tcBorders>
              <w:top w:val="nil"/>
              <w:bottom w:val="nil"/>
            </w:tcBorders>
          </w:tcPr>
          <w:p w14:paraId="3DDDAE42" w14:textId="77777777" w:rsidR="00813D16" w:rsidRPr="00813D16" w:rsidRDefault="00813D16" w:rsidP="00813D16">
            <w:pPr>
              <w:rPr>
                <w:sz w:val="12"/>
                <w:szCs w:val="22"/>
                <w:lang w:eastAsia="en-US"/>
              </w:rPr>
            </w:pPr>
          </w:p>
        </w:tc>
      </w:tr>
      <w:tr w:rsidR="00813D16" w:rsidRPr="00813D16" w14:paraId="4054AA81" w14:textId="77777777" w:rsidTr="00BE719C">
        <w:trPr>
          <w:trHeight w:val="182"/>
        </w:trPr>
        <w:tc>
          <w:tcPr>
            <w:tcW w:w="461" w:type="dxa"/>
            <w:tcBorders>
              <w:top w:val="nil"/>
              <w:bottom w:val="nil"/>
            </w:tcBorders>
          </w:tcPr>
          <w:p w14:paraId="61C101EE" w14:textId="77777777" w:rsidR="00813D16" w:rsidRPr="00813D16" w:rsidRDefault="00813D16" w:rsidP="00813D16">
            <w:pPr>
              <w:rPr>
                <w:sz w:val="12"/>
                <w:szCs w:val="22"/>
                <w:lang w:eastAsia="en-US"/>
              </w:rPr>
            </w:pPr>
          </w:p>
        </w:tc>
        <w:tc>
          <w:tcPr>
            <w:tcW w:w="1426" w:type="dxa"/>
            <w:tcBorders>
              <w:top w:val="nil"/>
              <w:bottom w:val="nil"/>
            </w:tcBorders>
          </w:tcPr>
          <w:p w14:paraId="4473FFB9" w14:textId="77777777" w:rsidR="00813D16" w:rsidRPr="00813D16" w:rsidRDefault="00813D16" w:rsidP="00813D16">
            <w:pPr>
              <w:spacing w:line="162" w:lineRule="exact"/>
              <w:ind w:right="7"/>
              <w:jc w:val="center"/>
              <w:rPr>
                <w:b/>
                <w:sz w:val="16"/>
                <w:szCs w:val="22"/>
                <w:lang w:eastAsia="en-US"/>
              </w:rPr>
            </w:pPr>
            <w:proofErr w:type="spellStart"/>
            <w:r w:rsidRPr="00813D16">
              <w:rPr>
                <w:b/>
                <w:spacing w:val="-2"/>
                <w:sz w:val="16"/>
                <w:szCs w:val="22"/>
                <w:lang w:eastAsia="en-US"/>
              </w:rPr>
              <w:t>согласно</w:t>
            </w:r>
            <w:proofErr w:type="spellEnd"/>
          </w:p>
        </w:tc>
        <w:tc>
          <w:tcPr>
            <w:tcW w:w="975" w:type="dxa"/>
            <w:tcBorders>
              <w:top w:val="nil"/>
              <w:bottom w:val="nil"/>
            </w:tcBorders>
          </w:tcPr>
          <w:p w14:paraId="31262424" w14:textId="77777777" w:rsidR="00813D16" w:rsidRPr="00813D16" w:rsidRDefault="00813D16" w:rsidP="00813D16">
            <w:pPr>
              <w:rPr>
                <w:sz w:val="12"/>
                <w:szCs w:val="22"/>
                <w:lang w:eastAsia="en-US"/>
              </w:rPr>
            </w:pPr>
          </w:p>
        </w:tc>
        <w:tc>
          <w:tcPr>
            <w:tcW w:w="1513" w:type="dxa"/>
            <w:tcBorders>
              <w:top w:val="nil"/>
              <w:bottom w:val="nil"/>
            </w:tcBorders>
          </w:tcPr>
          <w:p w14:paraId="1F453AF1" w14:textId="77777777" w:rsidR="00813D16" w:rsidRPr="00813D16" w:rsidRDefault="00813D16" w:rsidP="00813D16">
            <w:pPr>
              <w:spacing w:line="162" w:lineRule="exact"/>
              <w:ind w:right="7"/>
              <w:jc w:val="center"/>
              <w:rPr>
                <w:b/>
                <w:sz w:val="16"/>
                <w:szCs w:val="22"/>
                <w:lang w:eastAsia="en-US"/>
              </w:rPr>
            </w:pPr>
            <w:proofErr w:type="spellStart"/>
            <w:r w:rsidRPr="00813D16">
              <w:rPr>
                <w:b/>
                <w:spacing w:val="-2"/>
                <w:sz w:val="16"/>
                <w:szCs w:val="22"/>
                <w:lang w:eastAsia="en-US"/>
              </w:rPr>
              <w:t>кадастровый</w:t>
            </w:r>
            <w:proofErr w:type="spellEnd"/>
          </w:p>
        </w:tc>
        <w:tc>
          <w:tcPr>
            <w:tcW w:w="1287" w:type="dxa"/>
            <w:tcBorders>
              <w:top w:val="nil"/>
              <w:bottom w:val="nil"/>
            </w:tcBorders>
          </w:tcPr>
          <w:p w14:paraId="3DF2FC6D" w14:textId="77777777" w:rsidR="00813D16" w:rsidRPr="00813D16" w:rsidRDefault="00813D16" w:rsidP="00813D16">
            <w:pPr>
              <w:spacing w:line="162" w:lineRule="exact"/>
              <w:ind w:right="4"/>
              <w:jc w:val="center"/>
              <w:rPr>
                <w:b/>
                <w:sz w:val="16"/>
                <w:szCs w:val="22"/>
                <w:lang w:eastAsia="en-US"/>
              </w:rPr>
            </w:pPr>
            <w:proofErr w:type="spellStart"/>
            <w:r w:rsidRPr="00813D16">
              <w:rPr>
                <w:b/>
                <w:spacing w:val="-2"/>
                <w:sz w:val="16"/>
                <w:szCs w:val="22"/>
                <w:lang w:eastAsia="en-US"/>
              </w:rPr>
              <w:t>собственности</w:t>
            </w:r>
            <w:proofErr w:type="spellEnd"/>
          </w:p>
        </w:tc>
        <w:tc>
          <w:tcPr>
            <w:tcW w:w="2032" w:type="dxa"/>
            <w:tcBorders>
              <w:top w:val="nil"/>
              <w:bottom w:val="nil"/>
            </w:tcBorders>
          </w:tcPr>
          <w:p w14:paraId="2DCAC960" w14:textId="77777777" w:rsidR="00813D16" w:rsidRPr="00813D16" w:rsidRDefault="00813D16" w:rsidP="00813D16">
            <w:pPr>
              <w:rPr>
                <w:sz w:val="12"/>
                <w:szCs w:val="22"/>
                <w:lang w:eastAsia="en-US"/>
              </w:rPr>
            </w:pPr>
          </w:p>
        </w:tc>
        <w:tc>
          <w:tcPr>
            <w:tcW w:w="1307" w:type="dxa"/>
            <w:tcBorders>
              <w:top w:val="nil"/>
              <w:bottom w:val="nil"/>
            </w:tcBorders>
          </w:tcPr>
          <w:p w14:paraId="579C314E" w14:textId="77777777" w:rsidR="00813D16" w:rsidRPr="00813D16" w:rsidRDefault="00813D16" w:rsidP="00813D16">
            <w:pPr>
              <w:spacing w:line="162" w:lineRule="exact"/>
              <w:ind w:right="6"/>
              <w:jc w:val="center"/>
              <w:rPr>
                <w:b/>
                <w:sz w:val="16"/>
                <w:szCs w:val="22"/>
                <w:lang w:eastAsia="en-US"/>
              </w:rPr>
            </w:pPr>
            <w:proofErr w:type="spellStart"/>
            <w:r w:rsidRPr="00813D16">
              <w:rPr>
                <w:b/>
                <w:sz w:val="16"/>
                <w:szCs w:val="22"/>
                <w:lang w:eastAsia="en-US"/>
              </w:rPr>
              <w:t>об</w:t>
            </w:r>
            <w:proofErr w:type="spellEnd"/>
            <w:r w:rsidRPr="00813D16">
              <w:rPr>
                <w:b/>
                <w:sz w:val="16"/>
                <w:szCs w:val="22"/>
                <w:lang w:eastAsia="en-US"/>
              </w:rPr>
              <w:t xml:space="preserve"> </w:t>
            </w:r>
            <w:proofErr w:type="spellStart"/>
            <w:r w:rsidRPr="00813D16">
              <w:rPr>
                <w:b/>
                <w:sz w:val="16"/>
                <w:szCs w:val="22"/>
                <w:lang w:eastAsia="en-US"/>
              </w:rPr>
              <w:t>оценке</w:t>
            </w:r>
            <w:proofErr w:type="spellEnd"/>
            <w:r w:rsidRPr="00813D16">
              <w:rPr>
                <w:b/>
                <w:sz w:val="16"/>
                <w:szCs w:val="22"/>
                <w:lang w:eastAsia="en-US"/>
              </w:rPr>
              <w:t>,</w:t>
            </w:r>
            <w:r w:rsidRPr="00813D16">
              <w:rPr>
                <w:b/>
                <w:spacing w:val="-3"/>
                <w:sz w:val="16"/>
                <w:szCs w:val="22"/>
                <w:lang w:eastAsia="en-US"/>
              </w:rPr>
              <w:t xml:space="preserve"> </w:t>
            </w:r>
            <w:proofErr w:type="spellStart"/>
            <w:r w:rsidRPr="00813D16">
              <w:rPr>
                <w:b/>
                <w:spacing w:val="-4"/>
                <w:sz w:val="16"/>
                <w:szCs w:val="22"/>
                <w:lang w:eastAsia="en-US"/>
              </w:rPr>
              <w:t>руб</w:t>
            </w:r>
            <w:proofErr w:type="spellEnd"/>
            <w:r w:rsidRPr="00813D16">
              <w:rPr>
                <w:b/>
                <w:spacing w:val="-4"/>
                <w:sz w:val="16"/>
                <w:szCs w:val="22"/>
                <w:lang w:eastAsia="en-US"/>
              </w:rPr>
              <w:t>.</w:t>
            </w:r>
          </w:p>
        </w:tc>
        <w:tc>
          <w:tcPr>
            <w:tcW w:w="1211" w:type="dxa"/>
            <w:tcBorders>
              <w:top w:val="nil"/>
              <w:bottom w:val="nil"/>
            </w:tcBorders>
          </w:tcPr>
          <w:p w14:paraId="1E1C577A" w14:textId="77777777" w:rsidR="00813D16" w:rsidRPr="00813D16" w:rsidRDefault="00813D16" w:rsidP="00813D16">
            <w:pPr>
              <w:rPr>
                <w:sz w:val="12"/>
                <w:szCs w:val="22"/>
                <w:lang w:eastAsia="en-US"/>
              </w:rPr>
            </w:pPr>
          </w:p>
        </w:tc>
      </w:tr>
      <w:tr w:rsidR="00813D16" w:rsidRPr="00813D16" w14:paraId="34C9D60F" w14:textId="77777777" w:rsidTr="00BE719C">
        <w:trPr>
          <w:trHeight w:val="184"/>
        </w:trPr>
        <w:tc>
          <w:tcPr>
            <w:tcW w:w="461" w:type="dxa"/>
            <w:tcBorders>
              <w:top w:val="nil"/>
              <w:bottom w:val="nil"/>
            </w:tcBorders>
          </w:tcPr>
          <w:p w14:paraId="0B1DDFC6" w14:textId="77777777" w:rsidR="00813D16" w:rsidRPr="00813D16" w:rsidRDefault="00813D16" w:rsidP="00813D16">
            <w:pPr>
              <w:rPr>
                <w:sz w:val="12"/>
                <w:szCs w:val="22"/>
                <w:lang w:eastAsia="en-US"/>
              </w:rPr>
            </w:pPr>
          </w:p>
        </w:tc>
        <w:tc>
          <w:tcPr>
            <w:tcW w:w="1426" w:type="dxa"/>
            <w:tcBorders>
              <w:top w:val="nil"/>
              <w:bottom w:val="nil"/>
            </w:tcBorders>
          </w:tcPr>
          <w:p w14:paraId="141E584B" w14:textId="77777777" w:rsidR="00813D16" w:rsidRPr="00813D16" w:rsidRDefault="00813D16" w:rsidP="00813D16">
            <w:pPr>
              <w:spacing w:line="165" w:lineRule="exact"/>
              <w:ind w:right="3"/>
              <w:jc w:val="center"/>
              <w:rPr>
                <w:b/>
                <w:sz w:val="16"/>
                <w:szCs w:val="22"/>
                <w:lang w:eastAsia="en-US"/>
              </w:rPr>
            </w:pPr>
            <w:proofErr w:type="spellStart"/>
            <w:r w:rsidRPr="00813D16">
              <w:rPr>
                <w:b/>
                <w:sz w:val="16"/>
                <w:szCs w:val="22"/>
                <w:lang w:eastAsia="en-US"/>
              </w:rPr>
              <w:t>Выписке</w:t>
            </w:r>
            <w:proofErr w:type="spellEnd"/>
            <w:r w:rsidRPr="00813D16">
              <w:rPr>
                <w:b/>
                <w:spacing w:val="-7"/>
                <w:sz w:val="16"/>
                <w:szCs w:val="22"/>
                <w:lang w:eastAsia="en-US"/>
              </w:rPr>
              <w:t xml:space="preserve"> </w:t>
            </w:r>
            <w:proofErr w:type="spellStart"/>
            <w:r w:rsidRPr="00813D16">
              <w:rPr>
                <w:b/>
                <w:spacing w:val="-5"/>
                <w:sz w:val="16"/>
                <w:szCs w:val="22"/>
                <w:lang w:eastAsia="en-US"/>
              </w:rPr>
              <w:t>из</w:t>
            </w:r>
            <w:proofErr w:type="spellEnd"/>
          </w:p>
        </w:tc>
        <w:tc>
          <w:tcPr>
            <w:tcW w:w="975" w:type="dxa"/>
            <w:tcBorders>
              <w:top w:val="nil"/>
              <w:bottom w:val="nil"/>
            </w:tcBorders>
          </w:tcPr>
          <w:p w14:paraId="6B2DF2E9" w14:textId="77777777" w:rsidR="00813D16" w:rsidRPr="00813D16" w:rsidRDefault="00813D16" w:rsidP="00813D16">
            <w:pPr>
              <w:rPr>
                <w:sz w:val="12"/>
                <w:szCs w:val="22"/>
                <w:lang w:eastAsia="en-US"/>
              </w:rPr>
            </w:pPr>
          </w:p>
        </w:tc>
        <w:tc>
          <w:tcPr>
            <w:tcW w:w="1513" w:type="dxa"/>
            <w:tcBorders>
              <w:top w:val="nil"/>
              <w:bottom w:val="nil"/>
            </w:tcBorders>
          </w:tcPr>
          <w:p w14:paraId="5CCCC14A" w14:textId="77777777" w:rsidR="00813D16" w:rsidRPr="00813D16" w:rsidRDefault="00813D16" w:rsidP="00813D16">
            <w:pPr>
              <w:spacing w:line="165" w:lineRule="exact"/>
              <w:ind w:right="9"/>
              <w:jc w:val="center"/>
              <w:rPr>
                <w:b/>
                <w:sz w:val="16"/>
                <w:szCs w:val="22"/>
                <w:lang w:eastAsia="en-US"/>
              </w:rPr>
            </w:pPr>
            <w:proofErr w:type="spellStart"/>
            <w:r w:rsidRPr="00813D16">
              <w:rPr>
                <w:b/>
                <w:sz w:val="16"/>
                <w:szCs w:val="22"/>
                <w:lang w:eastAsia="en-US"/>
              </w:rPr>
              <w:t>номер</w:t>
            </w:r>
            <w:proofErr w:type="spellEnd"/>
            <w:r w:rsidRPr="00813D16">
              <w:rPr>
                <w:b/>
                <w:spacing w:val="-9"/>
                <w:sz w:val="16"/>
                <w:szCs w:val="22"/>
                <w:lang w:eastAsia="en-US"/>
              </w:rPr>
              <w:t xml:space="preserve"> </w:t>
            </w:r>
            <w:proofErr w:type="spellStart"/>
            <w:r w:rsidRPr="00813D16">
              <w:rPr>
                <w:b/>
                <w:spacing w:val="-2"/>
                <w:sz w:val="16"/>
                <w:szCs w:val="22"/>
                <w:lang w:eastAsia="en-US"/>
              </w:rPr>
              <w:t>согласно</w:t>
            </w:r>
            <w:proofErr w:type="spellEnd"/>
          </w:p>
        </w:tc>
        <w:tc>
          <w:tcPr>
            <w:tcW w:w="1287" w:type="dxa"/>
            <w:tcBorders>
              <w:top w:val="nil"/>
              <w:bottom w:val="nil"/>
            </w:tcBorders>
          </w:tcPr>
          <w:p w14:paraId="36201C69" w14:textId="77777777" w:rsidR="00813D16" w:rsidRPr="00813D16" w:rsidRDefault="00813D16" w:rsidP="00813D16">
            <w:pPr>
              <w:rPr>
                <w:sz w:val="12"/>
                <w:szCs w:val="22"/>
                <w:lang w:eastAsia="en-US"/>
              </w:rPr>
            </w:pPr>
          </w:p>
        </w:tc>
        <w:tc>
          <w:tcPr>
            <w:tcW w:w="2032" w:type="dxa"/>
            <w:tcBorders>
              <w:top w:val="nil"/>
              <w:bottom w:val="nil"/>
            </w:tcBorders>
          </w:tcPr>
          <w:p w14:paraId="08EEAA89" w14:textId="77777777" w:rsidR="00813D16" w:rsidRPr="00813D16" w:rsidRDefault="00813D16" w:rsidP="00813D16">
            <w:pPr>
              <w:rPr>
                <w:sz w:val="12"/>
                <w:szCs w:val="22"/>
                <w:lang w:eastAsia="en-US"/>
              </w:rPr>
            </w:pPr>
          </w:p>
        </w:tc>
        <w:tc>
          <w:tcPr>
            <w:tcW w:w="1307" w:type="dxa"/>
            <w:tcBorders>
              <w:top w:val="nil"/>
              <w:bottom w:val="nil"/>
            </w:tcBorders>
          </w:tcPr>
          <w:p w14:paraId="4710FAB3" w14:textId="77777777" w:rsidR="00813D16" w:rsidRPr="00813D16" w:rsidRDefault="00813D16" w:rsidP="00813D16">
            <w:pPr>
              <w:rPr>
                <w:sz w:val="12"/>
                <w:szCs w:val="22"/>
                <w:lang w:eastAsia="en-US"/>
              </w:rPr>
            </w:pPr>
          </w:p>
        </w:tc>
        <w:tc>
          <w:tcPr>
            <w:tcW w:w="1211" w:type="dxa"/>
            <w:tcBorders>
              <w:top w:val="nil"/>
              <w:bottom w:val="nil"/>
            </w:tcBorders>
          </w:tcPr>
          <w:p w14:paraId="716E6FF4" w14:textId="77777777" w:rsidR="00813D16" w:rsidRPr="00813D16" w:rsidRDefault="00813D16" w:rsidP="00813D16">
            <w:pPr>
              <w:rPr>
                <w:sz w:val="12"/>
                <w:szCs w:val="22"/>
                <w:lang w:eastAsia="en-US"/>
              </w:rPr>
            </w:pPr>
          </w:p>
        </w:tc>
      </w:tr>
      <w:tr w:rsidR="00813D16" w:rsidRPr="00813D16" w14:paraId="6AA4C377" w14:textId="77777777" w:rsidTr="00BE719C">
        <w:trPr>
          <w:trHeight w:val="184"/>
        </w:trPr>
        <w:tc>
          <w:tcPr>
            <w:tcW w:w="461" w:type="dxa"/>
            <w:tcBorders>
              <w:top w:val="nil"/>
              <w:bottom w:val="nil"/>
            </w:tcBorders>
          </w:tcPr>
          <w:p w14:paraId="3E25BF03" w14:textId="77777777" w:rsidR="00813D16" w:rsidRPr="00813D16" w:rsidRDefault="00813D16" w:rsidP="00813D16">
            <w:pPr>
              <w:rPr>
                <w:sz w:val="12"/>
                <w:szCs w:val="22"/>
                <w:lang w:eastAsia="en-US"/>
              </w:rPr>
            </w:pPr>
          </w:p>
        </w:tc>
        <w:tc>
          <w:tcPr>
            <w:tcW w:w="1426" w:type="dxa"/>
            <w:tcBorders>
              <w:top w:val="nil"/>
              <w:bottom w:val="nil"/>
            </w:tcBorders>
          </w:tcPr>
          <w:p w14:paraId="491DAD75" w14:textId="77777777" w:rsidR="00813D16" w:rsidRPr="00813D16" w:rsidRDefault="00813D16" w:rsidP="00813D16">
            <w:pPr>
              <w:spacing w:line="165" w:lineRule="exact"/>
              <w:ind w:right="4"/>
              <w:jc w:val="center"/>
              <w:rPr>
                <w:b/>
                <w:sz w:val="16"/>
                <w:szCs w:val="22"/>
                <w:lang w:eastAsia="en-US"/>
              </w:rPr>
            </w:pPr>
            <w:r w:rsidRPr="00813D16">
              <w:rPr>
                <w:b/>
                <w:spacing w:val="-4"/>
                <w:sz w:val="16"/>
                <w:szCs w:val="22"/>
                <w:lang w:eastAsia="en-US"/>
              </w:rPr>
              <w:t>ЕГРН</w:t>
            </w:r>
          </w:p>
        </w:tc>
        <w:tc>
          <w:tcPr>
            <w:tcW w:w="975" w:type="dxa"/>
            <w:tcBorders>
              <w:top w:val="nil"/>
              <w:bottom w:val="nil"/>
            </w:tcBorders>
          </w:tcPr>
          <w:p w14:paraId="12943367" w14:textId="77777777" w:rsidR="00813D16" w:rsidRPr="00813D16" w:rsidRDefault="00813D16" w:rsidP="00813D16">
            <w:pPr>
              <w:rPr>
                <w:sz w:val="12"/>
                <w:szCs w:val="22"/>
                <w:lang w:eastAsia="en-US"/>
              </w:rPr>
            </w:pPr>
          </w:p>
        </w:tc>
        <w:tc>
          <w:tcPr>
            <w:tcW w:w="1513" w:type="dxa"/>
            <w:tcBorders>
              <w:top w:val="nil"/>
              <w:bottom w:val="nil"/>
            </w:tcBorders>
          </w:tcPr>
          <w:p w14:paraId="5A84BE59" w14:textId="77777777" w:rsidR="00813D16" w:rsidRPr="00813D16" w:rsidRDefault="00813D16" w:rsidP="00813D16">
            <w:pPr>
              <w:spacing w:line="165" w:lineRule="exact"/>
              <w:ind w:right="1"/>
              <w:jc w:val="center"/>
              <w:rPr>
                <w:b/>
                <w:sz w:val="16"/>
                <w:szCs w:val="22"/>
                <w:lang w:eastAsia="en-US"/>
              </w:rPr>
            </w:pPr>
            <w:proofErr w:type="spellStart"/>
            <w:r w:rsidRPr="00813D16">
              <w:rPr>
                <w:b/>
                <w:sz w:val="16"/>
                <w:szCs w:val="22"/>
                <w:lang w:eastAsia="en-US"/>
              </w:rPr>
              <w:t>выписке</w:t>
            </w:r>
            <w:proofErr w:type="spellEnd"/>
            <w:r w:rsidRPr="00813D16">
              <w:rPr>
                <w:b/>
                <w:spacing w:val="-7"/>
                <w:sz w:val="16"/>
                <w:szCs w:val="22"/>
                <w:lang w:eastAsia="en-US"/>
              </w:rPr>
              <w:t xml:space="preserve"> </w:t>
            </w:r>
            <w:proofErr w:type="spellStart"/>
            <w:r w:rsidRPr="00813D16">
              <w:rPr>
                <w:b/>
                <w:spacing w:val="-5"/>
                <w:sz w:val="16"/>
                <w:szCs w:val="22"/>
                <w:lang w:eastAsia="en-US"/>
              </w:rPr>
              <w:t>из</w:t>
            </w:r>
            <w:proofErr w:type="spellEnd"/>
          </w:p>
        </w:tc>
        <w:tc>
          <w:tcPr>
            <w:tcW w:w="1287" w:type="dxa"/>
            <w:tcBorders>
              <w:top w:val="nil"/>
              <w:bottom w:val="nil"/>
            </w:tcBorders>
          </w:tcPr>
          <w:p w14:paraId="3187448F" w14:textId="77777777" w:rsidR="00813D16" w:rsidRPr="00813D16" w:rsidRDefault="00813D16" w:rsidP="00813D16">
            <w:pPr>
              <w:rPr>
                <w:sz w:val="12"/>
                <w:szCs w:val="22"/>
                <w:lang w:eastAsia="en-US"/>
              </w:rPr>
            </w:pPr>
          </w:p>
        </w:tc>
        <w:tc>
          <w:tcPr>
            <w:tcW w:w="2032" w:type="dxa"/>
            <w:tcBorders>
              <w:top w:val="nil"/>
              <w:bottom w:val="nil"/>
            </w:tcBorders>
          </w:tcPr>
          <w:p w14:paraId="2D5DEED4" w14:textId="77777777" w:rsidR="00813D16" w:rsidRPr="00813D16" w:rsidRDefault="00813D16" w:rsidP="00813D16">
            <w:pPr>
              <w:rPr>
                <w:sz w:val="12"/>
                <w:szCs w:val="22"/>
                <w:lang w:eastAsia="en-US"/>
              </w:rPr>
            </w:pPr>
          </w:p>
        </w:tc>
        <w:tc>
          <w:tcPr>
            <w:tcW w:w="1307" w:type="dxa"/>
            <w:tcBorders>
              <w:top w:val="nil"/>
              <w:bottom w:val="nil"/>
            </w:tcBorders>
          </w:tcPr>
          <w:p w14:paraId="079FFC6F" w14:textId="77777777" w:rsidR="00813D16" w:rsidRPr="00813D16" w:rsidRDefault="00813D16" w:rsidP="00813D16">
            <w:pPr>
              <w:rPr>
                <w:sz w:val="12"/>
                <w:szCs w:val="22"/>
                <w:lang w:eastAsia="en-US"/>
              </w:rPr>
            </w:pPr>
          </w:p>
        </w:tc>
        <w:tc>
          <w:tcPr>
            <w:tcW w:w="1211" w:type="dxa"/>
            <w:tcBorders>
              <w:top w:val="nil"/>
              <w:bottom w:val="nil"/>
            </w:tcBorders>
          </w:tcPr>
          <w:p w14:paraId="1FA3D165" w14:textId="77777777" w:rsidR="00813D16" w:rsidRPr="00813D16" w:rsidRDefault="00813D16" w:rsidP="00813D16">
            <w:pPr>
              <w:rPr>
                <w:sz w:val="12"/>
                <w:szCs w:val="22"/>
                <w:lang w:eastAsia="en-US"/>
              </w:rPr>
            </w:pPr>
          </w:p>
        </w:tc>
      </w:tr>
      <w:tr w:rsidR="00813D16" w:rsidRPr="00813D16" w14:paraId="79FB5A92" w14:textId="77777777" w:rsidTr="00BE719C">
        <w:trPr>
          <w:trHeight w:val="182"/>
        </w:trPr>
        <w:tc>
          <w:tcPr>
            <w:tcW w:w="461" w:type="dxa"/>
            <w:tcBorders>
              <w:top w:val="nil"/>
              <w:bottom w:val="nil"/>
            </w:tcBorders>
          </w:tcPr>
          <w:p w14:paraId="4DEB99C6" w14:textId="77777777" w:rsidR="00813D16" w:rsidRPr="00813D16" w:rsidRDefault="00813D16" w:rsidP="00813D16">
            <w:pPr>
              <w:rPr>
                <w:sz w:val="12"/>
                <w:szCs w:val="22"/>
                <w:lang w:eastAsia="en-US"/>
              </w:rPr>
            </w:pPr>
          </w:p>
        </w:tc>
        <w:tc>
          <w:tcPr>
            <w:tcW w:w="1426" w:type="dxa"/>
            <w:tcBorders>
              <w:top w:val="nil"/>
              <w:bottom w:val="nil"/>
            </w:tcBorders>
          </w:tcPr>
          <w:p w14:paraId="62773032" w14:textId="77777777" w:rsidR="00813D16" w:rsidRPr="00813D16" w:rsidRDefault="00813D16" w:rsidP="00813D16">
            <w:pPr>
              <w:rPr>
                <w:sz w:val="12"/>
                <w:szCs w:val="22"/>
                <w:lang w:eastAsia="en-US"/>
              </w:rPr>
            </w:pPr>
          </w:p>
        </w:tc>
        <w:tc>
          <w:tcPr>
            <w:tcW w:w="975" w:type="dxa"/>
            <w:tcBorders>
              <w:top w:val="nil"/>
              <w:bottom w:val="nil"/>
            </w:tcBorders>
          </w:tcPr>
          <w:p w14:paraId="1180E441" w14:textId="77777777" w:rsidR="00813D16" w:rsidRPr="00813D16" w:rsidRDefault="00813D16" w:rsidP="00813D16">
            <w:pPr>
              <w:rPr>
                <w:sz w:val="12"/>
                <w:szCs w:val="22"/>
                <w:lang w:eastAsia="en-US"/>
              </w:rPr>
            </w:pPr>
          </w:p>
        </w:tc>
        <w:tc>
          <w:tcPr>
            <w:tcW w:w="1513" w:type="dxa"/>
            <w:tcBorders>
              <w:top w:val="nil"/>
              <w:bottom w:val="nil"/>
            </w:tcBorders>
          </w:tcPr>
          <w:p w14:paraId="18C14F48" w14:textId="77777777" w:rsidR="00813D16" w:rsidRPr="00813D16" w:rsidRDefault="00813D16" w:rsidP="00813D16">
            <w:pPr>
              <w:spacing w:line="163" w:lineRule="exact"/>
              <w:ind w:right="7"/>
              <w:jc w:val="center"/>
              <w:rPr>
                <w:b/>
                <w:sz w:val="16"/>
                <w:szCs w:val="22"/>
                <w:lang w:eastAsia="en-US"/>
              </w:rPr>
            </w:pPr>
            <w:r w:rsidRPr="00813D16">
              <w:rPr>
                <w:b/>
                <w:sz w:val="16"/>
                <w:szCs w:val="22"/>
                <w:lang w:eastAsia="en-US"/>
              </w:rPr>
              <w:t>ЕГРН</w:t>
            </w:r>
            <w:r w:rsidRPr="00813D16">
              <w:rPr>
                <w:b/>
                <w:spacing w:val="-4"/>
                <w:sz w:val="16"/>
                <w:szCs w:val="22"/>
                <w:lang w:eastAsia="en-US"/>
              </w:rPr>
              <w:t xml:space="preserve"> </w:t>
            </w:r>
            <w:r w:rsidRPr="00813D16">
              <w:rPr>
                <w:b/>
                <w:sz w:val="16"/>
                <w:szCs w:val="22"/>
                <w:lang w:eastAsia="en-US"/>
              </w:rPr>
              <w:t>и</w:t>
            </w:r>
            <w:r w:rsidRPr="00813D16">
              <w:rPr>
                <w:b/>
                <w:spacing w:val="-2"/>
                <w:sz w:val="16"/>
                <w:szCs w:val="22"/>
                <w:lang w:eastAsia="en-US"/>
              </w:rPr>
              <w:t xml:space="preserve"> </w:t>
            </w:r>
            <w:proofErr w:type="spellStart"/>
            <w:r w:rsidRPr="00813D16">
              <w:rPr>
                <w:b/>
                <w:spacing w:val="-2"/>
                <w:sz w:val="16"/>
                <w:szCs w:val="22"/>
                <w:lang w:eastAsia="en-US"/>
              </w:rPr>
              <w:t>правовой</w:t>
            </w:r>
            <w:proofErr w:type="spellEnd"/>
          </w:p>
        </w:tc>
        <w:tc>
          <w:tcPr>
            <w:tcW w:w="1287" w:type="dxa"/>
            <w:tcBorders>
              <w:top w:val="nil"/>
              <w:bottom w:val="nil"/>
            </w:tcBorders>
          </w:tcPr>
          <w:p w14:paraId="4B0B4370" w14:textId="77777777" w:rsidR="00813D16" w:rsidRPr="00813D16" w:rsidRDefault="00813D16" w:rsidP="00813D16">
            <w:pPr>
              <w:rPr>
                <w:sz w:val="12"/>
                <w:szCs w:val="22"/>
                <w:lang w:eastAsia="en-US"/>
              </w:rPr>
            </w:pPr>
          </w:p>
        </w:tc>
        <w:tc>
          <w:tcPr>
            <w:tcW w:w="2032" w:type="dxa"/>
            <w:tcBorders>
              <w:top w:val="nil"/>
              <w:bottom w:val="nil"/>
            </w:tcBorders>
          </w:tcPr>
          <w:p w14:paraId="0A270811" w14:textId="77777777" w:rsidR="00813D16" w:rsidRPr="00813D16" w:rsidRDefault="00813D16" w:rsidP="00813D16">
            <w:pPr>
              <w:rPr>
                <w:sz w:val="12"/>
                <w:szCs w:val="22"/>
                <w:lang w:eastAsia="en-US"/>
              </w:rPr>
            </w:pPr>
          </w:p>
        </w:tc>
        <w:tc>
          <w:tcPr>
            <w:tcW w:w="1307" w:type="dxa"/>
            <w:tcBorders>
              <w:top w:val="nil"/>
              <w:bottom w:val="nil"/>
            </w:tcBorders>
          </w:tcPr>
          <w:p w14:paraId="166D28A1" w14:textId="77777777" w:rsidR="00813D16" w:rsidRPr="00813D16" w:rsidRDefault="00813D16" w:rsidP="00813D16">
            <w:pPr>
              <w:rPr>
                <w:sz w:val="12"/>
                <w:szCs w:val="22"/>
                <w:lang w:eastAsia="en-US"/>
              </w:rPr>
            </w:pPr>
          </w:p>
        </w:tc>
        <w:tc>
          <w:tcPr>
            <w:tcW w:w="1211" w:type="dxa"/>
            <w:tcBorders>
              <w:top w:val="nil"/>
              <w:bottom w:val="nil"/>
            </w:tcBorders>
          </w:tcPr>
          <w:p w14:paraId="74BC61A8" w14:textId="77777777" w:rsidR="00813D16" w:rsidRPr="00813D16" w:rsidRDefault="00813D16" w:rsidP="00813D16">
            <w:pPr>
              <w:rPr>
                <w:sz w:val="12"/>
                <w:szCs w:val="22"/>
                <w:lang w:eastAsia="en-US"/>
              </w:rPr>
            </w:pPr>
          </w:p>
        </w:tc>
      </w:tr>
      <w:tr w:rsidR="00813D16" w:rsidRPr="00813D16" w14:paraId="53E61CDF" w14:textId="77777777" w:rsidTr="00BE719C">
        <w:trPr>
          <w:trHeight w:val="185"/>
        </w:trPr>
        <w:tc>
          <w:tcPr>
            <w:tcW w:w="461" w:type="dxa"/>
            <w:tcBorders>
              <w:top w:val="nil"/>
              <w:bottom w:val="nil"/>
            </w:tcBorders>
          </w:tcPr>
          <w:p w14:paraId="3ACE8CA6" w14:textId="77777777" w:rsidR="00813D16" w:rsidRPr="00813D16" w:rsidRDefault="00813D16" w:rsidP="00813D16">
            <w:pPr>
              <w:rPr>
                <w:sz w:val="12"/>
                <w:szCs w:val="22"/>
                <w:lang w:eastAsia="en-US"/>
              </w:rPr>
            </w:pPr>
          </w:p>
        </w:tc>
        <w:tc>
          <w:tcPr>
            <w:tcW w:w="1426" w:type="dxa"/>
            <w:tcBorders>
              <w:top w:val="nil"/>
              <w:bottom w:val="nil"/>
            </w:tcBorders>
          </w:tcPr>
          <w:p w14:paraId="20F68EA7" w14:textId="77777777" w:rsidR="00813D16" w:rsidRPr="00813D16" w:rsidRDefault="00813D16" w:rsidP="00813D16">
            <w:pPr>
              <w:rPr>
                <w:sz w:val="12"/>
                <w:szCs w:val="22"/>
                <w:lang w:eastAsia="en-US"/>
              </w:rPr>
            </w:pPr>
          </w:p>
        </w:tc>
        <w:tc>
          <w:tcPr>
            <w:tcW w:w="975" w:type="dxa"/>
            <w:tcBorders>
              <w:top w:val="nil"/>
              <w:bottom w:val="nil"/>
            </w:tcBorders>
          </w:tcPr>
          <w:p w14:paraId="2DCB680C" w14:textId="77777777" w:rsidR="00813D16" w:rsidRPr="00813D16" w:rsidRDefault="00813D16" w:rsidP="00813D16">
            <w:pPr>
              <w:rPr>
                <w:sz w:val="12"/>
                <w:szCs w:val="22"/>
                <w:lang w:eastAsia="en-US"/>
              </w:rPr>
            </w:pPr>
          </w:p>
        </w:tc>
        <w:tc>
          <w:tcPr>
            <w:tcW w:w="1513" w:type="dxa"/>
            <w:tcBorders>
              <w:top w:val="nil"/>
              <w:bottom w:val="nil"/>
            </w:tcBorders>
          </w:tcPr>
          <w:p w14:paraId="6F6363DB" w14:textId="77777777" w:rsidR="00813D16" w:rsidRPr="00813D16" w:rsidRDefault="00813D16" w:rsidP="00813D16">
            <w:pPr>
              <w:spacing w:line="165" w:lineRule="exact"/>
              <w:ind w:right="8"/>
              <w:jc w:val="center"/>
              <w:rPr>
                <w:b/>
                <w:sz w:val="16"/>
                <w:szCs w:val="22"/>
                <w:lang w:eastAsia="en-US"/>
              </w:rPr>
            </w:pPr>
            <w:proofErr w:type="spellStart"/>
            <w:r w:rsidRPr="00813D16">
              <w:rPr>
                <w:b/>
                <w:spacing w:val="-2"/>
                <w:sz w:val="16"/>
                <w:szCs w:val="22"/>
                <w:lang w:eastAsia="en-US"/>
              </w:rPr>
              <w:t>статус</w:t>
            </w:r>
            <w:proofErr w:type="spellEnd"/>
          </w:p>
        </w:tc>
        <w:tc>
          <w:tcPr>
            <w:tcW w:w="1287" w:type="dxa"/>
            <w:tcBorders>
              <w:top w:val="nil"/>
              <w:bottom w:val="nil"/>
            </w:tcBorders>
          </w:tcPr>
          <w:p w14:paraId="52FABE0C" w14:textId="77777777" w:rsidR="00813D16" w:rsidRPr="00813D16" w:rsidRDefault="00813D16" w:rsidP="00813D16">
            <w:pPr>
              <w:rPr>
                <w:sz w:val="12"/>
                <w:szCs w:val="22"/>
                <w:lang w:eastAsia="en-US"/>
              </w:rPr>
            </w:pPr>
          </w:p>
        </w:tc>
        <w:tc>
          <w:tcPr>
            <w:tcW w:w="2032" w:type="dxa"/>
            <w:tcBorders>
              <w:top w:val="nil"/>
              <w:bottom w:val="nil"/>
            </w:tcBorders>
          </w:tcPr>
          <w:p w14:paraId="7859A501" w14:textId="77777777" w:rsidR="00813D16" w:rsidRPr="00813D16" w:rsidRDefault="00813D16" w:rsidP="00813D16">
            <w:pPr>
              <w:rPr>
                <w:sz w:val="12"/>
                <w:szCs w:val="22"/>
                <w:lang w:eastAsia="en-US"/>
              </w:rPr>
            </w:pPr>
          </w:p>
        </w:tc>
        <w:tc>
          <w:tcPr>
            <w:tcW w:w="1307" w:type="dxa"/>
            <w:tcBorders>
              <w:top w:val="nil"/>
              <w:bottom w:val="nil"/>
            </w:tcBorders>
          </w:tcPr>
          <w:p w14:paraId="221BFE9E" w14:textId="77777777" w:rsidR="00813D16" w:rsidRPr="00813D16" w:rsidRDefault="00813D16" w:rsidP="00813D16">
            <w:pPr>
              <w:rPr>
                <w:sz w:val="12"/>
                <w:szCs w:val="22"/>
                <w:lang w:eastAsia="en-US"/>
              </w:rPr>
            </w:pPr>
          </w:p>
        </w:tc>
        <w:tc>
          <w:tcPr>
            <w:tcW w:w="1211" w:type="dxa"/>
            <w:tcBorders>
              <w:top w:val="nil"/>
              <w:bottom w:val="nil"/>
            </w:tcBorders>
          </w:tcPr>
          <w:p w14:paraId="2703B291" w14:textId="77777777" w:rsidR="00813D16" w:rsidRPr="00813D16" w:rsidRDefault="00813D16" w:rsidP="00813D16">
            <w:pPr>
              <w:rPr>
                <w:sz w:val="12"/>
                <w:szCs w:val="22"/>
                <w:lang w:eastAsia="en-US"/>
              </w:rPr>
            </w:pPr>
          </w:p>
        </w:tc>
      </w:tr>
      <w:tr w:rsidR="00813D16" w:rsidRPr="00813D16" w14:paraId="62F45133" w14:textId="77777777" w:rsidTr="00BE719C">
        <w:trPr>
          <w:trHeight w:val="184"/>
        </w:trPr>
        <w:tc>
          <w:tcPr>
            <w:tcW w:w="461" w:type="dxa"/>
            <w:tcBorders>
              <w:top w:val="nil"/>
              <w:bottom w:val="nil"/>
            </w:tcBorders>
          </w:tcPr>
          <w:p w14:paraId="3DEE79B1" w14:textId="77777777" w:rsidR="00813D16" w:rsidRPr="00813D16" w:rsidRDefault="00813D16" w:rsidP="00813D16">
            <w:pPr>
              <w:rPr>
                <w:sz w:val="12"/>
                <w:szCs w:val="22"/>
                <w:lang w:eastAsia="en-US"/>
              </w:rPr>
            </w:pPr>
          </w:p>
        </w:tc>
        <w:tc>
          <w:tcPr>
            <w:tcW w:w="1426" w:type="dxa"/>
            <w:tcBorders>
              <w:top w:val="nil"/>
              <w:bottom w:val="nil"/>
            </w:tcBorders>
          </w:tcPr>
          <w:p w14:paraId="00BF5D9C" w14:textId="77777777" w:rsidR="00813D16" w:rsidRPr="00813D16" w:rsidRDefault="00813D16" w:rsidP="00813D16">
            <w:pPr>
              <w:rPr>
                <w:sz w:val="12"/>
                <w:szCs w:val="22"/>
                <w:lang w:eastAsia="en-US"/>
              </w:rPr>
            </w:pPr>
          </w:p>
        </w:tc>
        <w:tc>
          <w:tcPr>
            <w:tcW w:w="975" w:type="dxa"/>
            <w:tcBorders>
              <w:top w:val="nil"/>
              <w:bottom w:val="nil"/>
            </w:tcBorders>
          </w:tcPr>
          <w:p w14:paraId="4876E923" w14:textId="77777777" w:rsidR="00813D16" w:rsidRPr="00813D16" w:rsidRDefault="00813D16" w:rsidP="00813D16">
            <w:pPr>
              <w:rPr>
                <w:sz w:val="12"/>
                <w:szCs w:val="22"/>
                <w:lang w:eastAsia="en-US"/>
              </w:rPr>
            </w:pPr>
          </w:p>
        </w:tc>
        <w:tc>
          <w:tcPr>
            <w:tcW w:w="1513" w:type="dxa"/>
            <w:tcBorders>
              <w:top w:val="nil"/>
              <w:bottom w:val="nil"/>
            </w:tcBorders>
          </w:tcPr>
          <w:p w14:paraId="14DAB7CA" w14:textId="77777777" w:rsidR="00813D16" w:rsidRPr="00813D16" w:rsidRDefault="00813D16" w:rsidP="00813D16">
            <w:pPr>
              <w:spacing w:line="165" w:lineRule="exact"/>
              <w:ind w:right="1"/>
              <w:jc w:val="center"/>
              <w:rPr>
                <w:b/>
                <w:sz w:val="16"/>
                <w:szCs w:val="22"/>
                <w:lang w:eastAsia="en-US"/>
              </w:rPr>
            </w:pPr>
            <w:r w:rsidRPr="00813D16">
              <w:rPr>
                <w:b/>
                <w:spacing w:val="-2"/>
                <w:sz w:val="16"/>
                <w:szCs w:val="22"/>
                <w:lang w:eastAsia="en-US"/>
              </w:rPr>
              <w:t>(</w:t>
            </w:r>
            <w:proofErr w:type="spellStart"/>
            <w:r w:rsidRPr="00813D16">
              <w:rPr>
                <w:b/>
                <w:spacing w:val="-2"/>
                <w:sz w:val="16"/>
                <w:szCs w:val="22"/>
                <w:lang w:eastAsia="en-US"/>
              </w:rPr>
              <w:t>собственность</w:t>
            </w:r>
            <w:proofErr w:type="spellEnd"/>
          </w:p>
        </w:tc>
        <w:tc>
          <w:tcPr>
            <w:tcW w:w="1287" w:type="dxa"/>
            <w:tcBorders>
              <w:top w:val="nil"/>
              <w:bottom w:val="nil"/>
            </w:tcBorders>
          </w:tcPr>
          <w:p w14:paraId="25C977AF" w14:textId="77777777" w:rsidR="00813D16" w:rsidRPr="00813D16" w:rsidRDefault="00813D16" w:rsidP="00813D16">
            <w:pPr>
              <w:rPr>
                <w:sz w:val="12"/>
                <w:szCs w:val="22"/>
                <w:lang w:eastAsia="en-US"/>
              </w:rPr>
            </w:pPr>
          </w:p>
        </w:tc>
        <w:tc>
          <w:tcPr>
            <w:tcW w:w="2032" w:type="dxa"/>
            <w:tcBorders>
              <w:top w:val="nil"/>
              <w:bottom w:val="nil"/>
            </w:tcBorders>
          </w:tcPr>
          <w:p w14:paraId="3D012A00" w14:textId="77777777" w:rsidR="00813D16" w:rsidRPr="00813D16" w:rsidRDefault="00813D16" w:rsidP="00813D16">
            <w:pPr>
              <w:rPr>
                <w:sz w:val="12"/>
                <w:szCs w:val="22"/>
                <w:lang w:eastAsia="en-US"/>
              </w:rPr>
            </w:pPr>
          </w:p>
        </w:tc>
        <w:tc>
          <w:tcPr>
            <w:tcW w:w="1307" w:type="dxa"/>
            <w:tcBorders>
              <w:top w:val="nil"/>
              <w:bottom w:val="nil"/>
            </w:tcBorders>
          </w:tcPr>
          <w:p w14:paraId="70B50908" w14:textId="77777777" w:rsidR="00813D16" w:rsidRPr="00813D16" w:rsidRDefault="00813D16" w:rsidP="00813D16">
            <w:pPr>
              <w:rPr>
                <w:sz w:val="12"/>
                <w:szCs w:val="22"/>
                <w:lang w:eastAsia="en-US"/>
              </w:rPr>
            </w:pPr>
          </w:p>
        </w:tc>
        <w:tc>
          <w:tcPr>
            <w:tcW w:w="1211" w:type="dxa"/>
            <w:tcBorders>
              <w:top w:val="nil"/>
              <w:bottom w:val="nil"/>
            </w:tcBorders>
          </w:tcPr>
          <w:p w14:paraId="6C28593C" w14:textId="77777777" w:rsidR="00813D16" w:rsidRPr="00813D16" w:rsidRDefault="00813D16" w:rsidP="00813D16">
            <w:pPr>
              <w:rPr>
                <w:sz w:val="12"/>
                <w:szCs w:val="22"/>
                <w:lang w:eastAsia="en-US"/>
              </w:rPr>
            </w:pPr>
          </w:p>
        </w:tc>
      </w:tr>
      <w:tr w:rsidR="00813D16" w:rsidRPr="00813D16" w14:paraId="65DAD8F8" w14:textId="77777777" w:rsidTr="00BE719C">
        <w:trPr>
          <w:trHeight w:val="182"/>
        </w:trPr>
        <w:tc>
          <w:tcPr>
            <w:tcW w:w="461" w:type="dxa"/>
            <w:tcBorders>
              <w:top w:val="nil"/>
              <w:bottom w:val="nil"/>
            </w:tcBorders>
          </w:tcPr>
          <w:p w14:paraId="51DBFBDA" w14:textId="77777777" w:rsidR="00813D16" w:rsidRPr="00813D16" w:rsidRDefault="00813D16" w:rsidP="00813D16">
            <w:pPr>
              <w:rPr>
                <w:sz w:val="12"/>
                <w:szCs w:val="22"/>
                <w:lang w:eastAsia="en-US"/>
              </w:rPr>
            </w:pPr>
          </w:p>
        </w:tc>
        <w:tc>
          <w:tcPr>
            <w:tcW w:w="1426" w:type="dxa"/>
            <w:tcBorders>
              <w:top w:val="nil"/>
              <w:bottom w:val="nil"/>
            </w:tcBorders>
          </w:tcPr>
          <w:p w14:paraId="7F59AA5D" w14:textId="77777777" w:rsidR="00813D16" w:rsidRPr="00813D16" w:rsidRDefault="00813D16" w:rsidP="00813D16">
            <w:pPr>
              <w:rPr>
                <w:sz w:val="12"/>
                <w:szCs w:val="22"/>
                <w:lang w:eastAsia="en-US"/>
              </w:rPr>
            </w:pPr>
          </w:p>
        </w:tc>
        <w:tc>
          <w:tcPr>
            <w:tcW w:w="975" w:type="dxa"/>
            <w:tcBorders>
              <w:top w:val="nil"/>
              <w:bottom w:val="nil"/>
            </w:tcBorders>
          </w:tcPr>
          <w:p w14:paraId="2DE9BFA0" w14:textId="77777777" w:rsidR="00813D16" w:rsidRPr="00813D16" w:rsidRDefault="00813D16" w:rsidP="00813D16">
            <w:pPr>
              <w:rPr>
                <w:sz w:val="12"/>
                <w:szCs w:val="22"/>
                <w:lang w:eastAsia="en-US"/>
              </w:rPr>
            </w:pPr>
          </w:p>
        </w:tc>
        <w:tc>
          <w:tcPr>
            <w:tcW w:w="1513" w:type="dxa"/>
            <w:tcBorders>
              <w:top w:val="nil"/>
              <w:bottom w:val="nil"/>
            </w:tcBorders>
          </w:tcPr>
          <w:p w14:paraId="7B69311E" w14:textId="77777777" w:rsidR="00813D16" w:rsidRPr="00813D16" w:rsidRDefault="00813D16" w:rsidP="00813D16">
            <w:pPr>
              <w:spacing w:line="162" w:lineRule="exact"/>
              <w:ind w:right="9"/>
              <w:jc w:val="center"/>
              <w:rPr>
                <w:b/>
                <w:sz w:val="16"/>
                <w:szCs w:val="22"/>
                <w:lang w:eastAsia="en-US"/>
              </w:rPr>
            </w:pPr>
            <w:proofErr w:type="spellStart"/>
            <w:r w:rsidRPr="00813D16">
              <w:rPr>
                <w:b/>
                <w:sz w:val="16"/>
                <w:szCs w:val="22"/>
                <w:lang w:eastAsia="en-US"/>
              </w:rPr>
              <w:t>или</w:t>
            </w:r>
            <w:proofErr w:type="spellEnd"/>
            <w:r w:rsidRPr="00813D16">
              <w:rPr>
                <w:b/>
                <w:spacing w:val="-3"/>
                <w:sz w:val="16"/>
                <w:szCs w:val="22"/>
                <w:lang w:eastAsia="en-US"/>
              </w:rPr>
              <w:t xml:space="preserve"> </w:t>
            </w:r>
            <w:proofErr w:type="spellStart"/>
            <w:r w:rsidRPr="00813D16">
              <w:rPr>
                <w:b/>
                <w:spacing w:val="-2"/>
                <w:sz w:val="16"/>
                <w:szCs w:val="22"/>
                <w:lang w:eastAsia="en-US"/>
              </w:rPr>
              <w:t>право</w:t>
            </w:r>
            <w:proofErr w:type="spellEnd"/>
          </w:p>
        </w:tc>
        <w:tc>
          <w:tcPr>
            <w:tcW w:w="1287" w:type="dxa"/>
            <w:tcBorders>
              <w:top w:val="nil"/>
              <w:bottom w:val="nil"/>
            </w:tcBorders>
          </w:tcPr>
          <w:p w14:paraId="0D8E3D7E" w14:textId="77777777" w:rsidR="00813D16" w:rsidRPr="00813D16" w:rsidRDefault="00813D16" w:rsidP="00813D16">
            <w:pPr>
              <w:rPr>
                <w:sz w:val="12"/>
                <w:szCs w:val="22"/>
                <w:lang w:eastAsia="en-US"/>
              </w:rPr>
            </w:pPr>
          </w:p>
        </w:tc>
        <w:tc>
          <w:tcPr>
            <w:tcW w:w="2032" w:type="dxa"/>
            <w:tcBorders>
              <w:top w:val="nil"/>
              <w:bottom w:val="nil"/>
            </w:tcBorders>
          </w:tcPr>
          <w:p w14:paraId="24D9CC56" w14:textId="77777777" w:rsidR="00813D16" w:rsidRPr="00813D16" w:rsidRDefault="00813D16" w:rsidP="00813D16">
            <w:pPr>
              <w:rPr>
                <w:sz w:val="12"/>
                <w:szCs w:val="22"/>
                <w:lang w:eastAsia="en-US"/>
              </w:rPr>
            </w:pPr>
          </w:p>
        </w:tc>
        <w:tc>
          <w:tcPr>
            <w:tcW w:w="1307" w:type="dxa"/>
            <w:tcBorders>
              <w:top w:val="nil"/>
              <w:bottom w:val="nil"/>
            </w:tcBorders>
          </w:tcPr>
          <w:p w14:paraId="5280D69C" w14:textId="77777777" w:rsidR="00813D16" w:rsidRPr="00813D16" w:rsidRDefault="00813D16" w:rsidP="00813D16">
            <w:pPr>
              <w:rPr>
                <w:sz w:val="12"/>
                <w:szCs w:val="22"/>
                <w:lang w:eastAsia="en-US"/>
              </w:rPr>
            </w:pPr>
          </w:p>
        </w:tc>
        <w:tc>
          <w:tcPr>
            <w:tcW w:w="1211" w:type="dxa"/>
            <w:tcBorders>
              <w:top w:val="nil"/>
              <w:bottom w:val="nil"/>
            </w:tcBorders>
          </w:tcPr>
          <w:p w14:paraId="33B5F092" w14:textId="77777777" w:rsidR="00813D16" w:rsidRPr="00813D16" w:rsidRDefault="00813D16" w:rsidP="00813D16">
            <w:pPr>
              <w:rPr>
                <w:sz w:val="12"/>
                <w:szCs w:val="22"/>
                <w:lang w:eastAsia="en-US"/>
              </w:rPr>
            </w:pPr>
          </w:p>
        </w:tc>
      </w:tr>
      <w:tr w:rsidR="00813D16" w:rsidRPr="00813D16" w14:paraId="44AFB6EB" w14:textId="77777777" w:rsidTr="00BE719C">
        <w:trPr>
          <w:trHeight w:val="184"/>
        </w:trPr>
        <w:tc>
          <w:tcPr>
            <w:tcW w:w="461" w:type="dxa"/>
            <w:tcBorders>
              <w:top w:val="nil"/>
              <w:bottom w:val="nil"/>
            </w:tcBorders>
          </w:tcPr>
          <w:p w14:paraId="17C28A52" w14:textId="77777777" w:rsidR="00813D16" w:rsidRPr="00813D16" w:rsidRDefault="00813D16" w:rsidP="00813D16">
            <w:pPr>
              <w:rPr>
                <w:sz w:val="12"/>
                <w:szCs w:val="22"/>
                <w:lang w:eastAsia="en-US"/>
              </w:rPr>
            </w:pPr>
          </w:p>
        </w:tc>
        <w:tc>
          <w:tcPr>
            <w:tcW w:w="1426" w:type="dxa"/>
            <w:tcBorders>
              <w:top w:val="nil"/>
              <w:bottom w:val="nil"/>
            </w:tcBorders>
          </w:tcPr>
          <w:p w14:paraId="1D4138AB" w14:textId="77777777" w:rsidR="00813D16" w:rsidRPr="00813D16" w:rsidRDefault="00813D16" w:rsidP="00813D16">
            <w:pPr>
              <w:rPr>
                <w:sz w:val="12"/>
                <w:szCs w:val="22"/>
                <w:lang w:eastAsia="en-US"/>
              </w:rPr>
            </w:pPr>
          </w:p>
        </w:tc>
        <w:tc>
          <w:tcPr>
            <w:tcW w:w="975" w:type="dxa"/>
            <w:tcBorders>
              <w:top w:val="nil"/>
              <w:bottom w:val="nil"/>
            </w:tcBorders>
          </w:tcPr>
          <w:p w14:paraId="6A27B988" w14:textId="77777777" w:rsidR="00813D16" w:rsidRPr="00813D16" w:rsidRDefault="00813D16" w:rsidP="00813D16">
            <w:pPr>
              <w:rPr>
                <w:sz w:val="12"/>
                <w:szCs w:val="22"/>
                <w:lang w:eastAsia="en-US"/>
              </w:rPr>
            </w:pPr>
          </w:p>
        </w:tc>
        <w:tc>
          <w:tcPr>
            <w:tcW w:w="1513" w:type="dxa"/>
            <w:tcBorders>
              <w:top w:val="nil"/>
              <w:bottom w:val="nil"/>
            </w:tcBorders>
          </w:tcPr>
          <w:p w14:paraId="11058634" w14:textId="77777777" w:rsidR="00813D16" w:rsidRPr="00813D16" w:rsidRDefault="00813D16" w:rsidP="00813D16">
            <w:pPr>
              <w:spacing w:line="165" w:lineRule="exact"/>
              <w:ind w:right="8"/>
              <w:jc w:val="center"/>
              <w:rPr>
                <w:b/>
                <w:sz w:val="16"/>
                <w:szCs w:val="22"/>
                <w:lang w:eastAsia="en-US"/>
              </w:rPr>
            </w:pPr>
            <w:proofErr w:type="spellStart"/>
            <w:r w:rsidRPr="00813D16">
              <w:rPr>
                <w:b/>
                <w:sz w:val="16"/>
                <w:szCs w:val="22"/>
                <w:lang w:eastAsia="en-US"/>
              </w:rPr>
              <w:t>аренды</w:t>
            </w:r>
            <w:proofErr w:type="spellEnd"/>
            <w:r w:rsidRPr="00813D16">
              <w:rPr>
                <w:b/>
                <w:spacing w:val="-10"/>
                <w:sz w:val="16"/>
                <w:szCs w:val="22"/>
                <w:lang w:eastAsia="en-US"/>
              </w:rPr>
              <w:t xml:space="preserve"> с</w:t>
            </w:r>
          </w:p>
        </w:tc>
        <w:tc>
          <w:tcPr>
            <w:tcW w:w="1287" w:type="dxa"/>
            <w:tcBorders>
              <w:top w:val="nil"/>
              <w:bottom w:val="nil"/>
            </w:tcBorders>
          </w:tcPr>
          <w:p w14:paraId="1BFA2CAB" w14:textId="77777777" w:rsidR="00813D16" w:rsidRPr="00813D16" w:rsidRDefault="00813D16" w:rsidP="00813D16">
            <w:pPr>
              <w:rPr>
                <w:sz w:val="12"/>
                <w:szCs w:val="22"/>
                <w:lang w:eastAsia="en-US"/>
              </w:rPr>
            </w:pPr>
          </w:p>
        </w:tc>
        <w:tc>
          <w:tcPr>
            <w:tcW w:w="2032" w:type="dxa"/>
            <w:tcBorders>
              <w:top w:val="nil"/>
              <w:bottom w:val="nil"/>
            </w:tcBorders>
          </w:tcPr>
          <w:p w14:paraId="6790634D" w14:textId="77777777" w:rsidR="00813D16" w:rsidRPr="00813D16" w:rsidRDefault="00813D16" w:rsidP="00813D16">
            <w:pPr>
              <w:rPr>
                <w:sz w:val="12"/>
                <w:szCs w:val="22"/>
                <w:lang w:eastAsia="en-US"/>
              </w:rPr>
            </w:pPr>
          </w:p>
        </w:tc>
        <w:tc>
          <w:tcPr>
            <w:tcW w:w="1307" w:type="dxa"/>
            <w:tcBorders>
              <w:top w:val="nil"/>
              <w:bottom w:val="nil"/>
            </w:tcBorders>
          </w:tcPr>
          <w:p w14:paraId="293E703E" w14:textId="77777777" w:rsidR="00813D16" w:rsidRPr="00813D16" w:rsidRDefault="00813D16" w:rsidP="00813D16">
            <w:pPr>
              <w:rPr>
                <w:sz w:val="12"/>
                <w:szCs w:val="22"/>
                <w:lang w:eastAsia="en-US"/>
              </w:rPr>
            </w:pPr>
          </w:p>
        </w:tc>
        <w:tc>
          <w:tcPr>
            <w:tcW w:w="1211" w:type="dxa"/>
            <w:tcBorders>
              <w:top w:val="nil"/>
              <w:bottom w:val="nil"/>
            </w:tcBorders>
          </w:tcPr>
          <w:p w14:paraId="5B64CA3F" w14:textId="77777777" w:rsidR="00813D16" w:rsidRPr="00813D16" w:rsidRDefault="00813D16" w:rsidP="00813D16">
            <w:pPr>
              <w:rPr>
                <w:sz w:val="12"/>
                <w:szCs w:val="22"/>
                <w:lang w:eastAsia="en-US"/>
              </w:rPr>
            </w:pPr>
          </w:p>
        </w:tc>
      </w:tr>
      <w:tr w:rsidR="00813D16" w:rsidRPr="00813D16" w14:paraId="74B6BC26" w14:textId="77777777" w:rsidTr="00BE719C">
        <w:trPr>
          <w:trHeight w:val="180"/>
        </w:trPr>
        <w:tc>
          <w:tcPr>
            <w:tcW w:w="461" w:type="dxa"/>
            <w:tcBorders>
              <w:top w:val="nil"/>
            </w:tcBorders>
          </w:tcPr>
          <w:p w14:paraId="24091BA8" w14:textId="77777777" w:rsidR="00813D16" w:rsidRPr="00813D16" w:rsidRDefault="00813D16" w:rsidP="00813D16">
            <w:pPr>
              <w:rPr>
                <w:sz w:val="12"/>
                <w:szCs w:val="22"/>
                <w:lang w:eastAsia="en-US"/>
              </w:rPr>
            </w:pPr>
          </w:p>
        </w:tc>
        <w:tc>
          <w:tcPr>
            <w:tcW w:w="1426" w:type="dxa"/>
            <w:tcBorders>
              <w:top w:val="nil"/>
            </w:tcBorders>
          </w:tcPr>
          <w:p w14:paraId="0C76BE0C" w14:textId="77777777" w:rsidR="00813D16" w:rsidRPr="00813D16" w:rsidRDefault="00813D16" w:rsidP="00813D16">
            <w:pPr>
              <w:rPr>
                <w:sz w:val="12"/>
                <w:szCs w:val="22"/>
                <w:lang w:eastAsia="en-US"/>
              </w:rPr>
            </w:pPr>
          </w:p>
        </w:tc>
        <w:tc>
          <w:tcPr>
            <w:tcW w:w="975" w:type="dxa"/>
            <w:tcBorders>
              <w:top w:val="nil"/>
            </w:tcBorders>
          </w:tcPr>
          <w:p w14:paraId="426586CF" w14:textId="77777777" w:rsidR="00813D16" w:rsidRPr="00813D16" w:rsidRDefault="00813D16" w:rsidP="00813D16">
            <w:pPr>
              <w:rPr>
                <w:sz w:val="12"/>
                <w:szCs w:val="22"/>
                <w:lang w:eastAsia="en-US"/>
              </w:rPr>
            </w:pPr>
          </w:p>
        </w:tc>
        <w:tc>
          <w:tcPr>
            <w:tcW w:w="1513" w:type="dxa"/>
            <w:tcBorders>
              <w:top w:val="nil"/>
            </w:tcBorders>
          </w:tcPr>
          <w:p w14:paraId="4BF192BB" w14:textId="77777777" w:rsidR="00813D16" w:rsidRPr="00813D16" w:rsidRDefault="00813D16" w:rsidP="00813D16">
            <w:pPr>
              <w:spacing w:line="160" w:lineRule="exact"/>
              <w:ind w:right="9"/>
              <w:jc w:val="center"/>
              <w:rPr>
                <w:b/>
                <w:sz w:val="16"/>
                <w:szCs w:val="22"/>
                <w:lang w:eastAsia="en-US"/>
              </w:rPr>
            </w:pPr>
            <w:proofErr w:type="spellStart"/>
            <w:r w:rsidRPr="00813D16">
              <w:rPr>
                <w:b/>
                <w:sz w:val="16"/>
                <w:szCs w:val="22"/>
                <w:lang w:eastAsia="en-US"/>
              </w:rPr>
              <w:t>указанием</w:t>
            </w:r>
            <w:proofErr w:type="spellEnd"/>
            <w:r w:rsidRPr="00813D16">
              <w:rPr>
                <w:b/>
                <w:spacing w:val="-9"/>
                <w:sz w:val="16"/>
                <w:szCs w:val="22"/>
                <w:lang w:eastAsia="en-US"/>
              </w:rPr>
              <w:t xml:space="preserve"> </w:t>
            </w:r>
            <w:proofErr w:type="spellStart"/>
            <w:r w:rsidRPr="00813D16">
              <w:rPr>
                <w:b/>
                <w:spacing w:val="-2"/>
                <w:sz w:val="16"/>
                <w:szCs w:val="22"/>
                <w:lang w:eastAsia="en-US"/>
              </w:rPr>
              <w:t>срока</w:t>
            </w:r>
            <w:proofErr w:type="spellEnd"/>
            <w:r w:rsidRPr="00813D16">
              <w:rPr>
                <w:b/>
                <w:spacing w:val="-2"/>
                <w:sz w:val="16"/>
                <w:szCs w:val="22"/>
                <w:lang w:eastAsia="en-US"/>
              </w:rPr>
              <w:t>)</w:t>
            </w:r>
          </w:p>
        </w:tc>
        <w:tc>
          <w:tcPr>
            <w:tcW w:w="1287" w:type="dxa"/>
            <w:tcBorders>
              <w:top w:val="nil"/>
            </w:tcBorders>
          </w:tcPr>
          <w:p w14:paraId="0D97007B" w14:textId="77777777" w:rsidR="00813D16" w:rsidRPr="00813D16" w:rsidRDefault="00813D16" w:rsidP="00813D16">
            <w:pPr>
              <w:rPr>
                <w:sz w:val="12"/>
                <w:szCs w:val="22"/>
                <w:lang w:eastAsia="en-US"/>
              </w:rPr>
            </w:pPr>
          </w:p>
        </w:tc>
        <w:tc>
          <w:tcPr>
            <w:tcW w:w="2032" w:type="dxa"/>
            <w:tcBorders>
              <w:top w:val="nil"/>
            </w:tcBorders>
          </w:tcPr>
          <w:p w14:paraId="74FA1B6A" w14:textId="77777777" w:rsidR="00813D16" w:rsidRPr="00813D16" w:rsidRDefault="00813D16" w:rsidP="00813D16">
            <w:pPr>
              <w:rPr>
                <w:sz w:val="12"/>
                <w:szCs w:val="22"/>
                <w:lang w:eastAsia="en-US"/>
              </w:rPr>
            </w:pPr>
          </w:p>
        </w:tc>
        <w:tc>
          <w:tcPr>
            <w:tcW w:w="1307" w:type="dxa"/>
            <w:tcBorders>
              <w:top w:val="nil"/>
            </w:tcBorders>
          </w:tcPr>
          <w:p w14:paraId="39FA9C35" w14:textId="77777777" w:rsidR="00813D16" w:rsidRPr="00813D16" w:rsidRDefault="00813D16" w:rsidP="00813D16">
            <w:pPr>
              <w:rPr>
                <w:sz w:val="12"/>
                <w:szCs w:val="22"/>
                <w:lang w:eastAsia="en-US"/>
              </w:rPr>
            </w:pPr>
          </w:p>
        </w:tc>
        <w:tc>
          <w:tcPr>
            <w:tcW w:w="1211" w:type="dxa"/>
            <w:tcBorders>
              <w:top w:val="nil"/>
            </w:tcBorders>
          </w:tcPr>
          <w:p w14:paraId="5E4769E7" w14:textId="77777777" w:rsidR="00813D16" w:rsidRPr="00813D16" w:rsidRDefault="00813D16" w:rsidP="00813D16">
            <w:pPr>
              <w:rPr>
                <w:sz w:val="12"/>
                <w:szCs w:val="22"/>
                <w:lang w:eastAsia="en-US"/>
              </w:rPr>
            </w:pPr>
          </w:p>
        </w:tc>
      </w:tr>
      <w:tr w:rsidR="00813D16" w:rsidRPr="00813D16" w14:paraId="1AA51EC4" w14:textId="77777777" w:rsidTr="00BE719C">
        <w:trPr>
          <w:trHeight w:val="489"/>
        </w:trPr>
        <w:tc>
          <w:tcPr>
            <w:tcW w:w="461" w:type="dxa"/>
          </w:tcPr>
          <w:p w14:paraId="215CF9F7" w14:textId="77777777" w:rsidR="00813D16" w:rsidRPr="00813D16" w:rsidRDefault="00813D16" w:rsidP="00813D16">
            <w:pPr>
              <w:spacing w:line="296" w:lineRule="exact"/>
              <w:ind w:right="48"/>
              <w:jc w:val="center"/>
              <w:rPr>
                <w:sz w:val="26"/>
                <w:szCs w:val="22"/>
                <w:lang w:eastAsia="en-US"/>
              </w:rPr>
            </w:pPr>
            <w:r w:rsidRPr="00813D16">
              <w:rPr>
                <w:spacing w:val="-5"/>
                <w:sz w:val="26"/>
                <w:szCs w:val="22"/>
                <w:lang w:eastAsia="en-US"/>
              </w:rPr>
              <w:t>1.</w:t>
            </w:r>
          </w:p>
        </w:tc>
        <w:tc>
          <w:tcPr>
            <w:tcW w:w="1426" w:type="dxa"/>
          </w:tcPr>
          <w:p w14:paraId="06EE2B76" w14:textId="77777777" w:rsidR="00813D16" w:rsidRPr="00813D16" w:rsidRDefault="00813D16" w:rsidP="00813D16">
            <w:pPr>
              <w:rPr>
                <w:sz w:val="16"/>
                <w:szCs w:val="22"/>
                <w:lang w:eastAsia="en-US"/>
              </w:rPr>
            </w:pPr>
          </w:p>
        </w:tc>
        <w:tc>
          <w:tcPr>
            <w:tcW w:w="975" w:type="dxa"/>
          </w:tcPr>
          <w:p w14:paraId="7A060037" w14:textId="77777777" w:rsidR="00813D16" w:rsidRPr="00813D16" w:rsidRDefault="00813D16" w:rsidP="00813D16">
            <w:pPr>
              <w:rPr>
                <w:sz w:val="16"/>
                <w:szCs w:val="22"/>
                <w:lang w:eastAsia="en-US"/>
              </w:rPr>
            </w:pPr>
          </w:p>
        </w:tc>
        <w:tc>
          <w:tcPr>
            <w:tcW w:w="1513" w:type="dxa"/>
          </w:tcPr>
          <w:p w14:paraId="53434094" w14:textId="77777777" w:rsidR="00813D16" w:rsidRPr="00813D16" w:rsidRDefault="00813D16" w:rsidP="00813D16">
            <w:pPr>
              <w:rPr>
                <w:sz w:val="16"/>
                <w:szCs w:val="22"/>
                <w:lang w:eastAsia="en-US"/>
              </w:rPr>
            </w:pPr>
          </w:p>
        </w:tc>
        <w:tc>
          <w:tcPr>
            <w:tcW w:w="1287" w:type="dxa"/>
          </w:tcPr>
          <w:p w14:paraId="56115EAE" w14:textId="77777777" w:rsidR="00813D16" w:rsidRPr="00813D16" w:rsidRDefault="00813D16" w:rsidP="00813D16">
            <w:pPr>
              <w:rPr>
                <w:sz w:val="16"/>
                <w:szCs w:val="22"/>
                <w:lang w:eastAsia="en-US"/>
              </w:rPr>
            </w:pPr>
          </w:p>
        </w:tc>
        <w:tc>
          <w:tcPr>
            <w:tcW w:w="2032" w:type="dxa"/>
          </w:tcPr>
          <w:p w14:paraId="736A2F25" w14:textId="77777777" w:rsidR="00813D16" w:rsidRPr="00813D16" w:rsidRDefault="00813D16" w:rsidP="00813D16">
            <w:pPr>
              <w:rPr>
                <w:sz w:val="16"/>
                <w:szCs w:val="22"/>
                <w:lang w:eastAsia="en-US"/>
              </w:rPr>
            </w:pPr>
          </w:p>
        </w:tc>
        <w:tc>
          <w:tcPr>
            <w:tcW w:w="1307" w:type="dxa"/>
          </w:tcPr>
          <w:p w14:paraId="4B9F9AE6" w14:textId="77777777" w:rsidR="00813D16" w:rsidRPr="00813D16" w:rsidRDefault="00813D16" w:rsidP="00813D16">
            <w:pPr>
              <w:rPr>
                <w:sz w:val="16"/>
                <w:szCs w:val="22"/>
                <w:lang w:eastAsia="en-US"/>
              </w:rPr>
            </w:pPr>
          </w:p>
        </w:tc>
        <w:tc>
          <w:tcPr>
            <w:tcW w:w="1211" w:type="dxa"/>
          </w:tcPr>
          <w:p w14:paraId="45063828" w14:textId="77777777" w:rsidR="00813D16" w:rsidRPr="00813D16" w:rsidRDefault="00813D16" w:rsidP="00813D16">
            <w:pPr>
              <w:rPr>
                <w:sz w:val="16"/>
                <w:szCs w:val="22"/>
                <w:lang w:eastAsia="en-US"/>
              </w:rPr>
            </w:pPr>
          </w:p>
        </w:tc>
      </w:tr>
      <w:tr w:rsidR="00813D16" w:rsidRPr="00813D16" w14:paraId="2575EA40" w14:textId="77777777" w:rsidTr="00BE719C">
        <w:trPr>
          <w:trHeight w:val="489"/>
        </w:trPr>
        <w:tc>
          <w:tcPr>
            <w:tcW w:w="461" w:type="dxa"/>
          </w:tcPr>
          <w:p w14:paraId="4B99FC93" w14:textId="77777777" w:rsidR="00813D16" w:rsidRPr="00813D16" w:rsidRDefault="00813D16" w:rsidP="00813D16">
            <w:pPr>
              <w:spacing w:line="296" w:lineRule="exact"/>
              <w:ind w:right="48"/>
              <w:jc w:val="center"/>
              <w:rPr>
                <w:sz w:val="26"/>
                <w:szCs w:val="22"/>
                <w:lang w:eastAsia="en-US"/>
              </w:rPr>
            </w:pPr>
            <w:r w:rsidRPr="00813D16">
              <w:rPr>
                <w:spacing w:val="-5"/>
                <w:sz w:val="26"/>
                <w:szCs w:val="22"/>
                <w:lang w:eastAsia="en-US"/>
              </w:rPr>
              <w:t>2.</w:t>
            </w:r>
          </w:p>
        </w:tc>
        <w:tc>
          <w:tcPr>
            <w:tcW w:w="1426" w:type="dxa"/>
          </w:tcPr>
          <w:p w14:paraId="6D7B7628" w14:textId="77777777" w:rsidR="00813D16" w:rsidRPr="00813D16" w:rsidRDefault="00813D16" w:rsidP="00813D16">
            <w:pPr>
              <w:rPr>
                <w:sz w:val="16"/>
                <w:szCs w:val="22"/>
                <w:lang w:eastAsia="en-US"/>
              </w:rPr>
            </w:pPr>
          </w:p>
        </w:tc>
        <w:tc>
          <w:tcPr>
            <w:tcW w:w="975" w:type="dxa"/>
          </w:tcPr>
          <w:p w14:paraId="3470C5CE" w14:textId="77777777" w:rsidR="00813D16" w:rsidRPr="00813D16" w:rsidRDefault="00813D16" w:rsidP="00813D16">
            <w:pPr>
              <w:rPr>
                <w:sz w:val="16"/>
                <w:szCs w:val="22"/>
                <w:lang w:eastAsia="en-US"/>
              </w:rPr>
            </w:pPr>
          </w:p>
        </w:tc>
        <w:tc>
          <w:tcPr>
            <w:tcW w:w="1513" w:type="dxa"/>
          </w:tcPr>
          <w:p w14:paraId="6561519E" w14:textId="77777777" w:rsidR="00813D16" w:rsidRPr="00813D16" w:rsidRDefault="00813D16" w:rsidP="00813D16">
            <w:pPr>
              <w:rPr>
                <w:sz w:val="16"/>
                <w:szCs w:val="22"/>
                <w:lang w:eastAsia="en-US"/>
              </w:rPr>
            </w:pPr>
          </w:p>
        </w:tc>
        <w:tc>
          <w:tcPr>
            <w:tcW w:w="1287" w:type="dxa"/>
          </w:tcPr>
          <w:p w14:paraId="6184F5CF" w14:textId="77777777" w:rsidR="00813D16" w:rsidRPr="00813D16" w:rsidRDefault="00813D16" w:rsidP="00813D16">
            <w:pPr>
              <w:rPr>
                <w:sz w:val="16"/>
                <w:szCs w:val="22"/>
                <w:lang w:eastAsia="en-US"/>
              </w:rPr>
            </w:pPr>
          </w:p>
        </w:tc>
        <w:tc>
          <w:tcPr>
            <w:tcW w:w="2032" w:type="dxa"/>
          </w:tcPr>
          <w:p w14:paraId="44D6F71E" w14:textId="77777777" w:rsidR="00813D16" w:rsidRPr="00813D16" w:rsidRDefault="00813D16" w:rsidP="00813D16">
            <w:pPr>
              <w:rPr>
                <w:sz w:val="16"/>
                <w:szCs w:val="22"/>
                <w:lang w:eastAsia="en-US"/>
              </w:rPr>
            </w:pPr>
          </w:p>
        </w:tc>
        <w:tc>
          <w:tcPr>
            <w:tcW w:w="1307" w:type="dxa"/>
          </w:tcPr>
          <w:p w14:paraId="05D3097A" w14:textId="77777777" w:rsidR="00813D16" w:rsidRPr="00813D16" w:rsidRDefault="00813D16" w:rsidP="00813D16">
            <w:pPr>
              <w:rPr>
                <w:sz w:val="16"/>
                <w:szCs w:val="22"/>
                <w:lang w:eastAsia="en-US"/>
              </w:rPr>
            </w:pPr>
          </w:p>
        </w:tc>
        <w:tc>
          <w:tcPr>
            <w:tcW w:w="1211" w:type="dxa"/>
          </w:tcPr>
          <w:p w14:paraId="0C1F3D0E" w14:textId="77777777" w:rsidR="00813D16" w:rsidRPr="00813D16" w:rsidRDefault="00813D16" w:rsidP="00813D16">
            <w:pPr>
              <w:rPr>
                <w:sz w:val="16"/>
                <w:szCs w:val="22"/>
                <w:lang w:eastAsia="en-US"/>
              </w:rPr>
            </w:pPr>
          </w:p>
        </w:tc>
      </w:tr>
    </w:tbl>
    <w:p w14:paraId="37A85A83" w14:textId="77777777" w:rsidR="00813D16" w:rsidRPr="00813D16" w:rsidRDefault="00813D16" w:rsidP="00813D16">
      <w:pPr>
        <w:widowControl w:val="0"/>
        <w:autoSpaceDE w:val="0"/>
        <w:autoSpaceDN w:val="0"/>
        <w:rPr>
          <w:sz w:val="16"/>
          <w:szCs w:val="22"/>
          <w:lang w:eastAsia="en-US"/>
        </w:rPr>
        <w:sectPr w:rsidR="00813D16" w:rsidRPr="00813D16" w:rsidSect="00813D16">
          <w:pgSz w:w="11910" w:h="16840"/>
          <w:pgMar w:top="540" w:right="420" w:bottom="280" w:left="700" w:header="290" w:footer="0" w:gutter="0"/>
          <w:cols w:space="720"/>
        </w:sectPr>
      </w:pPr>
    </w:p>
    <w:p w14:paraId="50A53572" w14:textId="77777777" w:rsidR="00813D16" w:rsidRPr="00813D16" w:rsidRDefault="00813D16" w:rsidP="00813D16">
      <w:pPr>
        <w:widowControl w:val="0"/>
        <w:autoSpaceDE w:val="0"/>
        <w:autoSpaceDN w:val="0"/>
        <w:spacing w:before="126"/>
        <w:rPr>
          <w:b/>
          <w:sz w:val="26"/>
          <w:szCs w:val="26"/>
          <w:lang w:eastAsia="en-US"/>
        </w:rPr>
      </w:pPr>
    </w:p>
    <w:p w14:paraId="6D0038CB" w14:textId="77777777" w:rsidR="00813D16" w:rsidRPr="00813D16" w:rsidRDefault="00813D16" w:rsidP="00813D16">
      <w:pPr>
        <w:widowControl w:val="0"/>
        <w:autoSpaceDE w:val="0"/>
        <w:autoSpaceDN w:val="0"/>
        <w:jc w:val="right"/>
        <w:rPr>
          <w:b/>
          <w:bCs/>
          <w:color w:val="000000"/>
          <w:sz w:val="26"/>
          <w:szCs w:val="26"/>
          <w:lang w:eastAsia="en-US"/>
        </w:rPr>
      </w:pPr>
      <w:bookmarkStart w:id="38" w:name="_Hlk179820997"/>
      <w:r w:rsidRPr="00813D16">
        <w:rPr>
          <w:b/>
          <w:bCs/>
          <w:color w:val="000000"/>
          <w:sz w:val="26"/>
          <w:szCs w:val="26"/>
          <w:lang w:eastAsia="en-US"/>
        </w:rPr>
        <w:t>Приложение №2</w:t>
      </w:r>
    </w:p>
    <w:p w14:paraId="3C8FB08B" w14:textId="77777777" w:rsidR="00813D16" w:rsidRPr="00813D16" w:rsidRDefault="00813D16" w:rsidP="00813D16">
      <w:pPr>
        <w:widowControl w:val="0"/>
        <w:autoSpaceDE w:val="0"/>
        <w:autoSpaceDN w:val="0"/>
        <w:jc w:val="right"/>
        <w:rPr>
          <w:sz w:val="22"/>
          <w:szCs w:val="22"/>
          <w:lang w:eastAsia="en-US"/>
        </w:rPr>
      </w:pPr>
      <w:r w:rsidRPr="00813D16">
        <w:rPr>
          <w:color w:val="000000"/>
          <w:sz w:val="26"/>
          <w:szCs w:val="26"/>
          <w:lang w:eastAsia="en-US"/>
        </w:rPr>
        <w:t>Форма для заполнения №10</w:t>
      </w:r>
    </w:p>
    <w:bookmarkEnd w:id="38"/>
    <w:p w14:paraId="6F749471" w14:textId="77777777" w:rsidR="00813D16" w:rsidRPr="00813D16" w:rsidRDefault="00813D16" w:rsidP="00813D16">
      <w:pPr>
        <w:widowControl w:val="0"/>
        <w:autoSpaceDE w:val="0"/>
        <w:autoSpaceDN w:val="0"/>
        <w:rPr>
          <w:b/>
          <w:sz w:val="26"/>
          <w:szCs w:val="26"/>
          <w:lang w:eastAsia="en-US"/>
        </w:rPr>
      </w:pPr>
    </w:p>
    <w:p w14:paraId="666FABFC" w14:textId="77777777" w:rsidR="00813D16" w:rsidRPr="00813D16" w:rsidRDefault="00813D16" w:rsidP="00813D16">
      <w:pPr>
        <w:widowControl w:val="0"/>
        <w:autoSpaceDE w:val="0"/>
        <w:autoSpaceDN w:val="0"/>
        <w:spacing w:before="128"/>
        <w:rPr>
          <w:b/>
          <w:sz w:val="26"/>
          <w:szCs w:val="26"/>
          <w:lang w:eastAsia="en-US"/>
        </w:rPr>
      </w:pPr>
    </w:p>
    <w:p w14:paraId="6525C2FA" w14:textId="77777777" w:rsidR="00813D16" w:rsidRPr="00813D16" w:rsidRDefault="00813D16" w:rsidP="00813D16">
      <w:pPr>
        <w:widowControl w:val="0"/>
        <w:autoSpaceDE w:val="0"/>
        <w:autoSpaceDN w:val="0"/>
        <w:spacing w:line="275" w:lineRule="exact"/>
        <w:jc w:val="center"/>
        <w:rPr>
          <w:b/>
          <w:szCs w:val="22"/>
          <w:lang w:eastAsia="en-US"/>
        </w:rPr>
      </w:pPr>
      <w:r w:rsidRPr="00813D16">
        <w:rPr>
          <w:b/>
          <w:spacing w:val="-2"/>
          <w:szCs w:val="22"/>
          <w:lang w:eastAsia="en-US"/>
        </w:rPr>
        <w:t>СОГЛАСИЕ</w:t>
      </w:r>
    </w:p>
    <w:p w14:paraId="74B5E841" w14:textId="77777777" w:rsidR="00813D16" w:rsidRPr="00813D16" w:rsidRDefault="00813D16" w:rsidP="00813D16">
      <w:pPr>
        <w:widowControl w:val="0"/>
        <w:autoSpaceDE w:val="0"/>
        <w:autoSpaceDN w:val="0"/>
        <w:spacing w:line="275" w:lineRule="exact"/>
        <w:jc w:val="center"/>
        <w:rPr>
          <w:b/>
          <w:szCs w:val="22"/>
          <w:lang w:eastAsia="en-US"/>
        </w:rPr>
      </w:pPr>
      <w:r w:rsidRPr="00813D16">
        <w:rPr>
          <w:b/>
          <w:szCs w:val="22"/>
          <w:lang w:eastAsia="en-US"/>
        </w:rPr>
        <w:t>на</w:t>
      </w:r>
      <w:r w:rsidRPr="00813D16">
        <w:rPr>
          <w:b/>
          <w:spacing w:val="-4"/>
          <w:szCs w:val="22"/>
          <w:lang w:eastAsia="en-US"/>
        </w:rPr>
        <w:t xml:space="preserve"> </w:t>
      </w:r>
      <w:r w:rsidRPr="00813D16">
        <w:rPr>
          <w:b/>
          <w:szCs w:val="22"/>
          <w:lang w:eastAsia="en-US"/>
        </w:rPr>
        <w:t>обработку</w:t>
      </w:r>
      <w:r w:rsidRPr="00813D16">
        <w:rPr>
          <w:b/>
          <w:spacing w:val="-3"/>
          <w:szCs w:val="22"/>
          <w:lang w:eastAsia="en-US"/>
        </w:rPr>
        <w:t xml:space="preserve"> </w:t>
      </w:r>
      <w:r w:rsidRPr="00813D16">
        <w:rPr>
          <w:b/>
          <w:szCs w:val="22"/>
          <w:lang w:eastAsia="en-US"/>
        </w:rPr>
        <w:t>персональных</w:t>
      </w:r>
      <w:r w:rsidRPr="00813D16">
        <w:rPr>
          <w:b/>
          <w:spacing w:val="-7"/>
          <w:szCs w:val="22"/>
          <w:lang w:eastAsia="en-US"/>
        </w:rPr>
        <w:t xml:space="preserve"> </w:t>
      </w:r>
      <w:r w:rsidRPr="00813D16">
        <w:rPr>
          <w:b/>
          <w:spacing w:val="-2"/>
          <w:szCs w:val="22"/>
          <w:lang w:eastAsia="en-US"/>
        </w:rPr>
        <w:t>данных</w:t>
      </w:r>
    </w:p>
    <w:p w14:paraId="019BF3FD" w14:textId="77777777" w:rsidR="00813D16" w:rsidRPr="00813D16" w:rsidRDefault="00813D16" w:rsidP="00813D16">
      <w:pPr>
        <w:widowControl w:val="0"/>
        <w:tabs>
          <w:tab w:val="left" w:pos="9246"/>
        </w:tabs>
        <w:autoSpaceDE w:val="0"/>
        <w:autoSpaceDN w:val="0"/>
        <w:spacing w:before="272"/>
        <w:jc w:val="both"/>
        <w:rPr>
          <w:szCs w:val="22"/>
          <w:lang w:eastAsia="en-US"/>
        </w:rPr>
      </w:pPr>
      <w:r w:rsidRPr="00813D16">
        <w:rPr>
          <w:szCs w:val="22"/>
          <w:lang w:eastAsia="en-US"/>
        </w:rPr>
        <w:t xml:space="preserve">Я, </w:t>
      </w:r>
      <w:r w:rsidRPr="00813D16">
        <w:rPr>
          <w:szCs w:val="22"/>
          <w:u w:val="single"/>
          <w:lang w:eastAsia="en-US"/>
        </w:rPr>
        <w:tab/>
      </w:r>
    </w:p>
    <w:p w14:paraId="56EBD373" w14:textId="77777777" w:rsidR="00813D16" w:rsidRPr="00813D16" w:rsidRDefault="00813D16" w:rsidP="00813D16">
      <w:pPr>
        <w:widowControl w:val="0"/>
        <w:autoSpaceDE w:val="0"/>
        <w:autoSpaceDN w:val="0"/>
        <w:spacing w:before="3"/>
        <w:rPr>
          <w:i/>
          <w:szCs w:val="22"/>
          <w:lang w:eastAsia="en-US"/>
        </w:rPr>
      </w:pPr>
      <w:r w:rsidRPr="00813D16">
        <w:rPr>
          <w:i/>
          <w:szCs w:val="22"/>
          <w:lang w:eastAsia="en-US"/>
        </w:rPr>
        <w:t>(фамилия,</w:t>
      </w:r>
      <w:r w:rsidRPr="00813D16">
        <w:rPr>
          <w:i/>
          <w:spacing w:val="-3"/>
          <w:szCs w:val="22"/>
          <w:lang w:eastAsia="en-US"/>
        </w:rPr>
        <w:t xml:space="preserve"> </w:t>
      </w:r>
      <w:r w:rsidRPr="00813D16">
        <w:rPr>
          <w:i/>
          <w:szCs w:val="22"/>
          <w:lang w:eastAsia="en-US"/>
        </w:rPr>
        <w:t>имя, отчество</w:t>
      </w:r>
      <w:r w:rsidRPr="00813D16">
        <w:rPr>
          <w:i/>
          <w:spacing w:val="-7"/>
          <w:szCs w:val="22"/>
          <w:lang w:eastAsia="en-US"/>
        </w:rPr>
        <w:t xml:space="preserve"> </w:t>
      </w:r>
      <w:r w:rsidRPr="00813D16">
        <w:rPr>
          <w:i/>
          <w:szCs w:val="22"/>
          <w:lang w:eastAsia="en-US"/>
        </w:rPr>
        <w:t>субъекта</w:t>
      </w:r>
      <w:r w:rsidRPr="00813D16">
        <w:rPr>
          <w:i/>
          <w:spacing w:val="-3"/>
          <w:szCs w:val="22"/>
          <w:lang w:eastAsia="en-US"/>
        </w:rPr>
        <w:t xml:space="preserve"> </w:t>
      </w:r>
      <w:r w:rsidRPr="00813D16">
        <w:rPr>
          <w:i/>
          <w:szCs w:val="22"/>
          <w:lang w:eastAsia="en-US"/>
        </w:rPr>
        <w:t>персональных</w:t>
      </w:r>
      <w:r w:rsidRPr="00813D16">
        <w:rPr>
          <w:i/>
          <w:spacing w:val="-3"/>
          <w:szCs w:val="22"/>
          <w:lang w:eastAsia="en-US"/>
        </w:rPr>
        <w:t xml:space="preserve"> </w:t>
      </w:r>
      <w:r w:rsidRPr="00813D16">
        <w:rPr>
          <w:i/>
          <w:spacing w:val="-2"/>
          <w:szCs w:val="22"/>
          <w:lang w:eastAsia="en-US"/>
        </w:rPr>
        <w:t>данных)</w:t>
      </w:r>
    </w:p>
    <w:p w14:paraId="301BD8DE" w14:textId="77777777" w:rsidR="00813D16" w:rsidRPr="00813D16" w:rsidRDefault="00813D16" w:rsidP="00813D16">
      <w:pPr>
        <w:widowControl w:val="0"/>
        <w:tabs>
          <w:tab w:val="left" w:pos="3162"/>
          <w:tab w:val="left" w:pos="9207"/>
          <w:tab w:val="left" w:pos="9246"/>
        </w:tabs>
        <w:autoSpaceDE w:val="0"/>
        <w:autoSpaceDN w:val="0"/>
        <w:spacing w:before="276" w:line="360" w:lineRule="auto"/>
        <w:ind w:right="1525"/>
        <w:jc w:val="both"/>
        <w:rPr>
          <w:szCs w:val="22"/>
          <w:lang w:eastAsia="en-US"/>
        </w:rPr>
      </w:pPr>
      <w:r w:rsidRPr="00813D16">
        <w:rPr>
          <w:szCs w:val="22"/>
          <w:lang w:eastAsia="en-US"/>
        </w:rPr>
        <w:t xml:space="preserve">Зарегистрированный (а) по адресу: </w:t>
      </w:r>
      <w:r w:rsidRPr="00813D16">
        <w:rPr>
          <w:szCs w:val="22"/>
          <w:u w:val="single"/>
          <w:lang w:eastAsia="en-US"/>
        </w:rPr>
        <w:tab/>
      </w:r>
      <w:r w:rsidRPr="00813D16">
        <w:rPr>
          <w:szCs w:val="22"/>
          <w:u w:val="single"/>
          <w:lang w:eastAsia="en-US"/>
        </w:rPr>
        <w:tab/>
      </w:r>
      <w:r w:rsidRPr="00813D16">
        <w:rPr>
          <w:szCs w:val="22"/>
          <w:lang w:eastAsia="en-US"/>
        </w:rPr>
        <w:t xml:space="preserve"> Документ, удостоверяющий личность: паспорт серия </w:t>
      </w:r>
      <w:r w:rsidRPr="00813D16">
        <w:rPr>
          <w:spacing w:val="80"/>
          <w:szCs w:val="22"/>
          <w:u w:val="single"/>
          <w:lang w:eastAsia="en-US"/>
        </w:rPr>
        <w:t xml:space="preserve">   </w:t>
      </w:r>
      <w:r w:rsidRPr="00813D16">
        <w:rPr>
          <w:szCs w:val="22"/>
          <w:lang w:eastAsia="en-US"/>
        </w:rPr>
        <w:t xml:space="preserve">номер </w:t>
      </w:r>
      <w:r w:rsidRPr="00813D16">
        <w:rPr>
          <w:szCs w:val="22"/>
          <w:u w:val="single"/>
          <w:lang w:eastAsia="en-US"/>
        </w:rPr>
        <w:tab/>
      </w:r>
      <w:r w:rsidRPr="00813D16">
        <w:rPr>
          <w:szCs w:val="22"/>
          <w:u w:val="single"/>
          <w:lang w:eastAsia="en-US"/>
        </w:rPr>
        <w:tab/>
      </w:r>
      <w:r w:rsidRPr="00813D16">
        <w:rPr>
          <w:szCs w:val="22"/>
          <w:lang w:eastAsia="en-US"/>
        </w:rPr>
        <w:t xml:space="preserve"> Выдан </w:t>
      </w:r>
      <w:proofErr w:type="gramStart"/>
      <w:r w:rsidRPr="00813D16">
        <w:rPr>
          <w:szCs w:val="22"/>
          <w:lang w:eastAsia="en-US"/>
        </w:rPr>
        <w:t>«</w:t>
      </w:r>
      <w:r w:rsidRPr="00813D16">
        <w:rPr>
          <w:spacing w:val="80"/>
          <w:w w:val="150"/>
          <w:szCs w:val="22"/>
          <w:u w:val="single"/>
          <w:lang w:eastAsia="en-US"/>
        </w:rPr>
        <w:t xml:space="preserve">  </w:t>
      </w:r>
      <w:r w:rsidRPr="00813D16">
        <w:rPr>
          <w:szCs w:val="22"/>
          <w:lang w:eastAsia="en-US"/>
        </w:rPr>
        <w:t>»</w:t>
      </w:r>
      <w:proofErr w:type="gramEnd"/>
      <w:r w:rsidRPr="00813D16">
        <w:rPr>
          <w:szCs w:val="22"/>
          <w:lang w:eastAsia="en-US"/>
        </w:rPr>
        <w:t xml:space="preserve"> </w:t>
      </w:r>
      <w:r w:rsidRPr="00813D16">
        <w:rPr>
          <w:szCs w:val="22"/>
          <w:u w:val="single"/>
          <w:lang w:eastAsia="en-US"/>
        </w:rPr>
        <w:tab/>
      </w:r>
      <w:r w:rsidRPr="00813D16">
        <w:rPr>
          <w:szCs w:val="22"/>
          <w:lang w:eastAsia="en-US"/>
        </w:rPr>
        <w:t>года, орган выдачи:</w:t>
      </w:r>
      <w:r w:rsidRPr="00813D16">
        <w:rPr>
          <w:szCs w:val="22"/>
          <w:u w:val="single"/>
          <w:lang w:eastAsia="en-US"/>
        </w:rPr>
        <w:tab/>
      </w:r>
    </w:p>
    <w:p w14:paraId="375B85C8" w14:textId="77777777" w:rsidR="00813D16" w:rsidRPr="00813D16" w:rsidRDefault="00813D16" w:rsidP="00813D16">
      <w:pPr>
        <w:widowControl w:val="0"/>
        <w:tabs>
          <w:tab w:val="left" w:pos="4161"/>
          <w:tab w:val="left" w:pos="4298"/>
          <w:tab w:val="left" w:pos="5311"/>
          <w:tab w:val="left" w:pos="9164"/>
          <w:tab w:val="left" w:pos="9212"/>
        </w:tabs>
        <w:autoSpaceDE w:val="0"/>
        <w:autoSpaceDN w:val="0"/>
        <w:spacing w:before="1" w:line="360" w:lineRule="auto"/>
        <w:ind w:right="1531"/>
        <w:jc w:val="both"/>
        <w:rPr>
          <w:szCs w:val="22"/>
          <w:lang w:eastAsia="en-US"/>
        </w:rPr>
      </w:pPr>
      <w:r w:rsidRPr="00813D16">
        <w:rPr>
          <w:szCs w:val="22"/>
          <w:u w:val="single"/>
          <w:lang w:eastAsia="en-US"/>
        </w:rPr>
        <w:tab/>
      </w:r>
      <w:r w:rsidRPr="00813D16">
        <w:rPr>
          <w:szCs w:val="22"/>
          <w:u w:val="single"/>
          <w:lang w:eastAsia="en-US"/>
        </w:rPr>
        <w:tab/>
      </w:r>
      <w:r w:rsidRPr="00813D16">
        <w:rPr>
          <w:szCs w:val="22"/>
          <w:u w:val="single"/>
          <w:lang w:eastAsia="en-US"/>
        </w:rPr>
        <w:tab/>
      </w:r>
      <w:r w:rsidRPr="00813D16">
        <w:rPr>
          <w:szCs w:val="22"/>
          <w:lang w:eastAsia="en-US"/>
        </w:rPr>
        <w:t xml:space="preserve">код подразделения </w:t>
      </w:r>
      <w:r w:rsidRPr="00813D16">
        <w:rPr>
          <w:szCs w:val="22"/>
          <w:u w:val="single"/>
          <w:lang w:eastAsia="en-US"/>
        </w:rPr>
        <w:tab/>
      </w:r>
      <w:r w:rsidRPr="00813D16">
        <w:rPr>
          <w:szCs w:val="22"/>
          <w:lang w:eastAsia="en-US"/>
        </w:rPr>
        <w:t xml:space="preserve"> Номер СНИЛС:</w:t>
      </w:r>
      <w:r w:rsidRPr="00813D16">
        <w:rPr>
          <w:spacing w:val="127"/>
          <w:szCs w:val="22"/>
          <w:lang w:eastAsia="en-US"/>
        </w:rPr>
        <w:t xml:space="preserve"> </w:t>
      </w:r>
      <w:r w:rsidRPr="00813D16">
        <w:rPr>
          <w:szCs w:val="22"/>
          <w:u w:val="single"/>
          <w:lang w:eastAsia="en-US"/>
        </w:rPr>
        <w:tab/>
      </w:r>
      <w:r w:rsidRPr="00813D16">
        <w:rPr>
          <w:szCs w:val="22"/>
          <w:u w:val="single"/>
          <w:lang w:eastAsia="en-US"/>
        </w:rPr>
        <w:tab/>
      </w:r>
      <w:r w:rsidRPr="00813D16">
        <w:rPr>
          <w:szCs w:val="22"/>
          <w:lang w:eastAsia="en-US"/>
        </w:rPr>
        <w:t xml:space="preserve">Номер ИНН: </w:t>
      </w:r>
      <w:r w:rsidRPr="00813D16">
        <w:rPr>
          <w:szCs w:val="22"/>
          <w:u w:val="single"/>
          <w:lang w:eastAsia="en-US"/>
        </w:rPr>
        <w:tab/>
      </w:r>
      <w:r w:rsidRPr="00813D16">
        <w:rPr>
          <w:szCs w:val="22"/>
          <w:u w:val="single"/>
          <w:lang w:eastAsia="en-US"/>
        </w:rPr>
        <w:tab/>
      </w:r>
      <w:r w:rsidRPr="00813D16">
        <w:rPr>
          <w:szCs w:val="22"/>
          <w:lang w:eastAsia="en-US"/>
        </w:rPr>
        <w:t xml:space="preserve"> Дата рождения:</w:t>
      </w:r>
      <w:r w:rsidRPr="00813D16">
        <w:rPr>
          <w:spacing w:val="40"/>
          <w:szCs w:val="22"/>
          <w:lang w:eastAsia="en-US"/>
        </w:rPr>
        <w:t xml:space="preserve"> </w:t>
      </w:r>
      <w:r w:rsidRPr="00813D16">
        <w:rPr>
          <w:szCs w:val="22"/>
          <w:u w:val="single"/>
          <w:lang w:eastAsia="en-US"/>
        </w:rPr>
        <w:tab/>
      </w:r>
      <w:r w:rsidRPr="00813D16">
        <w:rPr>
          <w:szCs w:val="22"/>
          <w:lang w:eastAsia="en-US"/>
        </w:rPr>
        <w:t>Место рождения:</w:t>
      </w:r>
      <w:r w:rsidRPr="00813D16">
        <w:rPr>
          <w:szCs w:val="22"/>
          <w:u w:val="single"/>
          <w:lang w:eastAsia="en-US"/>
        </w:rPr>
        <w:tab/>
      </w:r>
      <w:r w:rsidRPr="00813D16">
        <w:rPr>
          <w:szCs w:val="22"/>
          <w:u w:val="single"/>
          <w:lang w:eastAsia="en-US"/>
        </w:rPr>
        <w:tab/>
      </w:r>
      <w:r w:rsidRPr="00813D16">
        <w:rPr>
          <w:spacing w:val="-15"/>
          <w:szCs w:val="22"/>
          <w:u w:val="single"/>
          <w:lang w:eastAsia="en-US"/>
        </w:rPr>
        <w:t xml:space="preserve"> </w:t>
      </w:r>
      <w:r w:rsidRPr="00813D16">
        <w:rPr>
          <w:spacing w:val="-15"/>
          <w:szCs w:val="22"/>
          <w:lang w:eastAsia="en-US"/>
        </w:rPr>
        <w:t>Адрес</w:t>
      </w:r>
      <w:r w:rsidRPr="00813D16">
        <w:rPr>
          <w:szCs w:val="22"/>
          <w:lang w:eastAsia="en-US"/>
        </w:rPr>
        <w:t xml:space="preserve"> фактического проживания: </w:t>
      </w:r>
      <w:r w:rsidRPr="00813D16">
        <w:rPr>
          <w:szCs w:val="22"/>
          <w:u w:val="single"/>
          <w:lang w:eastAsia="en-US"/>
        </w:rPr>
        <w:tab/>
      </w:r>
      <w:r w:rsidRPr="00813D16">
        <w:rPr>
          <w:szCs w:val="22"/>
          <w:u w:val="single"/>
          <w:lang w:eastAsia="en-US"/>
        </w:rPr>
        <w:tab/>
      </w:r>
      <w:r w:rsidRPr="00813D16">
        <w:rPr>
          <w:szCs w:val="22"/>
          <w:u w:val="single"/>
          <w:lang w:eastAsia="en-US"/>
        </w:rPr>
        <w:tab/>
      </w:r>
      <w:r w:rsidRPr="00813D16">
        <w:rPr>
          <w:szCs w:val="22"/>
          <w:u w:val="single"/>
          <w:lang w:eastAsia="en-US"/>
        </w:rPr>
        <w:tab/>
      </w:r>
      <w:r w:rsidRPr="00813D16">
        <w:rPr>
          <w:szCs w:val="22"/>
          <w:u w:val="single"/>
          <w:lang w:eastAsia="en-US"/>
        </w:rPr>
        <w:tab/>
      </w:r>
      <w:r w:rsidRPr="00813D16">
        <w:rPr>
          <w:spacing w:val="40"/>
          <w:szCs w:val="22"/>
          <w:u w:val="single"/>
          <w:lang w:eastAsia="en-US"/>
        </w:rPr>
        <w:t xml:space="preserve"> </w:t>
      </w:r>
    </w:p>
    <w:p w14:paraId="4D2807EC" w14:textId="77777777" w:rsidR="00813D16" w:rsidRPr="00813D16" w:rsidRDefault="00813D16" w:rsidP="00813D16">
      <w:pPr>
        <w:widowControl w:val="0"/>
        <w:autoSpaceDE w:val="0"/>
        <w:autoSpaceDN w:val="0"/>
        <w:spacing w:before="1"/>
        <w:ind w:right="132"/>
        <w:jc w:val="both"/>
        <w:rPr>
          <w:szCs w:val="22"/>
          <w:lang w:eastAsia="en-US"/>
        </w:rPr>
      </w:pPr>
      <w:r w:rsidRPr="00813D16">
        <w:rPr>
          <w:szCs w:val="22"/>
          <w:lang w:eastAsia="en-US"/>
        </w:rPr>
        <w:t>в</w:t>
      </w:r>
      <w:r w:rsidRPr="00813D16">
        <w:rPr>
          <w:spacing w:val="-11"/>
          <w:szCs w:val="22"/>
          <w:lang w:eastAsia="en-US"/>
        </w:rPr>
        <w:t xml:space="preserve"> </w:t>
      </w:r>
      <w:r w:rsidRPr="00813D16">
        <w:rPr>
          <w:szCs w:val="22"/>
          <w:lang w:eastAsia="en-US"/>
        </w:rPr>
        <w:t>соответствии</w:t>
      </w:r>
      <w:r w:rsidRPr="00813D16">
        <w:rPr>
          <w:spacing w:val="-9"/>
          <w:szCs w:val="22"/>
          <w:lang w:eastAsia="en-US"/>
        </w:rPr>
        <w:t xml:space="preserve"> </w:t>
      </w:r>
      <w:r w:rsidRPr="00813D16">
        <w:rPr>
          <w:szCs w:val="22"/>
          <w:lang w:eastAsia="en-US"/>
        </w:rPr>
        <w:t>с</w:t>
      </w:r>
      <w:r w:rsidRPr="00813D16">
        <w:rPr>
          <w:spacing w:val="-14"/>
          <w:szCs w:val="22"/>
          <w:lang w:eastAsia="en-US"/>
        </w:rPr>
        <w:t xml:space="preserve"> </w:t>
      </w:r>
      <w:r w:rsidRPr="00813D16">
        <w:rPr>
          <w:szCs w:val="22"/>
          <w:lang w:eastAsia="en-US"/>
        </w:rPr>
        <w:t>Федеральным</w:t>
      </w:r>
      <w:r w:rsidRPr="00813D16">
        <w:rPr>
          <w:spacing w:val="-10"/>
          <w:szCs w:val="22"/>
          <w:lang w:eastAsia="en-US"/>
        </w:rPr>
        <w:t xml:space="preserve"> </w:t>
      </w:r>
      <w:r w:rsidRPr="00813D16">
        <w:rPr>
          <w:szCs w:val="22"/>
          <w:lang w:eastAsia="en-US"/>
        </w:rPr>
        <w:t>законом</w:t>
      </w:r>
      <w:r w:rsidRPr="00813D16">
        <w:rPr>
          <w:spacing w:val="-15"/>
          <w:szCs w:val="22"/>
          <w:lang w:eastAsia="en-US"/>
        </w:rPr>
        <w:t xml:space="preserve"> </w:t>
      </w:r>
      <w:r w:rsidRPr="00813D16">
        <w:rPr>
          <w:szCs w:val="22"/>
          <w:lang w:eastAsia="en-US"/>
        </w:rPr>
        <w:t>от</w:t>
      </w:r>
      <w:r w:rsidRPr="00813D16">
        <w:rPr>
          <w:spacing w:val="-9"/>
          <w:szCs w:val="22"/>
          <w:lang w:eastAsia="en-US"/>
        </w:rPr>
        <w:t xml:space="preserve"> </w:t>
      </w:r>
      <w:r w:rsidRPr="00813D16">
        <w:rPr>
          <w:szCs w:val="22"/>
          <w:lang w:eastAsia="en-US"/>
        </w:rPr>
        <w:t>27.07.2006</w:t>
      </w:r>
      <w:r w:rsidRPr="00813D16">
        <w:rPr>
          <w:spacing w:val="-3"/>
          <w:szCs w:val="22"/>
          <w:lang w:eastAsia="en-US"/>
        </w:rPr>
        <w:t xml:space="preserve"> </w:t>
      </w:r>
      <w:r w:rsidRPr="00813D16">
        <w:rPr>
          <w:szCs w:val="22"/>
          <w:lang w:eastAsia="en-US"/>
        </w:rPr>
        <w:t>года</w:t>
      </w:r>
      <w:r w:rsidRPr="00813D16">
        <w:rPr>
          <w:spacing w:val="-10"/>
          <w:szCs w:val="22"/>
          <w:lang w:eastAsia="en-US"/>
        </w:rPr>
        <w:t xml:space="preserve"> </w:t>
      </w:r>
      <w:r w:rsidRPr="00813D16">
        <w:rPr>
          <w:szCs w:val="22"/>
          <w:lang w:eastAsia="en-US"/>
        </w:rPr>
        <w:t>№</w:t>
      </w:r>
      <w:r w:rsidRPr="00813D16">
        <w:rPr>
          <w:spacing w:val="-13"/>
          <w:szCs w:val="22"/>
          <w:lang w:eastAsia="en-US"/>
        </w:rPr>
        <w:t xml:space="preserve"> </w:t>
      </w:r>
      <w:r w:rsidRPr="00813D16">
        <w:rPr>
          <w:szCs w:val="22"/>
          <w:lang w:eastAsia="en-US"/>
        </w:rPr>
        <w:t>152-ФЗ</w:t>
      </w:r>
      <w:r w:rsidRPr="00813D16">
        <w:rPr>
          <w:spacing w:val="-10"/>
          <w:szCs w:val="22"/>
          <w:lang w:eastAsia="en-US"/>
        </w:rPr>
        <w:t xml:space="preserve"> </w:t>
      </w:r>
      <w:r w:rsidRPr="00813D16">
        <w:rPr>
          <w:szCs w:val="22"/>
          <w:lang w:eastAsia="en-US"/>
        </w:rPr>
        <w:t>«О персональных</w:t>
      </w:r>
      <w:r w:rsidRPr="00813D16">
        <w:rPr>
          <w:spacing w:val="-13"/>
          <w:szCs w:val="22"/>
          <w:lang w:eastAsia="en-US"/>
        </w:rPr>
        <w:t xml:space="preserve"> </w:t>
      </w:r>
      <w:r w:rsidRPr="00813D16">
        <w:rPr>
          <w:szCs w:val="22"/>
          <w:lang w:eastAsia="en-US"/>
        </w:rPr>
        <w:t>данных» и</w:t>
      </w:r>
      <w:r w:rsidRPr="00813D16">
        <w:rPr>
          <w:spacing w:val="-8"/>
          <w:szCs w:val="22"/>
          <w:lang w:eastAsia="en-US"/>
        </w:rPr>
        <w:t xml:space="preserve"> </w:t>
      </w:r>
      <w:r w:rsidRPr="00813D16">
        <w:rPr>
          <w:szCs w:val="22"/>
          <w:lang w:eastAsia="en-US"/>
        </w:rPr>
        <w:t>ст.</w:t>
      </w:r>
      <w:r w:rsidRPr="00813D16">
        <w:rPr>
          <w:spacing w:val="-7"/>
          <w:szCs w:val="22"/>
          <w:lang w:eastAsia="en-US"/>
        </w:rPr>
        <w:t xml:space="preserve"> </w:t>
      </w:r>
      <w:r w:rsidRPr="00813D16">
        <w:rPr>
          <w:szCs w:val="22"/>
          <w:lang w:eastAsia="en-US"/>
        </w:rPr>
        <w:t>6</w:t>
      </w:r>
      <w:r w:rsidRPr="00813D16">
        <w:rPr>
          <w:spacing w:val="-13"/>
          <w:szCs w:val="22"/>
          <w:lang w:eastAsia="en-US"/>
        </w:rPr>
        <w:t xml:space="preserve"> </w:t>
      </w:r>
      <w:r w:rsidRPr="00813D16">
        <w:rPr>
          <w:szCs w:val="22"/>
          <w:lang w:eastAsia="en-US"/>
        </w:rPr>
        <w:t>Федерального</w:t>
      </w:r>
      <w:r w:rsidRPr="00813D16">
        <w:rPr>
          <w:spacing w:val="-9"/>
          <w:szCs w:val="22"/>
          <w:lang w:eastAsia="en-US"/>
        </w:rPr>
        <w:t xml:space="preserve"> </w:t>
      </w:r>
      <w:r w:rsidRPr="00813D16">
        <w:rPr>
          <w:szCs w:val="22"/>
          <w:lang w:eastAsia="en-US"/>
        </w:rPr>
        <w:t>закона</w:t>
      </w:r>
      <w:r w:rsidRPr="00813D16">
        <w:rPr>
          <w:spacing w:val="-14"/>
          <w:szCs w:val="22"/>
          <w:lang w:eastAsia="en-US"/>
        </w:rPr>
        <w:t xml:space="preserve"> </w:t>
      </w:r>
      <w:r w:rsidRPr="00813D16">
        <w:rPr>
          <w:szCs w:val="22"/>
          <w:lang w:eastAsia="en-US"/>
        </w:rPr>
        <w:t>от</w:t>
      </w:r>
      <w:r w:rsidRPr="00813D16">
        <w:rPr>
          <w:spacing w:val="-13"/>
          <w:szCs w:val="22"/>
          <w:lang w:eastAsia="en-US"/>
        </w:rPr>
        <w:t xml:space="preserve"> </w:t>
      </w:r>
      <w:r w:rsidRPr="00813D16">
        <w:rPr>
          <w:szCs w:val="22"/>
          <w:lang w:eastAsia="en-US"/>
        </w:rPr>
        <w:t>30.12.2004</w:t>
      </w:r>
      <w:r w:rsidRPr="00813D16">
        <w:rPr>
          <w:spacing w:val="-9"/>
          <w:szCs w:val="22"/>
          <w:lang w:eastAsia="en-US"/>
        </w:rPr>
        <w:t xml:space="preserve"> </w:t>
      </w:r>
      <w:r w:rsidRPr="00813D16">
        <w:rPr>
          <w:szCs w:val="22"/>
          <w:lang w:eastAsia="en-US"/>
        </w:rPr>
        <w:t>года</w:t>
      </w:r>
      <w:r w:rsidRPr="00813D16">
        <w:rPr>
          <w:spacing w:val="33"/>
          <w:szCs w:val="22"/>
          <w:lang w:eastAsia="en-US"/>
        </w:rPr>
        <w:t xml:space="preserve"> </w:t>
      </w:r>
      <w:r w:rsidRPr="00813D16">
        <w:rPr>
          <w:szCs w:val="22"/>
          <w:lang w:eastAsia="en-US"/>
        </w:rPr>
        <w:t>№</w:t>
      </w:r>
      <w:r w:rsidRPr="00813D16">
        <w:rPr>
          <w:spacing w:val="-8"/>
          <w:szCs w:val="22"/>
          <w:lang w:eastAsia="en-US"/>
        </w:rPr>
        <w:t xml:space="preserve"> </w:t>
      </w:r>
      <w:r w:rsidRPr="00813D16">
        <w:rPr>
          <w:szCs w:val="22"/>
          <w:lang w:eastAsia="en-US"/>
        </w:rPr>
        <w:t>218-ФЗ</w:t>
      </w:r>
      <w:r w:rsidRPr="00813D16">
        <w:rPr>
          <w:spacing w:val="-9"/>
          <w:szCs w:val="22"/>
          <w:lang w:eastAsia="en-US"/>
        </w:rPr>
        <w:t xml:space="preserve"> </w:t>
      </w:r>
      <w:r w:rsidRPr="00813D16">
        <w:rPr>
          <w:szCs w:val="22"/>
          <w:lang w:eastAsia="en-US"/>
        </w:rPr>
        <w:t>«О</w:t>
      </w:r>
      <w:r w:rsidRPr="00813D16">
        <w:rPr>
          <w:spacing w:val="-9"/>
          <w:szCs w:val="22"/>
          <w:lang w:eastAsia="en-US"/>
        </w:rPr>
        <w:t xml:space="preserve"> </w:t>
      </w:r>
      <w:r w:rsidRPr="00813D16">
        <w:rPr>
          <w:szCs w:val="22"/>
          <w:lang w:eastAsia="en-US"/>
        </w:rPr>
        <w:t>кредитных</w:t>
      </w:r>
      <w:r w:rsidRPr="00813D16">
        <w:rPr>
          <w:spacing w:val="-13"/>
          <w:szCs w:val="22"/>
          <w:lang w:eastAsia="en-US"/>
        </w:rPr>
        <w:t xml:space="preserve"> </w:t>
      </w:r>
      <w:r w:rsidRPr="00813D16">
        <w:rPr>
          <w:szCs w:val="22"/>
          <w:lang w:eastAsia="en-US"/>
        </w:rPr>
        <w:t>историях»,</w:t>
      </w:r>
      <w:r w:rsidRPr="00813D16">
        <w:rPr>
          <w:spacing w:val="-8"/>
          <w:szCs w:val="22"/>
          <w:lang w:eastAsia="en-US"/>
        </w:rPr>
        <w:t xml:space="preserve"> </w:t>
      </w:r>
      <w:r w:rsidRPr="00813D16">
        <w:rPr>
          <w:szCs w:val="22"/>
          <w:lang w:eastAsia="en-US"/>
        </w:rPr>
        <w:t>в</w:t>
      </w:r>
      <w:r w:rsidRPr="00813D16">
        <w:rPr>
          <w:spacing w:val="-8"/>
          <w:szCs w:val="22"/>
          <w:lang w:eastAsia="en-US"/>
        </w:rPr>
        <w:t xml:space="preserve"> </w:t>
      </w:r>
      <w:r w:rsidRPr="00813D16">
        <w:rPr>
          <w:szCs w:val="22"/>
          <w:lang w:eastAsia="en-US"/>
        </w:rPr>
        <w:t>целях</w:t>
      </w:r>
      <w:r w:rsidRPr="00813D16">
        <w:rPr>
          <w:spacing w:val="-13"/>
          <w:szCs w:val="22"/>
          <w:lang w:eastAsia="en-US"/>
        </w:rPr>
        <w:t xml:space="preserve"> </w:t>
      </w:r>
      <w:r w:rsidRPr="00813D16">
        <w:rPr>
          <w:szCs w:val="22"/>
          <w:lang w:eastAsia="en-US"/>
        </w:rPr>
        <w:t>получения информации</w:t>
      </w:r>
      <w:r w:rsidRPr="00813D16">
        <w:rPr>
          <w:spacing w:val="-5"/>
          <w:szCs w:val="22"/>
          <w:lang w:eastAsia="en-US"/>
        </w:rPr>
        <w:t xml:space="preserve"> </w:t>
      </w:r>
      <w:r w:rsidRPr="00813D16">
        <w:rPr>
          <w:szCs w:val="22"/>
          <w:lang w:eastAsia="en-US"/>
        </w:rPr>
        <w:t>из</w:t>
      </w:r>
      <w:r w:rsidRPr="00813D16">
        <w:rPr>
          <w:spacing w:val="-5"/>
          <w:szCs w:val="22"/>
          <w:lang w:eastAsia="en-US"/>
        </w:rPr>
        <w:t xml:space="preserve"> </w:t>
      </w:r>
      <w:r w:rsidRPr="00813D16">
        <w:rPr>
          <w:szCs w:val="22"/>
          <w:lang w:eastAsia="en-US"/>
        </w:rPr>
        <w:t>бюро</w:t>
      </w:r>
      <w:r w:rsidRPr="00813D16">
        <w:rPr>
          <w:spacing w:val="-1"/>
          <w:szCs w:val="22"/>
          <w:lang w:eastAsia="en-US"/>
        </w:rPr>
        <w:t xml:space="preserve"> </w:t>
      </w:r>
      <w:r w:rsidRPr="00813D16">
        <w:rPr>
          <w:szCs w:val="22"/>
          <w:lang w:eastAsia="en-US"/>
        </w:rPr>
        <w:t>кредитных</w:t>
      </w:r>
      <w:r w:rsidRPr="00813D16">
        <w:rPr>
          <w:spacing w:val="-6"/>
          <w:szCs w:val="22"/>
          <w:lang w:eastAsia="en-US"/>
        </w:rPr>
        <w:t xml:space="preserve"> </w:t>
      </w:r>
      <w:r w:rsidRPr="00813D16">
        <w:rPr>
          <w:szCs w:val="22"/>
          <w:lang w:eastAsia="en-US"/>
        </w:rPr>
        <w:t>историй</w:t>
      </w:r>
      <w:r w:rsidRPr="00813D16">
        <w:rPr>
          <w:spacing w:val="-5"/>
          <w:szCs w:val="22"/>
          <w:lang w:eastAsia="en-US"/>
        </w:rPr>
        <w:t xml:space="preserve"> </w:t>
      </w:r>
      <w:r w:rsidRPr="00813D16">
        <w:rPr>
          <w:szCs w:val="22"/>
          <w:lang w:eastAsia="en-US"/>
        </w:rPr>
        <w:t>для</w:t>
      </w:r>
      <w:r w:rsidRPr="00813D16">
        <w:rPr>
          <w:spacing w:val="-1"/>
          <w:szCs w:val="22"/>
          <w:lang w:eastAsia="en-US"/>
        </w:rPr>
        <w:t xml:space="preserve"> </w:t>
      </w:r>
      <w:r w:rsidRPr="00813D16">
        <w:rPr>
          <w:szCs w:val="22"/>
          <w:lang w:eastAsia="en-US"/>
        </w:rPr>
        <w:t>заключения</w:t>
      </w:r>
      <w:r w:rsidRPr="00813D16">
        <w:rPr>
          <w:spacing w:val="-1"/>
          <w:szCs w:val="22"/>
          <w:lang w:eastAsia="en-US"/>
        </w:rPr>
        <w:t xml:space="preserve"> </w:t>
      </w:r>
      <w:r w:rsidRPr="00813D16">
        <w:rPr>
          <w:szCs w:val="22"/>
          <w:lang w:eastAsia="en-US"/>
        </w:rPr>
        <w:t>договоров</w:t>
      </w:r>
      <w:r w:rsidRPr="00813D16">
        <w:rPr>
          <w:spacing w:val="-4"/>
          <w:szCs w:val="22"/>
          <w:lang w:eastAsia="en-US"/>
        </w:rPr>
        <w:t xml:space="preserve"> </w:t>
      </w:r>
      <w:r w:rsidRPr="00813D16">
        <w:rPr>
          <w:szCs w:val="22"/>
          <w:lang w:eastAsia="en-US"/>
        </w:rPr>
        <w:t>в</w:t>
      </w:r>
      <w:r w:rsidRPr="00813D16">
        <w:rPr>
          <w:spacing w:val="-8"/>
          <w:szCs w:val="22"/>
          <w:lang w:eastAsia="en-US"/>
        </w:rPr>
        <w:t xml:space="preserve"> </w:t>
      </w:r>
      <w:r w:rsidRPr="00813D16">
        <w:rPr>
          <w:szCs w:val="22"/>
          <w:lang w:eastAsia="en-US"/>
        </w:rPr>
        <w:t>обеспечение</w:t>
      </w:r>
      <w:r w:rsidRPr="00813D16">
        <w:rPr>
          <w:spacing w:val="-2"/>
          <w:szCs w:val="22"/>
          <w:lang w:eastAsia="en-US"/>
        </w:rPr>
        <w:t xml:space="preserve"> </w:t>
      </w:r>
      <w:r w:rsidRPr="00813D16">
        <w:rPr>
          <w:szCs w:val="22"/>
          <w:lang w:eastAsia="en-US"/>
        </w:rPr>
        <w:t>договора</w:t>
      </w:r>
      <w:r w:rsidRPr="00813D16">
        <w:rPr>
          <w:spacing w:val="-7"/>
          <w:szCs w:val="22"/>
          <w:lang w:eastAsia="en-US"/>
        </w:rPr>
        <w:t xml:space="preserve"> </w:t>
      </w:r>
      <w:r w:rsidRPr="00813D16">
        <w:rPr>
          <w:szCs w:val="22"/>
          <w:lang w:eastAsia="en-US"/>
        </w:rPr>
        <w:t>целевого займа, даю согласие государственному фонду развития промышленности Белгородской области, находящемуся по адресу: г. Белгород, ул. Королева, д.2А, оф.507 на обработку моих персональных данных, включающих:</w:t>
      </w:r>
      <w:r w:rsidRPr="00813D16">
        <w:rPr>
          <w:spacing w:val="-2"/>
          <w:szCs w:val="22"/>
          <w:lang w:eastAsia="en-US"/>
        </w:rPr>
        <w:t xml:space="preserve"> </w:t>
      </w:r>
      <w:r w:rsidRPr="00813D16">
        <w:rPr>
          <w:szCs w:val="22"/>
          <w:lang w:eastAsia="en-US"/>
        </w:rPr>
        <w:t>фамилию, имя,</w:t>
      </w:r>
      <w:r w:rsidRPr="00813D16">
        <w:rPr>
          <w:spacing w:val="-8"/>
          <w:szCs w:val="22"/>
          <w:lang w:eastAsia="en-US"/>
        </w:rPr>
        <w:t xml:space="preserve"> </w:t>
      </w:r>
      <w:r w:rsidRPr="00813D16">
        <w:rPr>
          <w:szCs w:val="22"/>
          <w:lang w:eastAsia="en-US"/>
        </w:rPr>
        <w:t>отчество, паспортные</w:t>
      </w:r>
      <w:r w:rsidRPr="00813D16">
        <w:rPr>
          <w:spacing w:val="-2"/>
          <w:szCs w:val="22"/>
          <w:lang w:eastAsia="en-US"/>
        </w:rPr>
        <w:t xml:space="preserve"> </w:t>
      </w:r>
      <w:r w:rsidRPr="00813D16">
        <w:rPr>
          <w:szCs w:val="22"/>
          <w:lang w:eastAsia="en-US"/>
        </w:rPr>
        <w:t>данные,</w:t>
      </w:r>
      <w:r w:rsidRPr="00813D16">
        <w:rPr>
          <w:spacing w:val="-4"/>
          <w:szCs w:val="22"/>
          <w:lang w:eastAsia="en-US"/>
        </w:rPr>
        <w:t xml:space="preserve"> </w:t>
      </w:r>
      <w:r w:rsidRPr="00813D16">
        <w:rPr>
          <w:szCs w:val="22"/>
          <w:lang w:eastAsia="en-US"/>
        </w:rPr>
        <w:t>дату</w:t>
      </w:r>
      <w:r w:rsidRPr="00813D16">
        <w:rPr>
          <w:spacing w:val="-11"/>
          <w:szCs w:val="22"/>
          <w:lang w:eastAsia="en-US"/>
        </w:rPr>
        <w:t xml:space="preserve"> </w:t>
      </w:r>
      <w:r w:rsidRPr="00813D16">
        <w:rPr>
          <w:szCs w:val="22"/>
          <w:lang w:eastAsia="en-US"/>
        </w:rPr>
        <w:t>рождения, место</w:t>
      </w:r>
      <w:r w:rsidRPr="00813D16">
        <w:rPr>
          <w:spacing w:val="-2"/>
          <w:szCs w:val="22"/>
          <w:lang w:eastAsia="en-US"/>
        </w:rPr>
        <w:t xml:space="preserve"> </w:t>
      </w:r>
      <w:r w:rsidRPr="00813D16">
        <w:rPr>
          <w:szCs w:val="22"/>
          <w:lang w:eastAsia="en-US"/>
        </w:rPr>
        <w:t>рождения, адрес места регистрации и фактического проживания, ИНН, страховой номер индивидуального лицевого счета Пенсионного Фонда Российской Федерации (СНИЛС), то есть на совершение действий,</w:t>
      </w:r>
      <w:r w:rsidRPr="00813D16">
        <w:rPr>
          <w:spacing w:val="40"/>
          <w:szCs w:val="22"/>
          <w:lang w:eastAsia="en-US"/>
        </w:rPr>
        <w:t xml:space="preserve">  </w:t>
      </w:r>
      <w:r w:rsidRPr="00813D16">
        <w:rPr>
          <w:szCs w:val="22"/>
          <w:lang w:eastAsia="en-US"/>
        </w:rPr>
        <w:t>предусмотренных</w:t>
      </w:r>
      <w:r w:rsidRPr="00813D16">
        <w:rPr>
          <w:spacing w:val="40"/>
          <w:szCs w:val="22"/>
          <w:lang w:eastAsia="en-US"/>
        </w:rPr>
        <w:t xml:space="preserve">  </w:t>
      </w:r>
      <w:r w:rsidRPr="00813D16">
        <w:rPr>
          <w:szCs w:val="22"/>
          <w:lang w:eastAsia="en-US"/>
        </w:rPr>
        <w:t>п.3</w:t>
      </w:r>
      <w:r w:rsidRPr="00813D16">
        <w:rPr>
          <w:spacing w:val="40"/>
          <w:szCs w:val="22"/>
          <w:lang w:eastAsia="en-US"/>
        </w:rPr>
        <w:t xml:space="preserve"> </w:t>
      </w:r>
      <w:r w:rsidRPr="00813D16">
        <w:rPr>
          <w:szCs w:val="22"/>
          <w:lang w:eastAsia="en-US"/>
        </w:rPr>
        <w:t>ст.</w:t>
      </w:r>
      <w:r w:rsidRPr="00813D16">
        <w:rPr>
          <w:spacing w:val="40"/>
          <w:szCs w:val="22"/>
          <w:lang w:eastAsia="en-US"/>
        </w:rPr>
        <w:t xml:space="preserve"> </w:t>
      </w:r>
      <w:r w:rsidRPr="00813D16">
        <w:rPr>
          <w:szCs w:val="22"/>
          <w:lang w:eastAsia="en-US"/>
        </w:rPr>
        <w:t>3 Федерального закона</w:t>
      </w:r>
      <w:r w:rsidRPr="00813D16">
        <w:rPr>
          <w:spacing w:val="40"/>
          <w:szCs w:val="22"/>
          <w:lang w:eastAsia="en-US"/>
        </w:rPr>
        <w:t xml:space="preserve"> от 27.07.2006 года №</w:t>
      </w:r>
      <w:r w:rsidRPr="00813D16">
        <w:rPr>
          <w:szCs w:val="22"/>
          <w:lang w:eastAsia="en-US"/>
        </w:rPr>
        <w:t>152-ФЗ «О</w:t>
      </w:r>
      <w:r w:rsidRPr="00813D16">
        <w:rPr>
          <w:spacing w:val="-2"/>
          <w:szCs w:val="22"/>
          <w:lang w:eastAsia="en-US"/>
        </w:rPr>
        <w:t xml:space="preserve"> </w:t>
      </w:r>
      <w:r w:rsidRPr="00813D16">
        <w:rPr>
          <w:szCs w:val="22"/>
          <w:lang w:eastAsia="en-US"/>
        </w:rPr>
        <w:t>персональных</w:t>
      </w:r>
      <w:r w:rsidRPr="00813D16">
        <w:rPr>
          <w:spacing w:val="-4"/>
          <w:szCs w:val="22"/>
          <w:lang w:eastAsia="en-US"/>
        </w:rPr>
        <w:t xml:space="preserve"> </w:t>
      </w:r>
      <w:r w:rsidRPr="00813D16">
        <w:rPr>
          <w:spacing w:val="-2"/>
          <w:szCs w:val="22"/>
          <w:lang w:eastAsia="en-US"/>
        </w:rPr>
        <w:t>данных».</w:t>
      </w:r>
    </w:p>
    <w:p w14:paraId="13C4C067" w14:textId="77777777" w:rsidR="00813D16" w:rsidRPr="00813D16" w:rsidRDefault="00813D16" w:rsidP="00813D16">
      <w:pPr>
        <w:widowControl w:val="0"/>
        <w:autoSpaceDE w:val="0"/>
        <w:autoSpaceDN w:val="0"/>
        <w:rPr>
          <w:szCs w:val="26"/>
          <w:lang w:eastAsia="en-US"/>
        </w:rPr>
      </w:pPr>
    </w:p>
    <w:p w14:paraId="7E15F6D2" w14:textId="77777777" w:rsidR="00813D16" w:rsidRPr="00813D16" w:rsidRDefault="00813D16" w:rsidP="00813D16">
      <w:pPr>
        <w:widowControl w:val="0"/>
        <w:autoSpaceDE w:val="0"/>
        <w:autoSpaceDN w:val="0"/>
        <w:spacing w:before="1"/>
        <w:jc w:val="both"/>
        <w:rPr>
          <w:szCs w:val="22"/>
          <w:lang w:eastAsia="en-US"/>
        </w:rPr>
      </w:pPr>
      <w:r w:rsidRPr="00813D16">
        <w:rPr>
          <w:szCs w:val="22"/>
          <w:lang w:eastAsia="en-US"/>
        </w:rPr>
        <w:t>Настоящее</w:t>
      </w:r>
      <w:r w:rsidRPr="00813D16">
        <w:rPr>
          <w:spacing w:val="-2"/>
          <w:szCs w:val="22"/>
          <w:lang w:eastAsia="en-US"/>
        </w:rPr>
        <w:t xml:space="preserve"> </w:t>
      </w:r>
      <w:r w:rsidRPr="00813D16">
        <w:rPr>
          <w:szCs w:val="22"/>
          <w:lang w:eastAsia="en-US"/>
        </w:rPr>
        <w:t>согласие</w:t>
      </w:r>
      <w:r w:rsidRPr="00813D16">
        <w:rPr>
          <w:spacing w:val="-3"/>
          <w:szCs w:val="22"/>
          <w:lang w:eastAsia="en-US"/>
        </w:rPr>
        <w:t xml:space="preserve"> </w:t>
      </w:r>
      <w:r w:rsidRPr="00813D16">
        <w:rPr>
          <w:szCs w:val="22"/>
          <w:lang w:eastAsia="en-US"/>
        </w:rPr>
        <w:t>действует</w:t>
      </w:r>
      <w:r w:rsidRPr="00813D16">
        <w:rPr>
          <w:spacing w:val="-2"/>
          <w:szCs w:val="22"/>
          <w:lang w:eastAsia="en-US"/>
        </w:rPr>
        <w:t xml:space="preserve"> </w:t>
      </w:r>
      <w:r w:rsidRPr="00813D16">
        <w:rPr>
          <w:szCs w:val="22"/>
          <w:lang w:eastAsia="en-US"/>
        </w:rPr>
        <w:t>со</w:t>
      </w:r>
      <w:r w:rsidRPr="00813D16">
        <w:rPr>
          <w:spacing w:val="2"/>
          <w:szCs w:val="22"/>
          <w:lang w:eastAsia="en-US"/>
        </w:rPr>
        <w:t xml:space="preserve"> </w:t>
      </w:r>
      <w:r w:rsidRPr="00813D16">
        <w:rPr>
          <w:szCs w:val="22"/>
          <w:lang w:eastAsia="en-US"/>
        </w:rPr>
        <w:t>дня</w:t>
      </w:r>
      <w:r w:rsidRPr="00813D16">
        <w:rPr>
          <w:spacing w:val="-2"/>
          <w:szCs w:val="22"/>
          <w:lang w:eastAsia="en-US"/>
        </w:rPr>
        <w:t xml:space="preserve"> </w:t>
      </w:r>
      <w:r w:rsidRPr="00813D16">
        <w:rPr>
          <w:szCs w:val="22"/>
          <w:lang w:eastAsia="en-US"/>
        </w:rPr>
        <w:t>его</w:t>
      </w:r>
      <w:r w:rsidRPr="00813D16">
        <w:rPr>
          <w:spacing w:val="-2"/>
          <w:szCs w:val="22"/>
          <w:lang w:eastAsia="en-US"/>
        </w:rPr>
        <w:t xml:space="preserve"> </w:t>
      </w:r>
      <w:r w:rsidRPr="00813D16">
        <w:rPr>
          <w:szCs w:val="22"/>
          <w:lang w:eastAsia="en-US"/>
        </w:rPr>
        <w:t>подписания</w:t>
      </w:r>
      <w:r w:rsidRPr="00813D16">
        <w:rPr>
          <w:spacing w:val="-2"/>
          <w:szCs w:val="22"/>
          <w:lang w:eastAsia="en-US"/>
        </w:rPr>
        <w:t xml:space="preserve"> </w:t>
      </w:r>
      <w:r w:rsidRPr="00813D16">
        <w:rPr>
          <w:szCs w:val="22"/>
          <w:lang w:eastAsia="en-US"/>
        </w:rPr>
        <w:t>до</w:t>
      </w:r>
      <w:r w:rsidRPr="00813D16">
        <w:rPr>
          <w:spacing w:val="-2"/>
          <w:szCs w:val="22"/>
          <w:lang w:eastAsia="en-US"/>
        </w:rPr>
        <w:t xml:space="preserve"> </w:t>
      </w:r>
      <w:r w:rsidRPr="00813D16">
        <w:rPr>
          <w:szCs w:val="22"/>
          <w:lang w:eastAsia="en-US"/>
        </w:rPr>
        <w:t>дня</w:t>
      </w:r>
      <w:r w:rsidRPr="00813D16">
        <w:rPr>
          <w:spacing w:val="-7"/>
          <w:szCs w:val="22"/>
          <w:lang w:eastAsia="en-US"/>
        </w:rPr>
        <w:t xml:space="preserve"> </w:t>
      </w:r>
      <w:r w:rsidRPr="00813D16">
        <w:rPr>
          <w:szCs w:val="22"/>
          <w:lang w:eastAsia="en-US"/>
        </w:rPr>
        <w:t>отзыва</w:t>
      </w:r>
      <w:r w:rsidRPr="00813D16">
        <w:rPr>
          <w:spacing w:val="-7"/>
          <w:szCs w:val="22"/>
          <w:lang w:eastAsia="en-US"/>
        </w:rPr>
        <w:t xml:space="preserve"> </w:t>
      </w:r>
      <w:r w:rsidRPr="00813D16">
        <w:rPr>
          <w:szCs w:val="22"/>
          <w:lang w:eastAsia="en-US"/>
        </w:rPr>
        <w:t>в</w:t>
      </w:r>
      <w:r w:rsidRPr="00813D16">
        <w:rPr>
          <w:spacing w:val="-5"/>
          <w:szCs w:val="22"/>
          <w:lang w:eastAsia="en-US"/>
        </w:rPr>
        <w:t xml:space="preserve"> </w:t>
      </w:r>
      <w:r w:rsidRPr="00813D16">
        <w:rPr>
          <w:szCs w:val="22"/>
          <w:lang w:eastAsia="en-US"/>
        </w:rPr>
        <w:t>письменной</w:t>
      </w:r>
      <w:r w:rsidRPr="00813D16">
        <w:rPr>
          <w:spacing w:val="-5"/>
          <w:szCs w:val="22"/>
          <w:lang w:eastAsia="en-US"/>
        </w:rPr>
        <w:t xml:space="preserve"> </w:t>
      </w:r>
      <w:r w:rsidRPr="00813D16">
        <w:rPr>
          <w:spacing w:val="-2"/>
          <w:szCs w:val="22"/>
          <w:lang w:eastAsia="en-US"/>
        </w:rPr>
        <w:t>форме.</w:t>
      </w:r>
    </w:p>
    <w:p w14:paraId="2BAADA77" w14:textId="77777777" w:rsidR="00813D16" w:rsidRPr="00813D16" w:rsidRDefault="00813D16" w:rsidP="00813D16">
      <w:pPr>
        <w:widowControl w:val="0"/>
        <w:autoSpaceDE w:val="0"/>
        <w:autoSpaceDN w:val="0"/>
        <w:spacing w:before="259"/>
        <w:rPr>
          <w:szCs w:val="26"/>
          <w:lang w:eastAsia="en-US"/>
        </w:rPr>
      </w:pPr>
    </w:p>
    <w:p w14:paraId="548BCA97" w14:textId="77777777" w:rsidR="00813D16" w:rsidRPr="00813D16" w:rsidRDefault="00813D16" w:rsidP="00813D16">
      <w:pPr>
        <w:widowControl w:val="0"/>
        <w:tabs>
          <w:tab w:val="left" w:pos="749"/>
          <w:tab w:val="left" w:pos="3382"/>
        </w:tabs>
        <w:autoSpaceDE w:val="0"/>
        <w:autoSpaceDN w:val="0"/>
        <w:spacing w:line="275" w:lineRule="exact"/>
        <w:rPr>
          <w:szCs w:val="22"/>
          <w:lang w:eastAsia="en-US"/>
        </w:rPr>
      </w:pPr>
      <w:r w:rsidRPr="00813D16">
        <w:rPr>
          <w:spacing w:val="-10"/>
          <w:szCs w:val="22"/>
          <w:lang w:eastAsia="en-US"/>
        </w:rPr>
        <w:t>«</w:t>
      </w:r>
      <w:r w:rsidRPr="00813D16">
        <w:rPr>
          <w:szCs w:val="22"/>
          <w:u w:val="single"/>
          <w:lang w:eastAsia="en-US"/>
        </w:rPr>
        <w:tab/>
      </w:r>
      <w:r w:rsidRPr="00813D16">
        <w:rPr>
          <w:szCs w:val="22"/>
          <w:lang w:eastAsia="en-US"/>
        </w:rPr>
        <w:t xml:space="preserve">» </w:t>
      </w:r>
      <w:r w:rsidRPr="00813D16">
        <w:rPr>
          <w:szCs w:val="22"/>
          <w:u w:val="single"/>
          <w:lang w:eastAsia="en-US"/>
        </w:rPr>
        <w:tab/>
      </w:r>
      <w:r w:rsidRPr="00813D16">
        <w:rPr>
          <w:szCs w:val="22"/>
          <w:lang w:eastAsia="en-US"/>
        </w:rPr>
        <w:t xml:space="preserve"> г.</w:t>
      </w:r>
    </w:p>
    <w:p w14:paraId="11E7E803" w14:textId="77777777" w:rsidR="00813D16" w:rsidRPr="00813D16" w:rsidRDefault="00813D16" w:rsidP="00813D16">
      <w:pPr>
        <w:widowControl w:val="0"/>
        <w:autoSpaceDE w:val="0"/>
        <w:autoSpaceDN w:val="0"/>
        <w:spacing w:line="275" w:lineRule="exact"/>
        <w:rPr>
          <w:i/>
          <w:szCs w:val="22"/>
          <w:lang w:eastAsia="en-US"/>
        </w:rPr>
      </w:pPr>
      <w:r w:rsidRPr="00813D16">
        <w:rPr>
          <w:i/>
          <w:spacing w:val="-2"/>
          <w:szCs w:val="22"/>
          <w:lang w:eastAsia="en-US"/>
        </w:rPr>
        <w:t>(дата)</w:t>
      </w:r>
    </w:p>
    <w:p w14:paraId="08BC76D0" w14:textId="77777777" w:rsidR="00813D16" w:rsidRPr="00813D16" w:rsidRDefault="00813D16" w:rsidP="00813D16">
      <w:pPr>
        <w:widowControl w:val="0"/>
        <w:autoSpaceDE w:val="0"/>
        <w:autoSpaceDN w:val="0"/>
        <w:rPr>
          <w:i/>
          <w:szCs w:val="26"/>
          <w:lang w:eastAsia="en-US"/>
        </w:rPr>
      </w:pPr>
    </w:p>
    <w:p w14:paraId="4126B41F" w14:textId="77777777" w:rsidR="00813D16" w:rsidRPr="00813D16" w:rsidRDefault="00813D16" w:rsidP="00813D16">
      <w:pPr>
        <w:widowControl w:val="0"/>
        <w:autoSpaceDE w:val="0"/>
        <w:autoSpaceDN w:val="0"/>
        <w:rPr>
          <w:szCs w:val="22"/>
          <w:lang w:eastAsia="en-US"/>
        </w:rPr>
      </w:pPr>
      <w:r w:rsidRPr="00813D16">
        <w:rPr>
          <w:szCs w:val="22"/>
          <w:lang w:eastAsia="en-US"/>
        </w:rPr>
        <w:t>Субъект</w:t>
      </w:r>
      <w:r w:rsidRPr="00813D16">
        <w:rPr>
          <w:spacing w:val="-2"/>
          <w:szCs w:val="22"/>
          <w:lang w:eastAsia="en-US"/>
        </w:rPr>
        <w:t xml:space="preserve"> </w:t>
      </w:r>
      <w:r w:rsidRPr="00813D16">
        <w:rPr>
          <w:szCs w:val="22"/>
          <w:lang w:eastAsia="en-US"/>
        </w:rPr>
        <w:t>персональных</w:t>
      </w:r>
      <w:r w:rsidRPr="00813D16">
        <w:rPr>
          <w:spacing w:val="-6"/>
          <w:szCs w:val="22"/>
          <w:lang w:eastAsia="en-US"/>
        </w:rPr>
        <w:t xml:space="preserve"> </w:t>
      </w:r>
      <w:r w:rsidRPr="00813D16">
        <w:rPr>
          <w:spacing w:val="-2"/>
          <w:szCs w:val="22"/>
          <w:lang w:eastAsia="en-US"/>
        </w:rPr>
        <w:t>данных:</w:t>
      </w:r>
    </w:p>
    <w:p w14:paraId="04D8E9B3" w14:textId="77777777" w:rsidR="00813D16" w:rsidRPr="00813D16" w:rsidRDefault="00813D16" w:rsidP="00813D16">
      <w:pPr>
        <w:widowControl w:val="0"/>
        <w:autoSpaceDE w:val="0"/>
        <w:autoSpaceDN w:val="0"/>
        <w:rPr>
          <w:szCs w:val="26"/>
          <w:lang w:eastAsia="en-US"/>
        </w:rPr>
      </w:pPr>
    </w:p>
    <w:p w14:paraId="108A22BD" w14:textId="77777777" w:rsidR="00813D16" w:rsidRPr="00813D16" w:rsidRDefault="00813D16" w:rsidP="00813D16">
      <w:pPr>
        <w:widowControl w:val="0"/>
        <w:tabs>
          <w:tab w:val="left" w:pos="3564"/>
          <w:tab w:val="left" w:pos="8489"/>
        </w:tabs>
        <w:autoSpaceDE w:val="0"/>
        <w:autoSpaceDN w:val="0"/>
        <w:rPr>
          <w:szCs w:val="22"/>
          <w:lang w:eastAsia="en-US"/>
        </w:rPr>
      </w:pPr>
      <w:r w:rsidRPr="00813D16">
        <w:rPr>
          <w:szCs w:val="22"/>
          <w:u w:val="single"/>
          <w:lang w:eastAsia="en-US"/>
        </w:rPr>
        <w:tab/>
      </w:r>
      <w:r w:rsidRPr="00813D16">
        <w:rPr>
          <w:spacing w:val="-10"/>
          <w:szCs w:val="22"/>
          <w:lang w:eastAsia="en-US"/>
        </w:rPr>
        <w:t>/</w:t>
      </w:r>
      <w:r w:rsidRPr="00813D16">
        <w:rPr>
          <w:szCs w:val="22"/>
          <w:u w:val="single"/>
          <w:lang w:eastAsia="en-US"/>
        </w:rPr>
        <w:tab/>
      </w:r>
      <w:r w:rsidRPr="00813D16">
        <w:rPr>
          <w:spacing w:val="-10"/>
          <w:szCs w:val="22"/>
          <w:lang w:eastAsia="en-US"/>
        </w:rPr>
        <w:t>/</w:t>
      </w:r>
    </w:p>
    <w:p w14:paraId="1E6374AB" w14:textId="77777777" w:rsidR="00813D16" w:rsidRPr="00813D16" w:rsidRDefault="00813D16" w:rsidP="00813D16">
      <w:pPr>
        <w:widowControl w:val="0"/>
        <w:tabs>
          <w:tab w:val="left" w:pos="4723"/>
        </w:tabs>
        <w:autoSpaceDE w:val="0"/>
        <w:autoSpaceDN w:val="0"/>
        <w:spacing w:before="3"/>
        <w:rPr>
          <w:i/>
          <w:szCs w:val="22"/>
          <w:lang w:eastAsia="en-US"/>
        </w:rPr>
      </w:pPr>
      <w:r w:rsidRPr="00813D16">
        <w:rPr>
          <w:i/>
          <w:spacing w:val="-2"/>
          <w:szCs w:val="22"/>
          <w:lang w:eastAsia="en-US"/>
        </w:rPr>
        <w:t>(подпись)</w:t>
      </w:r>
      <w:r w:rsidRPr="00813D16">
        <w:rPr>
          <w:i/>
          <w:szCs w:val="22"/>
          <w:lang w:eastAsia="en-US"/>
        </w:rPr>
        <w:tab/>
        <w:t>(Ф.И.О.,</w:t>
      </w:r>
      <w:r w:rsidRPr="00813D16">
        <w:rPr>
          <w:i/>
          <w:spacing w:val="-4"/>
          <w:szCs w:val="22"/>
          <w:lang w:eastAsia="en-US"/>
        </w:rPr>
        <w:t xml:space="preserve"> </w:t>
      </w:r>
      <w:r w:rsidRPr="00813D16">
        <w:rPr>
          <w:i/>
          <w:spacing w:val="-2"/>
          <w:szCs w:val="22"/>
          <w:lang w:eastAsia="en-US"/>
        </w:rPr>
        <w:t>расшифровка)</w:t>
      </w:r>
    </w:p>
    <w:p w14:paraId="687F8CF3" w14:textId="77777777" w:rsidR="00813D16" w:rsidRPr="00813D16" w:rsidRDefault="00813D16" w:rsidP="00813D16">
      <w:pPr>
        <w:widowControl w:val="0"/>
        <w:autoSpaceDE w:val="0"/>
        <w:autoSpaceDN w:val="0"/>
        <w:rPr>
          <w:szCs w:val="22"/>
          <w:lang w:eastAsia="en-US"/>
        </w:rPr>
        <w:sectPr w:rsidR="00813D16" w:rsidRPr="00813D16" w:rsidSect="00813D16">
          <w:pgSz w:w="11910" w:h="16840"/>
          <w:pgMar w:top="540" w:right="420" w:bottom="280" w:left="700" w:header="290" w:footer="0" w:gutter="0"/>
          <w:cols w:space="720"/>
        </w:sectPr>
      </w:pPr>
    </w:p>
    <w:p w14:paraId="004F3566" w14:textId="77777777" w:rsidR="00813D16" w:rsidRPr="00813D16" w:rsidRDefault="00813D16" w:rsidP="00813D16">
      <w:pPr>
        <w:widowControl w:val="0"/>
        <w:autoSpaceDE w:val="0"/>
        <w:autoSpaceDN w:val="0"/>
        <w:spacing w:before="126"/>
        <w:rPr>
          <w:i/>
          <w:sz w:val="26"/>
          <w:szCs w:val="26"/>
          <w:lang w:eastAsia="en-US"/>
        </w:rPr>
      </w:pPr>
    </w:p>
    <w:p w14:paraId="79C04BD7" w14:textId="77777777" w:rsidR="00813D16" w:rsidRPr="00813D16" w:rsidRDefault="00813D16" w:rsidP="00813D16">
      <w:pPr>
        <w:widowControl w:val="0"/>
        <w:autoSpaceDE w:val="0"/>
        <w:autoSpaceDN w:val="0"/>
        <w:jc w:val="right"/>
        <w:rPr>
          <w:b/>
          <w:bCs/>
          <w:color w:val="000000"/>
          <w:sz w:val="26"/>
          <w:szCs w:val="26"/>
          <w:lang w:eastAsia="en-US"/>
        </w:rPr>
      </w:pPr>
      <w:bookmarkStart w:id="39" w:name="_Hlk179821077"/>
      <w:r w:rsidRPr="00813D16">
        <w:rPr>
          <w:b/>
          <w:bCs/>
          <w:color w:val="000000"/>
          <w:sz w:val="26"/>
          <w:szCs w:val="26"/>
          <w:lang w:eastAsia="en-US"/>
        </w:rPr>
        <w:t>Приложение №2</w:t>
      </w:r>
    </w:p>
    <w:p w14:paraId="612A6360" w14:textId="77777777" w:rsidR="00813D16" w:rsidRPr="00813D16" w:rsidRDefault="00813D16" w:rsidP="00813D16">
      <w:pPr>
        <w:widowControl w:val="0"/>
        <w:autoSpaceDE w:val="0"/>
        <w:autoSpaceDN w:val="0"/>
        <w:jc w:val="right"/>
        <w:rPr>
          <w:sz w:val="22"/>
          <w:szCs w:val="22"/>
          <w:lang w:eastAsia="en-US"/>
        </w:rPr>
      </w:pPr>
      <w:r w:rsidRPr="00813D16">
        <w:rPr>
          <w:color w:val="000000"/>
          <w:sz w:val="26"/>
          <w:szCs w:val="26"/>
          <w:lang w:eastAsia="en-US"/>
        </w:rPr>
        <w:t>Форма для заполнения №11</w:t>
      </w:r>
    </w:p>
    <w:bookmarkEnd w:id="39"/>
    <w:p w14:paraId="3233543C" w14:textId="77777777" w:rsidR="00813D16" w:rsidRPr="00813D16" w:rsidRDefault="00813D16" w:rsidP="00813D16">
      <w:pPr>
        <w:widowControl w:val="0"/>
        <w:autoSpaceDE w:val="0"/>
        <w:autoSpaceDN w:val="0"/>
        <w:rPr>
          <w:b/>
          <w:sz w:val="26"/>
          <w:szCs w:val="26"/>
          <w:lang w:eastAsia="en-US"/>
        </w:rPr>
      </w:pPr>
    </w:p>
    <w:p w14:paraId="76334D06" w14:textId="77777777" w:rsidR="00813D16" w:rsidRPr="00813D16" w:rsidRDefault="00813D16" w:rsidP="00813D16">
      <w:pPr>
        <w:widowControl w:val="0"/>
        <w:autoSpaceDE w:val="0"/>
        <w:autoSpaceDN w:val="0"/>
        <w:spacing w:before="104"/>
        <w:rPr>
          <w:b/>
          <w:sz w:val="26"/>
          <w:szCs w:val="26"/>
          <w:lang w:eastAsia="en-US"/>
        </w:rPr>
      </w:pPr>
    </w:p>
    <w:p w14:paraId="291EC71B" w14:textId="77777777" w:rsidR="00813D16" w:rsidRPr="00813D16" w:rsidRDefault="00813D16" w:rsidP="00813D16">
      <w:pPr>
        <w:widowControl w:val="0"/>
        <w:autoSpaceDE w:val="0"/>
        <w:autoSpaceDN w:val="0"/>
        <w:spacing w:line="322" w:lineRule="exact"/>
        <w:ind w:right="1"/>
        <w:jc w:val="center"/>
        <w:rPr>
          <w:b/>
          <w:sz w:val="28"/>
          <w:szCs w:val="22"/>
          <w:lang w:eastAsia="en-US"/>
        </w:rPr>
      </w:pPr>
      <w:r w:rsidRPr="00813D16">
        <w:rPr>
          <w:b/>
          <w:spacing w:val="-2"/>
          <w:sz w:val="28"/>
          <w:szCs w:val="22"/>
          <w:lang w:eastAsia="en-US"/>
        </w:rPr>
        <w:t>АНКЕТА</w:t>
      </w:r>
    </w:p>
    <w:p w14:paraId="1CC92E41" w14:textId="77777777" w:rsidR="00813D16" w:rsidRPr="00813D16" w:rsidRDefault="00813D16" w:rsidP="00813D16">
      <w:pPr>
        <w:widowControl w:val="0"/>
        <w:autoSpaceDE w:val="0"/>
        <w:autoSpaceDN w:val="0"/>
        <w:ind w:right="2"/>
        <w:jc w:val="center"/>
        <w:rPr>
          <w:b/>
          <w:sz w:val="28"/>
          <w:szCs w:val="22"/>
          <w:lang w:eastAsia="en-US"/>
        </w:rPr>
      </w:pPr>
      <w:r w:rsidRPr="00813D16">
        <w:rPr>
          <w:b/>
          <w:sz w:val="28"/>
          <w:szCs w:val="22"/>
          <w:lang w:eastAsia="en-US"/>
        </w:rPr>
        <w:t>поручителя</w:t>
      </w:r>
      <w:r w:rsidRPr="00813D16">
        <w:rPr>
          <w:b/>
          <w:spacing w:val="-13"/>
          <w:sz w:val="28"/>
          <w:szCs w:val="22"/>
          <w:lang w:eastAsia="en-US"/>
        </w:rPr>
        <w:t xml:space="preserve"> </w:t>
      </w:r>
      <w:r w:rsidRPr="00813D16">
        <w:rPr>
          <w:b/>
          <w:sz w:val="28"/>
          <w:szCs w:val="22"/>
          <w:lang w:eastAsia="en-US"/>
        </w:rPr>
        <w:t>/</w:t>
      </w:r>
      <w:r w:rsidRPr="00813D16">
        <w:rPr>
          <w:b/>
          <w:spacing w:val="-10"/>
          <w:sz w:val="28"/>
          <w:szCs w:val="22"/>
          <w:lang w:eastAsia="en-US"/>
        </w:rPr>
        <w:t xml:space="preserve"> </w:t>
      </w:r>
      <w:r w:rsidRPr="00813D16">
        <w:rPr>
          <w:b/>
          <w:sz w:val="28"/>
          <w:szCs w:val="22"/>
          <w:lang w:eastAsia="en-US"/>
        </w:rPr>
        <w:t>залогодателя</w:t>
      </w:r>
      <w:r w:rsidRPr="00813D16">
        <w:rPr>
          <w:b/>
          <w:spacing w:val="-12"/>
          <w:sz w:val="28"/>
          <w:szCs w:val="22"/>
          <w:lang w:eastAsia="en-US"/>
        </w:rPr>
        <w:t xml:space="preserve"> </w:t>
      </w:r>
      <w:r w:rsidRPr="00813D16">
        <w:rPr>
          <w:b/>
          <w:sz w:val="28"/>
          <w:szCs w:val="22"/>
          <w:lang w:eastAsia="en-US"/>
        </w:rPr>
        <w:t>юридического</w:t>
      </w:r>
      <w:r w:rsidRPr="00813D16">
        <w:rPr>
          <w:b/>
          <w:spacing w:val="-14"/>
          <w:sz w:val="28"/>
          <w:szCs w:val="22"/>
          <w:lang w:eastAsia="en-US"/>
        </w:rPr>
        <w:t xml:space="preserve"> </w:t>
      </w:r>
      <w:r w:rsidRPr="00813D16">
        <w:rPr>
          <w:b/>
          <w:spacing w:val="-4"/>
          <w:sz w:val="28"/>
          <w:szCs w:val="22"/>
          <w:lang w:eastAsia="en-US"/>
        </w:rPr>
        <w:t>лица</w:t>
      </w:r>
    </w:p>
    <w:p w14:paraId="6D00261D" w14:textId="77777777" w:rsidR="00813D16" w:rsidRPr="00813D16" w:rsidRDefault="00813D16" w:rsidP="00813D16">
      <w:pPr>
        <w:widowControl w:val="0"/>
        <w:autoSpaceDE w:val="0"/>
        <w:autoSpaceDN w:val="0"/>
        <w:spacing w:before="48"/>
        <w:rPr>
          <w:b/>
          <w:sz w:val="20"/>
          <w:szCs w:val="26"/>
          <w:lang w:eastAsia="en-US"/>
        </w:rPr>
      </w:pPr>
    </w:p>
    <w:tbl>
      <w:tblPr>
        <w:tblStyle w:val="TableNormal"/>
        <w:tblW w:w="0" w:type="auto"/>
        <w:tblInd w:w="1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846"/>
        <w:gridCol w:w="1246"/>
        <w:gridCol w:w="1246"/>
        <w:gridCol w:w="274"/>
        <w:gridCol w:w="1652"/>
        <w:gridCol w:w="2204"/>
      </w:tblGrid>
      <w:tr w:rsidR="00813D16" w:rsidRPr="00813D16" w14:paraId="0B64D86F" w14:textId="77777777" w:rsidTr="00BE719C">
        <w:trPr>
          <w:trHeight w:val="278"/>
        </w:trPr>
        <w:tc>
          <w:tcPr>
            <w:tcW w:w="10468" w:type="dxa"/>
            <w:gridSpan w:val="6"/>
            <w:shd w:val="clear" w:color="auto" w:fill="B8CCE3"/>
          </w:tcPr>
          <w:p w14:paraId="39C310B6" w14:textId="77777777" w:rsidR="00813D16" w:rsidRPr="00813D16" w:rsidRDefault="00813D16" w:rsidP="00813D16">
            <w:pPr>
              <w:spacing w:before="24"/>
              <w:jc w:val="center"/>
              <w:rPr>
                <w:b/>
                <w:i/>
                <w:sz w:val="20"/>
                <w:szCs w:val="22"/>
                <w:lang w:eastAsia="en-US"/>
              </w:rPr>
            </w:pPr>
            <w:proofErr w:type="spellStart"/>
            <w:r w:rsidRPr="00813D16">
              <w:rPr>
                <w:b/>
                <w:i/>
                <w:spacing w:val="-2"/>
                <w:sz w:val="20"/>
                <w:szCs w:val="22"/>
                <w:lang w:eastAsia="en-US"/>
              </w:rPr>
              <w:t>Информация</w:t>
            </w:r>
            <w:proofErr w:type="spellEnd"/>
            <w:r w:rsidRPr="00813D16">
              <w:rPr>
                <w:b/>
                <w:i/>
                <w:spacing w:val="-4"/>
                <w:sz w:val="20"/>
                <w:szCs w:val="22"/>
                <w:lang w:eastAsia="en-US"/>
              </w:rPr>
              <w:t xml:space="preserve"> </w:t>
            </w:r>
            <w:r w:rsidRPr="00813D16">
              <w:rPr>
                <w:b/>
                <w:i/>
                <w:spacing w:val="-2"/>
                <w:sz w:val="20"/>
                <w:szCs w:val="22"/>
                <w:lang w:eastAsia="en-US"/>
              </w:rPr>
              <w:t>о</w:t>
            </w:r>
            <w:r w:rsidRPr="00813D16">
              <w:rPr>
                <w:b/>
                <w:i/>
                <w:spacing w:val="-1"/>
                <w:sz w:val="20"/>
                <w:szCs w:val="22"/>
                <w:lang w:eastAsia="en-US"/>
              </w:rPr>
              <w:t xml:space="preserve"> </w:t>
            </w:r>
            <w:proofErr w:type="spellStart"/>
            <w:r w:rsidRPr="00813D16">
              <w:rPr>
                <w:b/>
                <w:i/>
                <w:spacing w:val="-2"/>
                <w:sz w:val="20"/>
                <w:szCs w:val="22"/>
                <w:lang w:eastAsia="en-US"/>
              </w:rPr>
              <w:t>запрашиваемом</w:t>
            </w:r>
            <w:proofErr w:type="spellEnd"/>
            <w:r w:rsidRPr="00813D16">
              <w:rPr>
                <w:b/>
                <w:i/>
                <w:sz w:val="20"/>
                <w:szCs w:val="22"/>
                <w:lang w:eastAsia="en-US"/>
              </w:rPr>
              <w:t xml:space="preserve"> </w:t>
            </w:r>
            <w:proofErr w:type="spellStart"/>
            <w:r w:rsidRPr="00813D16">
              <w:rPr>
                <w:b/>
                <w:i/>
                <w:spacing w:val="-4"/>
                <w:sz w:val="20"/>
                <w:szCs w:val="22"/>
                <w:lang w:eastAsia="en-US"/>
              </w:rPr>
              <w:t>займе</w:t>
            </w:r>
            <w:proofErr w:type="spellEnd"/>
          </w:p>
        </w:tc>
      </w:tr>
      <w:tr w:rsidR="00813D16" w:rsidRPr="00813D16" w14:paraId="21F1F3B8" w14:textId="77777777" w:rsidTr="00BE719C">
        <w:trPr>
          <w:trHeight w:val="273"/>
        </w:trPr>
        <w:tc>
          <w:tcPr>
            <w:tcW w:w="5092" w:type="dxa"/>
            <w:gridSpan w:val="2"/>
          </w:tcPr>
          <w:p w14:paraId="36CFC449" w14:textId="77777777" w:rsidR="00813D16" w:rsidRPr="00813D16" w:rsidRDefault="00813D16" w:rsidP="00813D16">
            <w:pPr>
              <w:spacing w:line="253" w:lineRule="exact"/>
              <w:rPr>
                <w:i/>
                <w:szCs w:val="22"/>
                <w:lang w:eastAsia="en-US"/>
              </w:rPr>
            </w:pPr>
            <w:proofErr w:type="spellStart"/>
            <w:r w:rsidRPr="00813D16">
              <w:rPr>
                <w:i/>
                <w:szCs w:val="22"/>
                <w:lang w:eastAsia="en-US"/>
              </w:rPr>
              <w:t>Наименование</w:t>
            </w:r>
            <w:proofErr w:type="spellEnd"/>
            <w:r w:rsidRPr="00813D16">
              <w:rPr>
                <w:i/>
                <w:spacing w:val="-1"/>
                <w:szCs w:val="22"/>
                <w:lang w:eastAsia="en-US"/>
              </w:rPr>
              <w:t xml:space="preserve"> </w:t>
            </w:r>
            <w:proofErr w:type="spellStart"/>
            <w:r w:rsidRPr="00813D16">
              <w:rPr>
                <w:i/>
                <w:spacing w:val="-2"/>
                <w:szCs w:val="22"/>
                <w:lang w:eastAsia="en-US"/>
              </w:rPr>
              <w:t>заемщика</w:t>
            </w:r>
            <w:proofErr w:type="spellEnd"/>
          </w:p>
        </w:tc>
        <w:tc>
          <w:tcPr>
            <w:tcW w:w="5376" w:type="dxa"/>
            <w:gridSpan w:val="4"/>
          </w:tcPr>
          <w:p w14:paraId="5BA9F391" w14:textId="77777777" w:rsidR="00813D16" w:rsidRPr="00813D16" w:rsidRDefault="00813D16" w:rsidP="00813D16">
            <w:pPr>
              <w:rPr>
                <w:sz w:val="20"/>
                <w:szCs w:val="22"/>
                <w:lang w:eastAsia="en-US"/>
              </w:rPr>
            </w:pPr>
          </w:p>
        </w:tc>
      </w:tr>
      <w:tr w:rsidR="00813D16" w:rsidRPr="00813D16" w14:paraId="3A7AD6AC" w14:textId="77777777" w:rsidTr="00BE719C">
        <w:trPr>
          <w:trHeight w:val="278"/>
        </w:trPr>
        <w:tc>
          <w:tcPr>
            <w:tcW w:w="5092" w:type="dxa"/>
            <w:gridSpan w:val="2"/>
          </w:tcPr>
          <w:p w14:paraId="5A1F9EDA" w14:textId="77777777" w:rsidR="00813D16" w:rsidRPr="00813D16" w:rsidRDefault="00813D16" w:rsidP="00813D16">
            <w:pPr>
              <w:spacing w:line="258" w:lineRule="exact"/>
              <w:rPr>
                <w:i/>
                <w:szCs w:val="22"/>
                <w:lang w:eastAsia="en-US"/>
              </w:rPr>
            </w:pPr>
            <w:proofErr w:type="spellStart"/>
            <w:r w:rsidRPr="00813D16">
              <w:rPr>
                <w:i/>
                <w:szCs w:val="22"/>
                <w:lang w:eastAsia="en-US"/>
              </w:rPr>
              <w:t>Сумма</w:t>
            </w:r>
            <w:proofErr w:type="spellEnd"/>
            <w:r w:rsidRPr="00813D16">
              <w:rPr>
                <w:i/>
                <w:spacing w:val="-1"/>
                <w:szCs w:val="22"/>
                <w:lang w:eastAsia="en-US"/>
              </w:rPr>
              <w:t xml:space="preserve"> </w:t>
            </w:r>
            <w:proofErr w:type="spellStart"/>
            <w:r w:rsidRPr="00813D16">
              <w:rPr>
                <w:i/>
                <w:szCs w:val="22"/>
                <w:lang w:eastAsia="en-US"/>
              </w:rPr>
              <w:t>займа</w:t>
            </w:r>
            <w:proofErr w:type="spellEnd"/>
            <w:r w:rsidRPr="00813D16">
              <w:rPr>
                <w:i/>
                <w:szCs w:val="22"/>
                <w:lang w:eastAsia="en-US"/>
              </w:rPr>
              <w:t>,</w:t>
            </w:r>
            <w:r w:rsidRPr="00813D16">
              <w:rPr>
                <w:i/>
                <w:spacing w:val="-1"/>
                <w:szCs w:val="22"/>
                <w:lang w:eastAsia="en-US"/>
              </w:rPr>
              <w:t xml:space="preserve"> </w:t>
            </w:r>
            <w:proofErr w:type="spellStart"/>
            <w:r w:rsidRPr="00813D16">
              <w:rPr>
                <w:i/>
                <w:spacing w:val="-4"/>
                <w:szCs w:val="22"/>
                <w:lang w:eastAsia="en-US"/>
              </w:rPr>
              <w:t>руб</w:t>
            </w:r>
            <w:proofErr w:type="spellEnd"/>
            <w:r w:rsidRPr="00813D16">
              <w:rPr>
                <w:i/>
                <w:spacing w:val="-4"/>
                <w:szCs w:val="22"/>
                <w:lang w:eastAsia="en-US"/>
              </w:rPr>
              <w:t>.</w:t>
            </w:r>
          </w:p>
        </w:tc>
        <w:tc>
          <w:tcPr>
            <w:tcW w:w="5376" w:type="dxa"/>
            <w:gridSpan w:val="4"/>
          </w:tcPr>
          <w:p w14:paraId="0A1DF634" w14:textId="77777777" w:rsidR="00813D16" w:rsidRPr="00813D16" w:rsidRDefault="00813D16" w:rsidP="00813D16">
            <w:pPr>
              <w:rPr>
                <w:sz w:val="20"/>
                <w:szCs w:val="22"/>
                <w:lang w:eastAsia="en-US"/>
              </w:rPr>
            </w:pPr>
          </w:p>
        </w:tc>
      </w:tr>
      <w:tr w:rsidR="00813D16" w:rsidRPr="00813D16" w14:paraId="058F2A08" w14:textId="77777777" w:rsidTr="00BE719C">
        <w:trPr>
          <w:trHeight w:val="273"/>
        </w:trPr>
        <w:tc>
          <w:tcPr>
            <w:tcW w:w="5092" w:type="dxa"/>
            <w:gridSpan w:val="2"/>
          </w:tcPr>
          <w:p w14:paraId="158A5DA7" w14:textId="77777777" w:rsidR="00813D16" w:rsidRPr="00813D16" w:rsidRDefault="00813D16" w:rsidP="00813D16">
            <w:pPr>
              <w:spacing w:line="253" w:lineRule="exact"/>
              <w:rPr>
                <w:i/>
                <w:szCs w:val="22"/>
                <w:lang w:eastAsia="en-US"/>
              </w:rPr>
            </w:pPr>
            <w:proofErr w:type="spellStart"/>
            <w:r w:rsidRPr="00813D16">
              <w:rPr>
                <w:i/>
                <w:szCs w:val="22"/>
                <w:lang w:eastAsia="en-US"/>
              </w:rPr>
              <w:t>Срок</w:t>
            </w:r>
            <w:proofErr w:type="spellEnd"/>
            <w:r w:rsidRPr="00813D16">
              <w:rPr>
                <w:i/>
                <w:spacing w:val="-2"/>
                <w:szCs w:val="22"/>
                <w:lang w:eastAsia="en-US"/>
              </w:rPr>
              <w:t xml:space="preserve"> </w:t>
            </w:r>
            <w:proofErr w:type="spellStart"/>
            <w:r w:rsidRPr="00813D16">
              <w:rPr>
                <w:i/>
                <w:szCs w:val="22"/>
                <w:lang w:eastAsia="en-US"/>
              </w:rPr>
              <w:t>займа</w:t>
            </w:r>
            <w:proofErr w:type="spellEnd"/>
            <w:r w:rsidRPr="00813D16">
              <w:rPr>
                <w:i/>
                <w:szCs w:val="22"/>
                <w:lang w:eastAsia="en-US"/>
              </w:rPr>
              <w:t>,</w:t>
            </w:r>
            <w:r w:rsidRPr="00813D16">
              <w:rPr>
                <w:i/>
                <w:spacing w:val="5"/>
                <w:szCs w:val="22"/>
                <w:lang w:eastAsia="en-US"/>
              </w:rPr>
              <w:t xml:space="preserve"> </w:t>
            </w:r>
            <w:proofErr w:type="spellStart"/>
            <w:r w:rsidRPr="00813D16">
              <w:rPr>
                <w:i/>
                <w:spacing w:val="-4"/>
                <w:szCs w:val="22"/>
                <w:lang w:eastAsia="en-US"/>
              </w:rPr>
              <w:t>мес</w:t>
            </w:r>
            <w:proofErr w:type="spellEnd"/>
            <w:r w:rsidRPr="00813D16">
              <w:rPr>
                <w:i/>
                <w:spacing w:val="-4"/>
                <w:szCs w:val="22"/>
                <w:lang w:eastAsia="en-US"/>
              </w:rPr>
              <w:t>.</w:t>
            </w:r>
          </w:p>
        </w:tc>
        <w:tc>
          <w:tcPr>
            <w:tcW w:w="5376" w:type="dxa"/>
            <w:gridSpan w:val="4"/>
          </w:tcPr>
          <w:p w14:paraId="783788FC" w14:textId="77777777" w:rsidR="00813D16" w:rsidRPr="00813D16" w:rsidRDefault="00813D16" w:rsidP="00813D16">
            <w:pPr>
              <w:rPr>
                <w:sz w:val="20"/>
                <w:szCs w:val="22"/>
                <w:lang w:eastAsia="en-US"/>
              </w:rPr>
            </w:pPr>
          </w:p>
        </w:tc>
      </w:tr>
      <w:tr w:rsidR="00813D16" w:rsidRPr="00813D16" w14:paraId="0F8BE1B1" w14:textId="77777777" w:rsidTr="00BE719C">
        <w:trPr>
          <w:trHeight w:val="830"/>
        </w:trPr>
        <w:tc>
          <w:tcPr>
            <w:tcW w:w="5092" w:type="dxa"/>
            <w:gridSpan w:val="2"/>
          </w:tcPr>
          <w:p w14:paraId="604C1965" w14:textId="77777777" w:rsidR="00813D16" w:rsidRPr="00813D16" w:rsidRDefault="00813D16" w:rsidP="00813D16">
            <w:pPr>
              <w:spacing w:line="268" w:lineRule="exact"/>
              <w:rPr>
                <w:i/>
                <w:szCs w:val="22"/>
                <w:lang w:val="ru-RU" w:eastAsia="en-US"/>
              </w:rPr>
            </w:pPr>
            <w:r w:rsidRPr="00813D16">
              <w:rPr>
                <w:i/>
                <w:szCs w:val="22"/>
                <w:lang w:val="ru-RU" w:eastAsia="en-US"/>
              </w:rPr>
              <w:t>Цель</w:t>
            </w:r>
            <w:r w:rsidRPr="00813D16">
              <w:rPr>
                <w:i/>
                <w:spacing w:val="1"/>
                <w:szCs w:val="22"/>
                <w:lang w:val="ru-RU" w:eastAsia="en-US"/>
              </w:rPr>
              <w:t xml:space="preserve"> </w:t>
            </w:r>
            <w:r w:rsidRPr="00813D16">
              <w:rPr>
                <w:i/>
                <w:szCs w:val="22"/>
                <w:lang w:val="ru-RU" w:eastAsia="en-US"/>
              </w:rPr>
              <w:t>использования</w:t>
            </w:r>
            <w:r w:rsidRPr="00813D16">
              <w:rPr>
                <w:i/>
                <w:spacing w:val="-5"/>
                <w:szCs w:val="22"/>
                <w:lang w:val="ru-RU" w:eastAsia="en-US"/>
              </w:rPr>
              <w:t xml:space="preserve"> </w:t>
            </w:r>
            <w:r w:rsidRPr="00813D16">
              <w:rPr>
                <w:i/>
                <w:szCs w:val="22"/>
                <w:lang w:val="ru-RU" w:eastAsia="en-US"/>
              </w:rPr>
              <w:t>займа</w:t>
            </w:r>
            <w:r w:rsidRPr="00813D16">
              <w:rPr>
                <w:i/>
                <w:spacing w:val="1"/>
                <w:szCs w:val="22"/>
                <w:lang w:val="ru-RU" w:eastAsia="en-US"/>
              </w:rPr>
              <w:t xml:space="preserve"> </w:t>
            </w:r>
            <w:r w:rsidRPr="00813D16">
              <w:rPr>
                <w:i/>
                <w:spacing w:val="-2"/>
                <w:szCs w:val="22"/>
                <w:lang w:val="ru-RU" w:eastAsia="en-US"/>
              </w:rPr>
              <w:t>(</w:t>
            </w:r>
            <w:r w:rsidRPr="00813D16">
              <w:rPr>
                <w:i/>
                <w:szCs w:val="22"/>
                <w:lang w:val="ru-RU" w:eastAsia="en-US"/>
              </w:rPr>
              <w:t>приобретение</w:t>
            </w:r>
            <w:r w:rsidRPr="00813D16">
              <w:rPr>
                <w:i/>
                <w:spacing w:val="-13"/>
                <w:szCs w:val="22"/>
                <w:lang w:val="ru-RU" w:eastAsia="en-US"/>
              </w:rPr>
              <w:t xml:space="preserve"> </w:t>
            </w:r>
            <w:r w:rsidRPr="00813D16">
              <w:rPr>
                <w:i/>
                <w:szCs w:val="22"/>
                <w:lang w:val="ru-RU" w:eastAsia="en-US"/>
              </w:rPr>
              <w:t xml:space="preserve">основных </w:t>
            </w:r>
            <w:r w:rsidRPr="00813D16">
              <w:rPr>
                <w:i/>
                <w:spacing w:val="-2"/>
                <w:szCs w:val="22"/>
                <w:lang w:val="ru-RU" w:eastAsia="en-US"/>
              </w:rPr>
              <w:t>средств)</w:t>
            </w:r>
          </w:p>
        </w:tc>
        <w:tc>
          <w:tcPr>
            <w:tcW w:w="5376" w:type="dxa"/>
            <w:gridSpan w:val="4"/>
          </w:tcPr>
          <w:p w14:paraId="62772323" w14:textId="77777777" w:rsidR="00813D16" w:rsidRPr="00813D16" w:rsidRDefault="00813D16" w:rsidP="00813D16">
            <w:pPr>
              <w:rPr>
                <w:szCs w:val="22"/>
                <w:lang w:val="ru-RU" w:eastAsia="en-US"/>
              </w:rPr>
            </w:pPr>
          </w:p>
        </w:tc>
      </w:tr>
      <w:tr w:rsidR="00813D16" w:rsidRPr="00813D16" w14:paraId="363D0A72" w14:textId="77777777" w:rsidTr="00BE719C">
        <w:trPr>
          <w:trHeight w:val="273"/>
        </w:trPr>
        <w:tc>
          <w:tcPr>
            <w:tcW w:w="5092" w:type="dxa"/>
            <w:gridSpan w:val="2"/>
            <w:tcBorders>
              <w:bottom w:val="single" w:sz="4" w:space="0" w:color="000000"/>
            </w:tcBorders>
          </w:tcPr>
          <w:p w14:paraId="045DECF7" w14:textId="77777777" w:rsidR="00813D16" w:rsidRPr="00813D16" w:rsidRDefault="00813D16" w:rsidP="00813D16">
            <w:pPr>
              <w:spacing w:line="253" w:lineRule="exact"/>
              <w:rPr>
                <w:i/>
                <w:szCs w:val="22"/>
                <w:lang w:eastAsia="en-US"/>
              </w:rPr>
            </w:pPr>
            <w:proofErr w:type="spellStart"/>
            <w:r w:rsidRPr="00813D16">
              <w:rPr>
                <w:i/>
                <w:szCs w:val="22"/>
                <w:lang w:eastAsia="en-US"/>
              </w:rPr>
              <w:t>Предлагаемое</w:t>
            </w:r>
            <w:proofErr w:type="spellEnd"/>
            <w:r w:rsidRPr="00813D16">
              <w:rPr>
                <w:i/>
                <w:spacing w:val="-3"/>
                <w:szCs w:val="22"/>
                <w:lang w:eastAsia="en-US"/>
              </w:rPr>
              <w:t xml:space="preserve"> </w:t>
            </w:r>
            <w:proofErr w:type="spellStart"/>
            <w:r w:rsidRPr="00813D16">
              <w:rPr>
                <w:i/>
                <w:spacing w:val="-2"/>
                <w:szCs w:val="22"/>
                <w:lang w:eastAsia="en-US"/>
              </w:rPr>
              <w:t>обеспечение</w:t>
            </w:r>
            <w:proofErr w:type="spellEnd"/>
          </w:p>
        </w:tc>
        <w:tc>
          <w:tcPr>
            <w:tcW w:w="5376" w:type="dxa"/>
            <w:gridSpan w:val="4"/>
            <w:tcBorders>
              <w:bottom w:val="single" w:sz="4" w:space="0" w:color="000000"/>
            </w:tcBorders>
          </w:tcPr>
          <w:p w14:paraId="225872E9" w14:textId="77777777" w:rsidR="00813D16" w:rsidRPr="00813D16" w:rsidRDefault="00813D16" w:rsidP="00813D16">
            <w:pPr>
              <w:rPr>
                <w:sz w:val="20"/>
                <w:szCs w:val="22"/>
                <w:lang w:eastAsia="en-US"/>
              </w:rPr>
            </w:pPr>
          </w:p>
        </w:tc>
      </w:tr>
      <w:tr w:rsidR="00813D16" w:rsidRPr="00813D16" w14:paraId="16EEB306" w14:textId="77777777" w:rsidTr="00BE719C">
        <w:trPr>
          <w:trHeight w:val="551"/>
        </w:trPr>
        <w:tc>
          <w:tcPr>
            <w:tcW w:w="3846" w:type="dxa"/>
            <w:vMerge w:val="restart"/>
            <w:tcBorders>
              <w:top w:val="single" w:sz="4" w:space="0" w:color="000000"/>
              <w:left w:val="single" w:sz="4" w:space="0" w:color="000000"/>
              <w:bottom w:val="single" w:sz="4" w:space="0" w:color="000000"/>
              <w:right w:val="single" w:sz="4" w:space="0" w:color="000000"/>
            </w:tcBorders>
          </w:tcPr>
          <w:p w14:paraId="5EC67AEC" w14:textId="77777777" w:rsidR="00813D16" w:rsidRPr="00813D16" w:rsidRDefault="00813D16" w:rsidP="00813D16">
            <w:pPr>
              <w:spacing w:before="145" w:line="242" w:lineRule="auto"/>
              <w:ind w:right="9"/>
              <w:jc w:val="center"/>
              <w:rPr>
                <w:b/>
                <w:szCs w:val="22"/>
                <w:lang w:val="ru-RU" w:eastAsia="en-US"/>
              </w:rPr>
            </w:pPr>
            <w:r w:rsidRPr="00813D16">
              <w:rPr>
                <w:b/>
                <w:szCs w:val="22"/>
                <w:lang w:val="ru-RU" w:eastAsia="en-US"/>
              </w:rPr>
              <w:t>Информация</w:t>
            </w:r>
            <w:r w:rsidRPr="00813D16">
              <w:rPr>
                <w:b/>
                <w:spacing w:val="-15"/>
                <w:szCs w:val="22"/>
                <w:lang w:val="ru-RU" w:eastAsia="en-US"/>
              </w:rPr>
              <w:t xml:space="preserve"> </w:t>
            </w:r>
            <w:r w:rsidRPr="00813D16">
              <w:rPr>
                <w:b/>
                <w:szCs w:val="22"/>
                <w:lang w:val="ru-RU" w:eastAsia="en-US"/>
              </w:rPr>
              <w:t>об</w:t>
            </w:r>
            <w:r w:rsidRPr="00813D16">
              <w:rPr>
                <w:b/>
                <w:spacing w:val="-15"/>
                <w:szCs w:val="22"/>
                <w:lang w:val="ru-RU" w:eastAsia="en-US"/>
              </w:rPr>
              <w:t xml:space="preserve"> </w:t>
            </w:r>
            <w:r w:rsidRPr="00813D16">
              <w:rPr>
                <w:b/>
                <w:szCs w:val="22"/>
                <w:lang w:val="ru-RU" w:eastAsia="en-US"/>
              </w:rPr>
              <w:t>имуществе, которое может быть</w:t>
            </w:r>
          </w:p>
          <w:p w14:paraId="7F66A2D2" w14:textId="77777777" w:rsidR="00813D16" w:rsidRPr="00813D16" w:rsidRDefault="00813D16" w:rsidP="00813D16">
            <w:pPr>
              <w:spacing w:line="271" w:lineRule="exact"/>
              <w:jc w:val="center"/>
              <w:rPr>
                <w:b/>
                <w:szCs w:val="22"/>
                <w:lang w:eastAsia="en-US"/>
              </w:rPr>
            </w:pPr>
            <w:proofErr w:type="spellStart"/>
            <w:r w:rsidRPr="00813D16">
              <w:rPr>
                <w:b/>
                <w:szCs w:val="22"/>
                <w:lang w:eastAsia="en-US"/>
              </w:rPr>
              <w:t>предоставлено</w:t>
            </w:r>
            <w:proofErr w:type="spellEnd"/>
            <w:r w:rsidRPr="00813D16">
              <w:rPr>
                <w:b/>
                <w:spacing w:val="-1"/>
                <w:szCs w:val="22"/>
                <w:lang w:eastAsia="en-US"/>
              </w:rPr>
              <w:t xml:space="preserve"> </w:t>
            </w:r>
            <w:r w:rsidRPr="00813D16">
              <w:rPr>
                <w:b/>
                <w:szCs w:val="22"/>
                <w:lang w:eastAsia="en-US"/>
              </w:rPr>
              <w:t xml:space="preserve">в </w:t>
            </w:r>
            <w:proofErr w:type="spellStart"/>
            <w:r w:rsidRPr="00813D16">
              <w:rPr>
                <w:b/>
                <w:szCs w:val="22"/>
                <w:lang w:eastAsia="en-US"/>
              </w:rPr>
              <w:t>качестве</w:t>
            </w:r>
            <w:proofErr w:type="spellEnd"/>
            <w:r w:rsidRPr="00813D16">
              <w:rPr>
                <w:b/>
                <w:spacing w:val="-6"/>
                <w:szCs w:val="22"/>
                <w:lang w:eastAsia="en-US"/>
              </w:rPr>
              <w:t xml:space="preserve"> </w:t>
            </w:r>
            <w:proofErr w:type="spellStart"/>
            <w:r w:rsidRPr="00813D16">
              <w:rPr>
                <w:b/>
                <w:spacing w:val="-2"/>
                <w:szCs w:val="22"/>
                <w:lang w:eastAsia="en-US"/>
              </w:rPr>
              <w:t>залога</w:t>
            </w:r>
            <w:proofErr w:type="spellEnd"/>
          </w:p>
        </w:tc>
        <w:tc>
          <w:tcPr>
            <w:tcW w:w="2766" w:type="dxa"/>
            <w:gridSpan w:val="3"/>
            <w:tcBorders>
              <w:top w:val="single" w:sz="4" w:space="0" w:color="000000"/>
              <w:left w:val="single" w:sz="4" w:space="0" w:color="000000"/>
              <w:bottom w:val="single" w:sz="4" w:space="0" w:color="000000"/>
              <w:right w:val="single" w:sz="4" w:space="0" w:color="000000"/>
            </w:tcBorders>
          </w:tcPr>
          <w:p w14:paraId="1F81527E" w14:textId="77777777" w:rsidR="00813D16" w:rsidRPr="00813D16" w:rsidRDefault="00813D16" w:rsidP="00813D16">
            <w:pPr>
              <w:spacing w:line="273" w:lineRule="exact"/>
              <w:jc w:val="center"/>
              <w:rPr>
                <w:b/>
                <w:szCs w:val="22"/>
                <w:lang w:eastAsia="en-US"/>
              </w:rPr>
            </w:pPr>
            <w:proofErr w:type="spellStart"/>
            <w:r w:rsidRPr="00813D16">
              <w:rPr>
                <w:b/>
                <w:spacing w:val="-2"/>
                <w:szCs w:val="22"/>
                <w:lang w:eastAsia="en-US"/>
              </w:rPr>
              <w:t>Наименование</w:t>
            </w:r>
            <w:proofErr w:type="spellEnd"/>
          </w:p>
          <w:p w14:paraId="3F467D85" w14:textId="77777777" w:rsidR="00813D16" w:rsidRPr="00813D16" w:rsidRDefault="00813D16" w:rsidP="00813D16">
            <w:pPr>
              <w:spacing w:before="2" w:line="257" w:lineRule="exact"/>
              <w:ind w:right="5"/>
              <w:jc w:val="center"/>
              <w:rPr>
                <w:b/>
                <w:szCs w:val="22"/>
                <w:lang w:eastAsia="en-US"/>
              </w:rPr>
            </w:pPr>
            <w:proofErr w:type="spellStart"/>
            <w:r w:rsidRPr="00813D16">
              <w:rPr>
                <w:b/>
                <w:spacing w:val="-2"/>
                <w:szCs w:val="22"/>
                <w:lang w:eastAsia="en-US"/>
              </w:rPr>
              <w:t>имущества</w:t>
            </w:r>
            <w:proofErr w:type="spellEnd"/>
          </w:p>
        </w:tc>
        <w:tc>
          <w:tcPr>
            <w:tcW w:w="1652" w:type="dxa"/>
            <w:tcBorders>
              <w:top w:val="single" w:sz="4" w:space="0" w:color="000000"/>
              <w:left w:val="single" w:sz="4" w:space="0" w:color="000000"/>
              <w:bottom w:val="single" w:sz="4" w:space="0" w:color="000000"/>
              <w:right w:val="single" w:sz="4" w:space="0" w:color="000000"/>
            </w:tcBorders>
          </w:tcPr>
          <w:p w14:paraId="0E4A37AD" w14:textId="77777777" w:rsidR="00813D16" w:rsidRPr="00813D16" w:rsidRDefault="00813D16" w:rsidP="00813D16">
            <w:pPr>
              <w:spacing w:before="135"/>
              <w:rPr>
                <w:b/>
                <w:szCs w:val="22"/>
                <w:lang w:eastAsia="en-US"/>
              </w:rPr>
            </w:pPr>
            <w:proofErr w:type="spellStart"/>
            <w:r w:rsidRPr="00813D16">
              <w:rPr>
                <w:b/>
                <w:szCs w:val="22"/>
                <w:lang w:eastAsia="en-US"/>
              </w:rPr>
              <w:t>Сумма</w:t>
            </w:r>
            <w:proofErr w:type="spellEnd"/>
            <w:r w:rsidRPr="00813D16">
              <w:rPr>
                <w:b/>
                <w:szCs w:val="22"/>
                <w:lang w:eastAsia="en-US"/>
              </w:rPr>
              <w:t>,</w:t>
            </w:r>
            <w:r w:rsidRPr="00813D16">
              <w:rPr>
                <w:b/>
                <w:spacing w:val="-2"/>
                <w:szCs w:val="22"/>
                <w:lang w:eastAsia="en-US"/>
              </w:rPr>
              <w:t xml:space="preserve"> </w:t>
            </w:r>
            <w:proofErr w:type="spellStart"/>
            <w:r w:rsidRPr="00813D16">
              <w:rPr>
                <w:b/>
                <w:spacing w:val="-4"/>
                <w:szCs w:val="22"/>
                <w:lang w:eastAsia="en-US"/>
              </w:rPr>
              <w:t>руб</w:t>
            </w:r>
            <w:proofErr w:type="spellEnd"/>
            <w:r w:rsidRPr="00813D16">
              <w:rPr>
                <w:b/>
                <w:spacing w:val="-4"/>
                <w:szCs w:val="22"/>
                <w:lang w:eastAsia="en-US"/>
              </w:rPr>
              <w:t>.</w:t>
            </w:r>
          </w:p>
        </w:tc>
        <w:tc>
          <w:tcPr>
            <w:tcW w:w="2204" w:type="dxa"/>
            <w:tcBorders>
              <w:top w:val="single" w:sz="4" w:space="0" w:color="000000"/>
              <w:left w:val="single" w:sz="4" w:space="0" w:color="000000"/>
              <w:bottom w:val="single" w:sz="4" w:space="0" w:color="000000"/>
              <w:right w:val="single" w:sz="4" w:space="0" w:color="000000"/>
            </w:tcBorders>
          </w:tcPr>
          <w:p w14:paraId="5046B1F3" w14:textId="77777777" w:rsidR="00813D16" w:rsidRPr="00813D16" w:rsidRDefault="00813D16" w:rsidP="00813D16">
            <w:pPr>
              <w:spacing w:line="273" w:lineRule="exact"/>
              <w:rPr>
                <w:b/>
                <w:szCs w:val="22"/>
                <w:lang w:eastAsia="en-US"/>
              </w:rPr>
            </w:pPr>
            <w:proofErr w:type="spellStart"/>
            <w:r w:rsidRPr="00813D16">
              <w:rPr>
                <w:b/>
                <w:szCs w:val="22"/>
                <w:lang w:eastAsia="en-US"/>
              </w:rPr>
              <w:t>Место</w:t>
            </w:r>
            <w:proofErr w:type="spellEnd"/>
            <w:r w:rsidRPr="00813D16">
              <w:rPr>
                <w:b/>
                <w:spacing w:val="4"/>
                <w:szCs w:val="22"/>
                <w:lang w:eastAsia="en-US"/>
              </w:rPr>
              <w:t xml:space="preserve"> </w:t>
            </w:r>
            <w:proofErr w:type="spellStart"/>
            <w:r w:rsidRPr="00813D16">
              <w:rPr>
                <w:b/>
                <w:spacing w:val="-2"/>
                <w:szCs w:val="22"/>
                <w:lang w:eastAsia="en-US"/>
              </w:rPr>
              <w:t>хранения</w:t>
            </w:r>
            <w:proofErr w:type="spellEnd"/>
          </w:p>
          <w:p w14:paraId="4325A9C5" w14:textId="77777777" w:rsidR="00813D16" w:rsidRPr="00813D16" w:rsidRDefault="00813D16" w:rsidP="00813D16">
            <w:pPr>
              <w:spacing w:before="2" w:line="257" w:lineRule="exact"/>
              <w:rPr>
                <w:b/>
                <w:szCs w:val="22"/>
                <w:lang w:eastAsia="en-US"/>
              </w:rPr>
            </w:pPr>
            <w:proofErr w:type="spellStart"/>
            <w:r w:rsidRPr="00813D16">
              <w:rPr>
                <w:b/>
                <w:szCs w:val="22"/>
                <w:lang w:eastAsia="en-US"/>
              </w:rPr>
              <w:t>предмета</w:t>
            </w:r>
            <w:proofErr w:type="spellEnd"/>
            <w:r w:rsidRPr="00813D16">
              <w:rPr>
                <w:b/>
                <w:spacing w:val="-2"/>
                <w:szCs w:val="22"/>
                <w:lang w:eastAsia="en-US"/>
              </w:rPr>
              <w:t xml:space="preserve"> </w:t>
            </w:r>
            <w:proofErr w:type="spellStart"/>
            <w:r w:rsidRPr="00813D16">
              <w:rPr>
                <w:b/>
                <w:spacing w:val="-2"/>
                <w:szCs w:val="22"/>
                <w:lang w:eastAsia="en-US"/>
              </w:rPr>
              <w:t>залога</w:t>
            </w:r>
            <w:proofErr w:type="spellEnd"/>
          </w:p>
        </w:tc>
      </w:tr>
      <w:tr w:rsidR="00813D16" w:rsidRPr="00813D16" w14:paraId="3AA786FE" w14:textId="77777777" w:rsidTr="00BE719C">
        <w:trPr>
          <w:trHeight w:val="278"/>
        </w:trPr>
        <w:tc>
          <w:tcPr>
            <w:tcW w:w="3846" w:type="dxa"/>
            <w:vMerge/>
            <w:tcBorders>
              <w:top w:val="nil"/>
              <w:left w:val="single" w:sz="4" w:space="0" w:color="000000"/>
              <w:bottom w:val="single" w:sz="4" w:space="0" w:color="000000"/>
              <w:right w:val="single" w:sz="4" w:space="0" w:color="000000"/>
            </w:tcBorders>
          </w:tcPr>
          <w:p w14:paraId="5E56B975" w14:textId="77777777" w:rsidR="00813D16" w:rsidRPr="00813D16" w:rsidRDefault="00813D16" w:rsidP="00813D16">
            <w:pPr>
              <w:rPr>
                <w:sz w:val="2"/>
                <w:szCs w:val="2"/>
                <w:lang w:eastAsia="en-US"/>
              </w:rPr>
            </w:pPr>
          </w:p>
        </w:tc>
        <w:tc>
          <w:tcPr>
            <w:tcW w:w="2766" w:type="dxa"/>
            <w:gridSpan w:val="3"/>
            <w:tcBorders>
              <w:top w:val="single" w:sz="4" w:space="0" w:color="000000"/>
              <w:left w:val="single" w:sz="4" w:space="0" w:color="000000"/>
              <w:bottom w:val="single" w:sz="4" w:space="0" w:color="000000"/>
              <w:right w:val="single" w:sz="4" w:space="0" w:color="000000"/>
            </w:tcBorders>
          </w:tcPr>
          <w:p w14:paraId="401593E6" w14:textId="77777777" w:rsidR="00813D16" w:rsidRPr="00813D16" w:rsidRDefault="00813D16" w:rsidP="00813D16">
            <w:pPr>
              <w:rPr>
                <w:sz w:val="20"/>
                <w:szCs w:val="22"/>
                <w:lang w:eastAsia="en-US"/>
              </w:rPr>
            </w:pPr>
          </w:p>
        </w:tc>
        <w:tc>
          <w:tcPr>
            <w:tcW w:w="1652" w:type="dxa"/>
            <w:tcBorders>
              <w:top w:val="single" w:sz="4" w:space="0" w:color="000000"/>
              <w:left w:val="single" w:sz="4" w:space="0" w:color="000000"/>
              <w:bottom w:val="single" w:sz="4" w:space="0" w:color="000000"/>
              <w:right w:val="single" w:sz="4" w:space="0" w:color="000000"/>
            </w:tcBorders>
          </w:tcPr>
          <w:p w14:paraId="16D7A298" w14:textId="77777777" w:rsidR="00813D16" w:rsidRPr="00813D16" w:rsidRDefault="00813D16" w:rsidP="00813D16">
            <w:pPr>
              <w:rPr>
                <w:sz w:val="20"/>
                <w:szCs w:val="22"/>
                <w:lang w:eastAsia="en-US"/>
              </w:rPr>
            </w:pPr>
          </w:p>
        </w:tc>
        <w:tc>
          <w:tcPr>
            <w:tcW w:w="2204" w:type="dxa"/>
            <w:tcBorders>
              <w:top w:val="single" w:sz="4" w:space="0" w:color="000000"/>
              <w:left w:val="single" w:sz="4" w:space="0" w:color="000000"/>
              <w:bottom w:val="single" w:sz="4" w:space="0" w:color="000000"/>
              <w:right w:val="single" w:sz="4" w:space="0" w:color="000000"/>
            </w:tcBorders>
          </w:tcPr>
          <w:p w14:paraId="698551FF" w14:textId="77777777" w:rsidR="00813D16" w:rsidRPr="00813D16" w:rsidRDefault="00813D16" w:rsidP="00813D16">
            <w:pPr>
              <w:rPr>
                <w:sz w:val="20"/>
                <w:szCs w:val="22"/>
                <w:lang w:eastAsia="en-US"/>
              </w:rPr>
            </w:pPr>
          </w:p>
        </w:tc>
      </w:tr>
      <w:tr w:rsidR="00813D16" w:rsidRPr="00813D16" w14:paraId="5837E811" w14:textId="77777777" w:rsidTr="00BE719C">
        <w:trPr>
          <w:trHeight w:val="273"/>
        </w:trPr>
        <w:tc>
          <w:tcPr>
            <w:tcW w:w="3846" w:type="dxa"/>
            <w:vMerge/>
            <w:tcBorders>
              <w:top w:val="nil"/>
              <w:left w:val="single" w:sz="4" w:space="0" w:color="000000"/>
              <w:bottom w:val="single" w:sz="4" w:space="0" w:color="000000"/>
              <w:right w:val="single" w:sz="4" w:space="0" w:color="000000"/>
            </w:tcBorders>
          </w:tcPr>
          <w:p w14:paraId="47F29291" w14:textId="77777777" w:rsidR="00813D16" w:rsidRPr="00813D16" w:rsidRDefault="00813D16" w:rsidP="00813D16">
            <w:pPr>
              <w:rPr>
                <w:sz w:val="2"/>
                <w:szCs w:val="2"/>
                <w:lang w:eastAsia="en-US"/>
              </w:rPr>
            </w:pPr>
          </w:p>
        </w:tc>
        <w:tc>
          <w:tcPr>
            <w:tcW w:w="2766" w:type="dxa"/>
            <w:gridSpan w:val="3"/>
            <w:tcBorders>
              <w:top w:val="single" w:sz="4" w:space="0" w:color="000000"/>
              <w:left w:val="single" w:sz="4" w:space="0" w:color="000000"/>
              <w:bottom w:val="single" w:sz="4" w:space="0" w:color="000000"/>
              <w:right w:val="single" w:sz="4" w:space="0" w:color="000000"/>
            </w:tcBorders>
          </w:tcPr>
          <w:p w14:paraId="3FEDABC7" w14:textId="77777777" w:rsidR="00813D16" w:rsidRPr="00813D16" w:rsidRDefault="00813D16" w:rsidP="00813D16">
            <w:pPr>
              <w:rPr>
                <w:sz w:val="20"/>
                <w:szCs w:val="22"/>
                <w:lang w:eastAsia="en-US"/>
              </w:rPr>
            </w:pPr>
          </w:p>
        </w:tc>
        <w:tc>
          <w:tcPr>
            <w:tcW w:w="1652" w:type="dxa"/>
            <w:tcBorders>
              <w:top w:val="single" w:sz="4" w:space="0" w:color="000000"/>
              <w:left w:val="single" w:sz="4" w:space="0" w:color="000000"/>
              <w:bottom w:val="single" w:sz="4" w:space="0" w:color="000000"/>
              <w:right w:val="single" w:sz="4" w:space="0" w:color="000000"/>
            </w:tcBorders>
          </w:tcPr>
          <w:p w14:paraId="1BE3C8BD" w14:textId="77777777" w:rsidR="00813D16" w:rsidRPr="00813D16" w:rsidRDefault="00813D16" w:rsidP="00813D16">
            <w:pPr>
              <w:rPr>
                <w:sz w:val="20"/>
                <w:szCs w:val="22"/>
                <w:lang w:eastAsia="en-US"/>
              </w:rPr>
            </w:pPr>
          </w:p>
        </w:tc>
        <w:tc>
          <w:tcPr>
            <w:tcW w:w="2204" w:type="dxa"/>
            <w:tcBorders>
              <w:top w:val="single" w:sz="4" w:space="0" w:color="000000"/>
              <w:left w:val="single" w:sz="4" w:space="0" w:color="000000"/>
              <w:bottom w:val="single" w:sz="4" w:space="0" w:color="000000"/>
              <w:right w:val="single" w:sz="4" w:space="0" w:color="000000"/>
            </w:tcBorders>
          </w:tcPr>
          <w:p w14:paraId="0C98AD2A" w14:textId="77777777" w:rsidR="00813D16" w:rsidRPr="00813D16" w:rsidRDefault="00813D16" w:rsidP="00813D16">
            <w:pPr>
              <w:rPr>
                <w:sz w:val="20"/>
                <w:szCs w:val="22"/>
                <w:lang w:eastAsia="en-US"/>
              </w:rPr>
            </w:pPr>
          </w:p>
        </w:tc>
      </w:tr>
      <w:tr w:rsidR="00813D16" w:rsidRPr="00813D16" w14:paraId="1EBF9E8D" w14:textId="77777777" w:rsidTr="00BE719C">
        <w:trPr>
          <w:trHeight w:val="277"/>
        </w:trPr>
        <w:tc>
          <w:tcPr>
            <w:tcW w:w="6338" w:type="dxa"/>
            <w:gridSpan w:val="3"/>
            <w:tcBorders>
              <w:top w:val="single" w:sz="4" w:space="0" w:color="000000"/>
              <w:left w:val="single" w:sz="4" w:space="0" w:color="000000"/>
              <w:bottom w:val="single" w:sz="4" w:space="0" w:color="000000"/>
              <w:right w:val="single" w:sz="4" w:space="0" w:color="000000"/>
            </w:tcBorders>
          </w:tcPr>
          <w:p w14:paraId="73CEBCC6" w14:textId="77777777" w:rsidR="00813D16" w:rsidRPr="00813D16" w:rsidRDefault="00813D16" w:rsidP="00813D16">
            <w:pPr>
              <w:spacing w:before="1" w:line="257" w:lineRule="exact"/>
              <w:rPr>
                <w:b/>
                <w:szCs w:val="22"/>
                <w:lang w:eastAsia="en-US"/>
              </w:rPr>
            </w:pPr>
            <w:proofErr w:type="spellStart"/>
            <w:r w:rsidRPr="00813D16">
              <w:rPr>
                <w:b/>
                <w:szCs w:val="22"/>
                <w:lang w:eastAsia="en-US"/>
              </w:rPr>
              <w:t>Название</w:t>
            </w:r>
            <w:proofErr w:type="spellEnd"/>
            <w:r w:rsidRPr="00813D16">
              <w:rPr>
                <w:b/>
                <w:spacing w:val="-4"/>
                <w:szCs w:val="22"/>
                <w:lang w:eastAsia="en-US"/>
              </w:rPr>
              <w:t xml:space="preserve"> </w:t>
            </w:r>
            <w:proofErr w:type="spellStart"/>
            <w:r w:rsidRPr="00813D16">
              <w:rPr>
                <w:b/>
                <w:spacing w:val="-2"/>
                <w:szCs w:val="22"/>
                <w:lang w:eastAsia="en-US"/>
              </w:rPr>
              <w:t>компании</w:t>
            </w:r>
            <w:proofErr w:type="spellEnd"/>
          </w:p>
        </w:tc>
        <w:tc>
          <w:tcPr>
            <w:tcW w:w="4130" w:type="dxa"/>
            <w:gridSpan w:val="3"/>
            <w:tcBorders>
              <w:top w:val="single" w:sz="4" w:space="0" w:color="000000"/>
              <w:left w:val="single" w:sz="4" w:space="0" w:color="000000"/>
              <w:bottom w:val="single" w:sz="4" w:space="0" w:color="000000"/>
              <w:right w:val="single" w:sz="4" w:space="0" w:color="000000"/>
            </w:tcBorders>
          </w:tcPr>
          <w:p w14:paraId="5D2CE7A5" w14:textId="77777777" w:rsidR="00813D16" w:rsidRPr="00813D16" w:rsidRDefault="00813D16" w:rsidP="00813D16">
            <w:pPr>
              <w:rPr>
                <w:sz w:val="20"/>
                <w:szCs w:val="22"/>
                <w:lang w:eastAsia="en-US"/>
              </w:rPr>
            </w:pPr>
          </w:p>
        </w:tc>
      </w:tr>
    </w:tbl>
    <w:p w14:paraId="3832597F" w14:textId="77777777" w:rsidR="00813D16" w:rsidRPr="00813D16" w:rsidRDefault="00813D16" w:rsidP="00813D16">
      <w:pPr>
        <w:widowControl w:val="0"/>
        <w:autoSpaceDE w:val="0"/>
        <w:autoSpaceDN w:val="0"/>
        <w:spacing w:before="7"/>
        <w:rPr>
          <w:b/>
          <w:sz w:val="20"/>
          <w:szCs w:val="26"/>
          <w:lang w:eastAsia="en-US"/>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5"/>
        <w:gridCol w:w="999"/>
        <w:gridCol w:w="715"/>
        <w:gridCol w:w="922"/>
        <w:gridCol w:w="226"/>
        <w:gridCol w:w="582"/>
        <w:gridCol w:w="1638"/>
        <w:gridCol w:w="149"/>
        <w:gridCol w:w="591"/>
        <w:gridCol w:w="1868"/>
      </w:tblGrid>
      <w:tr w:rsidR="00813D16" w:rsidRPr="00813D16" w14:paraId="6033CB7A" w14:textId="77777777" w:rsidTr="00BE719C">
        <w:trPr>
          <w:trHeight w:val="277"/>
        </w:trPr>
        <w:tc>
          <w:tcPr>
            <w:tcW w:w="10485" w:type="dxa"/>
            <w:gridSpan w:val="10"/>
            <w:shd w:val="clear" w:color="auto" w:fill="BCD5ED"/>
          </w:tcPr>
          <w:p w14:paraId="7EA0218B" w14:textId="77777777" w:rsidR="00813D16" w:rsidRPr="00813D16" w:rsidRDefault="00813D16" w:rsidP="00813D16">
            <w:pPr>
              <w:spacing w:line="258" w:lineRule="exact"/>
              <w:ind w:right="17"/>
              <w:jc w:val="center"/>
              <w:rPr>
                <w:b/>
                <w:i/>
                <w:szCs w:val="22"/>
                <w:lang w:eastAsia="en-US"/>
              </w:rPr>
            </w:pPr>
            <w:proofErr w:type="spellStart"/>
            <w:r w:rsidRPr="00813D16">
              <w:rPr>
                <w:b/>
                <w:i/>
                <w:szCs w:val="22"/>
                <w:lang w:eastAsia="en-US"/>
              </w:rPr>
              <w:t>Сведения</w:t>
            </w:r>
            <w:proofErr w:type="spellEnd"/>
            <w:r w:rsidRPr="00813D16">
              <w:rPr>
                <w:b/>
                <w:i/>
                <w:spacing w:val="-1"/>
                <w:szCs w:val="22"/>
                <w:lang w:eastAsia="en-US"/>
              </w:rPr>
              <w:t xml:space="preserve"> </w:t>
            </w:r>
            <w:r w:rsidRPr="00813D16">
              <w:rPr>
                <w:b/>
                <w:i/>
                <w:szCs w:val="22"/>
                <w:lang w:eastAsia="en-US"/>
              </w:rPr>
              <w:t>о</w:t>
            </w:r>
            <w:r w:rsidRPr="00813D16">
              <w:rPr>
                <w:b/>
                <w:i/>
                <w:spacing w:val="-2"/>
                <w:szCs w:val="22"/>
                <w:lang w:eastAsia="en-US"/>
              </w:rPr>
              <w:t xml:space="preserve"> </w:t>
            </w:r>
            <w:proofErr w:type="spellStart"/>
            <w:r w:rsidRPr="00813D16">
              <w:rPr>
                <w:b/>
                <w:i/>
                <w:szCs w:val="22"/>
                <w:lang w:eastAsia="en-US"/>
              </w:rPr>
              <w:t>бизнесе</w:t>
            </w:r>
            <w:proofErr w:type="spellEnd"/>
            <w:r w:rsidRPr="00813D16">
              <w:rPr>
                <w:b/>
                <w:i/>
                <w:spacing w:val="-2"/>
                <w:szCs w:val="22"/>
                <w:lang w:eastAsia="en-US"/>
              </w:rPr>
              <w:t xml:space="preserve"> </w:t>
            </w:r>
            <w:proofErr w:type="spellStart"/>
            <w:r w:rsidRPr="00813D16">
              <w:rPr>
                <w:b/>
                <w:i/>
                <w:spacing w:val="-2"/>
                <w:szCs w:val="22"/>
                <w:lang w:eastAsia="en-US"/>
              </w:rPr>
              <w:t>поручителя</w:t>
            </w:r>
            <w:proofErr w:type="spellEnd"/>
          </w:p>
        </w:tc>
      </w:tr>
      <w:tr w:rsidR="00813D16" w:rsidRPr="00813D16" w14:paraId="35BBB335" w14:textId="77777777" w:rsidTr="00BE719C">
        <w:trPr>
          <w:trHeight w:val="551"/>
        </w:trPr>
        <w:tc>
          <w:tcPr>
            <w:tcW w:w="5657" w:type="dxa"/>
            <w:gridSpan w:val="5"/>
          </w:tcPr>
          <w:p w14:paraId="3E11FC6F" w14:textId="77777777" w:rsidR="00813D16" w:rsidRPr="00813D16" w:rsidRDefault="00813D16" w:rsidP="00813D16">
            <w:pPr>
              <w:spacing w:line="271" w:lineRule="exact"/>
              <w:rPr>
                <w:b/>
                <w:szCs w:val="22"/>
                <w:lang w:val="ru-RU" w:eastAsia="en-US"/>
              </w:rPr>
            </w:pPr>
            <w:r w:rsidRPr="00813D16">
              <w:rPr>
                <w:b/>
                <w:szCs w:val="22"/>
                <w:lang w:val="ru-RU" w:eastAsia="en-US"/>
              </w:rPr>
              <w:t>Наименование</w:t>
            </w:r>
            <w:r w:rsidRPr="00813D16">
              <w:rPr>
                <w:b/>
                <w:spacing w:val="-4"/>
                <w:szCs w:val="22"/>
                <w:lang w:val="ru-RU" w:eastAsia="en-US"/>
              </w:rPr>
              <w:t xml:space="preserve"> </w:t>
            </w:r>
            <w:r w:rsidRPr="00813D16">
              <w:rPr>
                <w:b/>
                <w:szCs w:val="22"/>
                <w:lang w:val="ru-RU" w:eastAsia="en-US"/>
              </w:rPr>
              <w:t>юридического</w:t>
            </w:r>
            <w:r w:rsidRPr="00813D16">
              <w:rPr>
                <w:b/>
                <w:spacing w:val="-7"/>
                <w:szCs w:val="22"/>
                <w:lang w:val="ru-RU" w:eastAsia="en-US"/>
              </w:rPr>
              <w:t xml:space="preserve"> </w:t>
            </w:r>
            <w:r w:rsidRPr="00813D16">
              <w:rPr>
                <w:b/>
                <w:szCs w:val="22"/>
                <w:lang w:val="ru-RU" w:eastAsia="en-US"/>
              </w:rPr>
              <w:t>лица</w:t>
            </w:r>
            <w:r w:rsidRPr="00813D16">
              <w:rPr>
                <w:b/>
                <w:spacing w:val="-7"/>
                <w:szCs w:val="22"/>
                <w:lang w:val="ru-RU" w:eastAsia="en-US"/>
              </w:rPr>
              <w:t xml:space="preserve"> </w:t>
            </w:r>
            <w:r w:rsidRPr="00813D16">
              <w:rPr>
                <w:b/>
                <w:spacing w:val="-2"/>
                <w:szCs w:val="22"/>
                <w:lang w:val="ru-RU" w:eastAsia="en-US"/>
              </w:rPr>
              <w:t>поручителя</w:t>
            </w:r>
          </w:p>
          <w:p w14:paraId="530E047E" w14:textId="77777777" w:rsidR="00813D16" w:rsidRPr="00813D16" w:rsidRDefault="00813D16" w:rsidP="00813D16">
            <w:pPr>
              <w:spacing w:line="260" w:lineRule="exact"/>
              <w:rPr>
                <w:b/>
                <w:szCs w:val="22"/>
                <w:lang w:val="ru-RU" w:eastAsia="en-US"/>
              </w:rPr>
            </w:pPr>
            <w:r w:rsidRPr="00813D16">
              <w:rPr>
                <w:b/>
                <w:spacing w:val="-2"/>
                <w:szCs w:val="22"/>
                <w:lang w:val="ru-RU" w:eastAsia="en-US"/>
              </w:rPr>
              <w:t>/залогодателя</w:t>
            </w:r>
          </w:p>
        </w:tc>
        <w:tc>
          <w:tcPr>
            <w:tcW w:w="4828" w:type="dxa"/>
            <w:gridSpan w:val="5"/>
          </w:tcPr>
          <w:p w14:paraId="5BCF2B44" w14:textId="77777777" w:rsidR="00813D16" w:rsidRPr="00813D16" w:rsidRDefault="00813D16" w:rsidP="00813D16">
            <w:pPr>
              <w:rPr>
                <w:szCs w:val="22"/>
                <w:lang w:val="ru-RU" w:eastAsia="en-US"/>
              </w:rPr>
            </w:pPr>
          </w:p>
        </w:tc>
      </w:tr>
      <w:tr w:rsidR="00813D16" w:rsidRPr="00813D16" w14:paraId="6A518D9F" w14:textId="77777777" w:rsidTr="00BE719C">
        <w:trPr>
          <w:trHeight w:val="273"/>
        </w:trPr>
        <w:tc>
          <w:tcPr>
            <w:tcW w:w="5657" w:type="dxa"/>
            <w:gridSpan w:val="5"/>
          </w:tcPr>
          <w:p w14:paraId="7CD6DA7B" w14:textId="77777777" w:rsidR="00813D16" w:rsidRPr="00813D16" w:rsidRDefault="00813D16" w:rsidP="00813D16">
            <w:pPr>
              <w:spacing w:line="254" w:lineRule="exact"/>
              <w:rPr>
                <w:b/>
                <w:szCs w:val="22"/>
                <w:lang w:eastAsia="en-US"/>
              </w:rPr>
            </w:pPr>
            <w:r w:rsidRPr="00813D16">
              <w:rPr>
                <w:b/>
                <w:szCs w:val="22"/>
                <w:lang w:eastAsia="en-US"/>
              </w:rPr>
              <w:t>ОГРН,</w:t>
            </w:r>
            <w:r w:rsidRPr="00813D16">
              <w:rPr>
                <w:b/>
                <w:spacing w:val="1"/>
                <w:szCs w:val="22"/>
                <w:lang w:eastAsia="en-US"/>
              </w:rPr>
              <w:t xml:space="preserve"> </w:t>
            </w:r>
            <w:proofErr w:type="spellStart"/>
            <w:r w:rsidRPr="00813D16">
              <w:rPr>
                <w:b/>
                <w:szCs w:val="22"/>
                <w:lang w:eastAsia="en-US"/>
              </w:rPr>
              <w:t>дата</w:t>
            </w:r>
            <w:proofErr w:type="spellEnd"/>
            <w:r w:rsidRPr="00813D16">
              <w:rPr>
                <w:b/>
                <w:spacing w:val="-5"/>
                <w:szCs w:val="22"/>
                <w:lang w:eastAsia="en-US"/>
              </w:rPr>
              <w:t xml:space="preserve"> </w:t>
            </w:r>
            <w:proofErr w:type="spellStart"/>
            <w:r w:rsidRPr="00813D16">
              <w:rPr>
                <w:b/>
                <w:spacing w:val="-2"/>
                <w:szCs w:val="22"/>
                <w:lang w:eastAsia="en-US"/>
              </w:rPr>
              <w:t>присвоения</w:t>
            </w:r>
            <w:proofErr w:type="spellEnd"/>
          </w:p>
        </w:tc>
        <w:tc>
          <w:tcPr>
            <w:tcW w:w="4828" w:type="dxa"/>
            <w:gridSpan w:val="5"/>
          </w:tcPr>
          <w:p w14:paraId="5988A5E8" w14:textId="77777777" w:rsidR="00813D16" w:rsidRPr="00813D16" w:rsidRDefault="00813D16" w:rsidP="00813D16">
            <w:pPr>
              <w:rPr>
                <w:sz w:val="20"/>
                <w:szCs w:val="22"/>
                <w:lang w:eastAsia="en-US"/>
              </w:rPr>
            </w:pPr>
          </w:p>
        </w:tc>
      </w:tr>
      <w:tr w:rsidR="00813D16" w:rsidRPr="00813D16" w14:paraId="4A2BFB26" w14:textId="77777777" w:rsidTr="00BE719C">
        <w:trPr>
          <w:trHeight w:val="278"/>
        </w:trPr>
        <w:tc>
          <w:tcPr>
            <w:tcW w:w="5657" w:type="dxa"/>
            <w:gridSpan w:val="5"/>
          </w:tcPr>
          <w:p w14:paraId="55B2EC85" w14:textId="77777777" w:rsidR="00813D16" w:rsidRPr="00813D16" w:rsidRDefault="00813D16" w:rsidP="00813D16">
            <w:pPr>
              <w:spacing w:line="258" w:lineRule="exact"/>
              <w:rPr>
                <w:b/>
                <w:szCs w:val="22"/>
                <w:lang w:eastAsia="en-US"/>
              </w:rPr>
            </w:pPr>
            <w:r w:rsidRPr="00813D16">
              <w:rPr>
                <w:b/>
                <w:spacing w:val="-5"/>
                <w:szCs w:val="22"/>
                <w:lang w:eastAsia="en-US"/>
              </w:rPr>
              <w:t>ИНН</w:t>
            </w:r>
          </w:p>
        </w:tc>
        <w:tc>
          <w:tcPr>
            <w:tcW w:w="4828" w:type="dxa"/>
            <w:gridSpan w:val="5"/>
          </w:tcPr>
          <w:p w14:paraId="4C288966" w14:textId="77777777" w:rsidR="00813D16" w:rsidRPr="00813D16" w:rsidRDefault="00813D16" w:rsidP="00813D16">
            <w:pPr>
              <w:rPr>
                <w:sz w:val="20"/>
                <w:szCs w:val="22"/>
                <w:lang w:eastAsia="en-US"/>
              </w:rPr>
            </w:pPr>
          </w:p>
        </w:tc>
      </w:tr>
      <w:tr w:rsidR="00813D16" w:rsidRPr="00813D16" w14:paraId="438F2F2F" w14:textId="77777777" w:rsidTr="00BE719C">
        <w:trPr>
          <w:trHeight w:val="273"/>
        </w:trPr>
        <w:tc>
          <w:tcPr>
            <w:tcW w:w="5657" w:type="dxa"/>
            <w:gridSpan w:val="5"/>
          </w:tcPr>
          <w:p w14:paraId="144ECCA1" w14:textId="77777777" w:rsidR="00813D16" w:rsidRPr="00813D16" w:rsidRDefault="00813D16" w:rsidP="00813D16">
            <w:pPr>
              <w:spacing w:line="253" w:lineRule="exact"/>
              <w:rPr>
                <w:b/>
                <w:szCs w:val="22"/>
                <w:lang w:eastAsia="en-US"/>
              </w:rPr>
            </w:pPr>
            <w:proofErr w:type="spellStart"/>
            <w:r w:rsidRPr="00813D16">
              <w:rPr>
                <w:b/>
                <w:szCs w:val="22"/>
                <w:lang w:eastAsia="en-US"/>
              </w:rPr>
              <w:t>Юридический</w:t>
            </w:r>
            <w:proofErr w:type="spellEnd"/>
            <w:r w:rsidRPr="00813D16">
              <w:rPr>
                <w:b/>
                <w:spacing w:val="-7"/>
                <w:szCs w:val="22"/>
                <w:lang w:eastAsia="en-US"/>
              </w:rPr>
              <w:t xml:space="preserve"> </w:t>
            </w:r>
            <w:proofErr w:type="spellStart"/>
            <w:r w:rsidRPr="00813D16">
              <w:rPr>
                <w:b/>
                <w:spacing w:val="-4"/>
                <w:szCs w:val="22"/>
                <w:lang w:eastAsia="en-US"/>
              </w:rPr>
              <w:t>адрес</w:t>
            </w:r>
            <w:proofErr w:type="spellEnd"/>
          </w:p>
        </w:tc>
        <w:tc>
          <w:tcPr>
            <w:tcW w:w="4828" w:type="dxa"/>
            <w:gridSpan w:val="5"/>
          </w:tcPr>
          <w:p w14:paraId="2E0CFE94" w14:textId="77777777" w:rsidR="00813D16" w:rsidRPr="00813D16" w:rsidRDefault="00813D16" w:rsidP="00813D16">
            <w:pPr>
              <w:rPr>
                <w:sz w:val="20"/>
                <w:szCs w:val="22"/>
                <w:lang w:eastAsia="en-US"/>
              </w:rPr>
            </w:pPr>
          </w:p>
        </w:tc>
      </w:tr>
      <w:tr w:rsidR="00813D16" w:rsidRPr="00813D16" w14:paraId="1C54A54F" w14:textId="77777777" w:rsidTr="00BE719C">
        <w:trPr>
          <w:trHeight w:val="278"/>
        </w:trPr>
        <w:tc>
          <w:tcPr>
            <w:tcW w:w="5657" w:type="dxa"/>
            <w:gridSpan w:val="5"/>
          </w:tcPr>
          <w:p w14:paraId="6711F97C" w14:textId="77777777" w:rsidR="00813D16" w:rsidRPr="00813D16" w:rsidRDefault="00813D16" w:rsidP="00813D16">
            <w:pPr>
              <w:spacing w:before="1" w:line="257" w:lineRule="exact"/>
              <w:rPr>
                <w:b/>
                <w:szCs w:val="22"/>
                <w:lang w:val="ru-RU" w:eastAsia="en-US"/>
              </w:rPr>
            </w:pPr>
            <w:r w:rsidRPr="00813D16">
              <w:rPr>
                <w:b/>
                <w:szCs w:val="22"/>
                <w:lang w:val="ru-RU" w:eastAsia="en-US"/>
              </w:rPr>
              <w:t>Адрес</w:t>
            </w:r>
            <w:r w:rsidRPr="00813D16">
              <w:rPr>
                <w:b/>
                <w:spacing w:val="-1"/>
                <w:szCs w:val="22"/>
                <w:lang w:val="ru-RU" w:eastAsia="en-US"/>
              </w:rPr>
              <w:t xml:space="preserve"> </w:t>
            </w:r>
            <w:r w:rsidRPr="00813D16">
              <w:rPr>
                <w:b/>
                <w:szCs w:val="22"/>
                <w:lang w:val="ru-RU" w:eastAsia="en-US"/>
              </w:rPr>
              <w:t>по месту</w:t>
            </w:r>
            <w:r w:rsidRPr="00813D16">
              <w:rPr>
                <w:b/>
                <w:spacing w:val="-5"/>
                <w:szCs w:val="22"/>
                <w:lang w:val="ru-RU" w:eastAsia="en-US"/>
              </w:rPr>
              <w:t xml:space="preserve"> </w:t>
            </w:r>
            <w:r w:rsidRPr="00813D16">
              <w:rPr>
                <w:b/>
                <w:szCs w:val="22"/>
                <w:lang w:val="ru-RU" w:eastAsia="en-US"/>
              </w:rPr>
              <w:t xml:space="preserve">фактического </w:t>
            </w:r>
            <w:r w:rsidRPr="00813D16">
              <w:rPr>
                <w:b/>
                <w:spacing w:val="-2"/>
                <w:szCs w:val="22"/>
                <w:lang w:val="ru-RU" w:eastAsia="en-US"/>
              </w:rPr>
              <w:t>нахождения</w:t>
            </w:r>
          </w:p>
        </w:tc>
        <w:tc>
          <w:tcPr>
            <w:tcW w:w="4828" w:type="dxa"/>
            <w:gridSpan w:val="5"/>
          </w:tcPr>
          <w:p w14:paraId="379CFAF7" w14:textId="77777777" w:rsidR="00813D16" w:rsidRPr="00813D16" w:rsidRDefault="00813D16" w:rsidP="00813D16">
            <w:pPr>
              <w:rPr>
                <w:sz w:val="20"/>
                <w:szCs w:val="22"/>
                <w:lang w:val="ru-RU" w:eastAsia="en-US"/>
              </w:rPr>
            </w:pPr>
          </w:p>
        </w:tc>
      </w:tr>
      <w:tr w:rsidR="00813D16" w:rsidRPr="00813D16" w14:paraId="567DCDAC" w14:textId="77777777" w:rsidTr="00BE719C">
        <w:trPr>
          <w:trHeight w:val="277"/>
        </w:trPr>
        <w:tc>
          <w:tcPr>
            <w:tcW w:w="5657" w:type="dxa"/>
            <w:gridSpan w:val="5"/>
          </w:tcPr>
          <w:p w14:paraId="7656776D" w14:textId="77777777" w:rsidR="00813D16" w:rsidRPr="00813D16" w:rsidRDefault="00813D16" w:rsidP="00813D16">
            <w:pPr>
              <w:spacing w:line="258" w:lineRule="exact"/>
              <w:rPr>
                <w:b/>
                <w:szCs w:val="22"/>
                <w:lang w:eastAsia="en-US"/>
              </w:rPr>
            </w:pPr>
            <w:proofErr w:type="spellStart"/>
            <w:r w:rsidRPr="00813D16">
              <w:rPr>
                <w:b/>
                <w:szCs w:val="22"/>
                <w:lang w:eastAsia="en-US"/>
              </w:rPr>
              <w:t>Адрес</w:t>
            </w:r>
            <w:proofErr w:type="spellEnd"/>
            <w:r w:rsidRPr="00813D16">
              <w:rPr>
                <w:b/>
                <w:spacing w:val="-3"/>
                <w:szCs w:val="22"/>
                <w:lang w:eastAsia="en-US"/>
              </w:rPr>
              <w:t xml:space="preserve"> </w:t>
            </w:r>
            <w:proofErr w:type="spellStart"/>
            <w:r w:rsidRPr="00813D16">
              <w:rPr>
                <w:b/>
                <w:szCs w:val="22"/>
                <w:lang w:eastAsia="en-US"/>
              </w:rPr>
              <w:t>электр</w:t>
            </w:r>
            <w:proofErr w:type="spellEnd"/>
            <w:r w:rsidRPr="00813D16">
              <w:rPr>
                <w:b/>
                <w:szCs w:val="22"/>
                <w:lang w:eastAsia="en-US"/>
              </w:rPr>
              <w:t>.</w:t>
            </w:r>
            <w:r w:rsidRPr="00813D16">
              <w:rPr>
                <w:b/>
                <w:spacing w:val="-2"/>
                <w:szCs w:val="22"/>
                <w:lang w:eastAsia="en-US"/>
              </w:rPr>
              <w:t xml:space="preserve"> </w:t>
            </w:r>
            <w:proofErr w:type="spellStart"/>
            <w:r w:rsidRPr="00813D16">
              <w:rPr>
                <w:b/>
                <w:spacing w:val="-4"/>
                <w:szCs w:val="22"/>
                <w:lang w:eastAsia="en-US"/>
              </w:rPr>
              <w:t>почты</w:t>
            </w:r>
            <w:proofErr w:type="spellEnd"/>
          </w:p>
        </w:tc>
        <w:tc>
          <w:tcPr>
            <w:tcW w:w="4828" w:type="dxa"/>
            <w:gridSpan w:val="5"/>
          </w:tcPr>
          <w:p w14:paraId="6E30857C" w14:textId="77777777" w:rsidR="00813D16" w:rsidRPr="00813D16" w:rsidRDefault="00813D16" w:rsidP="00813D16">
            <w:pPr>
              <w:rPr>
                <w:sz w:val="20"/>
                <w:szCs w:val="22"/>
                <w:lang w:eastAsia="en-US"/>
              </w:rPr>
            </w:pPr>
          </w:p>
        </w:tc>
      </w:tr>
      <w:tr w:rsidR="00813D16" w:rsidRPr="00813D16" w14:paraId="5DC4623B" w14:textId="77777777" w:rsidTr="00BE719C">
        <w:trPr>
          <w:trHeight w:val="552"/>
        </w:trPr>
        <w:tc>
          <w:tcPr>
            <w:tcW w:w="7877" w:type="dxa"/>
            <w:gridSpan w:val="7"/>
          </w:tcPr>
          <w:p w14:paraId="3348216B" w14:textId="77777777" w:rsidR="00813D16" w:rsidRPr="00813D16" w:rsidRDefault="00813D16" w:rsidP="00813D16">
            <w:pPr>
              <w:spacing w:line="274" w:lineRule="exact"/>
              <w:ind w:right="565"/>
              <w:rPr>
                <w:b/>
                <w:szCs w:val="22"/>
                <w:lang w:val="ru-RU" w:eastAsia="en-US"/>
              </w:rPr>
            </w:pPr>
            <w:r w:rsidRPr="00813D16">
              <w:rPr>
                <w:b/>
                <w:szCs w:val="22"/>
                <w:lang w:val="ru-RU" w:eastAsia="en-US"/>
              </w:rPr>
              <w:t>Количество</w:t>
            </w:r>
            <w:r w:rsidRPr="00813D16">
              <w:rPr>
                <w:b/>
                <w:spacing w:val="-7"/>
                <w:szCs w:val="22"/>
                <w:lang w:val="ru-RU" w:eastAsia="en-US"/>
              </w:rPr>
              <w:t xml:space="preserve"> </w:t>
            </w:r>
            <w:r w:rsidRPr="00813D16">
              <w:rPr>
                <w:b/>
                <w:szCs w:val="22"/>
                <w:lang w:val="ru-RU" w:eastAsia="en-US"/>
              </w:rPr>
              <w:t>собственников</w:t>
            </w:r>
            <w:r w:rsidRPr="00813D16">
              <w:rPr>
                <w:b/>
                <w:spacing w:val="-11"/>
                <w:szCs w:val="22"/>
                <w:lang w:val="ru-RU" w:eastAsia="en-US"/>
              </w:rPr>
              <w:t xml:space="preserve"> </w:t>
            </w:r>
            <w:r w:rsidRPr="00813D16">
              <w:rPr>
                <w:b/>
                <w:szCs w:val="22"/>
                <w:lang w:val="ru-RU" w:eastAsia="en-US"/>
              </w:rPr>
              <w:t>компании</w:t>
            </w:r>
            <w:r w:rsidRPr="00813D16">
              <w:rPr>
                <w:b/>
                <w:spacing w:val="-10"/>
                <w:szCs w:val="22"/>
                <w:lang w:val="ru-RU" w:eastAsia="en-US"/>
              </w:rPr>
              <w:t xml:space="preserve"> </w:t>
            </w:r>
            <w:r w:rsidRPr="00813D16">
              <w:rPr>
                <w:b/>
                <w:szCs w:val="22"/>
                <w:lang w:val="ru-RU" w:eastAsia="en-US"/>
              </w:rPr>
              <w:t>(физических</w:t>
            </w:r>
            <w:r w:rsidRPr="00813D16">
              <w:rPr>
                <w:b/>
                <w:spacing w:val="-11"/>
                <w:szCs w:val="22"/>
                <w:lang w:val="ru-RU" w:eastAsia="en-US"/>
              </w:rPr>
              <w:t xml:space="preserve"> </w:t>
            </w:r>
            <w:r w:rsidRPr="00813D16">
              <w:rPr>
                <w:b/>
                <w:szCs w:val="22"/>
                <w:lang w:val="ru-RU" w:eastAsia="en-US"/>
              </w:rPr>
              <w:t>и</w:t>
            </w:r>
            <w:r w:rsidRPr="00813D16">
              <w:rPr>
                <w:b/>
                <w:spacing w:val="-7"/>
                <w:szCs w:val="22"/>
                <w:lang w:val="ru-RU" w:eastAsia="en-US"/>
              </w:rPr>
              <w:t xml:space="preserve"> </w:t>
            </w:r>
            <w:r w:rsidRPr="00813D16">
              <w:rPr>
                <w:b/>
                <w:szCs w:val="22"/>
                <w:lang w:val="ru-RU" w:eastAsia="en-US"/>
              </w:rPr>
              <w:t xml:space="preserve">юридических </w:t>
            </w:r>
            <w:r w:rsidRPr="00813D16">
              <w:rPr>
                <w:b/>
                <w:spacing w:val="-4"/>
                <w:szCs w:val="22"/>
                <w:lang w:val="ru-RU" w:eastAsia="en-US"/>
              </w:rPr>
              <w:t>лиц)</w:t>
            </w:r>
          </w:p>
        </w:tc>
        <w:tc>
          <w:tcPr>
            <w:tcW w:w="2608" w:type="dxa"/>
            <w:gridSpan w:val="3"/>
          </w:tcPr>
          <w:p w14:paraId="7136C8DB" w14:textId="77777777" w:rsidR="00813D16" w:rsidRPr="00813D16" w:rsidRDefault="00813D16" w:rsidP="00813D16">
            <w:pPr>
              <w:rPr>
                <w:szCs w:val="22"/>
                <w:lang w:val="ru-RU" w:eastAsia="en-US"/>
              </w:rPr>
            </w:pPr>
          </w:p>
        </w:tc>
      </w:tr>
      <w:tr w:rsidR="00813D16" w:rsidRPr="00813D16" w14:paraId="6E32EEC5" w14:textId="77777777" w:rsidTr="00BE719C">
        <w:trPr>
          <w:trHeight w:val="551"/>
        </w:trPr>
        <w:tc>
          <w:tcPr>
            <w:tcW w:w="3794" w:type="dxa"/>
            <w:gridSpan w:val="2"/>
            <w:vMerge w:val="restart"/>
          </w:tcPr>
          <w:p w14:paraId="51F96832" w14:textId="77777777" w:rsidR="00813D16" w:rsidRPr="00813D16" w:rsidRDefault="00813D16" w:rsidP="00813D16">
            <w:pPr>
              <w:spacing w:before="142"/>
              <w:rPr>
                <w:b/>
                <w:szCs w:val="22"/>
                <w:lang w:val="ru-RU" w:eastAsia="en-US"/>
              </w:rPr>
            </w:pPr>
          </w:p>
          <w:p w14:paraId="681F1C2E" w14:textId="77777777" w:rsidR="00813D16" w:rsidRPr="00813D16" w:rsidRDefault="00813D16" w:rsidP="00813D16">
            <w:pPr>
              <w:spacing w:before="1"/>
              <w:rPr>
                <w:b/>
                <w:szCs w:val="22"/>
                <w:lang w:eastAsia="en-US"/>
              </w:rPr>
            </w:pPr>
            <w:proofErr w:type="spellStart"/>
            <w:r w:rsidRPr="00813D16">
              <w:rPr>
                <w:b/>
                <w:szCs w:val="22"/>
                <w:lang w:eastAsia="en-US"/>
              </w:rPr>
              <w:t>Учредители</w:t>
            </w:r>
            <w:proofErr w:type="spellEnd"/>
            <w:r w:rsidRPr="00813D16">
              <w:rPr>
                <w:b/>
                <w:spacing w:val="1"/>
                <w:szCs w:val="22"/>
                <w:lang w:eastAsia="en-US"/>
              </w:rPr>
              <w:t xml:space="preserve"> </w:t>
            </w:r>
            <w:r w:rsidRPr="00813D16">
              <w:rPr>
                <w:b/>
                <w:szCs w:val="22"/>
                <w:lang w:eastAsia="en-US"/>
              </w:rPr>
              <w:t>–</w:t>
            </w:r>
            <w:r w:rsidRPr="00813D16">
              <w:rPr>
                <w:b/>
                <w:spacing w:val="-4"/>
                <w:szCs w:val="22"/>
                <w:lang w:eastAsia="en-US"/>
              </w:rPr>
              <w:t xml:space="preserve"> </w:t>
            </w:r>
            <w:proofErr w:type="spellStart"/>
            <w:r w:rsidRPr="00813D16">
              <w:rPr>
                <w:b/>
                <w:szCs w:val="22"/>
                <w:lang w:eastAsia="en-US"/>
              </w:rPr>
              <w:t>физические</w:t>
            </w:r>
            <w:proofErr w:type="spellEnd"/>
            <w:r w:rsidRPr="00813D16">
              <w:rPr>
                <w:b/>
                <w:spacing w:val="-1"/>
                <w:szCs w:val="22"/>
                <w:lang w:eastAsia="en-US"/>
              </w:rPr>
              <w:t xml:space="preserve"> </w:t>
            </w:r>
            <w:proofErr w:type="spellStart"/>
            <w:r w:rsidRPr="00813D16">
              <w:rPr>
                <w:b/>
                <w:spacing w:val="-4"/>
                <w:szCs w:val="22"/>
                <w:lang w:eastAsia="en-US"/>
              </w:rPr>
              <w:t>лица</w:t>
            </w:r>
            <w:proofErr w:type="spellEnd"/>
          </w:p>
        </w:tc>
        <w:tc>
          <w:tcPr>
            <w:tcW w:w="4823" w:type="dxa"/>
            <w:gridSpan w:val="7"/>
          </w:tcPr>
          <w:p w14:paraId="0C88FEA2" w14:textId="77777777" w:rsidR="00813D16" w:rsidRPr="00813D16" w:rsidRDefault="00813D16" w:rsidP="00813D16">
            <w:pPr>
              <w:spacing w:before="126"/>
              <w:rPr>
                <w:szCs w:val="22"/>
                <w:lang w:eastAsia="en-US"/>
              </w:rPr>
            </w:pPr>
            <w:r w:rsidRPr="00813D16">
              <w:rPr>
                <w:szCs w:val="22"/>
                <w:lang w:eastAsia="en-US"/>
              </w:rPr>
              <w:t>Ф.И.О.</w:t>
            </w:r>
            <w:r w:rsidRPr="00813D16">
              <w:rPr>
                <w:spacing w:val="-2"/>
                <w:szCs w:val="22"/>
                <w:lang w:eastAsia="en-US"/>
              </w:rPr>
              <w:t xml:space="preserve"> (</w:t>
            </w:r>
            <w:proofErr w:type="spellStart"/>
            <w:r w:rsidRPr="00813D16">
              <w:rPr>
                <w:spacing w:val="-2"/>
                <w:szCs w:val="22"/>
                <w:lang w:eastAsia="en-US"/>
              </w:rPr>
              <w:t>полностью</w:t>
            </w:r>
            <w:proofErr w:type="spellEnd"/>
            <w:r w:rsidRPr="00813D16">
              <w:rPr>
                <w:spacing w:val="-2"/>
                <w:szCs w:val="22"/>
                <w:lang w:eastAsia="en-US"/>
              </w:rPr>
              <w:t>)</w:t>
            </w:r>
          </w:p>
        </w:tc>
        <w:tc>
          <w:tcPr>
            <w:tcW w:w="1868" w:type="dxa"/>
          </w:tcPr>
          <w:p w14:paraId="7E9D523B" w14:textId="77777777" w:rsidR="00813D16" w:rsidRPr="00813D16" w:rsidRDefault="00813D16" w:rsidP="00813D16">
            <w:pPr>
              <w:spacing w:line="267" w:lineRule="exact"/>
              <w:ind w:right="5"/>
              <w:jc w:val="center"/>
              <w:rPr>
                <w:szCs w:val="22"/>
                <w:lang w:eastAsia="en-US"/>
              </w:rPr>
            </w:pPr>
            <w:proofErr w:type="spellStart"/>
            <w:r w:rsidRPr="00813D16">
              <w:rPr>
                <w:szCs w:val="22"/>
                <w:lang w:eastAsia="en-US"/>
              </w:rPr>
              <w:t>доля</w:t>
            </w:r>
            <w:proofErr w:type="spellEnd"/>
            <w:r w:rsidRPr="00813D16">
              <w:rPr>
                <w:spacing w:val="3"/>
                <w:szCs w:val="22"/>
                <w:lang w:eastAsia="en-US"/>
              </w:rPr>
              <w:t xml:space="preserve"> </w:t>
            </w:r>
            <w:proofErr w:type="spellStart"/>
            <w:r w:rsidRPr="00813D16">
              <w:rPr>
                <w:spacing w:val="-2"/>
                <w:szCs w:val="22"/>
                <w:lang w:eastAsia="en-US"/>
              </w:rPr>
              <w:t>капитала</w:t>
            </w:r>
            <w:proofErr w:type="spellEnd"/>
          </w:p>
          <w:p w14:paraId="7468A947" w14:textId="77777777" w:rsidR="00813D16" w:rsidRPr="00813D16" w:rsidRDefault="00813D16" w:rsidP="00813D16">
            <w:pPr>
              <w:spacing w:line="265" w:lineRule="exact"/>
              <w:jc w:val="center"/>
              <w:rPr>
                <w:szCs w:val="22"/>
                <w:lang w:eastAsia="en-US"/>
              </w:rPr>
            </w:pPr>
            <w:r w:rsidRPr="00813D16">
              <w:rPr>
                <w:spacing w:val="-5"/>
                <w:szCs w:val="22"/>
                <w:lang w:eastAsia="en-US"/>
              </w:rPr>
              <w:t>(%)</w:t>
            </w:r>
          </w:p>
        </w:tc>
      </w:tr>
      <w:tr w:rsidR="00813D16" w:rsidRPr="00813D16" w14:paraId="09A986D4" w14:textId="77777777" w:rsidTr="00BE719C">
        <w:trPr>
          <w:trHeight w:val="273"/>
        </w:trPr>
        <w:tc>
          <w:tcPr>
            <w:tcW w:w="3794" w:type="dxa"/>
            <w:gridSpan w:val="2"/>
            <w:vMerge/>
            <w:tcBorders>
              <w:top w:val="nil"/>
            </w:tcBorders>
          </w:tcPr>
          <w:p w14:paraId="32FEDDA6" w14:textId="77777777" w:rsidR="00813D16" w:rsidRPr="00813D16" w:rsidRDefault="00813D16" w:rsidP="00813D16">
            <w:pPr>
              <w:rPr>
                <w:sz w:val="2"/>
                <w:szCs w:val="2"/>
                <w:lang w:eastAsia="en-US"/>
              </w:rPr>
            </w:pPr>
          </w:p>
        </w:tc>
        <w:tc>
          <w:tcPr>
            <w:tcW w:w="4823" w:type="dxa"/>
            <w:gridSpan w:val="7"/>
          </w:tcPr>
          <w:p w14:paraId="7689FA4D" w14:textId="77777777" w:rsidR="00813D16" w:rsidRPr="00813D16" w:rsidRDefault="00813D16" w:rsidP="00813D16">
            <w:pPr>
              <w:rPr>
                <w:sz w:val="20"/>
                <w:szCs w:val="22"/>
                <w:lang w:eastAsia="en-US"/>
              </w:rPr>
            </w:pPr>
          </w:p>
        </w:tc>
        <w:tc>
          <w:tcPr>
            <w:tcW w:w="1868" w:type="dxa"/>
          </w:tcPr>
          <w:p w14:paraId="26544360" w14:textId="77777777" w:rsidR="00813D16" w:rsidRPr="00813D16" w:rsidRDefault="00813D16" w:rsidP="00813D16">
            <w:pPr>
              <w:rPr>
                <w:sz w:val="20"/>
                <w:szCs w:val="22"/>
                <w:lang w:eastAsia="en-US"/>
              </w:rPr>
            </w:pPr>
          </w:p>
        </w:tc>
      </w:tr>
      <w:tr w:rsidR="00813D16" w:rsidRPr="00813D16" w14:paraId="4483D4A2" w14:textId="77777777" w:rsidTr="00BE719C">
        <w:trPr>
          <w:trHeight w:val="278"/>
        </w:trPr>
        <w:tc>
          <w:tcPr>
            <w:tcW w:w="3794" w:type="dxa"/>
            <w:gridSpan w:val="2"/>
            <w:vMerge/>
            <w:tcBorders>
              <w:top w:val="nil"/>
            </w:tcBorders>
          </w:tcPr>
          <w:p w14:paraId="47A63B65" w14:textId="77777777" w:rsidR="00813D16" w:rsidRPr="00813D16" w:rsidRDefault="00813D16" w:rsidP="00813D16">
            <w:pPr>
              <w:rPr>
                <w:sz w:val="2"/>
                <w:szCs w:val="2"/>
                <w:lang w:eastAsia="en-US"/>
              </w:rPr>
            </w:pPr>
          </w:p>
        </w:tc>
        <w:tc>
          <w:tcPr>
            <w:tcW w:w="4823" w:type="dxa"/>
            <w:gridSpan w:val="7"/>
          </w:tcPr>
          <w:p w14:paraId="4F417D5D" w14:textId="77777777" w:rsidR="00813D16" w:rsidRPr="00813D16" w:rsidRDefault="00813D16" w:rsidP="00813D16">
            <w:pPr>
              <w:rPr>
                <w:sz w:val="20"/>
                <w:szCs w:val="22"/>
                <w:lang w:eastAsia="en-US"/>
              </w:rPr>
            </w:pPr>
          </w:p>
        </w:tc>
        <w:tc>
          <w:tcPr>
            <w:tcW w:w="1868" w:type="dxa"/>
          </w:tcPr>
          <w:p w14:paraId="1E73334D" w14:textId="77777777" w:rsidR="00813D16" w:rsidRPr="00813D16" w:rsidRDefault="00813D16" w:rsidP="00813D16">
            <w:pPr>
              <w:rPr>
                <w:sz w:val="20"/>
                <w:szCs w:val="22"/>
                <w:lang w:eastAsia="en-US"/>
              </w:rPr>
            </w:pPr>
          </w:p>
        </w:tc>
      </w:tr>
      <w:tr w:rsidR="00813D16" w:rsidRPr="00813D16" w14:paraId="798FC8D6" w14:textId="77777777" w:rsidTr="00BE719C">
        <w:trPr>
          <w:trHeight w:val="552"/>
        </w:trPr>
        <w:tc>
          <w:tcPr>
            <w:tcW w:w="3794" w:type="dxa"/>
            <w:gridSpan w:val="2"/>
            <w:vMerge w:val="restart"/>
          </w:tcPr>
          <w:p w14:paraId="10812585" w14:textId="77777777" w:rsidR="00813D16" w:rsidRPr="00813D16" w:rsidRDefault="00813D16" w:rsidP="00813D16">
            <w:pPr>
              <w:spacing w:before="143"/>
              <w:rPr>
                <w:b/>
                <w:szCs w:val="22"/>
                <w:lang w:eastAsia="en-US"/>
              </w:rPr>
            </w:pPr>
          </w:p>
          <w:p w14:paraId="45890A8D" w14:textId="77777777" w:rsidR="00813D16" w:rsidRPr="00813D16" w:rsidRDefault="00813D16" w:rsidP="00813D16">
            <w:pPr>
              <w:rPr>
                <w:b/>
                <w:szCs w:val="22"/>
                <w:lang w:eastAsia="en-US"/>
              </w:rPr>
            </w:pPr>
            <w:proofErr w:type="spellStart"/>
            <w:r w:rsidRPr="00813D16">
              <w:rPr>
                <w:b/>
                <w:szCs w:val="22"/>
                <w:lang w:eastAsia="en-US"/>
              </w:rPr>
              <w:t>Учредители</w:t>
            </w:r>
            <w:proofErr w:type="spellEnd"/>
            <w:r w:rsidRPr="00813D16">
              <w:rPr>
                <w:b/>
                <w:spacing w:val="-1"/>
                <w:szCs w:val="22"/>
                <w:lang w:eastAsia="en-US"/>
              </w:rPr>
              <w:t xml:space="preserve"> </w:t>
            </w:r>
            <w:r w:rsidRPr="00813D16">
              <w:rPr>
                <w:b/>
                <w:szCs w:val="22"/>
                <w:lang w:eastAsia="en-US"/>
              </w:rPr>
              <w:t>–</w:t>
            </w:r>
            <w:r w:rsidRPr="00813D16">
              <w:rPr>
                <w:b/>
                <w:spacing w:val="-3"/>
                <w:szCs w:val="22"/>
                <w:lang w:eastAsia="en-US"/>
              </w:rPr>
              <w:t xml:space="preserve"> </w:t>
            </w:r>
            <w:proofErr w:type="spellStart"/>
            <w:r w:rsidRPr="00813D16">
              <w:rPr>
                <w:b/>
                <w:szCs w:val="22"/>
                <w:lang w:eastAsia="en-US"/>
              </w:rPr>
              <w:t>юридические</w:t>
            </w:r>
            <w:proofErr w:type="spellEnd"/>
            <w:r w:rsidRPr="00813D16">
              <w:rPr>
                <w:b/>
                <w:spacing w:val="-3"/>
                <w:szCs w:val="22"/>
                <w:lang w:eastAsia="en-US"/>
              </w:rPr>
              <w:t xml:space="preserve"> </w:t>
            </w:r>
            <w:proofErr w:type="spellStart"/>
            <w:r w:rsidRPr="00813D16">
              <w:rPr>
                <w:b/>
                <w:spacing w:val="-4"/>
                <w:szCs w:val="22"/>
                <w:lang w:eastAsia="en-US"/>
              </w:rPr>
              <w:t>лица</w:t>
            </w:r>
            <w:proofErr w:type="spellEnd"/>
          </w:p>
        </w:tc>
        <w:tc>
          <w:tcPr>
            <w:tcW w:w="4823" w:type="dxa"/>
            <w:gridSpan w:val="7"/>
          </w:tcPr>
          <w:p w14:paraId="356695A5" w14:textId="77777777" w:rsidR="00813D16" w:rsidRPr="00813D16" w:rsidRDefault="00813D16" w:rsidP="00813D16">
            <w:pPr>
              <w:spacing w:before="131"/>
              <w:rPr>
                <w:szCs w:val="22"/>
                <w:lang w:eastAsia="en-US"/>
              </w:rPr>
            </w:pPr>
            <w:proofErr w:type="spellStart"/>
            <w:r w:rsidRPr="00813D16">
              <w:rPr>
                <w:szCs w:val="22"/>
                <w:lang w:eastAsia="en-US"/>
              </w:rPr>
              <w:t>Наименование</w:t>
            </w:r>
            <w:proofErr w:type="spellEnd"/>
            <w:r w:rsidRPr="00813D16">
              <w:rPr>
                <w:spacing w:val="-7"/>
                <w:szCs w:val="22"/>
                <w:lang w:eastAsia="en-US"/>
              </w:rPr>
              <w:t xml:space="preserve"> </w:t>
            </w:r>
            <w:r w:rsidRPr="00813D16">
              <w:rPr>
                <w:spacing w:val="-2"/>
                <w:szCs w:val="22"/>
                <w:lang w:eastAsia="en-US"/>
              </w:rPr>
              <w:t>(</w:t>
            </w:r>
            <w:proofErr w:type="spellStart"/>
            <w:r w:rsidRPr="00813D16">
              <w:rPr>
                <w:spacing w:val="-2"/>
                <w:szCs w:val="22"/>
                <w:lang w:eastAsia="en-US"/>
              </w:rPr>
              <w:t>полностью</w:t>
            </w:r>
            <w:proofErr w:type="spellEnd"/>
            <w:r w:rsidRPr="00813D16">
              <w:rPr>
                <w:spacing w:val="-2"/>
                <w:szCs w:val="22"/>
                <w:lang w:eastAsia="en-US"/>
              </w:rPr>
              <w:t>)</w:t>
            </w:r>
          </w:p>
        </w:tc>
        <w:tc>
          <w:tcPr>
            <w:tcW w:w="1868" w:type="dxa"/>
          </w:tcPr>
          <w:p w14:paraId="3B87AD4A" w14:textId="77777777" w:rsidR="00813D16" w:rsidRPr="00813D16" w:rsidRDefault="00813D16" w:rsidP="00813D16">
            <w:pPr>
              <w:spacing w:line="267" w:lineRule="exact"/>
              <w:ind w:right="5"/>
              <w:jc w:val="center"/>
              <w:rPr>
                <w:szCs w:val="22"/>
                <w:lang w:eastAsia="en-US"/>
              </w:rPr>
            </w:pPr>
            <w:proofErr w:type="spellStart"/>
            <w:r w:rsidRPr="00813D16">
              <w:rPr>
                <w:szCs w:val="22"/>
                <w:lang w:eastAsia="en-US"/>
              </w:rPr>
              <w:t>доля</w:t>
            </w:r>
            <w:proofErr w:type="spellEnd"/>
            <w:r w:rsidRPr="00813D16">
              <w:rPr>
                <w:spacing w:val="3"/>
                <w:szCs w:val="22"/>
                <w:lang w:eastAsia="en-US"/>
              </w:rPr>
              <w:t xml:space="preserve"> </w:t>
            </w:r>
            <w:proofErr w:type="spellStart"/>
            <w:r w:rsidRPr="00813D16">
              <w:rPr>
                <w:spacing w:val="-2"/>
                <w:szCs w:val="22"/>
                <w:lang w:eastAsia="en-US"/>
              </w:rPr>
              <w:t>капитала</w:t>
            </w:r>
            <w:proofErr w:type="spellEnd"/>
          </w:p>
          <w:p w14:paraId="5F0FBB42" w14:textId="77777777" w:rsidR="00813D16" w:rsidRPr="00813D16" w:rsidRDefault="00813D16" w:rsidP="00813D16">
            <w:pPr>
              <w:spacing w:line="265" w:lineRule="exact"/>
              <w:jc w:val="center"/>
              <w:rPr>
                <w:szCs w:val="22"/>
                <w:lang w:eastAsia="en-US"/>
              </w:rPr>
            </w:pPr>
            <w:r w:rsidRPr="00813D16">
              <w:rPr>
                <w:spacing w:val="-5"/>
                <w:szCs w:val="22"/>
                <w:lang w:eastAsia="en-US"/>
              </w:rPr>
              <w:t>(%)</w:t>
            </w:r>
          </w:p>
        </w:tc>
      </w:tr>
      <w:tr w:rsidR="00813D16" w:rsidRPr="00813D16" w14:paraId="76C3207A" w14:textId="77777777" w:rsidTr="00BE719C">
        <w:trPr>
          <w:trHeight w:val="277"/>
        </w:trPr>
        <w:tc>
          <w:tcPr>
            <w:tcW w:w="3794" w:type="dxa"/>
            <w:gridSpan w:val="2"/>
            <w:vMerge/>
            <w:tcBorders>
              <w:top w:val="nil"/>
            </w:tcBorders>
          </w:tcPr>
          <w:p w14:paraId="1C18AF3B" w14:textId="77777777" w:rsidR="00813D16" w:rsidRPr="00813D16" w:rsidRDefault="00813D16" w:rsidP="00813D16">
            <w:pPr>
              <w:rPr>
                <w:sz w:val="2"/>
                <w:szCs w:val="2"/>
                <w:lang w:eastAsia="en-US"/>
              </w:rPr>
            </w:pPr>
          </w:p>
        </w:tc>
        <w:tc>
          <w:tcPr>
            <w:tcW w:w="4823" w:type="dxa"/>
            <w:gridSpan w:val="7"/>
          </w:tcPr>
          <w:p w14:paraId="7A073D14" w14:textId="77777777" w:rsidR="00813D16" w:rsidRPr="00813D16" w:rsidRDefault="00813D16" w:rsidP="00813D16">
            <w:pPr>
              <w:rPr>
                <w:sz w:val="20"/>
                <w:szCs w:val="22"/>
                <w:lang w:eastAsia="en-US"/>
              </w:rPr>
            </w:pPr>
          </w:p>
        </w:tc>
        <w:tc>
          <w:tcPr>
            <w:tcW w:w="1868" w:type="dxa"/>
          </w:tcPr>
          <w:p w14:paraId="02BF0F85" w14:textId="77777777" w:rsidR="00813D16" w:rsidRPr="00813D16" w:rsidRDefault="00813D16" w:rsidP="00813D16">
            <w:pPr>
              <w:rPr>
                <w:sz w:val="20"/>
                <w:szCs w:val="22"/>
                <w:lang w:eastAsia="en-US"/>
              </w:rPr>
            </w:pPr>
          </w:p>
        </w:tc>
      </w:tr>
      <w:tr w:rsidR="00813D16" w:rsidRPr="00813D16" w14:paraId="50909951" w14:textId="77777777" w:rsidTr="00BE719C">
        <w:trPr>
          <w:trHeight w:val="273"/>
        </w:trPr>
        <w:tc>
          <w:tcPr>
            <w:tcW w:w="3794" w:type="dxa"/>
            <w:gridSpan w:val="2"/>
            <w:vMerge/>
            <w:tcBorders>
              <w:top w:val="nil"/>
            </w:tcBorders>
          </w:tcPr>
          <w:p w14:paraId="36C1ED3F" w14:textId="77777777" w:rsidR="00813D16" w:rsidRPr="00813D16" w:rsidRDefault="00813D16" w:rsidP="00813D16">
            <w:pPr>
              <w:rPr>
                <w:sz w:val="2"/>
                <w:szCs w:val="2"/>
                <w:lang w:eastAsia="en-US"/>
              </w:rPr>
            </w:pPr>
          </w:p>
        </w:tc>
        <w:tc>
          <w:tcPr>
            <w:tcW w:w="4823" w:type="dxa"/>
            <w:gridSpan w:val="7"/>
          </w:tcPr>
          <w:p w14:paraId="48B75D48" w14:textId="77777777" w:rsidR="00813D16" w:rsidRPr="00813D16" w:rsidRDefault="00813D16" w:rsidP="00813D16">
            <w:pPr>
              <w:rPr>
                <w:sz w:val="20"/>
                <w:szCs w:val="22"/>
                <w:lang w:eastAsia="en-US"/>
              </w:rPr>
            </w:pPr>
          </w:p>
        </w:tc>
        <w:tc>
          <w:tcPr>
            <w:tcW w:w="1868" w:type="dxa"/>
          </w:tcPr>
          <w:p w14:paraId="3D82735D" w14:textId="77777777" w:rsidR="00813D16" w:rsidRPr="00813D16" w:rsidRDefault="00813D16" w:rsidP="00813D16">
            <w:pPr>
              <w:rPr>
                <w:sz w:val="20"/>
                <w:szCs w:val="22"/>
                <w:lang w:eastAsia="en-US"/>
              </w:rPr>
            </w:pPr>
          </w:p>
        </w:tc>
      </w:tr>
      <w:tr w:rsidR="00813D16" w:rsidRPr="00813D16" w14:paraId="587DAA47" w14:textId="77777777" w:rsidTr="00BE719C">
        <w:trPr>
          <w:trHeight w:val="277"/>
        </w:trPr>
        <w:tc>
          <w:tcPr>
            <w:tcW w:w="2795" w:type="dxa"/>
            <w:vMerge w:val="restart"/>
          </w:tcPr>
          <w:p w14:paraId="56568CCB" w14:textId="77777777" w:rsidR="00813D16" w:rsidRPr="00813D16" w:rsidRDefault="00813D16" w:rsidP="00813D16">
            <w:pPr>
              <w:spacing w:before="8"/>
              <w:rPr>
                <w:b/>
                <w:szCs w:val="22"/>
                <w:lang w:eastAsia="en-US"/>
              </w:rPr>
            </w:pPr>
          </w:p>
          <w:p w14:paraId="516435D1" w14:textId="77777777" w:rsidR="00813D16" w:rsidRPr="00813D16" w:rsidRDefault="00813D16" w:rsidP="00813D16">
            <w:pPr>
              <w:rPr>
                <w:b/>
                <w:szCs w:val="22"/>
                <w:lang w:eastAsia="en-US"/>
              </w:rPr>
            </w:pPr>
            <w:proofErr w:type="spellStart"/>
            <w:r w:rsidRPr="00813D16">
              <w:rPr>
                <w:b/>
                <w:spacing w:val="-2"/>
                <w:szCs w:val="22"/>
                <w:lang w:eastAsia="en-US"/>
              </w:rPr>
              <w:t>Контакты</w:t>
            </w:r>
            <w:proofErr w:type="spellEnd"/>
            <w:r w:rsidRPr="00813D16">
              <w:rPr>
                <w:b/>
                <w:spacing w:val="-2"/>
                <w:szCs w:val="22"/>
                <w:lang w:eastAsia="en-US"/>
              </w:rPr>
              <w:t>:</w:t>
            </w:r>
          </w:p>
        </w:tc>
        <w:tc>
          <w:tcPr>
            <w:tcW w:w="999" w:type="dxa"/>
          </w:tcPr>
          <w:p w14:paraId="0C716640" w14:textId="77777777" w:rsidR="00813D16" w:rsidRPr="00813D16" w:rsidRDefault="00813D16" w:rsidP="00813D16">
            <w:pPr>
              <w:spacing w:line="258" w:lineRule="exact"/>
              <w:rPr>
                <w:szCs w:val="22"/>
                <w:lang w:eastAsia="en-US"/>
              </w:rPr>
            </w:pPr>
            <w:proofErr w:type="spellStart"/>
            <w:r w:rsidRPr="00813D16">
              <w:rPr>
                <w:spacing w:val="-4"/>
                <w:szCs w:val="22"/>
                <w:lang w:eastAsia="en-US"/>
              </w:rPr>
              <w:t>Тел</w:t>
            </w:r>
            <w:proofErr w:type="spellEnd"/>
            <w:r w:rsidRPr="00813D16">
              <w:rPr>
                <w:spacing w:val="-4"/>
                <w:szCs w:val="22"/>
                <w:lang w:eastAsia="en-US"/>
              </w:rPr>
              <w:t>.</w:t>
            </w:r>
          </w:p>
        </w:tc>
        <w:tc>
          <w:tcPr>
            <w:tcW w:w="6691" w:type="dxa"/>
            <w:gridSpan w:val="8"/>
          </w:tcPr>
          <w:p w14:paraId="756C5820" w14:textId="77777777" w:rsidR="00813D16" w:rsidRPr="00813D16" w:rsidRDefault="00813D16" w:rsidP="00813D16">
            <w:pPr>
              <w:rPr>
                <w:sz w:val="20"/>
                <w:szCs w:val="22"/>
                <w:lang w:eastAsia="en-US"/>
              </w:rPr>
            </w:pPr>
          </w:p>
        </w:tc>
      </w:tr>
      <w:tr w:rsidR="00813D16" w:rsidRPr="00813D16" w14:paraId="6FA53A5A" w14:textId="77777777" w:rsidTr="00BE719C">
        <w:trPr>
          <w:trHeight w:val="273"/>
        </w:trPr>
        <w:tc>
          <w:tcPr>
            <w:tcW w:w="2795" w:type="dxa"/>
            <w:vMerge/>
            <w:tcBorders>
              <w:top w:val="nil"/>
            </w:tcBorders>
          </w:tcPr>
          <w:p w14:paraId="67FA39EF" w14:textId="77777777" w:rsidR="00813D16" w:rsidRPr="00813D16" w:rsidRDefault="00813D16" w:rsidP="00813D16">
            <w:pPr>
              <w:rPr>
                <w:sz w:val="2"/>
                <w:szCs w:val="2"/>
                <w:lang w:eastAsia="en-US"/>
              </w:rPr>
            </w:pPr>
          </w:p>
        </w:tc>
        <w:tc>
          <w:tcPr>
            <w:tcW w:w="999" w:type="dxa"/>
          </w:tcPr>
          <w:p w14:paraId="058D855B" w14:textId="77777777" w:rsidR="00813D16" w:rsidRPr="00813D16" w:rsidRDefault="00813D16" w:rsidP="00813D16">
            <w:pPr>
              <w:spacing w:line="253" w:lineRule="exact"/>
              <w:rPr>
                <w:szCs w:val="22"/>
                <w:lang w:eastAsia="en-US"/>
              </w:rPr>
            </w:pPr>
            <w:r w:rsidRPr="00813D16">
              <w:rPr>
                <w:szCs w:val="22"/>
                <w:lang w:eastAsia="en-US"/>
              </w:rPr>
              <w:t>е-</w:t>
            </w:r>
            <w:r w:rsidRPr="00813D16">
              <w:rPr>
                <w:spacing w:val="-4"/>
                <w:szCs w:val="22"/>
                <w:lang w:eastAsia="en-US"/>
              </w:rPr>
              <w:t>mail</w:t>
            </w:r>
          </w:p>
        </w:tc>
        <w:tc>
          <w:tcPr>
            <w:tcW w:w="6691" w:type="dxa"/>
            <w:gridSpan w:val="8"/>
          </w:tcPr>
          <w:p w14:paraId="2141AD62" w14:textId="77777777" w:rsidR="00813D16" w:rsidRPr="00813D16" w:rsidRDefault="00813D16" w:rsidP="00813D16">
            <w:pPr>
              <w:rPr>
                <w:sz w:val="20"/>
                <w:szCs w:val="22"/>
                <w:lang w:eastAsia="en-US"/>
              </w:rPr>
            </w:pPr>
          </w:p>
        </w:tc>
      </w:tr>
      <w:tr w:rsidR="00813D16" w:rsidRPr="00813D16" w14:paraId="03B9776F" w14:textId="77777777" w:rsidTr="00BE719C">
        <w:trPr>
          <w:trHeight w:val="278"/>
        </w:trPr>
        <w:tc>
          <w:tcPr>
            <w:tcW w:w="2795" w:type="dxa"/>
            <w:vMerge/>
            <w:tcBorders>
              <w:top w:val="nil"/>
            </w:tcBorders>
          </w:tcPr>
          <w:p w14:paraId="30BC7FEA" w14:textId="77777777" w:rsidR="00813D16" w:rsidRPr="00813D16" w:rsidRDefault="00813D16" w:rsidP="00813D16">
            <w:pPr>
              <w:rPr>
                <w:sz w:val="2"/>
                <w:szCs w:val="2"/>
                <w:lang w:eastAsia="en-US"/>
              </w:rPr>
            </w:pPr>
          </w:p>
        </w:tc>
        <w:tc>
          <w:tcPr>
            <w:tcW w:w="999" w:type="dxa"/>
          </w:tcPr>
          <w:p w14:paraId="4A83F92B" w14:textId="77777777" w:rsidR="00813D16" w:rsidRPr="00813D16" w:rsidRDefault="00813D16" w:rsidP="00813D16">
            <w:pPr>
              <w:spacing w:line="259" w:lineRule="exact"/>
              <w:rPr>
                <w:szCs w:val="22"/>
                <w:lang w:eastAsia="en-US"/>
              </w:rPr>
            </w:pPr>
            <w:proofErr w:type="spellStart"/>
            <w:r w:rsidRPr="00813D16">
              <w:rPr>
                <w:spacing w:val="-4"/>
                <w:szCs w:val="22"/>
                <w:lang w:eastAsia="en-US"/>
              </w:rPr>
              <w:t>факс</w:t>
            </w:r>
            <w:proofErr w:type="spellEnd"/>
          </w:p>
        </w:tc>
        <w:tc>
          <w:tcPr>
            <w:tcW w:w="6691" w:type="dxa"/>
            <w:gridSpan w:val="8"/>
          </w:tcPr>
          <w:p w14:paraId="43FAB333" w14:textId="77777777" w:rsidR="00813D16" w:rsidRPr="00813D16" w:rsidRDefault="00813D16" w:rsidP="00813D16">
            <w:pPr>
              <w:rPr>
                <w:sz w:val="20"/>
                <w:szCs w:val="22"/>
                <w:lang w:eastAsia="en-US"/>
              </w:rPr>
            </w:pPr>
          </w:p>
        </w:tc>
      </w:tr>
      <w:tr w:rsidR="00813D16" w:rsidRPr="00813D16" w14:paraId="7BA28BC9" w14:textId="77777777" w:rsidTr="00BE719C">
        <w:trPr>
          <w:trHeight w:val="273"/>
        </w:trPr>
        <w:tc>
          <w:tcPr>
            <w:tcW w:w="2795" w:type="dxa"/>
          </w:tcPr>
          <w:p w14:paraId="7D2790DF" w14:textId="77777777" w:rsidR="00813D16" w:rsidRPr="00813D16" w:rsidRDefault="00813D16" w:rsidP="00813D16">
            <w:pPr>
              <w:spacing w:line="253" w:lineRule="exact"/>
              <w:rPr>
                <w:b/>
                <w:szCs w:val="22"/>
                <w:lang w:eastAsia="en-US"/>
              </w:rPr>
            </w:pPr>
            <w:proofErr w:type="spellStart"/>
            <w:r w:rsidRPr="00813D16">
              <w:rPr>
                <w:b/>
                <w:szCs w:val="22"/>
                <w:lang w:eastAsia="en-US"/>
              </w:rPr>
              <w:t>Вид</w:t>
            </w:r>
            <w:proofErr w:type="spellEnd"/>
            <w:r w:rsidRPr="00813D16">
              <w:rPr>
                <w:b/>
                <w:spacing w:val="2"/>
                <w:szCs w:val="22"/>
                <w:lang w:eastAsia="en-US"/>
              </w:rPr>
              <w:t xml:space="preserve"> </w:t>
            </w:r>
            <w:proofErr w:type="spellStart"/>
            <w:r w:rsidRPr="00813D16">
              <w:rPr>
                <w:b/>
                <w:spacing w:val="-2"/>
                <w:szCs w:val="22"/>
                <w:lang w:eastAsia="en-US"/>
              </w:rPr>
              <w:t>деятельности</w:t>
            </w:r>
            <w:proofErr w:type="spellEnd"/>
          </w:p>
        </w:tc>
        <w:tc>
          <w:tcPr>
            <w:tcW w:w="1714" w:type="dxa"/>
            <w:gridSpan w:val="2"/>
          </w:tcPr>
          <w:p w14:paraId="71EDBA03" w14:textId="77777777" w:rsidR="00813D16" w:rsidRPr="00813D16" w:rsidRDefault="00813D16" w:rsidP="00813D16">
            <w:pPr>
              <w:spacing w:line="253" w:lineRule="exact"/>
              <w:rPr>
                <w:szCs w:val="22"/>
                <w:lang w:eastAsia="en-US"/>
              </w:rPr>
            </w:pPr>
            <w:proofErr w:type="spellStart"/>
            <w:r w:rsidRPr="00813D16">
              <w:rPr>
                <w:spacing w:val="-2"/>
                <w:szCs w:val="22"/>
                <w:lang w:eastAsia="en-US"/>
              </w:rPr>
              <w:t>Производство</w:t>
            </w:r>
            <w:proofErr w:type="spellEnd"/>
            <w:r w:rsidRPr="00813D16">
              <w:rPr>
                <w:spacing w:val="-2"/>
                <w:szCs w:val="22"/>
                <w:lang w:eastAsia="en-US"/>
              </w:rPr>
              <w:t>□</w:t>
            </w:r>
          </w:p>
        </w:tc>
        <w:tc>
          <w:tcPr>
            <w:tcW w:w="1730" w:type="dxa"/>
            <w:gridSpan w:val="3"/>
          </w:tcPr>
          <w:p w14:paraId="480600CC" w14:textId="77777777" w:rsidR="00813D16" w:rsidRPr="00813D16" w:rsidRDefault="00813D16" w:rsidP="00813D16">
            <w:pPr>
              <w:spacing w:line="253" w:lineRule="exact"/>
              <w:rPr>
                <w:szCs w:val="22"/>
                <w:lang w:eastAsia="en-US"/>
              </w:rPr>
            </w:pPr>
            <w:proofErr w:type="spellStart"/>
            <w:r w:rsidRPr="00813D16">
              <w:rPr>
                <w:spacing w:val="-2"/>
                <w:szCs w:val="22"/>
                <w:lang w:eastAsia="en-US"/>
              </w:rPr>
              <w:t>Торговля</w:t>
            </w:r>
            <w:proofErr w:type="spellEnd"/>
            <w:r w:rsidRPr="00813D16">
              <w:rPr>
                <w:spacing w:val="-2"/>
                <w:szCs w:val="22"/>
                <w:lang w:eastAsia="en-US"/>
              </w:rPr>
              <w:t>□</w:t>
            </w:r>
          </w:p>
        </w:tc>
        <w:tc>
          <w:tcPr>
            <w:tcW w:w="1787" w:type="dxa"/>
            <w:gridSpan w:val="2"/>
          </w:tcPr>
          <w:p w14:paraId="295967C1" w14:textId="77777777" w:rsidR="00813D16" w:rsidRPr="00813D16" w:rsidRDefault="00813D16" w:rsidP="00813D16">
            <w:pPr>
              <w:spacing w:line="253" w:lineRule="exact"/>
              <w:rPr>
                <w:szCs w:val="22"/>
                <w:lang w:eastAsia="en-US"/>
              </w:rPr>
            </w:pPr>
            <w:proofErr w:type="spellStart"/>
            <w:r w:rsidRPr="00813D16">
              <w:rPr>
                <w:spacing w:val="-2"/>
                <w:szCs w:val="22"/>
                <w:lang w:eastAsia="en-US"/>
              </w:rPr>
              <w:t>Услуги</w:t>
            </w:r>
            <w:proofErr w:type="spellEnd"/>
            <w:r w:rsidRPr="00813D16">
              <w:rPr>
                <w:spacing w:val="-2"/>
                <w:szCs w:val="22"/>
                <w:lang w:eastAsia="en-US"/>
              </w:rPr>
              <w:t>□</w:t>
            </w:r>
          </w:p>
        </w:tc>
        <w:tc>
          <w:tcPr>
            <w:tcW w:w="2459" w:type="dxa"/>
            <w:gridSpan w:val="2"/>
          </w:tcPr>
          <w:p w14:paraId="65EE2230" w14:textId="77777777" w:rsidR="00813D16" w:rsidRPr="00813D16" w:rsidRDefault="00813D16" w:rsidP="00813D16">
            <w:pPr>
              <w:spacing w:line="253" w:lineRule="exact"/>
              <w:rPr>
                <w:szCs w:val="22"/>
                <w:lang w:eastAsia="en-US"/>
              </w:rPr>
            </w:pPr>
            <w:proofErr w:type="spellStart"/>
            <w:r w:rsidRPr="00813D16">
              <w:rPr>
                <w:szCs w:val="22"/>
                <w:lang w:eastAsia="en-US"/>
              </w:rPr>
              <w:t>Сельское</w:t>
            </w:r>
            <w:proofErr w:type="spellEnd"/>
            <w:r w:rsidRPr="00813D16">
              <w:rPr>
                <w:spacing w:val="-2"/>
                <w:szCs w:val="22"/>
                <w:lang w:eastAsia="en-US"/>
              </w:rPr>
              <w:t xml:space="preserve"> </w:t>
            </w:r>
            <w:proofErr w:type="spellStart"/>
            <w:r w:rsidRPr="00813D16">
              <w:rPr>
                <w:spacing w:val="-2"/>
                <w:szCs w:val="22"/>
                <w:lang w:eastAsia="en-US"/>
              </w:rPr>
              <w:t>хозяйство</w:t>
            </w:r>
            <w:proofErr w:type="spellEnd"/>
            <w:r w:rsidRPr="00813D16">
              <w:rPr>
                <w:spacing w:val="-2"/>
                <w:szCs w:val="22"/>
                <w:lang w:eastAsia="en-US"/>
              </w:rPr>
              <w:t>□</w:t>
            </w:r>
          </w:p>
        </w:tc>
      </w:tr>
      <w:tr w:rsidR="00813D16" w:rsidRPr="00813D16" w14:paraId="0C36B636" w14:textId="77777777" w:rsidTr="00BE719C">
        <w:trPr>
          <w:trHeight w:val="277"/>
        </w:trPr>
        <w:tc>
          <w:tcPr>
            <w:tcW w:w="3794" w:type="dxa"/>
            <w:gridSpan w:val="2"/>
          </w:tcPr>
          <w:p w14:paraId="25D9A3FE" w14:textId="77777777" w:rsidR="00813D16" w:rsidRPr="00813D16" w:rsidRDefault="00813D16" w:rsidP="00813D16">
            <w:pPr>
              <w:spacing w:before="1" w:line="257" w:lineRule="exact"/>
              <w:rPr>
                <w:b/>
                <w:szCs w:val="22"/>
                <w:lang w:eastAsia="en-US"/>
              </w:rPr>
            </w:pPr>
            <w:proofErr w:type="spellStart"/>
            <w:r w:rsidRPr="00813D16">
              <w:rPr>
                <w:b/>
                <w:szCs w:val="22"/>
                <w:lang w:eastAsia="en-US"/>
              </w:rPr>
              <w:t>Краткое</w:t>
            </w:r>
            <w:proofErr w:type="spellEnd"/>
            <w:r w:rsidRPr="00813D16">
              <w:rPr>
                <w:b/>
                <w:spacing w:val="-4"/>
                <w:szCs w:val="22"/>
                <w:lang w:eastAsia="en-US"/>
              </w:rPr>
              <w:t xml:space="preserve"> </w:t>
            </w:r>
            <w:proofErr w:type="spellStart"/>
            <w:r w:rsidRPr="00813D16">
              <w:rPr>
                <w:b/>
                <w:szCs w:val="22"/>
                <w:lang w:eastAsia="en-US"/>
              </w:rPr>
              <w:t>описание</w:t>
            </w:r>
            <w:proofErr w:type="spellEnd"/>
            <w:r w:rsidRPr="00813D16">
              <w:rPr>
                <w:b/>
                <w:spacing w:val="-3"/>
                <w:szCs w:val="22"/>
                <w:lang w:eastAsia="en-US"/>
              </w:rPr>
              <w:t xml:space="preserve"> </w:t>
            </w:r>
            <w:proofErr w:type="spellStart"/>
            <w:r w:rsidRPr="00813D16">
              <w:rPr>
                <w:b/>
                <w:spacing w:val="-2"/>
                <w:szCs w:val="22"/>
                <w:lang w:eastAsia="en-US"/>
              </w:rPr>
              <w:t>бизнеса</w:t>
            </w:r>
            <w:proofErr w:type="spellEnd"/>
          </w:p>
        </w:tc>
        <w:tc>
          <w:tcPr>
            <w:tcW w:w="6691" w:type="dxa"/>
            <w:gridSpan w:val="8"/>
          </w:tcPr>
          <w:p w14:paraId="2975186C" w14:textId="77777777" w:rsidR="00813D16" w:rsidRPr="00813D16" w:rsidRDefault="00813D16" w:rsidP="00813D16">
            <w:pPr>
              <w:rPr>
                <w:sz w:val="20"/>
                <w:szCs w:val="22"/>
                <w:lang w:eastAsia="en-US"/>
              </w:rPr>
            </w:pPr>
          </w:p>
        </w:tc>
      </w:tr>
      <w:tr w:rsidR="00813D16" w:rsidRPr="00813D16" w14:paraId="537C97B4" w14:textId="77777777" w:rsidTr="00BE719C">
        <w:trPr>
          <w:trHeight w:val="551"/>
        </w:trPr>
        <w:tc>
          <w:tcPr>
            <w:tcW w:w="3794" w:type="dxa"/>
            <w:gridSpan w:val="2"/>
          </w:tcPr>
          <w:p w14:paraId="29F8FA54" w14:textId="77777777" w:rsidR="00813D16" w:rsidRPr="00813D16" w:rsidRDefault="00813D16" w:rsidP="00813D16">
            <w:pPr>
              <w:spacing w:line="273" w:lineRule="exact"/>
              <w:rPr>
                <w:b/>
                <w:szCs w:val="22"/>
                <w:lang w:val="ru-RU" w:eastAsia="en-US"/>
              </w:rPr>
            </w:pPr>
            <w:r w:rsidRPr="00813D16">
              <w:rPr>
                <w:b/>
                <w:szCs w:val="22"/>
                <w:lang w:val="ru-RU" w:eastAsia="en-US"/>
              </w:rPr>
              <w:t>Дата</w:t>
            </w:r>
            <w:r w:rsidRPr="00813D16">
              <w:rPr>
                <w:b/>
                <w:spacing w:val="-4"/>
                <w:szCs w:val="22"/>
                <w:lang w:val="ru-RU" w:eastAsia="en-US"/>
              </w:rPr>
              <w:t xml:space="preserve"> </w:t>
            </w:r>
            <w:r w:rsidRPr="00813D16">
              <w:rPr>
                <w:b/>
                <w:szCs w:val="22"/>
                <w:lang w:val="ru-RU" w:eastAsia="en-US"/>
              </w:rPr>
              <w:t>фактического</w:t>
            </w:r>
            <w:r w:rsidRPr="00813D16">
              <w:rPr>
                <w:b/>
                <w:spacing w:val="-2"/>
                <w:szCs w:val="22"/>
                <w:lang w:val="ru-RU" w:eastAsia="en-US"/>
              </w:rPr>
              <w:t xml:space="preserve"> начала</w:t>
            </w:r>
          </w:p>
          <w:p w14:paraId="4FA831A5" w14:textId="77777777" w:rsidR="00813D16" w:rsidRPr="00813D16" w:rsidRDefault="00813D16" w:rsidP="00813D16">
            <w:pPr>
              <w:spacing w:before="2" w:line="257" w:lineRule="exact"/>
              <w:rPr>
                <w:b/>
                <w:szCs w:val="22"/>
                <w:lang w:val="ru-RU" w:eastAsia="en-US"/>
              </w:rPr>
            </w:pPr>
            <w:r w:rsidRPr="00813D16">
              <w:rPr>
                <w:b/>
                <w:szCs w:val="22"/>
                <w:lang w:val="ru-RU" w:eastAsia="en-US"/>
              </w:rPr>
              <w:t>деятельности</w:t>
            </w:r>
            <w:r w:rsidRPr="00813D16">
              <w:rPr>
                <w:b/>
                <w:spacing w:val="-4"/>
                <w:szCs w:val="22"/>
                <w:lang w:val="ru-RU" w:eastAsia="en-US"/>
              </w:rPr>
              <w:t xml:space="preserve"> </w:t>
            </w:r>
            <w:r w:rsidRPr="00813D16">
              <w:rPr>
                <w:b/>
                <w:spacing w:val="-2"/>
                <w:szCs w:val="22"/>
                <w:lang w:val="ru-RU" w:eastAsia="en-US"/>
              </w:rPr>
              <w:t>компании</w:t>
            </w:r>
          </w:p>
        </w:tc>
        <w:tc>
          <w:tcPr>
            <w:tcW w:w="6691" w:type="dxa"/>
            <w:gridSpan w:val="8"/>
          </w:tcPr>
          <w:p w14:paraId="02856B93" w14:textId="77777777" w:rsidR="00813D16" w:rsidRPr="00813D16" w:rsidRDefault="00813D16" w:rsidP="00813D16">
            <w:pPr>
              <w:rPr>
                <w:szCs w:val="22"/>
                <w:lang w:val="ru-RU" w:eastAsia="en-US"/>
              </w:rPr>
            </w:pPr>
          </w:p>
        </w:tc>
      </w:tr>
      <w:tr w:rsidR="00813D16" w:rsidRPr="00813D16" w14:paraId="162993B6" w14:textId="77777777" w:rsidTr="00BE719C">
        <w:trPr>
          <w:trHeight w:val="277"/>
        </w:trPr>
        <w:tc>
          <w:tcPr>
            <w:tcW w:w="10485" w:type="dxa"/>
            <w:gridSpan w:val="10"/>
          </w:tcPr>
          <w:p w14:paraId="6DD4C229" w14:textId="77777777" w:rsidR="00813D16" w:rsidRPr="00813D16" w:rsidRDefault="00813D16" w:rsidP="00813D16">
            <w:pPr>
              <w:spacing w:line="258" w:lineRule="exact"/>
              <w:ind w:right="19"/>
              <w:jc w:val="center"/>
              <w:rPr>
                <w:b/>
                <w:szCs w:val="22"/>
                <w:lang w:eastAsia="en-US"/>
              </w:rPr>
            </w:pPr>
            <w:proofErr w:type="spellStart"/>
            <w:r w:rsidRPr="00813D16">
              <w:rPr>
                <w:b/>
                <w:szCs w:val="22"/>
                <w:lang w:eastAsia="en-US"/>
              </w:rPr>
              <w:t>Информация</w:t>
            </w:r>
            <w:proofErr w:type="spellEnd"/>
            <w:r w:rsidRPr="00813D16">
              <w:rPr>
                <w:b/>
                <w:spacing w:val="-7"/>
                <w:szCs w:val="22"/>
                <w:lang w:eastAsia="en-US"/>
              </w:rPr>
              <w:t xml:space="preserve"> </w:t>
            </w:r>
            <w:r w:rsidRPr="00813D16">
              <w:rPr>
                <w:b/>
                <w:szCs w:val="22"/>
                <w:lang w:eastAsia="en-US"/>
              </w:rPr>
              <w:t>о</w:t>
            </w:r>
            <w:r w:rsidRPr="00813D16">
              <w:rPr>
                <w:b/>
                <w:spacing w:val="1"/>
                <w:szCs w:val="22"/>
                <w:lang w:eastAsia="en-US"/>
              </w:rPr>
              <w:t xml:space="preserve"> </w:t>
            </w:r>
            <w:proofErr w:type="spellStart"/>
            <w:r w:rsidRPr="00813D16">
              <w:rPr>
                <w:b/>
                <w:szCs w:val="22"/>
                <w:lang w:eastAsia="en-US"/>
              </w:rPr>
              <w:t>наемных</w:t>
            </w:r>
            <w:proofErr w:type="spellEnd"/>
            <w:r w:rsidRPr="00813D16">
              <w:rPr>
                <w:b/>
                <w:spacing w:val="-4"/>
                <w:szCs w:val="22"/>
                <w:lang w:eastAsia="en-US"/>
              </w:rPr>
              <w:t xml:space="preserve"> </w:t>
            </w:r>
            <w:proofErr w:type="spellStart"/>
            <w:r w:rsidRPr="00813D16">
              <w:rPr>
                <w:b/>
                <w:spacing w:val="-2"/>
                <w:szCs w:val="22"/>
                <w:lang w:eastAsia="en-US"/>
              </w:rPr>
              <w:t>работниках</w:t>
            </w:r>
            <w:proofErr w:type="spellEnd"/>
          </w:p>
        </w:tc>
      </w:tr>
      <w:tr w:rsidR="00813D16" w:rsidRPr="00813D16" w14:paraId="0FDAAA29" w14:textId="77777777" w:rsidTr="00BE719C">
        <w:trPr>
          <w:trHeight w:val="273"/>
        </w:trPr>
        <w:tc>
          <w:tcPr>
            <w:tcW w:w="5431" w:type="dxa"/>
            <w:gridSpan w:val="4"/>
          </w:tcPr>
          <w:p w14:paraId="5414677C" w14:textId="77777777" w:rsidR="00813D16" w:rsidRPr="00813D16" w:rsidRDefault="00813D16" w:rsidP="00813D16">
            <w:pPr>
              <w:spacing w:line="254" w:lineRule="exact"/>
              <w:jc w:val="center"/>
              <w:rPr>
                <w:i/>
                <w:szCs w:val="22"/>
                <w:lang w:eastAsia="en-US"/>
              </w:rPr>
            </w:pPr>
            <w:proofErr w:type="spellStart"/>
            <w:r w:rsidRPr="00813D16">
              <w:rPr>
                <w:i/>
                <w:szCs w:val="22"/>
                <w:lang w:eastAsia="en-US"/>
              </w:rPr>
              <w:t>Количество</w:t>
            </w:r>
            <w:proofErr w:type="spellEnd"/>
            <w:r w:rsidRPr="00813D16">
              <w:rPr>
                <w:i/>
                <w:szCs w:val="22"/>
                <w:lang w:eastAsia="en-US"/>
              </w:rPr>
              <w:t>,</w:t>
            </w:r>
            <w:r w:rsidRPr="00813D16">
              <w:rPr>
                <w:i/>
                <w:spacing w:val="-1"/>
                <w:szCs w:val="22"/>
                <w:lang w:eastAsia="en-US"/>
              </w:rPr>
              <w:t xml:space="preserve"> </w:t>
            </w:r>
            <w:proofErr w:type="spellStart"/>
            <w:r w:rsidRPr="00813D16">
              <w:rPr>
                <w:i/>
                <w:spacing w:val="-5"/>
                <w:szCs w:val="22"/>
                <w:lang w:eastAsia="en-US"/>
              </w:rPr>
              <w:t>ед</w:t>
            </w:r>
            <w:proofErr w:type="spellEnd"/>
            <w:r w:rsidRPr="00813D16">
              <w:rPr>
                <w:i/>
                <w:spacing w:val="-5"/>
                <w:szCs w:val="22"/>
                <w:lang w:eastAsia="en-US"/>
              </w:rPr>
              <w:t>.</w:t>
            </w:r>
          </w:p>
        </w:tc>
        <w:tc>
          <w:tcPr>
            <w:tcW w:w="5054" w:type="dxa"/>
            <w:gridSpan w:val="6"/>
          </w:tcPr>
          <w:p w14:paraId="2DD2ECFE" w14:textId="77777777" w:rsidR="00813D16" w:rsidRPr="00813D16" w:rsidRDefault="00813D16" w:rsidP="00813D16">
            <w:pPr>
              <w:spacing w:line="254" w:lineRule="exact"/>
              <w:rPr>
                <w:i/>
                <w:szCs w:val="22"/>
                <w:lang w:eastAsia="en-US"/>
              </w:rPr>
            </w:pPr>
            <w:proofErr w:type="spellStart"/>
            <w:r w:rsidRPr="00813D16">
              <w:rPr>
                <w:i/>
                <w:szCs w:val="22"/>
                <w:lang w:eastAsia="en-US"/>
              </w:rPr>
              <w:t>Среднемесячная</w:t>
            </w:r>
            <w:proofErr w:type="spellEnd"/>
            <w:r w:rsidRPr="00813D16">
              <w:rPr>
                <w:i/>
                <w:spacing w:val="-1"/>
                <w:szCs w:val="22"/>
                <w:lang w:eastAsia="en-US"/>
              </w:rPr>
              <w:t xml:space="preserve"> </w:t>
            </w:r>
            <w:proofErr w:type="spellStart"/>
            <w:r w:rsidRPr="00813D16">
              <w:rPr>
                <w:i/>
                <w:szCs w:val="22"/>
                <w:lang w:eastAsia="en-US"/>
              </w:rPr>
              <w:t>заработная</w:t>
            </w:r>
            <w:proofErr w:type="spellEnd"/>
            <w:r w:rsidRPr="00813D16">
              <w:rPr>
                <w:i/>
                <w:spacing w:val="-2"/>
                <w:szCs w:val="22"/>
                <w:lang w:eastAsia="en-US"/>
              </w:rPr>
              <w:t xml:space="preserve"> </w:t>
            </w:r>
            <w:proofErr w:type="spellStart"/>
            <w:r w:rsidRPr="00813D16">
              <w:rPr>
                <w:i/>
                <w:szCs w:val="22"/>
                <w:lang w:eastAsia="en-US"/>
              </w:rPr>
              <w:t>плата</w:t>
            </w:r>
            <w:proofErr w:type="spellEnd"/>
            <w:r w:rsidRPr="00813D16">
              <w:rPr>
                <w:i/>
                <w:szCs w:val="22"/>
                <w:lang w:eastAsia="en-US"/>
              </w:rPr>
              <w:t xml:space="preserve">, </w:t>
            </w:r>
            <w:proofErr w:type="spellStart"/>
            <w:r w:rsidRPr="00813D16">
              <w:rPr>
                <w:i/>
                <w:spacing w:val="-2"/>
                <w:szCs w:val="22"/>
                <w:lang w:eastAsia="en-US"/>
              </w:rPr>
              <w:t>рублей</w:t>
            </w:r>
            <w:proofErr w:type="spellEnd"/>
          </w:p>
        </w:tc>
      </w:tr>
    </w:tbl>
    <w:p w14:paraId="52BEB139" w14:textId="77777777" w:rsidR="00813D16" w:rsidRPr="00813D16" w:rsidRDefault="00813D16" w:rsidP="00813D16">
      <w:pPr>
        <w:widowControl w:val="0"/>
        <w:autoSpaceDE w:val="0"/>
        <w:autoSpaceDN w:val="0"/>
        <w:spacing w:line="254" w:lineRule="exact"/>
        <w:rPr>
          <w:szCs w:val="22"/>
          <w:lang w:eastAsia="en-US"/>
        </w:rPr>
        <w:sectPr w:rsidR="00813D16" w:rsidRPr="00813D16" w:rsidSect="00813D16">
          <w:pgSz w:w="11910" w:h="16840"/>
          <w:pgMar w:top="540" w:right="420" w:bottom="280" w:left="700" w:header="290" w:footer="0" w:gutter="0"/>
          <w:cols w:space="720"/>
        </w:sectPr>
      </w:pPr>
    </w:p>
    <w:p w14:paraId="78A1B8BC" w14:textId="77777777" w:rsidR="00813D16" w:rsidRPr="00813D16" w:rsidRDefault="00813D16" w:rsidP="00813D16">
      <w:pPr>
        <w:widowControl w:val="0"/>
        <w:autoSpaceDE w:val="0"/>
        <w:autoSpaceDN w:val="0"/>
        <w:spacing w:before="5"/>
        <w:rPr>
          <w:b/>
          <w:sz w:val="13"/>
          <w:szCs w:val="26"/>
          <w:lang w:eastAsia="en-US"/>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7"/>
        <w:gridCol w:w="514"/>
        <w:gridCol w:w="1912"/>
        <w:gridCol w:w="1470"/>
        <w:gridCol w:w="423"/>
        <w:gridCol w:w="519"/>
        <w:gridCol w:w="1470"/>
        <w:gridCol w:w="860"/>
        <w:gridCol w:w="1782"/>
      </w:tblGrid>
      <w:tr w:rsidR="00813D16" w:rsidRPr="00813D16" w14:paraId="2712E69E" w14:textId="77777777" w:rsidTr="00BE719C">
        <w:trPr>
          <w:trHeight w:val="273"/>
        </w:trPr>
        <w:tc>
          <w:tcPr>
            <w:tcW w:w="5433" w:type="dxa"/>
            <w:gridSpan w:val="4"/>
          </w:tcPr>
          <w:p w14:paraId="6F390D1D" w14:textId="77777777" w:rsidR="00813D16" w:rsidRPr="00813D16" w:rsidRDefault="00813D16" w:rsidP="00813D16">
            <w:pPr>
              <w:rPr>
                <w:sz w:val="20"/>
                <w:szCs w:val="22"/>
                <w:lang w:eastAsia="en-US"/>
              </w:rPr>
            </w:pPr>
          </w:p>
        </w:tc>
        <w:tc>
          <w:tcPr>
            <w:tcW w:w="5054" w:type="dxa"/>
            <w:gridSpan w:val="5"/>
          </w:tcPr>
          <w:p w14:paraId="7AB90572" w14:textId="77777777" w:rsidR="00813D16" w:rsidRPr="00813D16" w:rsidRDefault="00813D16" w:rsidP="00813D16">
            <w:pPr>
              <w:rPr>
                <w:sz w:val="20"/>
                <w:szCs w:val="22"/>
                <w:lang w:eastAsia="en-US"/>
              </w:rPr>
            </w:pPr>
          </w:p>
        </w:tc>
      </w:tr>
      <w:tr w:rsidR="00813D16" w:rsidRPr="00813D16" w14:paraId="1DD324CD" w14:textId="77777777" w:rsidTr="00BE719C">
        <w:trPr>
          <w:trHeight w:val="277"/>
        </w:trPr>
        <w:tc>
          <w:tcPr>
            <w:tcW w:w="10487" w:type="dxa"/>
            <w:gridSpan w:val="9"/>
          </w:tcPr>
          <w:p w14:paraId="1B260D26" w14:textId="77777777" w:rsidR="00813D16" w:rsidRPr="00813D16" w:rsidRDefault="00813D16" w:rsidP="00813D16">
            <w:pPr>
              <w:spacing w:line="258" w:lineRule="exact"/>
              <w:ind w:right="6"/>
              <w:jc w:val="center"/>
              <w:rPr>
                <w:b/>
                <w:szCs w:val="22"/>
                <w:lang w:eastAsia="en-US"/>
              </w:rPr>
            </w:pPr>
            <w:r w:rsidRPr="00813D16">
              <w:rPr>
                <w:b/>
                <w:szCs w:val="22"/>
                <w:lang w:eastAsia="en-US"/>
              </w:rPr>
              <w:t>Характеристика</w:t>
            </w:r>
            <w:r w:rsidRPr="00813D16">
              <w:rPr>
                <w:b/>
                <w:spacing w:val="-6"/>
                <w:szCs w:val="22"/>
                <w:lang w:eastAsia="en-US"/>
              </w:rPr>
              <w:t xml:space="preserve"> </w:t>
            </w:r>
            <w:proofErr w:type="spellStart"/>
            <w:r w:rsidRPr="00813D16">
              <w:rPr>
                <w:b/>
                <w:szCs w:val="22"/>
                <w:lang w:eastAsia="en-US"/>
              </w:rPr>
              <w:t>площадей</w:t>
            </w:r>
            <w:proofErr w:type="spellEnd"/>
            <w:r w:rsidRPr="00813D16">
              <w:rPr>
                <w:b/>
                <w:szCs w:val="22"/>
                <w:lang w:eastAsia="en-US"/>
              </w:rPr>
              <w:t>,</w:t>
            </w:r>
            <w:r w:rsidRPr="00813D16">
              <w:rPr>
                <w:b/>
                <w:spacing w:val="-4"/>
                <w:szCs w:val="22"/>
                <w:lang w:eastAsia="en-US"/>
              </w:rPr>
              <w:t xml:space="preserve"> </w:t>
            </w:r>
            <w:proofErr w:type="spellStart"/>
            <w:r w:rsidRPr="00813D16">
              <w:rPr>
                <w:b/>
                <w:szCs w:val="22"/>
                <w:lang w:eastAsia="en-US"/>
              </w:rPr>
              <w:t>занимаемых</w:t>
            </w:r>
            <w:proofErr w:type="spellEnd"/>
            <w:r w:rsidRPr="00813D16">
              <w:rPr>
                <w:b/>
                <w:spacing w:val="-11"/>
                <w:szCs w:val="22"/>
                <w:lang w:eastAsia="en-US"/>
              </w:rPr>
              <w:t xml:space="preserve"> </w:t>
            </w:r>
            <w:proofErr w:type="spellStart"/>
            <w:r w:rsidRPr="00813D16">
              <w:rPr>
                <w:b/>
                <w:spacing w:val="-2"/>
                <w:szCs w:val="22"/>
                <w:lang w:eastAsia="en-US"/>
              </w:rPr>
              <w:t>компанией</w:t>
            </w:r>
            <w:proofErr w:type="spellEnd"/>
            <w:r w:rsidRPr="00813D16">
              <w:rPr>
                <w:b/>
                <w:spacing w:val="-2"/>
                <w:szCs w:val="22"/>
                <w:lang w:eastAsia="en-US"/>
              </w:rPr>
              <w:t>.</w:t>
            </w:r>
          </w:p>
        </w:tc>
      </w:tr>
      <w:tr w:rsidR="00813D16" w:rsidRPr="00813D16" w14:paraId="52F95B31" w14:textId="77777777" w:rsidTr="00BE719C">
        <w:trPr>
          <w:trHeight w:val="825"/>
        </w:trPr>
        <w:tc>
          <w:tcPr>
            <w:tcW w:w="2051" w:type="dxa"/>
            <w:gridSpan w:val="2"/>
          </w:tcPr>
          <w:p w14:paraId="48379694" w14:textId="77777777" w:rsidR="00813D16" w:rsidRPr="00813D16" w:rsidRDefault="00813D16" w:rsidP="00813D16">
            <w:pPr>
              <w:spacing w:before="133" w:line="237" w:lineRule="auto"/>
              <w:ind w:right="197"/>
              <w:rPr>
                <w:i/>
                <w:szCs w:val="22"/>
                <w:lang w:eastAsia="en-US"/>
              </w:rPr>
            </w:pPr>
            <w:proofErr w:type="spellStart"/>
            <w:r w:rsidRPr="00813D16">
              <w:rPr>
                <w:i/>
                <w:szCs w:val="22"/>
                <w:lang w:eastAsia="en-US"/>
              </w:rPr>
              <w:t>Тип</w:t>
            </w:r>
            <w:proofErr w:type="spellEnd"/>
            <w:r w:rsidRPr="00813D16">
              <w:rPr>
                <w:i/>
                <w:szCs w:val="22"/>
                <w:lang w:eastAsia="en-US"/>
              </w:rPr>
              <w:t xml:space="preserve"> </w:t>
            </w:r>
            <w:proofErr w:type="spellStart"/>
            <w:r w:rsidRPr="00813D16">
              <w:rPr>
                <w:i/>
                <w:szCs w:val="22"/>
                <w:lang w:eastAsia="en-US"/>
              </w:rPr>
              <w:t>места</w:t>
            </w:r>
            <w:proofErr w:type="spellEnd"/>
            <w:r w:rsidRPr="00813D16">
              <w:rPr>
                <w:i/>
                <w:szCs w:val="22"/>
                <w:lang w:eastAsia="en-US"/>
              </w:rPr>
              <w:t xml:space="preserve"> </w:t>
            </w:r>
            <w:proofErr w:type="spellStart"/>
            <w:r w:rsidRPr="00813D16">
              <w:rPr>
                <w:i/>
                <w:szCs w:val="22"/>
                <w:lang w:eastAsia="en-US"/>
              </w:rPr>
              <w:t>ведения</w:t>
            </w:r>
            <w:proofErr w:type="spellEnd"/>
            <w:r w:rsidRPr="00813D16">
              <w:rPr>
                <w:i/>
                <w:spacing w:val="-15"/>
                <w:szCs w:val="22"/>
                <w:lang w:eastAsia="en-US"/>
              </w:rPr>
              <w:t xml:space="preserve"> </w:t>
            </w:r>
            <w:proofErr w:type="spellStart"/>
            <w:r w:rsidRPr="00813D16">
              <w:rPr>
                <w:i/>
                <w:szCs w:val="22"/>
                <w:lang w:eastAsia="en-US"/>
              </w:rPr>
              <w:t>бизнеса</w:t>
            </w:r>
            <w:proofErr w:type="spellEnd"/>
          </w:p>
        </w:tc>
        <w:tc>
          <w:tcPr>
            <w:tcW w:w="1912" w:type="dxa"/>
          </w:tcPr>
          <w:p w14:paraId="179877E5" w14:textId="77777777" w:rsidR="00813D16" w:rsidRPr="00813D16" w:rsidRDefault="00813D16" w:rsidP="00813D16">
            <w:pPr>
              <w:spacing w:before="265"/>
              <w:rPr>
                <w:i/>
                <w:szCs w:val="22"/>
                <w:lang w:eastAsia="en-US"/>
              </w:rPr>
            </w:pPr>
            <w:proofErr w:type="spellStart"/>
            <w:r w:rsidRPr="00813D16">
              <w:rPr>
                <w:i/>
                <w:szCs w:val="22"/>
                <w:lang w:eastAsia="en-US"/>
              </w:rPr>
              <w:t>Общая</w:t>
            </w:r>
            <w:proofErr w:type="spellEnd"/>
            <w:r w:rsidRPr="00813D16">
              <w:rPr>
                <w:i/>
                <w:spacing w:val="-1"/>
                <w:szCs w:val="22"/>
                <w:lang w:eastAsia="en-US"/>
              </w:rPr>
              <w:t xml:space="preserve"> </w:t>
            </w:r>
            <w:proofErr w:type="spellStart"/>
            <w:r w:rsidRPr="00813D16">
              <w:rPr>
                <w:i/>
                <w:spacing w:val="-2"/>
                <w:szCs w:val="22"/>
                <w:lang w:eastAsia="en-US"/>
              </w:rPr>
              <w:t>площадь</w:t>
            </w:r>
            <w:proofErr w:type="spellEnd"/>
          </w:p>
        </w:tc>
        <w:tc>
          <w:tcPr>
            <w:tcW w:w="1893" w:type="dxa"/>
            <w:gridSpan w:val="2"/>
          </w:tcPr>
          <w:p w14:paraId="4F3C54A5" w14:textId="77777777" w:rsidR="00813D16" w:rsidRPr="00813D16" w:rsidRDefault="00813D16" w:rsidP="00813D16">
            <w:pPr>
              <w:spacing w:line="267" w:lineRule="exact"/>
              <w:ind w:right="2"/>
              <w:jc w:val="center"/>
              <w:rPr>
                <w:i/>
                <w:szCs w:val="22"/>
                <w:lang w:eastAsia="en-US"/>
              </w:rPr>
            </w:pPr>
            <w:proofErr w:type="spellStart"/>
            <w:r w:rsidRPr="00813D16">
              <w:rPr>
                <w:i/>
                <w:spacing w:val="-4"/>
                <w:szCs w:val="22"/>
                <w:lang w:eastAsia="en-US"/>
              </w:rPr>
              <w:t>Право</w:t>
            </w:r>
            <w:proofErr w:type="spellEnd"/>
          </w:p>
          <w:p w14:paraId="58883095" w14:textId="77777777" w:rsidR="00813D16" w:rsidRPr="00813D16" w:rsidRDefault="00813D16" w:rsidP="00813D16">
            <w:pPr>
              <w:spacing w:line="278" w:lineRule="exact"/>
              <w:ind w:right="2"/>
              <w:jc w:val="center"/>
              <w:rPr>
                <w:i/>
                <w:szCs w:val="22"/>
                <w:lang w:eastAsia="en-US"/>
              </w:rPr>
            </w:pPr>
            <w:r w:rsidRPr="00813D16">
              <w:rPr>
                <w:i/>
                <w:spacing w:val="-2"/>
                <w:szCs w:val="22"/>
                <w:lang w:eastAsia="en-US"/>
              </w:rPr>
              <w:t>(</w:t>
            </w:r>
            <w:proofErr w:type="spellStart"/>
            <w:r w:rsidRPr="00813D16">
              <w:rPr>
                <w:i/>
                <w:spacing w:val="-2"/>
                <w:szCs w:val="22"/>
                <w:lang w:eastAsia="en-US"/>
              </w:rPr>
              <w:t>собственность</w:t>
            </w:r>
            <w:proofErr w:type="spellEnd"/>
            <w:r w:rsidRPr="00813D16">
              <w:rPr>
                <w:i/>
                <w:spacing w:val="-2"/>
                <w:szCs w:val="22"/>
                <w:lang w:eastAsia="en-US"/>
              </w:rPr>
              <w:t xml:space="preserve">, </w:t>
            </w:r>
            <w:proofErr w:type="spellStart"/>
            <w:r w:rsidRPr="00813D16">
              <w:rPr>
                <w:i/>
                <w:spacing w:val="-2"/>
                <w:szCs w:val="22"/>
                <w:lang w:eastAsia="en-US"/>
              </w:rPr>
              <w:t>аренда</w:t>
            </w:r>
            <w:proofErr w:type="spellEnd"/>
            <w:r w:rsidRPr="00813D16">
              <w:rPr>
                <w:i/>
                <w:spacing w:val="-2"/>
                <w:szCs w:val="22"/>
                <w:lang w:eastAsia="en-US"/>
              </w:rPr>
              <w:t>)</w:t>
            </w:r>
          </w:p>
        </w:tc>
        <w:tc>
          <w:tcPr>
            <w:tcW w:w="1989" w:type="dxa"/>
            <w:gridSpan w:val="2"/>
          </w:tcPr>
          <w:p w14:paraId="7BBC9A85" w14:textId="77777777" w:rsidR="00813D16" w:rsidRPr="00813D16" w:rsidRDefault="00813D16" w:rsidP="00813D16">
            <w:pPr>
              <w:spacing w:line="267" w:lineRule="exact"/>
              <w:ind w:right="6"/>
              <w:jc w:val="center"/>
              <w:rPr>
                <w:i/>
                <w:szCs w:val="22"/>
                <w:lang w:eastAsia="en-US"/>
              </w:rPr>
            </w:pPr>
            <w:proofErr w:type="spellStart"/>
            <w:r w:rsidRPr="00813D16">
              <w:rPr>
                <w:i/>
                <w:szCs w:val="22"/>
                <w:lang w:eastAsia="en-US"/>
              </w:rPr>
              <w:t>На</w:t>
            </w:r>
            <w:proofErr w:type="spellEnd"/>
            <w:r w:rsidRPr="00813D16">
              <w:rPr>
                <w:i/>
                <w:spacing w:val="1"/>
                <w:szCs w:val="22"/>
                <w:lang w:eastAsia="en-US"/>
              </w:rPr>
              <w:t xml:space="preserve"> </w:t>
            </w:r>
            <w:proofErr w:type="spellStart"/>
            <w:r w:rsidRPr="00813D16">
              <w:rPr>
                <w:i/>
                <w:spacing w:val="-4"/>
                <w:szCs w:val="22"/>
                <w:lang w:eastAsia="en-US"/>
              </w:rPr>
              <w:t>кого</w:t>
            </w:r>
            <w:proofErr w:type="spellEnd"/>
          </w:p>
          <w:p w14:paraId="0D80CAB8" w14:textId="77777777" w:rsidR="00813D16" w:rsidRPr="00813D16" w:rsidRDefault="00813D16" w:rsidP="00813D16">
            <w:pPr>
              <w:spacing w:line="278" w:lineRule="exact"/>
              <w:jc w:val="center"/>
              <w:rPr>
                <w:i/>
                <w:szCs w:val="22"/>
                <w:lang w:eastAsia="en-US"/>
              </w:rPr>
            </w:pPr>
            <w:proofErr w:type="spellStart"/>
            <w:r w:rsidRPr="00813D16">
              <w:rPr>
                <w:i/>
                <w:spacing w:val="-2"/>
                <w:szCs w:val="22"/>
                <w:lang w:eastAsia="en-US"/>
              </w:rPr>
              <w:t>зарегистрировано</w:t>
            </w:r>
            <w:proofErr w:type="spellEnd"/>
            <w:r w:rsidRPr="00813D16">
              <w:rPr>
                <w:i/>
                <w:spacing w:val="-2"/>
                <w:szCs w:val="22"/>
                <w:lang w:eastAsia="en-US"/>
              </w:rPr>
              <w:t xml:space="preserve"> </w:t>
            </w:r>
            <w:proofErr w:type="spellStart"/>
            <w:r w:rsidRPr="00813D16">
              <w:rPr>
                <w:i/>
                <w:spacing w:val="-2"/>
                <w:szCs w:val="22"/>
                <w:lang w:eastAsia="en-US"/>
              </w:rPr>
              <w:t>право</w:t>
            </w:r>
            <w:proofErr w:type="spellEnd"/>
          </w:p>
        </w:tc>
        <w:tc>
          <w:tcPr>
            <w:tcW w:w="2642" w:type="dxa"/>
            <w:gridSpan w:val="2"/>
          </w:tcPr>
          <w:p w14:paraId="20EDA5A0" w14:textId="77777777" w:rsidR="00813D16" w:rsidRPr="00813D16" w:rsidRDefault="00813D16" w:rsidP="00813D16">
            <w:pPr>
              <w:spacing w:line="237" w:lineRule="auto"/>
              <w:ind w:right="3"/>
              <w:jc w:val="center"/>
              <w:rPr>
                <w:i/>
                <w:szCs w:val="22"/>
                <w:lang w:eastAsia="en-US"/>
              </w:rPr>
            </w:pPr>
            <w:proofErr w:type="spellStart"/>
            <w:r w:rsidRPr="00813D16">
              <w:rPr>
                <w:i/>
                <w:spacing w:val="-2"/>
                <w:szCs w:val="22"/>
                <w:lang w:eastAsia="en-US"/>
              </w:rPr>
              <w:t>Правоустанавливающий</w:t>
            </w:r>
            <w:proofErr w:type="spellEnd"/>
            <w:r w:rsidRPr="00813D16">
              <w:rPr>
                <w:i/>
                <w:spacing w:val="-2"/>
                <w:szCs w:val="22"/>
                <w:lang w:eastAsia="en-US"/>
              </w:rPr>
              <w:t xml:space="preserve"> </w:t>
            </w:r>
            <w:proofErr w:type="spellStart"/>
            <w:r w:rsidRPr="00813D16">
              <w:rPr>
                <w:i/>
                <w:szCs w:val="22"/>
                <w:lang w:eastAsia="en-US"/>
              </w:rPr>
              <w:t>документ</w:t>
            </w:r>
            <w:proofErr w:type="spellEnd"/>
            <w:r w:rsidRPr="00813D16">
              <w:rPr>
                <w:i/>
                <w:szCs w:val="22"/>
                <w:lang w:eastAsia="en-US"/>
              </w:rPr>
              <w:t xml:space="preserve"> (</w:t>
            </w:r>
            <w:proofErr w:type="spellStart"/>
            <w:r w:rsidRPr="00813D16">
              <w:rPr>
                <w:i/>
                <w:szCs w:val="22"/>
                <w:lang w:eastAsia="en-US"/>
              </w:rPr>
              <w:t>срок</w:t>
            </w:r>
            <w:proofErr w:type="spellEnd"/>
          </w:p>
          <w:p w14:paraId="57F7A81E" w14:textId="77777777" w:rsidR="00813D16" w:rsidRPr="00813D16" w:rsidRDefault="00813D16" w:rsidP="00813D16">
            <w:pPr>
              <w:spacing w:line="261" w:lineRule="exact"/>
              <w:ind w:right="9"/>
              <w:jc w:val="center"/>
              <w:rPr>
                <w:i/>
                <w:szCs w:val="22"/>
                <w:lang w:eastAsia="en-US"/>
              </w:rPr>
            </w:pPr>
            <w:proofErr w:type="spellStart"/>
            <w:r w:rsidRPr="00813D16">
              <w:rPr>
                <w:i/>
                <w:spacing w:val="-2"/>
                <w:szCs w:val="22"/>
                <w:lang w:eastAsia="en-US"/>
              </w:rPr>
              <w:t>действия</w:t>
            </w:r>
            <w:proofErr w:type="spellEnd"/>
            <w:r w:rsidRPr="00813D16">
              <w:rPr>
                <w:i/>
                <w:spacing w:val="-2"/>
                <w:szCs w:val="22"/>
                <w:lang w:eastAsia="en-US"/>
              </w:rPr>
              <w:t>)</w:t>
            </w:r>
          </w:p>
        </w:tc>
      </w:tr>
      <w:tr w:rsidR="00813D16" w:rsidRPr="00813D16" w14:paraId="2EFB5F38" w14:textId="77777777" w:rsidTr="00BE719C">
        <w:trPr>
          <w:trHeight w:val="278"/>
        </w:trPr>
        <w:tc>
          <w:tcPr>
            <w:tcW w:w="2051" w:type="dxa"/>
            <w:gridSpan w:val="2"/>
          </w:tcPr>
          <w:p w14:paraId="432C4DE7" w14:textId="77777777" w:rsidR="00813D16" w:rsidRPr="00813D16" w:rsidRDefault="00813D16" w:rsidP="00813D16">
            <w:pPr>
              <w:rPr>
                <w:sz w:val="20"/>
                <w:szCs w:val="22"/>
                <w:lang w:eastAsia="en-US"/>
              </w:rPr>
            </w:pPr>
          </w:p>
        </w:tc>
        <w:tc>
          <w:tcPr>
            <w:tcW w:w="1912" w:type="dxa"/>
          </w:tcPr>
          <w:p w14:paraId="15B56E5D" w14:textId="77777777" w:rsidR="00813D16" w:rsidRPr="00813D16" w:rsidRDefault="00813D16" w:rsidP="00813D16">
            <w:pPr>
              <w:rPr>
                <w:sz w:val="20"/>
                <w:szCs w:val="22"/>
                <w:lang w:eastAsia="en-US"/>
              </w:rPr>
            </w:pPr>
          </w:p>
        </w:tc>
        <w:tc>
          <w:tcPr>
            <w:tcW w:w="1893" w:type="dxa"/>
            <w:gridSpan w:val="2"/>
          </w:tcPr>
          <w:p w14:paraId="6C579849" w14:textId="77777777" w:rsidR="00813D16" w:rsidRPr="00813D16" w:rsidRDefault="00813D16" w:rsidP="00813D16">
            <w:pPr>
              <w:rPr>
                <w:sz w:val="20"/>
                <w:szCs w:val="22"/>
                <w:lang w:eastAsia="en-US"/>
              </w:rPr>
            </w:pPr>
          </w:p>
        </w:tc>
        <w:tc>
          <w:tcPr>
            <w:tcW w:w="1989" w:type="dxa"/>
            <w:gridSpan w:val="2"/>
          </w:tcPr>
          <w:p w14:paraId="777A12B1" w14:textId="77777777" w:rsidR="00813D16" w:rsidRPr="00813D16" w:rsidRDefault="00813D16" w:rsidP="00813D16">
            <w:pPr>
              <w:rPr>
                <w:sz w:val="20"/>
                <w:szCs w:val="22"/>
                <w:lang w:eastAsia="en-US"/>
              </w:rPr>
            </w:pPr>
          </w:p>
        </w:tc>
        <w:tc>
          <w:tcPr>
            <w:tcW w:w="2642" w:type="dxa"/>
            <w:gridSpan w:val="2"/>
          </w:tcPr>
          <w:p w14:paraId="212BF8FA" w14:textId="77777777" w:rsidR="00813D16" w:rsidRPr="00813D16" w:rsidRDefault="00813D16" w:rsidP="00813D16">
            <w:pPr>
              <w:rPr>
                <w:sz w:val="20"/>
                <w:szCs w:val="22"/>
                <w:lang w:eastAsia="en-US"/>
              </w:rPr>
            </w:pPr>
          </w:p>
        </w:tc>
      </w:tr>
      <w:tr w:rsidR="00813D16" w:rsidRPr="00813D16" w14:paraId="7092B761" w14:textId="77777777" w:rsidTr="00BE719C">
        <w:trPr>
          <w:trHeight w:val="278"/>
        </w:trPr>
        <w:tc>
          <w:tcPr>
            <w:tcW w:w="2051" w:type="dxa"/>
            <w:gridSpan w:val="2"/>
          </w:tcPr>
          <w:p w14:paraId="7C80BD5C" w14:textId="77777777" w:rsidR="00813D16" w:rsidRPr="00813D16" w:rsidRDefault="00813D16" w:rsidP="00813D16">
            <w:pPr>
              <w:rPr>
                <w:sz w:val="20"/>
                <w:szCs w:val="22"/>
                <w:lang w:eastAsia="en-US"/>
              </w:rPr>
            </w:pPr>
          </w:p>
        </w:tc>
        <w:tc>
          <w:tcPr>
            <w:tcW w:w="1912" w:type="dxa"/>
          </w:tcPr>
          <w:p w14:paraId="71ED6057" w14:textId="77777777" w:rsidR="00813D16" w:rsidRPr="00813D16" w:rsidRDefault="00813D16" w:rsidP="00813D16">
            <w:pPr>
              <w:rPr>
                <w:sz w:val="20"/>
                <w:szCs w:val="22"/>
                <w:lang w:eastAsia="en-US"/>
              </w:rPr>
            </w:pPr>
          </w:p>
        </w:tc>
        <w:tc>
          <w:tcPr>
            <w:tcW w:w="1893" w:type="dxa"/>
            <w:gridSpan w:val="2"/>
          </w:tcPr>
          <w:p w14:paraId="3A95D56E" w14:textId="77777777" w:rsidR="00813D16" w:rsidRPr="00813D16" w:rsidRDefault="00813D16" w:rsidP="00813D16">
            <w:pPr>
              <w:rPr>
                <w:sz w:val="20"/>
                <w:szCs w:val="22"/>
                <w:lang w:eastAsia="en-US"/>
              </w:rPr>
            </w:pPr>
          </w:p>
        </w:tc>
        <w:tc>
          <w:tcPr>
            <w:tcW w:w="1989" w:type="dxa"/>
            <w:gridSpan w:val="2"/>
          </w:tcPr>
          <w:p w14:paraId="21299F20" w14:textId="77777777" w:rsidR="00813D16" w:rsidRPr="00813D16" w:rsidRDefault="00813D16" w:rsidP="00813D16">
            <w:pPr>
              <w:rPr>
                <w:sz w:val="20"/>
                <w:szCs w:val="22"/>
                <w:lang w:eastAsia="en-US"/>
              </w:rPr>
            </w:pPr>
          </w:p>
        </w:tc>
        <w:tc>
          <w:tcPr>
            <w:tcW w:w="2642" w:type="dxa"/>
            <w:gridSpan w:val="2"/>
          </w:tcPr>
          <w:p w14:paraId="54CA5103" w14:textId="77777777" w:rsidR="00813D16" w:rsidRPr="00813D16" w:rsidRDefault="00813D16" w:rsidP="00813D16">
            <w:pPr>
              <w:rPr>
                <w:sz w:val="20"/>
                <w:szCs w:val="22"/>
                <w:lang w:eastAsia="en-US"/>
              </w:rPr>
            </w:pPr>
          </w:p>
        </w:tc>
      </w:tr>
      <w:tr w:rsidR="00813D16" w:rsidRPr="00813D16" w14:paraId="45852E75" w14:textId="77777777" w:rsidTr="00BE719C">
        <w:trPr>
          <w:trHeight w:val="551"/>
        </w:trPr>
        <w:tc>
          <w:tcPr>
            <w:tcW w:w="10487" w:type="dxa"/>
            <w:gridSpan w:val="9"/>
          </w:tcPr>
          <w:p w14:paraId="4791F588" w14:textId="77777777" w:rsidR="00813D16" w:rsidRPr="00813D16" w:rsidRDefault="00813D16" w:rsidP="00813D16">
            <w:pPr>
              <w:spacing w:line="274" w:lineRule="exact"/>
              <w:rPr>
                <w:b/>
                <w:szCs w:val="22"/>
                <w:lang w:val="ru-RU" w:eastAsia="en-US"/>
              </w:rPr>
            </w:pPr>
            <w:r w:rsidRPr="00813D16">
              <w:rPr>
                <w:b/>
                <w:szCs w:val="22"/>
                <w:lang w:val="ru-RU" w:eastAsia="en-US"/>
              </w:rPr>
              <w:t>Оборудование,</w:t>
            </w:r>
            <w:r w:rsidRPr="00813D16">
              <w:rPr>
                <w:b/>
                <w:spacing w:val="-3"/>
                <w:szCs w:val="22"/>
                <w:lang w:val="ru-RU" w:eastAsia="en-US"/>
              </w:rPr>
              <w:t xml:space="preserve"> </w:t>
            </w:r>
            <w:r w:rsidRPr="00813D16">
              <w:rPr>
                <w:b/>
                <w:szCs w:val="22"/>
                <w:lang w:val="ru-RU" w:eastAsia="en-US"/>
              </w:rPr>
              <w:t>автотранспорт,</w:t>
            </w:r>
            <w:r w:rsidRPr="00813D16">
              <w:rPr>
                <w:b/>
                <w:spacing w:val="-5"/>
                <w:szCs w:val="22"/>
                <w:lang w:val="ru-RU" w:eastAsia="en-US"/>
              </w:rPr>
              <w:t xml:space="preserve"> </w:t>
            </w:r>
            <w:r w:rsidRPr="00813D16">
              <w:rPr>
                <w:b/>
                <w:szCs w:val="22"/>
                <w:lang w:val="ru-RU" w:eastAsia="en-US"/>
              </w:rPr>
              <w:t>недвижимость</w:t>
            </w:r>
            <w:r w:rsidRPr="00813D16">
              <w:rPr>
                <w:b/>
                <w:spacing w:val="-5"/>
                <w:szCs w:val="22"/>
                <w:lang w:val="ru-RU" w:eastAsia="en-US"/>
              </w:rPr>
              <w:t xml:space="preserve"> </w:t>
            </w:r>
            <w:r w:rsidRPr="00813D16">
              <w:rPr>
                <w:b/>
                <w:szCs w:val="22"/>
                <w:lang w:val="ru-RU" w:eastAsia="en-US"/>
              </w:rPr>
              <w:t>для</w:t>
            </w:r>
            <w:r w:rsidRPr="00813D16">
              <w:rPr>
                <w:b/>
                <w:spacing w:val="-8"/>
                <w:szCs w:val="22"/>
                <w:lang w:val="ru-RU" w:eastAsia="en-US"/>
              </w:rPr>
              <w:t xml:space="preserve"> </w:t>
            </w:r>
            <w:r w:rsidRPr="00813D16">
              <w:rPr>
                <w:b/>
                <w:szCs w:val="22"/>
                <w:lang w:val="ru-RU" w:eastAsia="en-US"/>
              </w:rPr>
              <w:t>ведения</w:t>
            </w:r>
            <w:r w:rsidRPr="00813D16">
              <w:rPr>
                <w:b/>
                <w:spacing w:val="-8"/>
                <w:szCs w:val="22"/>
                <w:lang w:val="ru-RU" w:eastAsia="en-US"/>
              </w:rPr>
              <w:t xml:space="preserve"> </w:t>
            </w:r>
            <w:r w:rsidRPr="00813D16">
              <w:rPr>
                <w:b/>
                <w:szCs w:val="22"/>
                <w:lang w:val="ru-RU" w:eastAsia="en-US"/>
              </w:rPr>
              <w:t>бизнеса,</w:t>
            </w:r>
            <w:r w:rsidRPr="00813D16">
              <w:rPr>
                <w:b/>
                <w:spacing w:val="-5"/>
                <w:szCs w:val="22"/>
                <w:lang w:val="ru-RU" w:eastAsia="en-US"/>
              </w:rPr>
              <w:t xml:space="preserve"> </w:t>
            </w:r>
            <w:r w:rsidRPr="00813D16">
              <w:rPr>
                <w:b/>
                <w:szCs w:val="22"/>
                <w:lang w:val="ru-RU" w:eastAsia="en-US"/>
              </w:rPr>
              <w:t>находящиеся</w:t>
            </w:r>
            <w:r w:rsidRPr="00813D16">
              <w:rPr>
                <w:b/>
                <w:spacing w:val="-8"/>
                <w:szCs w:val="22"/>
                <w:lang w:val="ru-RU" w:eastAsia="en-US"/>
              </w:rPr>
              <w:t xml:space="preserve"> </w:t>
            </w:r>
            <w:r w:rsidRPr="00813D16">
              <w:rPr>
                <w:b/>
                <w:szCs w:val="22"/>
                <w:lang w:val="ru-RU" w:eastAsia="en-US"/>
              </w:rPr>
              <w:t>на</w:t>
            </w:r>
            <w:r w:rsidRPr="00813D16">
              <w:rPr>
                <w:b/>
                <w:spacing w:val="-7"/>
                <w:szCs w:val="22"/>
                <w:lang w:val="ru-RU" w:eastAsia="en-US"/>
              </w:rPr>
              <w:t xml:space="preserve"> </w:t>
            </w:r>
            <w:r w:rsidRPr="00813D16">
              <w:rPr>
                <w:b/>
                <w:szCs w:val="22"/>
                <w:lang w:val="ru-RU" w:eastAsia="en-US"/>
              </w:rPr>
              <w:t xml:space="preserve">балансе </w:t>
            </w:r>
            <w:r w:rsidRPr="00813D16">
              <w:rPr>
                <w:b/>
                <w:spacing w:val="-2"/>
                <w:szCs w:val="22"/>
                <w:lang w:val="ru-RU" w:eastAsia="en-US"/>
              </w:rPr>
              <w:t>организации</w:t>
            </w:r>
          </w:p>
        </w:tc>
      </w:tr>
      <w:tr w:rsidR="00813D16" w:rsidRPr="00813D16" w14:paraId="491D0B3C" w14:textId="77777777" w:rsidTr="00BE719C">
        <w:trPr>
          <w:trHeight w:val="273"/>
        </w:trPr>
        <w:tc>
          <w:tcPr>
            <w:tcW w:w="6375" w:type="dxa"/>
            <w:gridSpan w:val="6"/>
          </w:tcPr>
          <w:p w14:paraId="2154265B" w14:textId="77777777" w:rsidR="00813D16" w:rsidRPr="00813D16" w:rsidRDefault="00813D16" w:rsidP="00813D16">
            <w:pPr>
              <w:spacing w:line="253" w:lineRule="exact"/>
              <w:jc w:val="center"/>
              <w:rPr>
                <w:i/>
                <w:szCs w:val="22"/>
                <w:lang w:val="ru-RU" w:eastAsia="en-US"/>
              </w:rPr>
            </w:pPr>
            <w:r w:rsidRPr="00813D16">
              <w:rPr>
                <w:i/>
                <w:szCs w:val="22"/>
                <w:lang w:val="ru-RU" w:eastAsia="en-US"/>
              </w:rPr>
              <w:t>Вид,</w:t>
            </w:r>
            <w:r w:rsidRPr="00813D16">
              <w:rPr>
                <w:i/>
                <w:spacing w:val="2"/>
                <w:szCs w:val="22"/>
                <w:lang w:val="ru-RU" w:eastAsia="en-US"/>
              </w:rPr>
              <w:t xml:space="preserve"> </w:t>
            </w:r>
            <w:r w:rsidRPr="00813D16">
              <w:rPr>
                <w:i/>
                <w:szCs w:val="22"/>
                <w:lang w:val="ru-RU" w:eastAsia="en-US"/>
              </w:rPr>
              <w:t>наименование,</w:t>
            </w:r>
            <w:r w:rsidRPr="00813D16">
              <w:rPr>
                <w:i/>
                <w:spacing w:val="-3"/>
                <w:szCs w:val="22"/>
                <w:lang w:val="ru-RU" w:eastAsia="en-US"/>
              </w:rPr>
              <w:t xml:space="preserve"> </w:t>
            </w:r>
            <w:r w:rsidRPr="00813D16">
              <w:rPr>
                <w:i/>
                <w:szCs w:val="22"/>
                <w:lang w:val="ru-RU" w:eastAsia="en-US"/>
              </w:rPr>
              <w:t>марка,</w:t>
            </w:r>
            <w:r w:rsidRPr="00813D16">
              <w:rPr>
                <w:i/>
                <w:spacing w:val="-3"/>
                <w:szCs w:val="22"/>
                <w:lang w:val="ru-RU" w:eastAsia="en-US"/>
              </w:rPr>
              <w:t xml:space="preserve"> </w:t>
            </w:r>
            <w:r w:rsidRPr="00813D16">
              <w:rPr>
                <w:i/>
                <w:szCs w:val="22"/>
                <w:lang w:val="ru-RU" w:eastAsia="en-US"/>
              </w:rPr>
              <w:t>год</w:t>
            </w:r>
            <w:r w:rsidRPr="00813D16">
              <w:rPr>
                <w:i/>
                <w:spacing w:val="-5"/>
                <w:szCs w:val="22"/>
                <w:lang w:val="ru-RU" w:eastAsia="en-US"/>
              </w:rPr>
              <w:t xml:space="preserve"> </w:t>
            </w:r>
            <w:r w:rsidRPr="00813D16">
              <w:rPr>
                <w:i/>
                <w:spacing w:val="-2"/>
                <w:szCs w:val="22"/>
                <w:lang w:val="ru-RU" w:eastAsia="en-US"/>
              </w:rPr>
              <w:t>выпуска</w:t>
            </w:r>
          </w:p>
        </w:tc>
        <w:tc>
          <w:tcPr>
            <w:tcW w:w="2330" w:type="dxa"/>
            <w:gridSpan w:val="2"/>
          </w:tcPr>
          <w:p w14:paraId="34504175" w14:textId="77777777" w:rsidR="00813D16" w:rsidRPr="00813D16" w:rsidRDefault="00813D16" w:rsidP="00813D16">
            <w:pPr>
              <w:spacing w:line="253" w:lineRule="exact"/>
              <w:rPr>
                <w:i/>
                <w:szCs w:val="22"/>
                <w:lang w:eastAsia="en-US"/>
              </w:rPr>
            </w:pPr>
            <w:proofErr w:type="spellStart"/>
            <w:r w:rsidRPr="00813D16">
              <w:rPr>
                <w:i/>
                <w:spacing w:val="-2"/>
                <w:szCs w:val="22"/>
                <w:lang w:eastAsia="en-US"/>
              </w:rPr>
              <w:t>Состояние</w:t>
            </w:r>
            <w:proofErr w:type="spellEnd"/>
          </w:p>
        </w:tc>
        <w:tc>
          <w:tcPr>
            <w:tcW w:w="1782" w:type="dxa"/>
          </w:tcPr>
          <w:p w14:paraId="05EBFB87" w14:textId="77777777" w:rsidR="00813D16" w:rsidRPr="00813D16" w:rsidRDefault="00813D16" w:rsidP="00813D16">
            <w:pPr>
              <w:spacing w:line="253" w:lineRule="exact"/>
              <w:rPr>
                <w:i/>
                <w:szCs w:val="22"/>
                <w:lang w:eastAsia="en-US"/>
              </w:rPr>
            </w:pPr>
            <w:proofErr w:type="spellStart"/>
            <w:r w:rsidRPr="00813D16">
              <w:rPr>
                <w:i/>
                <w:szCs w:val="22"/>
                <w:lang w:eastAsia="en-US"/>
              </w:rPr>
              <w:t>Сумма</w:t>
            </w:r>
            <w:proofErr w:type="spellEnd"/>
            <w:r w:rsidRPr="00813D16">
              <w:rPr>
                <w:i/>
                <w:szCs w:val="22"/>
                <w:lang w:eastAsia="en-US"/>
              </w:rPr>
              <w:t>,</w:t>
            </w:r>
            <w:r w:rsidRPr="00813D16">
              <w:rPr>
                <w:i/>
                <w:spacing w:val="-2"/>
                <w:szCs w:val="22"/>
                <w:lang w:eastAsia="en-US"/>
              </w:rPr>
              <w:t xml:space="preserve"> </w:t>
            </w:r>
            <w:proofErr w:type="spellStart"/>
            <w:r w:rsidRPr="00813D16">
              <w:rPr>
                <w:i/>
                <w:spacing w:val="-4"/>
                <w:szCs w:val="22"/>
                <w:lang w:eastAsia="en-US"/>
              </w:rPr>
              <w:t>руб</w:t>
            </w:r>
            <w:proofErr w:type="spellEnd"/>
            <w:r w:rsidRPr="00813D16">
              <w:rPr>
                <w:i/>
                <w:spacing w:val="-4"/>
                <w:szCs w:val="22"/>
                <w:lang w:eastAsia="en-US"/>
              </w:rPr>
              <w:t>.</w:t>
            </w:r>
          </w:p>
        </w:tc>
      </w:tr>
      <w:tr w:rsidR="00813D16" w:rsidRPr="00813D16" w14:paraId="21CF851E" w14:textId="77777777" w:rsidTr="00BE719C">
        <w:trPr>
          <w:trHeight w:val="277"/>
        </w:trPr>
        <w:tc>
          <w:tcPr>
            <w:tcW w:w="6375" w:type="dxa"/>
            <w:gridSpan w:val="6"/>
          </w:tcPr>
          <w:p w14:paraId="7A44E88A" w14:textId="77777777" w:rsidR="00813D16" w:rsidRPr="00813D16" w:rsidRDefault="00813D16" w:rsidP="00813D16">
            <w:pPr>
              <w:rPr>
                <w:sz w:val="20"/>
                <w:szCs w:val="22"/>
                <w:lang w:eastAsia="en-US"/>
              </w:rPr>
            </w:pPr>
          </w:p>
        </w:tc>
        <w:tc>
          <w:tcPr>
            <w:tcW w:w="2330" w:type="dxa"/>
            <w:gridSpan w:val="2"/>
          </w:tcPr>
          <w:p w14:paraId="4099FDFA" w14:textId="77777777" w:rsidR="00813D16" w:rsidRPr="00813D16" w:rsidRDefault="00813D16" w:rsidP="00813D16">
            <w:pPr>
              <w:rPr>
                <w:sz w:val="20"/>
                <w:szCs w:val="22"/>
                <w:lang w:eastAsia="en-US"/>
              </w:rPr>
            </w:pPr>
          </w:p>
        </w:tc>
        <w:tc>
          <w:tcPr>
            <w:tcW w:w="1782" w:type="dxa"/>
          </w:tcPr>
          <w:p w14:paraId="6EB145CC" w14:textId="77777777" w:rsidR="00813D16" w:rsidRPr="00813D16" w:rsidRDefault="00813D16" w:rsidP="00813D16">
            <w:pPr>
              <w:rPr>
                <w:sz w:val="20"/>
                <w:szCs w:val="22"/>
                <w:lang w:eastAsia="en-US"/>
              </w:rPr>
            </w:pPr>
          </w:p>
        </w:tc>
      </w:tr>
      <w:tr w:rsidR="00813D16" w:rsidRPr="00813D16" w14:paraId="685AC961" w14:textId="77777777" w:rsidTr="00BE719C">
        <w:trPr>
          <w:trHeight w:val="273"/>
        </w:trPr>
        <w:tc>
          <w:tcPr>
            <w:tcW w:w="6375" w:type="dxa"/>
            <w:gridSpan w:val="6"/>
          </w:tcPr>
          <w:p w14:paraId="313299DB" w14:textId="77777777" w:rsidR="00813D16" w:rsidRPr="00813D16" w:rsidRDefault="00813D16" w:rsidP="00813D16">
            <w:pPr>
              <w:rPr>
                <w:sz w:val="20"/>
                <w:szCs w:val="22"/>
                <w:lang w:eastAsia="en-US"/>
              </w:rPr>
            </w:pPr>
          </w:p>
        </w:tc>
        <w:tc>
          <w:tcPr>
            <w:tcW w:w="2330" w:type="dxa"/>
            <w:gridSpan w:val="2"/>
          </w:tcPr>
          <w:p w14:paraId="7D4524BF" w14:textId="77777777" w:rsidR="00813D16" w:rsidRPr="00813D16" w:rsidRDefault="00813D16" w:rsidP="00813D16">
            <w:pPr>
              <w:rPr>
                <w:sz w:val="20"/>
                <w:szCs w:val="22"/>
                <w:lang w:eastAsia="en-US"/>
              </w:rPr>
            </w:pPr>
          </w:p>
        </w:tc>
        <w:tc>
          <w:tcPr>
            <w:tcW w:w="1782" w:type="dxa"/>
          </w:tcPr>
          <w:p w14:paraId="609FAA72" w14:textId="77777777" w:rsidR="00813D16" w:rsidRPr="00813D16" w:rsidRDefault="00813D16" w:rsidP="00813D16">
            <w:pPr>
              <w:rPr>
                <w:sz w:val="20"/>
                <w:szCs w:val="22"/>
                <w:lang w:eastAsia="en-US"/>
              </w:rPr>
            </w:pPr>
          </w:p>
        </w:tc>
      </w:tr>
      <w:tr w:rsidR="00813D16" w:rsidRPr="00813D16" w14:paraId="06A1F088" w14:textId="77777777" w:rsidTr="00BE719C">
        <w:trPr>
          <w:trHeight w:val="278"/>
        </w:trPr>
        <w:tc>
          <w:tcPr>
            <w:tcW w:w="6375" w:type="dxa"/>
            <w:gridSpan w:val="6"/>
          </w:tcPr>
          <w:p w14:paraId="7DEC72A4" w14:textId="77777777" w:rsidR="00813D16" w:rsidRPr="00813D16" w:rsidRDefault="00813D16" w:rsidP="00813D16">
            <w:pPr>
              <w:rPr>
                <w:sz w:val="20"/>
                <w:szCs w:val="22"/>
                <w:lang w:eastAsia="en-US"/>
              </w:rPr>
            </w:pPr>
          </w:p>
        </w:tc>
        <w:tc>
          <w:tcPr>
            <w:tcW w:w="2330" w:type="dxa"/>
            <w:gridSpan w:val="2"/>
          </w:tcPr>
          <w:p w14:paraId="72F6E6B3" w14:textId="77777777" w:rsidR="00813D16" w:rsidRPr="00813D16" w:rsidRDefault="00813D16" w:rsidP="00813D16">
            <w:pPr>
              <w:rPr>
                <w:sz w:val="20"/>
                <w:szCs w:val="22"/>
                <w:lang w:eastAsia="en-US"/>
              </w:rPr>
            </w:pPr>
          </w:p>
        </w:tc>
        <w:tc>
          <w:tcPr>
            <w:tcW w:w="1782" w:type="dxa"/>
          </w:tcPr>
          <w:p w14:paraId="04FD5B3D" w14:textId="77777777" w:rsidR="00813D16" w:rsidRPr="00813D16" w:rsidRDefault="00813D16" w:rsidP="00813D16">
            <w:pPr>
              <w:rPr>
                <w:sz w:val="20"/>
                <w:szCs w:val="22"/>
                <w:lang w:eastAsia="en-US"/>
              </w:rPr>
            </w:pPr>
          </w:p>
        </w:tc>
      </w:tr>
      <w:tr w:rsidR="00813D16" w:rsidRPr="00813D16" w14:paraId="63386F8C" w14:textId="77777777" w:rsidTr="00BE719C">
        <w:trPr>
          <w:trHeight w:val="277"/>
        </w:trPr>
        <w:tc>
          <w:tcPr>
            <w:tcW w:w="1537" w:type="dxa"/>
          </w:tcPr>
          <w:p w14:paraId="0D953BD2" w14:textId="77777777" w:rsidR="00813D16" w:rsidRPr="00813D16" w:rsidRDefault="00813D16" w:rsidP="00813D16">
            <w:pPr>
              <w:spacing w:line="258" w:lineRule="exact"/>
              <w:ind w:right="26"/>
              <w:jc w:val="center"/>
              <w:rPr>
                <w:b/>
                <w:szCs w:val="22"/>
                <w:lang w:eastAsia="en-US"/>
              </w:rPr>
            </w:pPr>
            <w:proofErr w:type="spellStart"/>
            <w:r w:rsidRPr="00813D16">
              <w:rPr>
                <w:b/>
                <w:spacing w:val="-2"/>
                <w:szCs w:val="22"/>
                <w:lang w:eastAsia="en-US"/>
              </w:rPr>
              <w:t>Поставщики</w:t>
            </w:r>
            <w:proofErr w:type="spellEnd"/>
          </w:p>
        </w:tc>
        <w:tc>
          <w:tcPr>
            <w:tcW w:w="8950" w:type="dxa"/>
            <w:gridSpan w:val="8"/>
          </w:tcPr>
          <w:p w14:paraId="3124936C" w14:textId="77777777" w:rsidR="00813D16" w:rsidRPr="00813D16" w:rsidRDefault="00813D16" w:rsidP="00813D16">
            <w:pPr>
              <w:rPr>
                <w:sz w:val="20"/>
                <w:szCs w:val="22"/>
                <w:lang w:eastAsia="en-US"/>
              </w:rPr>
            </w:pPr>
          </w:p>
        </w:tc>
      </w:tr>
      <w:tr w:rsidR="00813D16" w:rsidRPr="00813D16" w14:paraId="0A69128E" w14:textId="77777777" w:rsidTr="00BE719C">
        <w:trPr>
          <w:trHeight w:val="273"/>
        </w:trPr>
        <w:tc>
          <w:tcPr>
            <w:tcW w:w="1537" w:type="dxa"/>
          </w:tcPr>
          <w:p w14:paraId="071C3B7C" w14:textId="77777777" w:rsidR="00813D16" w:rsidRPr="00813D16" w:rsidRDefault="00813D16" w:rsidP="00813D16">
            <w:pPr>
              <w:spacing w:line="253" w:lineRule="exact"/>
              <w:ind w:right="15"/>
              <w:jc w:val="center"/>
              <w:rPr>
                <w:b/>
                <w:szCs w:val="22"/>
                <w:lang w:eastAsia="en-US"/>
              </w:rPr>
            </w:pPr>
            <w:proofErr w:type="spellStart"/>
            <w:r w:rsidRPr="00813D16">
              <w:rPr>
                <w:b/>
                <w:spacing w:val="-2"/>
                <w:szCs w:val="22"/>
                <w:lang w:eastAsia="en-US"/>
              </w:rPr>
              <w:t>Потребители</w:t>
            </w:r>
            <w:proofErr w:type="spellEnd"/>
          </w:p>
        </w:tc>
        <w:tc>
          <w:tcPr>
            <w:tcW w:w="8950" w:type="dxa"/>
            <w:gridSpan w:val="8"/>
          </w:tcPr>
          <w:p w14:paraId="6122AD8E" w14:textId="77777777" w:rsidR="00813D16" w:rsidRPr="00813D16" w:rsidRDefault="00813D16" w:rsidP="00813D16">
            <w:pPr>
              <w:rPr>
                <w:sz w:val="20"/>
                <w:szCs w:val="22"/>
                <w:lang w:eastAsia="en-US"/>
              </w:rPr>
            </w:pPr>
          </w:p>
        </w:tc>
      </w:tr>
    </w:tbl>
    <w:p w14:paraId="7BF98FA0" w14:textId="77777777" w:rsidR="00813D16" w:rsidRPr="00813D16" w:rsidRDefault="00813D16" w:rsidP="00813D16">
      <w:pPr>
        <w:widowControl w:val="0"/>
        <w:autoSpaceDE w:val="0"/>
        <w:autoSpaceDN w:val="0"/>
        <w:spacing w:before="6"/>
        <w:rPr>
          <w:b/>
          <w:sz w:val="20"/>
          <w:szCs w:val="26"/>
          <w:lang w:eastAsia="en-US"/>
        </w:r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9"/>
        <w:gridCol w:w="1955"/>
        <w:gridCol w:w="365"/>
        <w:gridCol w:w="1594"/>
        <w:gridCol w:w="1359"/>
        <w:gridCol w:w="260"/>
        <w:gridCol w:w="1614"/>
      </w:tblGrid>
      <w:tr w:rsidR="00813D16" w:rsidRPr="00813D16" w14:paraId="37B32918" w14:textId="77777777" w:rsidTr="00BE719C">
        <w:trPr>
          <w:trHeight w:val="230"/>
        </w:trPr>
        <w:tc>
          <w:tcPr>
            <w:tcW w:w="10316" w:type="dxa"/>
            <w:gridSpan w:val="7"/>
            <w:shd w:val="clear" w:color="auto" w:fill="BCD5ED"/>
          </w:tcPr>
          <w:p w14:paraId="3007D640" w14:textId="77777777" w:rsidR="00813D16" w:rsidRPr="00813D16" w:rsidRDefault="00813D16" w:rsidP="00813D16">
            <w:pPr>
              <w:spacing w:line="210" w:lineRule="exact"/>
              <w:jc w:val="center"/>
              <w:rPr>
                <w:b/>
                <w:i/>
                <w:sz w:val="20"/>
                <w:szCs w:val="22"/>
                <w:lang w:val="ru-RU" w:eastAsia="en-US"/>
              </w:rPr>
            </w:pPr>
            <w:r w:rsidRPr="00813D16">
              <w:rPr>
                <w:b/>
                <w:i/>
                <w:spacing w:val="-2"/>
                <w:sz w:val="20"/>
                <w:szCs w:val="22"/>
                <w:lang w:val="ru-RU" w:eastAsia="en-US"/>
              </w:rPr>
              <w:t>Основные</w:t>
            </w:r>
            <w:r w:rsidRPr="00813D16">
              <w:rPr>
                <w:b/>
                <w:i/>
                <w:spacing w:val="-1"/>
                <w:sz w:val="20"/>
                <w:szCs w:val="22"/>
                <w:lang w:val="ru-RU" w:eastAsia="en-US"/>
              </w:rPr>
              <w:t xml:space="preserve"> </w:t>
            </w:r>
            <w:r w:rsidRPr="00813D16">
              <w:rPr>
                <w:b/>
                <w:i/>
                <w:spacing w:val="-2"/>
                <w:sz w:val="20"/>
                <w:szCs w:val="22"/>
                <w:lang w:val="ru-RU" w:eastAsia="en-US"/>
              </w:rPr>
              <w:t>финансовые</w:t>
            </w:r>
            <w:r w:rsidRPr="00813D16">
              <w:rPr>
                <w:b/>
                <w:i/>
                <w:spacing w:val="6"/>
                <w:sz w:val="20"/>
                <w:szCs w:val="22"/>
                <w:lang w:val="ru-RU" w:eastAsia="en-US"/>
              </w:rPr>
              <w:t xml:space="preserve"> </w:t>
            </w:r>
            <w:r w:rsidRPr="00813D16">
              <w:rPr>
                <w:b/>
                <w:i/>
                <w:spacing w:val="-2"/>
                <w:sz w:val="20"/>
                <w:szCs w:val="22"/>
                <w:lang w:val="ru-RU" w:eastAsia="en-US"/>
              </w:rPr>
              <w:t>показатели по</w:t>
            </w:r>
            <w:r w:rsidRPr="00813D16">
              <w:rPr>
                <w:b/>
                <w:i/>
                <w:sz w:val="20"/>
                <w:szCs w:val="22"/>
                <w:lang w:val="ru-RU" w:eastAsia="en-US"/>
              </w:rPr>
              <w:t xml:space="preserve"> </w:t>
            </w:r>
            <w:r w:rsidRPr="00813D16">
              <w:rPr>
                <w:b/>
                <w:i/>
                <w:spacing w:val="-2"/>
                <w:sz w:val="20"/>
                <w:szCs w:val="22"/>
                <w:lang w:val="ru-RU" w:eastAsia="en-US"/>
              </w:rPr>
              <w:t>управленческой отчетности</w:t>
            </w:r>
            <w:r w:rsidRPr="00813D16">
              <w:rPr>
                <w:b/>
                <w:i/>
                <w:spacing w:val="2"/>
                <w:sz w:val="20"/>
                <w:szCs w:val="22"/>
                <w:lang w:val="ru-RU" w:eastAsia="en-US"/>
              </w:rPr>
              <w:t xml:space="preserve"> </w:t>
            </w:r>
            <w:r w:rsidRPr="00813D16">
              <w:rPr>
                <w:b/>
                <w:i/>
                <w:spacing w:val="-2"/>
                <w:sz w:val="20"/>
                <w:szCs w:val="22"/>
                <w:lang w:val="ru-RU" w:eastAsia="en-US"/>
              </w:rPr>
              <w:t>(в</w:t>
            </w:r>
            <w:r w:rsidRPr="00813D16">
              <w:rPr>
                <w:b/>
                <w:i/>
                <w:spacing w:val="6"/>
                <w:sz w:val="20"/>
                <w:szCs w:val="22"/>
                <w:lang w:val="ru-RU" w:eastAsia="en-US"/>
              </w:rPr>
              <w:t xml:space="preserve"> </w:t>
            </w:r>
            <w:r w:rsidRPr="00813D16">
              <w:rPr>
                <w:b/>
                <w:i/>
                <w:spacing w:val="-2"/>
                <w:sz w:val="20"/>
                <w:szCs w:val="22"/>
                <w:lang w:val="ru-RU" w:eastAsia="en-US"/>
              </w:rPr>
              <w:t>рублях)</w:t>
            </w:r>
          </w:p>
        </w:tc>
      </w:tr>
      <w:tr w:rsidR="00813D16" w:rsidRPr="00813D16" w14:paraId="7A7069AD" w14:textId="77777777" w:rsidTr="00BE719C">
        <w:trPr>
          <w:trHeight w:val="230"/>
        </w:trPr>
        <w:tc>
          <w:tcPr>
            <w:tcW w:w="10316" w:type="dxa"/>
            <w:gridSpan w:val="7"/>
          </w:tcPr>
          <w:p w14:paraId="6F3C615F" w14:textId="77777777" w:rsidR="00813D16" w:rsidRPr="00813D16" w:rsidRDefault="00813D16" w:rsidP="00813D16">
            <w:pPr>
              <w:spacing w:line="210" w:lineRule="exact"/>
              <w:ind w:right="3"/>
              <w:jc w:val="center"/>
              <w:rPr>
                <w:b/>
                <w:sz w:val="20"/>
                <w:szCs w:val="22"/>
                <w:lang w:eastAsia="en-US"/>
              </w:rPr>
            </w:pPr>
            <w:proofErr w:type="spellStart"/>
            <w:r w:rsidRPr="00813D16">
              <w:rPr>
                <w:b/>
                <w:spacing w:val="-2"/>
                <w:sz w:val="20"/>
                <w:szCs w:val="22"/>
                <w:lang w:eastAsia="en-US"/>
              </w:rPr>
              <w:t>Управленческий</w:t>
            </w:r>
            <w:proofErr w:type="spellEnd"/>
            <w:r w:rsidRPr="00813D16">
              <w:rPr>
                <w:b/>
                <w:spacing w:val="-8"/>
                <w:sz w:val="20"/>
                <w:szCs w:val="22"/>
                <w:lang w:eastAsia="en-US"/>
              </w:rPr>
              <w:t xml:space="preserve"> </w:t>
            </w:r>
            <w:proofErr w:type="spellStart"/>
            <w:r w:rsidRPr="00813D16">
              <w:rPr>
                <w:b/>
                <w:spacing w:val="-2"/>
                <w:sz w:val="20"/>
                <w:szCs w:val="22"/>
                <w:lang w:eastAsia="en-US"/>
              </w:rPr>
              <w:t>баланс</w:t>
            </w:r>
            <w:proofErr w:type="spellEnd"/>
          </w:p>
        </w:tc>
      </w:tr>
      <w:tr w:rsidR="00813D16" w:rsidRPr="00813D16" w14:paraId="2BC9D28C" w14:textId="77777777" w:rsidTr="00BE719C">
        <w:trPr>
          <w:trHeight w:val="288"/>
        </w:trPr>
        <w:tc>
          <w:tcPr>
            <w:tcW w:w="5124" w:type="dxa"/>
            <w:gridSpan w:val="2"/>
          </w:tcPr>
          <w:p w14:paraId="45930EE7" w14:textId="77777777" w:rsidR="00813D16" w:rsidRPr="00813D16" w:rsidRDefault="00813D16" w:rsidP="00813D16">
            <w:pPr>
              <w:spacing w:before="11" w:line="257" w:lineRule="exact"/>
              <w:jc w:val="center"/>
              <w:rPr>
                <w:b/>
                <w:szCs w:val="22"/>
                <w:lang w:eastAsia="en-US"/>
              </w:rPr>
            </w:pPr>
            <w:proofErr w:type="spellStart"/>
            <w:r w:rsidRPr="00813D16">
              <w:rPr>
                <w:b/>
                <w:spacing w:val="-2"/>
                <w:szCs w:val="22"/>
                <w:lang w:eastAsia="en-US"/>
              </w:rPr>
              <w:t>Актив</w:t>
            </w:r>
            <w:proofErr w:type="spellEnd"/>
          </w:p>
        </w:tc>
        <w:tc>
          <w:tcPr>
            <w:tcW w:w="5192" w:type="dxa"/>
            <w:gridSpan w:val="5"/>
          </w:tcPr>
          <w:p w14:paraId="35AF93E7" w14:textId="77777777" w:rsidR="00813D16" w:rsidRPr="00813D16" w:rsidRDefault="00813D16" w:rsidP="00813D16">
            <w:pPr>
              <w:spacing w:before="11" w:line="257" w:lineRule="exact"/>
              <w:jc w:val="center"/>
              <w:rPr>
                <w:b/>
                <w:szCs w:val="22"/>
                <w:lang w:eastAsia="en-US"/>
              </w:rPr>
            </w:pPr>
            <w:proofErr w:type="spellStart"/>
            <w:r w:rsidRPr="00813D16">
              <w:rPr>
                <w:b/>
                <w:spacing w:val="-2"/>
                <w:szCs w:val="22"/>
                <w:lang w:eastAsia="en-US"/>
              </w:rPr>
              <w:t>Пассив</w:t>
            </w:r>
            <w:proofErr w:type="spellEnd"/>
          </w:p>
        </w:tc>
      </w:tr>
      <w:tr w:rsidR="00813D16" w:rsidRPr="00813D16" w14:paraId="704426D3" w14:textId="77777777" w:rsidTr="00BE719C">
        <w:trPr>
          <w:trHeight w:val="1117"/>
        </w:trPr>
        <w:tc>
          <w:tcPr>
            <w:tcW w:w="3169" w:type="dxa"/>
          </w:tcPr>
          <w:p w14:paraId="789EFF3A" w14:textId="77777777" w:rsidR="00813D16" w:rsidRPr="00813D16" w:rsidRDefault="00813D16" w:rsidP="00813D16">
            <w:pPr>
              <w:spacing w:before="142"/>
              <w:rPr>
                <w:b/>
                <w:szCs w:val="22"/>
                <w:lang w:eastAsia="en-US"/>
              </w:rPr>
            </w:pPr>
          </w:p>
          <w:p w14:paraId="06B24105" w14:textId="77777777" w:rsidR="00813D16" w:rsidRPr="00813D16" w:rsidRDefault="00813D16" w:rsidP="00813D16">
            <w:pPr>
              <w:spacing w:before="1"/>
              <w:rPr>
                <w:i/>
                <w:szCs w:val="22"/>
                <w:lang w:eastAsia="en-US"/>
              </w:rPr>
            </w:pPr>
            <w:proofErr w:type="spellStart"/>
            <w:r w:rsidRPr="00813D16">
              <w:rPr>
                <w:i/>
                <w:szCs w:val="22"/>
                <w:lang w:eastAsia="en-US"/>
              </w:rPr>
              <w:t>наименование</w:t>
            </w:r>
            <w:proofErr w:type="spellEnd"/>
            <w:r w:rsidRPr="00813D16">
              <w:rPr>
                <w:i/>
                <w:spacing w:val="-5"/>
                <w:szCs w:val="22"/>
                <w:lang w:eastAsia="en-US"/>
              </w:rPr>
              <w:t xml:space="preserve"> </w:t>
            </w:r>
            <w:proofErr w:type="spellStart"/>
            <w:r w:rsidRPr="00813D16">
              <w:rPr>
                <w:i/>
                <w:spacing w:val="-2"/>
                <w:szCs w:val="22"/>
                <w:lang w:eastAsia="en-US"/>
              </w:rPr>
              <w:t>показателя</w:t>
            </w:r>
            <w:proofErr w:type="spellEnd"/>
          </w:p>
        </w:tc>
        <w:tc>
          <w:tcPr>
            <w:tcW w:w="1955" w:type="dxa"/>
          </w:tcPr>
          <w:p w14:paraId="7F75147C" w14:textId="77777777" w:rsidR="00813D16" w:rsidRPr="00813D16" w:rsidRDefault="00813D16" w:rsidP="00813D16">
            <w:pPr>
              <w:spacing w:before="147" w:line="237" w:lineRule="auto"/>
              <w:ind w:right="450"/>
              <w:jc w:val="center"/>
              <w:rPr>
                <w:i/>
                <w:szCs w:val="22"/>
                <w:lang w:val="ru-RU" w:eastAsia="en-US"/>
              </w:rPr>
            </w:pPr>
            <w:r w:rsidRPr="00813D16">
              <w:rPr>
                <w:i/>
                <w:szCs w:val="22"/>
                <w:lang w:val="ru-RU" w:eastAsia="en-US"/>
              </w:rPr>
              <w:t xml:space="preserve">сумма за </w:t>
            </w:r>
            <w:r w:rsidRPr="00813D16">
              <w:rPr>
                <w:i/>
                <w:spacing w:val="-2"/>
                <w:szCs w:val="22"/>
                <w:lang w:val="ru-RU" w:eastAsia="en-US"/>
              </w:rPr>
              <w:t>последний</w:t>
            </w:r>
          </w:p>
          <w:p w14:paraId="499FD7AD" w14:textId="77777777" w:rsidR="00813D16" w:rsidRPr="00813D16" w:rsidRDefault="00813D16" w:rsidP="00813D16">
            <w:pPr>
              <w:spacing w:before="4"/>
              <w:jc w:val="center"/>
              <w:rPr>
                <w:i/>
                <w:szCs w:val="22"/>
                <w:lang w:val="ru-RU" w:eastAsia="en-US"/>
              </w:rPr>
            </w:pPr>
            <w:r w:rsidRPr="00813D16">
              <w:rPr>
                <w:i/>
                <w:szCs w:val="22"/>
                <w:lang w:val="ru-RU" w:eastAsia="en-US"/>
              </w:rPr>
              <w:t>отчетный</w:t>
            </w:r>
            <w:r w:rsidRPr="00813D16">
              <w:rPr>
                <w:i/>
                <w:spacing w:val="-3"/>
                <w:szCs w:val="22"/>
                <w:lang w:val="ru-RU" w:eastAsia="en-US"/>
              </w:rPr>
              <w:t xml:space="preserve"> </w:t>
            </w:r>
            <w:r w:rsidRPr="00813D16">
              <w:rPr>
                <w:i/>
                <w:spacing w:val="-2"/>
                <w:szCs w:val="22"/>
                <w:lang w:val="ru-RU" w:eastAsia="en-US"/>
              </w:rPr>
              <w:t>период</w:t>
            </w:r>
          </w:p>
        </w:tc>
        <w:tc>
          <w:tcPr>
            <w:tcW w:w="3318" w:type="dxa"/>
            <w:gridSpan w:val="3"/>
          </w:tcPr>
          <w:p w14:paraId="1421E0CA" w14:textId="77777777" w:rsidR="00813D16" w:rsidRPr="00813D16" w:rsidRDefault="00813D16" w:rsidP="00813D16">
            <w:pPr>
              <w:spacing w:before="142"/>
              <w:rPr>
                <w:b/>
                <w:szCs w:val="22"/>
                <w:lang w:val="ru-RU" w:eastAsia="en-US"/>
              </w:rPr>
            </w:pPr>
          </w:p>
          <w:p w14:paraId="72B97029" w14:textId="77777777" w:rsidR="00813D16" w:rsidRPr="00813D16" w:rsidRDefault="00813D16" w:rsidP="00813D16">
            <w:pPr>
              <w:spacing w:before="1"/>
              <w:rPr>
                <w:i/>
                <w:szCs w:val="22"/>
                <w:lang w:eastAsia="en-US"/>
              </w:rPr>
            </w:pPr>
            <w:proofErr w:type="spellStart"/>
            <w:r w:rsidRPr="00813D16">
              <w:rPr>
                <w:i/>
                <w:szCs w:val="22"/>
                <w:lang w:eastAsia="en-US"/>
              </w:rPr>
              <w:t>наименование</w:t>
            </w:r>
            <w:proofErr w:type="spellEnd"/>
            <w:r w:rsidRPr="00813D16">
              <w:rPr>
                <w:i/>
                <w:spacing w:val="-5"/>
                <w:szCs w:val="22"/>
                <w:lang w:eastAsia="en-US"/>
              </w:rPr>
              <w:t xml:space="preserve"> </w:t>
            </w:r>
            <w:proofErr w:type="spellStart"/>
            <w:r w:rsidRPr="00813D16">
              <w:rPr>
                <w:i/>
                <w:spacing w:val="-2"/>
                <w:szCs w:val="22"/>
                <w:lang w:eastAsia="en-US"/>
              </w:rPr>
              <w:t>показателя</w:t>
            </w:r>
            <w:proofErr w:type="spellEnd"/>
          </w:p>
        </w:tc>
        <w:tc>
          <w:tcPr>
            <w:tcW w:w="1874" w:type="dxa"/>
            <w:gridSpan w:val="2"/>
          </w:tcPr>
          <w:p w14:paraId="4F10B95F" w14:textId="77777777" w:rsidR="00813D16" w:rsidRPr="00813D16" w:rsidRDefault="00813D16" w:rsidP="00813D16">
            <w:pPr>
              <w:spacing w:before="6"/>
              <w:ind w:right="384"/>
              <w:jc w:val="both"/>
              <w:rPr>
                <w:i/>
                <w:szCs w:val="22"/>
                <w:lang w:val="ru-RU" w:eastAsia="en-US"/>
              </w:rPr>
            </w:pPr>
            <w:r w:rsidRPr="00813D16">
              <w:rPr>
                <w:i/>
                <w:szCs w:val="22"/>
                <w:lang w:val="ru-RU" w:eastAsia="en-US"/>
              </w:rPr>
              <w:t xml:space="preserve">сумма за </w:t>
            </w:r>
            <w:r w:rsidRPr="00813D16">
              <w:rPr>
                <w:i/>
                <w:spacing w:val="-2"/>
                <w:szCs w:val="22"/>
                <w:lang w:val="ru-RU" w:eastAsia="en-US"/>
              </w:rPr>
              <w:t>последний отчетный</w:t>
            </w:r>
          </w:p>
          <w:p w14:paraId="4FA461AE" w14:textId="77777777" w:rsidR="00813D16" w:rsidRPr="00813D16" w:rsidRDefault="00813D16" w:rsidP="00813D16">
            <w:pPr>
              <w:spacing w:before="2" w:line="261" w:lineRule="exact"/>
              <w:rPr>
                <w:i/>
                <w:szCs w:val="22"/>
                <w:lang w:val="ru-RU" w:eastAsia="en-US"/>
              </w:rPr>
            </w:pPr>
            <w:r w:rsidRPr="00813D16">
              <w:rPr>
                <w:i/>
                <w:spacing w:val="-2"/>
                <w:szCs w:val="22"/>
                <w:lang w:val="ru-RU" w:eastAsia="en-US"/>
              </w:rPr>
              <w:t>период</w:t>
            </w:r>
          </w:p>
        </w:tc>
      </w:tr>
      <w:tr w:rsidR="00813D16" w:rsidRPr="00813D16" w14:paraId="35EE9D7E" w14:textId="77777777" w:rsidTr="00BE719C">
        <w:trPr>
          <w:trHeight w:val="552"/>
        </w:trPr>
        <w:tc>
          <w:tcPr>
            <w:tcW w:w="3169" w:type="dxa"/>
          </w:tcPr>
          <w:p w14:paraId="01926BF6" w14:textId="77777777" w:rsidR="00813D16" w:rsidRPr="00813D16" w:rsidRDefault="00813D16" w:rsidP="00813D16">
            <w:pPr>
              <w:tabs>
                <w:tab w:val="left" w:pos="1558"/>
                <w:tab w:val="left" w:pos="2906"/>
              </w:tabs>
              <w:spacing w:line="268" w:lineRule="exact"/>
              <w:rPr>
                <w:szCs w:val="22"/>
                <w:lang w:val="ru-RU" w:eastAsia="en-US"/>
              </w:rPr>
            </w:pPr>
            <w:r w:rsidRPr="00813D16">
              <w:rPr>
                <w:spacing w:val="-2"/>
                <w:szCs w:val="22"/>
                <w:lang w:val="ru-RU" w:eastAsia="en-US"/>
              </w:rPr>
              <w:t>Денежные</w:t>
            </w:r>
            <w:r w:rsidRPr="00813D16">
              <w:rPr>
                <w:szCs w:val="22"/>
                <w:lang w:val="ru-RU" w:eastAsia="en-US"/>
              </w:rPr>
              <w:tab/>
            </w:r>
            <w:r w:rsidRPr="00813D16">
              <w:rPr>
                <w:spacing w:val="-2"/>
                <w:szCs w:val="22"/>
                <w:lang w:val="ru-RU" w:eastAsia="en-US"/>
              </w:rPr>
              <w:t>средства</w:t>
            </w:r>
            <w:r w:rsidRPr="00813D16">
              <w:rPr>
                <w:szCs w:val="22"/>
                <w:lang w:val="ru-RU" w:eastAsia="en-US"/>
              </w:rPr>
              <w:tab/>
            </w:r>
            <w:r w:rsidRPr="00813D16">
              <w:rPr>
                <w:spacing w:val="-5"/>
                <w:szCs w:val="22"/>
                <w:lang w:val="ru-RU" w:eastAsia="en-US"/>
              </w:rPr>
              <w:t>на</w:t>
            </w:r>
          </w:p>
          <w:p w14:paraId="694460DB" w14:textId="77777777" w:rsidR="00813D16" w:rsidRPr="00813D16" w:rsidRDefault="00813D16" w:rsidP="00813D16">
            <w:pPr>
              <w:spacing w:before="3" w:line="261" w:lineRule="exact"/>
              <w:rPr>
                <w:szCs w:val="22"/>
                <w:lang w:val="ru-RU" w:eastAsia="en-US"/>
              </w:rPr>
            </w:pPr>
            <w:r w:rsidRPr="00813D16">
              <w:rPr>
                <w:szCs w:val="22"/>
                <w:lang w:val="ru-RU" w:eastAsia="en-US"/>
              </w:rPr>
              <w:t>расчетном</w:t>
            </w:r>
            <w:r w:rsidRPr="00813D16">
              <w:rPr>
                <w:spacing w:val="-2"/>
                <w:szCs w:val="22"/>
                <w:lang w:val="ru-RU" w:eastAsia="en-US"/>
              </w:rPr>
              <w:t xml:space="preserve"> </w:t>
            </w:r>
            <w:r w:rsidRPr="00813D16">
              <w:rPr>
                <w:szCs w:val="22"/>
                <w:lang w:val="ru-RU" w:eastAsia="en-US"/>
              </w:rPr>
              <w:t>счете и</w:t>
            </w:r>
            <w:r w:rsidRPr="00813D16">
              <w:rPr>
                <w:spacing w:val="-3"/>
                <w:szCs w:val="22"/>
                <w:lang w:val="ru-RU" w:eastAsia="en-US"/>
              </w:rPr>
              <w:t xml:space="preserve"> </w:t>
            </w:r>
            <w:r w:rsidRPr="00813D16">
              <w:rPr>
                <w:szCs w:val="22"/>
                <w:lang w:val="ru-RU" w:eastAsia="en-US"/>
              </w:rPr>
              <w:t>в</w:t>
            </w:r>
            <w:r w:rsidRPr="00813D16">
              <w:rPr>
                <w:spacing w:val="3"/>
                <w:szCs w:val="22"/>
                <w:lang w:val="ru-RU" w:eastAsia="en-US"/>
              </w:rPr>
              <w:t xml:space="preserve"> </w:t>
            </w:r>
            <w:r w:rsidRPr="00813D16">
              <w:rPr>
                <w:spacing w:val="-2"/>
                <w:szCs w:val="22"/>
                <w:lang w:val="ru-RU" w:eastAsia="en-US"/>
              </w:rPr>
              <w:t>кассе</w:t>
            </w:r>
          </w:p>
        </w:tc>
        <w:tc>
          <w:tcPr>
            <w:tcW w:w="1955" w:type="dxa"/>
          </w:tcPr>
          <w:p w14:paraId="7F449D01" w14:textId="77777777" w:rsidR="00813D16" w:rsidRPr="00813D16" w:rsidRDefault="00813D16" w:rsidP="00813D16">
            <w:pPr>
              <w:rPr>
                <w:sz w:val="22"/>
                <w:szCs w:val="22"/>
                <w:lang w:val="ru-RU" w:eastAsia="en-US"/>
              </w:rPr>
            </w:pPr>
          </w:p>
        </w:tc>
        <w:tc>
          <w:tcPr>
            <w:tcW w:w="3318" w:type="dxa"/>
            <w:gridSpan w:val="3"/>
          </w:tcPr>
          <w:p w14:paraId="064826CE" w14:textId="77777777" w:rsidR="00813D16" w:rsidRPr="00813D16" w:rsidRDefault="00813D16" w:rsidP="00813D16">
            <w:pPr>
              <w:spacing w:line="268" w:lineRule="exact"/>
              <w:rPr>
                <w:szCs w:val="22"/>
                <w:lang w:eastAsia="en-US"/>
              </w:rPr>
            </w:pPr>
            <w:proofErr w:type="spellStart"/>
            <w:r w:rsidRPr="00813D16">
              <w:rPr>
                <w:szCs w:val="22"/>
                <w:lang w:eastAsia="en-US"/>
              </w:rPr>
              <w:t>Задолженность</w:t>
            </w:r>
            <w:proofErr w:type="spellEnd"/>
            <w:r w:rsidRPr="00813D16">
              <w:rPr>
                <w:spacing w:val="-11"/>
                <w:szCs w:val="22"/>
                <w:lang w:eastAsia="en-US"/>
              </w:rPr>
              <w:t xml:space="preserve"> </w:t>
            </w:r>
            <w:proofErr w:type="spellStart"/>
            <w:r w:rsidRPr="00813D16">
              <w:rPr>
                <w:szCs w:val="22"/>
                <w:lang w:eastAsia="en-US"/>
              </w:rPr>
              <w:t>компании</w:t>
            </w:r>
            <w:proofErr w:type="spellEnd"/>
            <w:r w:rsidRPr="00813D16">
              <w:rPr>
                <w:spacing w:val="-11"/>
                <w:szCs w:val="22"/>
                <w:lang w:eastAsia="en-US"/>
              </w:rPr>
              <w:t xml:space="preserve"> </w:t>
            </w:r>
            <w:proofErr w:type="spellStart"/>
            <w:r w:rsidRPr="00813D16">
              <w:rPr>
                <w:spacing w:val="-4"/>
                <w:szCs w:val="22"/>
                <w:lang w:eastAsia="en-US"/>
              </w:rPr>
              <w:t>перед</w:t>
            </w:r>
            <w:proofErr w:type="spellEnd"/>
          </w:p>
          <w:p w14:paraId="19054EA2" w14:textId="77777777" w:rsidR="00813D16" w:rsidRPr="00813D16" w:rsidRDefault="00813D16" w:rsidP="00813D16">
            <w:pPr>
              <w:spacing w:before="3" w:line="261" w:lineRule="exact"/>
              <w:rPr>
                <w:szCs w:val="22"/>
                <w:lang w:eastAsia="en-US"/>
              </w:rPr>
            </w:pPr>
            <w:proofErr w:type="spellStart"/>
            <w:r w:rsidRPr="00813D16">
              <w:rPr>
                <w:spacing w:val="-2"/>
                <w:szCs w:val="22"/>
                <w:lang w:eastAsia="en-US"/>
              </w:rPr>
              <w:t>поставщиками</w:t>
            </w:r>
            <w:proofErr w:type="spellEnd"/>
          </w:p>
        </w:tc>
        <w:tc>
          <w:tcPr>
            <w:tcW w:w="1874" w:type="dxa"/>
            <w:gridSpan w:val="2"/>
          </w:tcPr>
          <w:p w14:paraId="7BA64D40" w14:textId="77777777" w:rsidR="00813D16" w:rsidRPr="00813D16" w:rsidRDefault="00813D16" w:rsidP="00813D16">
            <w:pPr>
              <w:rPr>
                <w:sz w:val="22"/>
                <w:szCs w:val="22"/>
                <w:lang w:eastAsia="en-US"/>
              </w:rPr>
            </w:pPr>
          </w:p>
        </w:tc>
      </w:tr>
      <w:tr w:rsidR="00813D16" w:rsidRPr="00813D16" w14:paraId="32480119" w14:textId="77777777" w:rsidTr="00BE719C">
        <w:trPr>
          <w:trHeight w:val="830"/>
        </w:trPr>
        <w:tc>
          <w:tcPr>
            <w:tcW w:w="3169" w:type="dxa"/>
          </w:tcPr>
          <w:p w14:paraId="1E1CAD63" w14:textId="77777777" w:rsidR="00813D16" w:rsidRPr="00813D16" w:rsidRDefault="00813D16" w:rsidP="00813D16">
            <w:pPr>
              <w:spacing w:before="131" w:line="242" w:lineRule="auto"/>
              <w:ind w:right="954"/>
              <w:rPr>
                <w:szCs w:val="22"/>
                <w:lang w:eastAsia="en-US"/>
              </w:rPr>
            </w:pPr>
            <w:proofErr w:type="spellStart"/>
            <w:r w:rsidRPr="00813D16">
              <w:rPr>
                <w:szCs w:val="22"/>
                <w:lang w:eastAsia="en-US"/>
              </w:rPr>
              <w:t>Запас</w:t>
            </w:r>
            <w:proofErr w:type="spellEnd"/>
            <w:r w:rsidRPr="00813D16">
              <w:rPr>
                <w:spacing w:val="-15"/>
                <w:szCs w:val="22"/>
                <w:lang w:eastAsia="en-US"/>
              </w:rPr>
              <w:t xml:space="preserve"> </w:t>
            </w:r>
            <w:proofErr w:type="spellStart"/>
            <w:r w:rsidRPr="00813D16">
              <w:rPr>
                <w:szCs w:val="22"/>
                <w:lang w:eastAsia="en-US"/>
              </w:rPr>
              <w:t>товара</w:t>
            </w:r>
            <w:proofErr w:type="spellEnd"/>
            <w:r w:rsidRPr="00813D16">
              <w:rPr>
                <w:szCs w:val="22"/>
                <w:lang w:eastAsia="en-US"/>
              </w:rPr>
              <w:t>/</w:t>
            </w:r>
            <w:proofErr w:type="spellStart"/>
            <w:r w:rsidRPr="00813D16">
              <w:rPr>
                <w:szCs w:val="22"/>
                <w:lang w:eastAsia="en-US"/>
              </w:rPr>
              <w:t>готовой</w:t>
            </w:r>
            <w:proofErr w:type="spellEnd"/>
            <w:r w:rsidRPr="00813D16">
              <w:rPr>
                <w:szCs w:val="22"/>
                <w:lang w:eastAsia="en-US"/>
              </w:rPr>
              <w:t xml:space="preserve"> </w:t>
            </w:r>
            <w:proofErr w:type="spellStart"/>
            <w:r w:rsidRPr="00813D16">
              <w:rPr>
                <w:spacing w:val="-2"/>
                <w:szCs w:val="22"/>
                <w:lang w:eastAsia="en-US"/>
              </w:rPr>
              <w:t>продукции</w:t>
            </w:r>
            <w:proofErr w:type="spellEnd"/>
          </w:p>
        </w:tc>
        <w:tc>
          <w:tcPr>
            <w:tcW w:w="1955" w:type="dxa"/>
          </w:tcPr>
          <w:p w14:paraId="4D3474CC" w14:textId="77777777" w:rsidR="00813D16" w:rsidRPr="00813D16" w:rsidRDefault="00813D16" w:rsidP="00813D16">
            <w:pPr>
              <w:rPr>
                <w:sz w:val="22"/>
                <w:szCs w:val="22"/>
                <w:lang w:eastAsia="en-US"/>
              </w:rPr>
            </w:pPr>
          </w:p>
        </w:tc>
        <w:tc>
          <w:tcPr>
            <w:tcW w:w="3318" w:type="dxa"/>
            <w:gridSpan w:val="3"/>
          </w:tcPr>
          <w:p w14:paraId="70719B09" w14:textId="77777777" w:rsidR="00813D16" w:rsidRPr="00813D16" w:rsidRDefault="00813D16" w:rsidP="00813D16">
            <w:pPr>
              <w:spacing w:line="268" w:lineRule="exact"/>
              <w:rPr>
                <w:szCs w:val="22"/>
                <w:lang w:val="ru-RU" w:eastAsia="en-US"/>
              </w:rPr>
            </w:pPr>
            <w:r w:rsidRPr="00813D16">
              <w:rPr>
                <w:szCs w:val="22"/>
                <w:lang w:val="ru-RU" w:eastAsia="en-US"/>
              </w:rPr>
              <w:t>Задолженность</w:t>
            </w:r>
            <w:r w:rsidRPr="00813D16">
              <w:rPr>
                <w:spacing w:val="-11"/>
                <w:szCs w:val="22"/>
                <w:lang w:val="ru-RU" w:eastAsia="en-US"/>
              </w:rPr>
              <w:t xml:space="preserve"> </w:t>
            </w:r>
            <w:r w:rsidRPr="00813D16">
              <w:rPr>
                <w:szCs w:val="22"/>
                <w:lang w:val="ru-RU" w:eastAsia="en-US"/>
              </w:rPr>
              <w:t>компании</w:t>
            </w:r>
            <w:r w:rsidRPr="00813D16">
              <w:rPr>
                <w:spacing w:val="-11"/>
                <w:szCs w:val="22"/>
                <w:lang w:val="ru-RU" w:eastAsia="en-US"/>
              </w:rPr>
              <w:t xml:space="preserve"> </w:t>
            </w:r>
            <w:r w:rsidRPr="00813D16">
              <w:rPr>
                <w:spacing w:val="-4"/>
                <w:szCs w:val="22"/>
                <w:lang w:val="ru-RU" w:eastAsia="en-US"/>
              </w:rPr>
              <w:t>перед</w:t>
            </w:r>
          </w:p>
          <w:p w14:paraId="51559BCF" w14:textId="77777777" w:rsidR="00813D16" w:rsidRPr="00813D16" w:rsidRDefault="00813D16" w:rsidP="00813D16">
            <w:pPr>
              <w:tabs>
                <w:tab w:val="left" w:pos="2484"/>
              </w:tabs>
              <w:spacing w:line="274" w:lineRule="exact"/>
              <w:ind w:right="17"/>
              <w:rPr>
                <w:szCs w:val="22"/>
                <w:lang w:val="ru-RU" w:eastAsia="en-US"/>
              </w:rPr>
            </w:pPr>
            <w:r w:rsidRPr="00813D16">
              <w:rPr>
                <w:spacing w:val="-2"/>
                <w:szCs w:val="22"/>
                <w:lang w:val="ru-RU" w:eastAsia="en-US"/>
              </w:rPr>
              <w:t>покупателями</w:t>
            </w:r>
            <w:r w:rsidRPr="00813D16">
              <w:rPr>
                <w:szCs w:val="22"/>
                <w:lang w:val="ru-RU" w:eastAsia="en-US"/>
              </w:rPr>
              <w:tab/>
            </w:r>
            <w:r w:rsidRPr="00813D16">
              <w:rPr>
                <w:spacing w:val="-2"/>
                <w:szCs w:val="22"/>
                <w:lang w:val="ru-RU" w:eastAsia="en-US"/>
              </w:rPr>
              <w:t>(авансы полученные)</w:t>
            </w:r>
          </w:p>
        </w:tc>
        <w:tc>
          <w:tcPr>
            <w:tcW w:w="1874" w:type="dxa"/>
            <w:gridSpan w:val="2"/>
          </w:tcPr>
          <w:p w14:paraId="5C4731A2" w14:textId="77777777" w:rsidR="00813D16" w:rsidRPr="00813D16" w:rsidRDefault="00813D16" w:rsidP="00813D16">
            <w:pPr>
              <w:rPr>
                <w:sz w:val="22"/>
                <w:szCs w:val="22"/>
                <w:lang w:val="ru-RU" w:eastAsia="en-US"/>
              </w:rPr>
            </w:pPr>
          </w:p>
        </w:tc>
      </w:tr>
      <w:tr w:rsidR="00813D16" w:rsidRPr="00813D16" w14:paraId="14EC769D" w14:textId="77777777" w:rsidTr="00BE719C">
        <w:trPr>
          <w:trHeight w:val="825"/>
        </w:trPr>
        <w:tc>
          <w:tcPr>
            <w:tcW w:w="3169" w:type="dxa"/>
          </w:tcPr>
          <w:p w14:paraId="0F5EEF7B" w14:textId="77777777" w:rsidR="00813D16" w:rsidRPr="00813D16" w:rsidRDefault="00813D16" w:rsidP="00813D16">
            <w:pPr>
              <w:spacing w:line="237" w:lineRule="auto"/>
              <w:ind w:right="92"/>
              <w:rPr>
                <w:szCs w:val="22"/>
                <w:lang w:val="ru-RU" w:eastAsia="en-US"/>
              </w:rPr>
            </w:pPr>
            <w:r w:rsidRPr="00813D16">
              <w:rPr>
                <w:szCs w:val="22"/>
                <w:lang w:val="ru-RU" w:eastAsia="en-US"/>
              </w:rPr>
              <w:t>Запас</w:t>
            </w:r>
            <w:r w:rsidRPr="00813D16">
              <w:rPr>
                <w:spacing w:val="-11"/>
                <w:szCs w:val="22"/>
                <w:lang w:val="ru-RU" w:eastAsia="en-US"/>
              </w:rPr>
              <w:t xml:space="preserve"> </w:t>
            </w:r>
            <w:r w:rsidRPr="00813D16">
              <w:rPr>
                <w:szCs w:val="22"/>
                <w:lang w:val="ru-RU" w:eastAsia="en-US"/>
              </w:rPr>
              <w:t>сырья</w:t>
            </w:r>
            <w:r w:rsidRPr="00813D16">
              <w:rPr>
                <w:spacing w:val="-11"/>
                <w:szCs w:val="22"/>
                <w:lang w:val="ru-RU" w:eastAsia="en-US"/>
              </w:rPr>
              <w:t xml:space="preserve"> </w:t>
            </w:r>
            <w:r w:rsidRPr="00813D16">
              <w:rPr>
                <w:szCs w:val="22"/>
                <w:lang w:val="ru-RU" w:eastAsia="en-US"/>
              </w:rPr>
              <w:t>и</w:t>
            </w:r>
            <w:r w:rsidRPr="00813D16">
              <w:rPr>
                <w:spacing w:val="-14"/>
                <w:szCs w:val="22"/>
                <w:lang w:val="ru-RU" w:eastAsia="en-US"/>
              </w:rPr>
              <w:t xml:space="preserve"> </w:t>
            </w:r>
            <w:r w:rsidRPr="00813D16">
              <w:rPr>
                <w:szCs w:val="22"/>
                <w:lang w:val="ru-RU" w:eastAsia="en-US"/>
              </w:rPr>
              <w:t>материалов (для производственных</w:t>
            </w:r>
          </w:p>
          <w:p w14:paraId="4815FB87" w14:textId="77777777" w:rsidR="00813D16" w:rsidRPr="00813D16" w:rsidRDefault="00813D16" w:rsidP="00813D16">
            <w:pPr>
              <w:spacing w:line="261" w:lineRule="exact"/>
              <w:rPr>
                <w:szCs w:val="22"/>
                <w:lang w:eastAsia="en-US"/>
              </w:rPr>
            </w:pPr>
            <w:proofErr w:type="spellStart"/>
            <w:r w:rsidRPr="00813D16">
              <w:rPr>
                <w:spacing w:val="-2"/>
                <w:szCs w:val="22"/>
                <w:lang w:eastAsia="en-US"/>
              </w:rPr>
              <w:t>компаний</w:t>
            </w:r>
            <w:proofErr w:type="spellEnd"/>
            <w:r w:rsidRPr="00813D16">
              <w:rPr>
                <w:spacing w:val="-2"/>
                <w:szCs w:val="22"/>
                <w:lang w:eastAsia="en-US"/>
              </w:rPr>
              <w:t>)</w:t>
            </w:r>
          </w:p>
        </w:tc>
        <w:tc>
          <w:tcPr>
            <w:tcW w:w="1955" w:type="dxa"/>
          </w:tcPr>
          <w:p w14:paraId="0E5F4C94" w14:textId="77777777" w:rsidR="00813D16" w:rsidRPr="00813D16" w:rsidRDefault="00813D16" w:rsidP="00813D16">
            <w:pPr>
              <w:rPr>
                <w:sz w:val="22"/>
                <w:szCs w:val="22"/>
                <w:lang w:eastAsia="en-US"/>
              </w:rPr>
            </w:pPr>
          </w:p>
        </w:tc>
        <w:tc>
          <w:tcPr>
            <w:tcW w:w="3318" w:type="dxa"/>
            <w:gridSpan w:val="3"/>
          </w:tcPr>
          <w:p w14:paraId="790977C5" w14:textId="77777777" w:rsidR="00813D16" w:rsidRPr="00813D16" w:rsidRDefault="00813D16" w:rsidP="00813D16">
            <w:pPr>
              <w:spacing w:before="265"/>
              <w:rPr>
                <w:szCs w:val="22"/>
                <w:lang w:eastAsia="en-US"/>
              </w:rPr>
            </w:pPr>
            <w:proofErr w:type="spellStart"/>
            <w:r w:rsidRPr="00813D16">
              <w:rPr>
                <w:szCs w:val="22"/>
                <w:lang w:eastAsia="en-US"/>
              </w:rPr>
              <w:t>Кредиты</w:t>
            </w:r>
            <w:proofErr w:type="spellEnd"/>
            <w:r w:rsidRPr="00813D16">
              <w:rPr>
                <w:spacing w:val="-2"/>
                <w:szCs w:val="22"/>
                <w:lang w:eastAsia="en-US"/>
              </w:rPr>
              <w:t xml:space="preserve"> </w:t>
            </w:r>
            <w:proofErr w:type="spellStart"/>
            <w:r w:rsidRPr="00813D16">
              <w:rPr>
                <w:spacing w:val="-2"/>
                <w:szCs w:val="22"/>
                <w:lang w:eastAsia="en-US"/>
              </w:rPr>
              <w:t>банков</w:t>
            </w:r>
            <w:proofErr w:type="spellEnd"/>
          </w:p>
        </w:tc>
        <w:tc>
          <w:tcPr>
            <w:tcW w:w="1874" w:type="dxa"/>
            <w:gridSpan w:val="2"/>
          </w:tcPr>
          <w:p w14:paraId="7B44AEA2" w14:textId="77777777" w:rsidR="00813D16" w:rsidRPr="00813D16" w:rsidRDefault="00813D16" w:rsidP="00813D16">
            <w:pPr>
              <w:rPr>
                <w:sz w:val="22"/>
                <w:szCs w:val="22"/>
                <w:lang w:eastAsia="en-US"/>
              </w:rPr>
            </w:pPr>
          </w:p>
        </w:tc>
      </w:tr>
      <w:tr w:rsidR="00813D16" w:rsidRPr="00813D16" w14:paraId="6C3A543C" w14:textId="77777777" w:rsidTr="00BE719C">
        <w:trPr>
          <w:trHeight w:val="551"/>
        </w:trPr>
        <w:tc>
          <w:tcPr>
            <w:tcW w:w="3169" w:type="dxa"/>
          </w:tcPr>
          <w:p w14:paraId="4E8F1EF4" w14:textId="77777777" w:rsidR="00813D16" w:rsidRPr="00813D16" w:rsidRDefault="00813D16" w:rsidP="00813D16">
            <w:pPr>
              <w:tabs>
                <w:tab w:val="left" w:pos="1856"/>
              </w:tabs>
              <w:spacing w:line="268" w:lineRule="exact"/>
              <w:rPr>
                <w:szCs w:val="22"/>
                <w:lang w:eastAsia="en-US"/>
              </w:rPr>
            </w:pPr>
            <w:proofErr w:type="spellStart"/>
            <w:r w:rsidRPr="00813D16">
              <w:rPr>
                <w:spacing w:val="-2"/>
                <w:szCs w:val="22"/>
                <w:lang w:eastAsia="en-US"/>
              </w:rPr>
              <w:t>Задолженность</w:t>
            </w:r>
            <w:proofErr w:type="spellEnd"/>
            <w:r w:rsidRPr="00813D16">
              <w:rPr>
                <w:szCs w:val="22"/>
                <w:lang w:eastAsia="en-US"/>
              </w:rPr>
              <w:tab/>
            </w:r>
            <w:proofErr w:type="spellStart"/>
            <w:r w:rsidRPr="00813D16">
              <w:rPr>
                <w:spacing w:val="-2"/>
                <w:szCs w:val="22"/>
                <w:lang w:eastAsia="en-US"/>
              </w:rPr>
              <w:t>покупателей</w:t>
            </w:r>
            <w:proofErr w:type="spellEnd"/>
          </w:p>
          <w:p w14:paraId="63A36023" w14:textId="77777777" w:rsidR="00813D16" w:rsidRPr="00813D16" w:rsidRDefault="00813D16" w:rsidP="00813D16">
            <w:pPr>
              <w:spacing w:before="2" w:line="261" w:lineRule="exact"/>
              <w:rPr>
                <w:szCs w:val="22"/>
                <w:lang w:eastAsia="en-US"/>
              </w:rPr>
            </w:pPr>
            <w:proofErr w:type="spellStart"/>
            <w:r w:rsidRPr="00813D16">
              <w:rPr>
                <w:szCs w:val="22"/>
                <w:lang w:eastAsia="en-US"/>
              </w:rPr>
              <w:t>перед</w:t>
            </w:r>
            <w:proofErr w:type="spellEnd"/>
            <w:r w:rsidRPr="00813D16">
              <w:rPr>
                <w:spacing w:val="-2"/>
                <w:szCs w:val="22"/>
                <w:lang w:eastAsia="en-US"/>
              </w:rPr>
              <w:t xml:space="preserve"> </w:t>
            </w:r>
            <w:proofErr w:type="spellStart"/>
            <w:r w:rsidRPr="00813D16">
              <w:rPr>
                <w:spacing w:val="-2"/>
                <w:szCs w:val="22"/>
                <w:lang w:eastAsia="en-US"/>
              </w:rPr>
              <w:t>компанией</w:t>
            </w:r>
            <w:proofErr w:type="spellEnd"/>
          </w:p>
        </w:tc>
        <w:tc>
          <w:tcPr>
            <w:tcW w:w="1955" w:type="dxa"/>
          </w:tcPr>
          <w:p w14:paraId="0DAC1554" w14:textId="77777777" w:rsidR="00813D16" w:rsidRPr="00813D16" w:rsidRDefault="00813D16" w:rsidP="00813D16">
            <w:pPr>
              <w:rPr>
                <w:sz w:val="22"/>
                <w:szCs w:val="22"/>
                <w:lang w:eastAsia="en-US"/>
              </w:rPr>
            </w:pPr>
          </w:p>
        </w:tc>
        <w:tc>
          <w:tcPr>
            <w:tcW w:w="3318" w:type="dxa"/>
            <w:gridSpan w:val="3"/>
          </w:tcPr>
          <w:p w14:paraId="1DBAFF99" w14:textId="77777777" w:rsidR="00813D16" w:rsidRPr="00813D16" w:rsidRDefault="00813D16" w:rsidP="00813D16">
            <w:pPr>
              <w:spacing w:before="131"/>
              <w:rPr>
                <w:szCs w:val="22"/>
                <w:lang w:eastAsia="en-US"/>
              </w:rPr>
            </w:pPr>
            <w:proofErr w:type="spellStart"/>
            <w:r w:rsidRPr="00813D16">
              <w:rPr>
                <w:spacing w:val="-2"/>
                <w:szCs w:val="22"/>
                <w:lang w:eastAsia="en-US"/>
              </w:rPr>
              <w:t>Займы</w:t>
            </w:r>
            <w:proofErr w:type="spellEnd"/>
          </w:p>
        </w:tc>
        <w:tc>
          <w:tcPr>
            <w:tcW w:w="1874" w:type="dxa"/>
            <w:gridSpan w:val="2"/>
          </w:tcPr>
          <w:p w14:paraId="29EC6062" w14:textId="77777777" w:rsidR="00813D16" w:rsidRPr="00813D16" w:rsidRDefault="00813D16" w:rsidP="00813D16">
            <w:pPr>
              <w:rPr>
                <w:sz w:val="22"/>
                <w:szCs w:val="22"/>
                <w:lang w:eastAsia="en-US"/>
              </w:rPr>
            </w:pPr>
          </w:p>
        </w:tc>
      </w:tr>
      <w:tr w:rsidR="00813D16" w:rsidRPr="00813D16" w14:paraId="7D988FEF" w14:textId="77777777" w:rsidTr="00BE719C">
        <w:trPr>
          <w:trHeight w:val="830"/>
        </w:trPr>
        <w:tc>
          <w:tcPr>
            <w:tcW w:w="3169" w:type="dxa"/>
          </w:tcPr>
          <w:p w14:paraId="14BE6A53" w14:textId="77777777" w:rsidR="00813D16" w:rsidRPr="00813D16" w:rsidRDefault="00813D16" w:rsidP="00813D16">
            <w:pPr>
              <w:tabs>
                <w:tab w:val="left" w:pos="2782"/>
              </w:tabs>
              <w:spacing w:line="237" w:lineRule="auto"/>
              <w:ind w:right="24"/>
              <w:rPr>
                <w:szCs w:val="22"/>
                <w:lang w:eastAsia="en-US"/>
              </w:rPr>
            </w:pPr>
            <w:proofErr w:type="spellStart"/>
            <w:r w:rsidRPr="00813D16">
              <w:rPr>
                <w:spacing w:val="-2"/>
                <w:szCs w:val="22"/>
                <w:lang w:eastAsia="en-US"/>
              </w:rPr>
              <w:t>Оборудование</w:t>
            </w:r>
            <w:proofErr w:type="spellEnd"/>
            <w:r w:rsidRPr="00813D16">
              <w:rPr>
                <w:spacing w:val="-2"/>
                <w:szCs w:val="22"/>
                <w:lang w:eastAsia="en-US"/>
              </w:rPr>
              <w:t xml:space="preserve"> (</w:t>
            </w:r>
            <w:proofErr w:type="spellStart"/>
            <w:r w:rsidRPr="00813D16">
              <w:rPr>
                <w:spacing w:val="-2"/>
                <w:szCs w:val="22"/>
                <w:lang w:eastAsia="en-US"/>
              </w:rPr>
              <w:t>использующееся</w:t>
            </w:r>
            <w:proofErr w:type="spellEnd"/>
            <w:r w:rsidRPr="00813D16">
              <w:rPr>
                <w:szCs w:val="22"/>
                <w:lang w:eastAsia="en-US"/>
              </w:rPr>
              <w:tab/>
            </w:r>
            <w:proofErr w:type="spellStart"/>
            <w:r w:rsidRPr="00813D16">
              <w:rPr>
                <w:spacing w:val="-4"/>
                <w:szCs w:val="22"/>
                <w:lang w:eastAsia="en-US"/>
              </w:rPr>
              <w:t>для</w:t>
            </w:r>
            <w:proofErr w:type="spellEnd"/>
          </w:p>
          <w:p w14:paraId="6801B49D" w14:textId="77777777" w:rsidR="00813D16" w:rsidRPr="00813D16" w:rsidRDefault="00813D16" w:rsidP="00813D16">
            <w:pPr>
              <w:spacing w:before="2" w:line="261" w:lineRule="exact"/>
              <w:rPr>
                <w:szCs w:val="22"/>
                <w:lang w:eastAsia="en-US"/>
              </w:rPr>
            </w:pPr>
            <w:proofErr w:type="spellStart"/>
            <w:r w:rsidRPr="00813D16">
              <w:rPr>
                <w:spacing w:val="-2"/>
                <w:szCs w:val="22"/>
                <w:lang w:eastAsia="en-US"/>
              </w:rPr>
              <w:t>бизнеса</w:t>
            </w:r>
            <w:proofErr w:type="spellEnd"/>
            <w:r w:rsidRPr="00813D16">
              <w:rPr>
                <w:spacing w:val="-2"/>
                <w:szCs w:val="22"/>
                <w:lang w:eastAsia="en-US"/>
              </w:rPr>
              <w:t>)</w:t>
            </w:r>
          </w:p>
        </w:tc>
        <w:tc>
          <w:tcPr>
            <w:tcW w:w="1955" w:type="dxa"/>
          </w:tcPr>
          <w:p w14:paraId="247AC94C" w14:textId="77777777" w:rsidR="00813D16" w:rsidRPr="00813D16" w:rsidRDefault="00813D16" w:rsidP="00813D16">
            <w:pPr>
              <w:rPr>
                <w:sz w:val="22"/>
                <w:szCs w:val="22"/>
                <w:lang w:eastAsia="en-US"/>
              </w:rPr>
            </w:pPr>
          </w:p>
        </w:tc>
        <w:tc>
          <w:tcPr>
            <w:tcW w:w="3318" w:type="dxa"/>
            <w:gridSpan w:val="3"/>
          </w:tcPr>
          <w:p w14:paraId="15892F6B" w14:textId="77777777" w:rsidR="00813D16" w:rsidRPr="00813D16" w:rsidRDefault="00813D16" w:rsidP="00813D16">
            <w:pPr>
              <w:rPr>
                <w:sz w:val="22"/>
                <w:szCs w:val="22"/>
                <w:lang w:eastAsia="en-US"/>
              </w:rPr>
            </w:pPr>
          </w:p>
        </w:tc>
        <w:tc>
          <w:tcPr>
            <w:tcW w:w="1874" w:type="dxa"/>
            <w:gridSpan w:val="2"/>
          </w:tcPr>
          <w:p w14:paraId="4AECE84C" w14:textId="77777777" w:rsidR="00813D16" w:rsidRPr="00813D16" w:rsidRDefault="00813D16" w:rsidP="00813D16">
            <w:pPr>
              <w:rPr>
                <w:sz w:val="22"/>
                <w:szCs w:val="22"/>
                <w:lang w:eastAsia="en-US"/>
              </w:rPr>
            </w:pPr>
          </w:p>
        </w:tc>
      </w:tr>
      <w:tr w:rsidR="00813D16" w:rsidRPr="00813D16" w14:paraId="2B3F2BC7" w14:textId="77777777" w:rsidTr="00BE719C">
        <w:trPr>
          <w:trHeight w:val="278"/>
        </w:trPr>
        <w:tc>
          <w:tcPr>
            <w:tcW w:w="3169" w:type="dxa"/>
          </w:tcPr>
          <w:p w14:paraId="60D6CC58" w14:textId="77777777" w:rsidR="00813D16" w:rsidRPr="00813D16" w:rsidRDefault="00813D16" w:rsidP="00813D16">
            <w:pPr>
              <w:spacing w:line="259" w:lineRule="exact"/>
              <w:rPr>
                <w:szCs w:val="22"/>
                <w:lang w:eastAsia="en-US"/>
              </w:rPr>
            </w:pPr>
            <w:proofErr w:type="spellStart"/>
            <w:r w:rsidRPr="00813D16">
              <w:rPr>
                <w:szCs w:val="22"/>
                <w:lang w:eastAsia="en-US"/>
              </w:rPr>
              <w:t>Транспортные</w:t>
            </w:r>
            <w:proofErr w:type="spellEnd"/>
            <w:r w:rsidRPr="00813D16">
              <w:rPr>
                <w:spacing w:val="-5"/>
                <w:szCs w:val="22"/>
                <w:lang w:eastAsia="en-US"/>
              </w:rPr>
              <w:t xml:space="preserve"> </w:t>
            </w:r>
            <w:proofErr w:type="spellStart"/>
            <w:r w:rsidRPr="00813D16">
              <w:rPr>
                <w:spacing w:val="-2"/>
                <w:szCs w:val="22"/>
                <w:lang w:eastAsia="en-US"/>
              </w:rPr>
              <w:t>средства</w:t>
            </w:r>
            <w:proofErr w:type="spellEnd"/>
          </w:p>
        </w:tc>
        <w:tc>
          <w:tcPr>
            <w:tcW w:w="1955" w:type="dxa"/>
          </w:tcPr>
          <w:p w14:paraId="2B6A2403" w14:textId="77777777" w:rsidR="00813D16" w:rsidRPr="00813D16" w:rsidRDefault="00813D16" w:rsidP="00813D16">
            <w:pPr>
              <w:rPr>
                <w:sz w:val="20"/>
                <w:szCs w:val="22"/>
                <w:lang w:eastAsia="en-US"/>
              </w:rPr>
            </w:pPr>
          </w:p>
        </w:tc>
        <w:tc>
          <w:tcPr>
            <w:tcW w:w="3318" w:type="dxa"/>
            <w:gridSpan w:val="3"/>
          </w:tcPr>
          <w:p w14:paraId="21F44AFA" w14:textId="77777777" w:rsidR="00813D16" w:rsidRPr="00813D16" w:rsidRDefault="00813D16" w:rsidP="00813D16">
            <w:pPr>
              <w:rPr>
                <w:sz w:val="20"/>
                <w:szCs w:val="22"/>
                <w:lang w:eastAsia="en-US"/>
              </w:rPr>
            </w:pPr>
          </w:p>
        </w:tc>
        <w:tc>
          <w:tcPr>
            <w:tcW w:w="1874" w:type="dxa"/>
            <w:gridSpan w:val="2"/>
          </w:tcPr>
          <w:p w14:paraId="33ED2207" w14:textId="77777777" w:rsidR="00813D16" w:rsidRPr="00813D16" w:rsidRDefault="00813D16" w:rsidP="00813D16">
            <w:pPr>
              <w:rPr>
                <w:sz w:val="20"/>
                <w:szCs w:val="22"/>
                <w:lang w:eastAsia="en-US"/>
              </w:rPr>
            </w:pPr>
          </w:p>
        </w:tc>
      </w:tr>
      <w:tr w:rsidR="00813D16" w:rsidRPr="00813D16" w14:paraId="38F78855" w14:textId="77777777" w:rsidTr="00BE719C">
        <w:trPr>
          <w:trHeight w:val="273"/>
        </w:trPr>
        <w:tc>
          <w:tcPr>
            <w:tcW w:w="3169" w:type="dxa"/>
          </w:tcPr>
          <w:p w14:paraId="317F44D7" w14:textId="77777777" w:rsidR="00813D16" w:rsidRPr="00813D16" w:rsidRDefault="00813D16" w:rsidP="00813D16">
            <w:pPr>
              <w:spacing w:line="253" w:lineRule="exact"/>
              <w:rPr>
                <w:szCs w:val="22"/>
                <w:lang w:eastAsia="en-US"/>
              </w:rPr>
            </w:pPr>
            <w:proofErr w:type="spellStart"/>
            <w:r w:rsidRPr="00813D16">
              <w:rPr>
                <w:spacing w:val="-2"/>
                <w:szCs w:val="22"/>
                <w:lang w:eastAsia="en-US"/>
              </w:rPr>
              <w:t>Недвижимость</w:t>
            </w:r>
            <w:proofErr w:type="spellEnd"/>
          </w:p>
        </w:tc>
        <w:tc>
          <w:tcPr>
            <w:tcW w:w="1955" w:type="dxa"/>
          </w:tcPr>
          <w:p w14:paraId="7A80B3E2" w14:textId="77777777" w:rsidR="00813D16" w:rsidRPr="00813D16" w:rsidRDefault="00813D16" w:rsidP="00813D16">
            <w:pPr>
              <w:rPr>
                <w:sz w:val="20"/>
                <w:szCs w:val="22"/>
                <w:lang w:eastAsia="en-US"/>
              </w:rPr>
            </w:pPr>
          </w:p>
        </w:tc>
        <w:tc>
          <w:tcPr>
            <w:tcW w:w="3318" w:type="dxa"/>
            <w:gridSpan w:val="3"/>
          </w:tcPr>
          <w:p w14:paraId="3681E5C1" w14:textId="77777777" w:rsidR="00813D16" w:rsidRPr="00813D16" w:rsidRDefault="00813D16" w:rsidP="00813D16">
            <w:pPr>
              <w:rPr>
                <w:sz w:val="20"/>
                <w:szCs w:val="22"/>
                <w:lang w:eastAsia="en-US"/>
              </w:rPr>
            </w:pPr>
          </w:p>
        </w:tc>
        <w:tc>
          <w:tcPr>
            <w:tcW w:w="1874" w:type="dxa"/>
            <w:gridSpan w:val="2"/>
          </w:tcPr>
          <w:p w14:paraId="3057F24F" w14:textId="77777777" w:rsidR="00813D16" w:rsidRPr="00813D16" w:rsidRDefault="00813D16" w:rsidP="00813D16">
            <w:pPr>
              <w:rPr>
                <w:sz w:val="20"/>
                <w:szCs w:val="22"/>
                <w:lang w:eastAsia="en-US"/>
              </w:rPr>
            </w:pPr>
          </w:p>
        </w:tc>
      </w:tr>
      <w:tr w:rsidR="00813D16" w:rsidRPr="00813D16" w14:paraId="7D3A90B1" w14:textId="77777777" w:rsidTr="00BE719C">
        <w:trPr>
          <w:trHeight w:val="551"/>
        </w:trPr>
        <w:tc>
          <w:tcPr>
            <w:tcW w:w="3169" w:type="dxa"/>
          </w:tcPr>
          <w:p w14:paraId="0B35F13C" w14:textId="77777777" w:rsidR="00813D16" w:rsidRPr="00813D16" w:rsidRDefault="00813D16" w:rsidP="00813D16">
            <w:pPr>
              <w:spacing w:line="273" w:lineRule="exact"/>
              <w:rPr>
                <w:b/>
                <w:szCs w:val="22"/>
                <w:lang w:eastAsia="en-US"/>
              </w:rPr>
            </w:pPr>
            <w:proofErr w:type="spellStart"/>
            <w:r w:rsidRPr="00813D16">
              <w:rPr>
                <w:b/>
                <w:spacing w:val="-2"/>
                <w:szCs w:val="22"/>
                <w:lang w:eastAsia="en-US"/>
              </w:rPr>
              <w:t>Система</w:t>
            </w:r>
            <w:proofErr w:type="spellEnd"/>
          </w:p>
          <w:p w14:paraId="2F7441CC" w14:textId="77777777" w:rsidR="00813D16" w:rsidRPr="00813D16" w:rsidRDefault="00813D16" w:rsidP="00813D16">
            <w:pPr>
              <w:spacing w:before="2" w:line="257" w:lineRule="exact"/>
              <w:rPr>
                <w:b/>
                <w:szCs w:val="22"/>
                <w:lang w:eastAsia="en-US"/>
              </w:rPr>
            </w:pPr>
            <w:proofErr w:type="spellStart"/>
            <w:r w:rsidRPr="00813D16">
              <w:rPr>
                <w:b/>
                <w:spacing w:val="-2"/>
                <w:szCs w:val="22"/>
                <w:lang w:eastAsia="en-US"/>
              </w:rPr>
              <w:t>налогообложения</w:t>
            </w:r>
            <w:proofErr w:type="spellEnd"/>
            <w:r w:rsidRPr="00813D16">
              <w:rPr>
                <w:b/>
                <w:spacing w:val="-2"/>
                <w:szCs w:val="22"/>
                <w:lang w:eastAsia="en-US"/>
              </w:rPr>
              <w:t>:</w:t>
            </w:r>
          </w:p>
        </w:tc>
        <w:tc>
          <w:tcPr>
            <w:tcW w:w="7147" w:type="dxa"/>
            <w:gridSpan w:val="6"/>
          </w:tcPr>
          <w:p w14:paraId="1A0CEF07" w14:textId="77777777" w:rsidR="00813D16" w:rsidRPr="00813D16" w:rsidRDefault="00813D16" w:rsidP="00813D16">
            <w:pPr>
              <w:rPr>
                <w:sz w:val="22"/>
                <w:szCs w:val="22"/>
                <w:lang w:eastAsia="en-US"/>
              </w:rPr>
            </w:pPr>
          </w:p>
        </w:tc>
      </w:tr>
      <w:tr w:rsidR="00813D16" w:rsidRPr="00813D16" w14:paraId="5690DA43" w14:textId="77777777" w:rsidTr="00BE719C">
        <w:trPr>
          <w:trHeight w:val="230"/>
        </w:trPr>
        <w:tc>
          <w:tcPr>
            <w:tcW w:w="10316" w:type="dxa"/>
            <w:gridSpan w:val="7"/>
          </w:tcPr>
          <w:p w14:paraId="4ACDDC7F" w14:textId="77777777" w:rsidR="00813D16" w:rsidRPr="00813D16" w:rsidRDefault="00813D16" w:rsidP="00813D16">
            <w:pPr>
              <w:spacing w:line="210" w:lineRule="exact"/>
              <w:ind w:right="4"/>
              <w:jc w:val="center"/>
              <w:rPr>
                <w:b/>
                <w:sz w:val="20"/>
                <w:szCs w:val="22"/>
                <w:lang w:val="ru-RU" w:eastAsia="en-US"/>
              </w:rPr>
            </w:pPr>
            <w:r w:rsidRPr="00813D16">
              <w:rPr>
                <w:b/>
                <w:spacing w:val="-2"/>
                <w:sz w:val="20"/>
                <w:szCs w:val="22"/>
                <w:lang w:val="ru-RU" w:eastAsia="en-US"/>
              </w:rPr>
              <w:t>Управленческий</w:t>
            </w:r>
            <w:r w:rsidRPr="00813D16">
              <w:rPr>
                <w:b/>
                <w:spacing w:val="-6"/>
                <w:sz w:val="20"/>
                <w:szCs w:val="22"/>
                <w:lang w:val="ru-RU" w:eastAsia="en-US"/>
              </w:rPr>
              <w:t xml:space="preserve"> </w:t>
            </w:r>
            <w:r w:rsidRPr="00813D16">
              <w:rPr>
                <w:b/>
                <w:spacing w:val="-2"/>
                <w:sz w:val="20"/>
                <w:szCs w:val="22"/>
                <w:lang w:val="ru-RU" w:eastAsia="en-US"/>
              </w:rPr>
              <w:t>отчет</w:t>
            </w:r>
            <w:r w:rsidRPr="00813D16">
              <w:rPr>
                <w:b/>
                <w:sz w:val="20"/>
                <w:szCs w:val="22"/>
                <w:lang w:val="ru-RU" w:eastAsia="en-US"/>
              </w:rPr>
              <w:t xml:space="preserve"> </w:t>
            </w:r>
            <w:r w:rsidRPr="00813D16">
              <w:rPr>
                <w:b/>
                <w:spacing w:val="-2"/>
                <w:sz w:val="20"/>
                <w:szCs w:val="22"/>
                <w:lang w:val="ru-RU" w:eastAsia="en-US"/>
              </w:rPr>
              <w:t>о прибылях и</w:t>
            </w:r>
            <w:r w:rsidRPr="00813D16">
              <w:rPr>
                <w:b/>
                <w:spacing w:val="3"/>
                <w:sz w:val="20"/>
                <w:szCs w:val="22"/>
                <w:lang w:val="ru-RU" w:eastAsia="en-US"/>
              </w:rPr>
              <w:t xml:space="preserve"> </w:t>
            </w:r>
            <w:r w:rsidRPr="00813D16">
              <w:rPr>
                <w:b/>
                <w:spacing w:val="-2"/>
                <w:sz w:val="20"/>
                <w:szCs w:val="22"/>
                <w:lang w:val="ru-RU" w:eastAsia="en-US"/>
              </w:rPr>
              <w:t>убытках</w:t>
            </w:r>
          </w:p>
        </w:tc>
      </w:tr>
      <w:tr w:rsidR="00813D16" w:rsidRPr="00813D16" w14:paraId="341D1A1B" w14:textId="77777777" w:rsidTr="00BE719C">
        <w:trPr>
          <w:trHeight w:val="277"/>
        </w:trPr>
        <w:tc>
          <w:tcPr>
            <w:tcW w:w="5489" w:type="dxa"/>
            <w:gridSpan w:val="3"/>
          </w:tcPr>
          <w:p w14:paraId="0E122C49" w14:textId="77777777" w:rsidR="00813D16" w:rsidRPr="00813D16" w:rsidRDefault="00813D16" w:rsidP="00813D16">
            <w:pPr>
              <w:spacing w:line="258" w:lineRule="exact"/>
              <w:rPr>
                <w:i/>
                <w:szCs w:val="22"/>
                <w:lang w:eastAsia="en-US"/>
              </w:rPr>
            </w:pPr>
            <w:proofErr w:type="spellStart"/>
            <w:r w:rsidRPr="00813D16">
              <w:rPr>
                <w:i/>
                <w:szCs w:val="22"/>
                <w:lang w:eastAsia="en-US"/>
              </w:rPr>
              <w:t>Наименование</w:t>
            </w:r>
            <w:proofErr w:type="spellEnd"/>
            <w:r w:rsidRPr="00813D16">
              <w:rPr>
                <w:i/>
                <w:spacing w:val="-1"/>
                <w:szCs w:val="22"/>
                <w:lang w:eastAsia="en-US"/>
              </w:rPr>
              <w:t xml:space="preserve"> </w:t>
            </w:r>
            <w:proofErr w:type="spellStart"/>
            <w:r w:rsidRPr="00813D16">
              <w:rPr>
                <w:i/>
                <w:spacing w:val="-2"/>
                <w:szCs w:val="22"/>
                <w:lang w:eastAsia="en-US"/>
              </w:rPr>
              <w:t>показателя</w:t>
            </w:r>
            <w:proofErr w:type="spellEnd"/>
          </w:p>
        </w:tc>
        <w:tc>
          <w:tcPr>
            <w:tcW w:w="1594" w:type="dxa"/>
          </w:tcPr>
          <w:p w14:paraId="6A39AE3B" w14:textId="77777777" w:rsidR="00813D16" w:rsidRPr="00813D16" w:rsidRDefault="00813D16" w:rsidP="00813D16">
            <w:pPr>
              <w:spacing w:line="258" w:lineRule="exact"/>
              <w:jc w:val="center"/>
              <w:rPr>
                <w:i/>
                <w:szCs w:val="22"/>
                <w:lang w:eastAsia="en-US"/>
              </w:rPr>
            </w:pPr>
            <w:r w:rsidRPr="00813D16">
              <w:rPr>
                <w:i/>
                <w:spacing w:val="-4"/>
                <w:szCs w:val="22"/>
                <w:lang w:eastAsia="en-US"/>
              </w:rPr>
              <w:t>202_</w:t>
            </w:r>
          </w:p>
        </w:tc>
        <w:tc>
          <w:tcPr>
            <w:tcW w:w="1619" w:type="dxa"/>
            <w:gridSpan w:val="2"/>
          </w:tcPr>
          <w:p w14:paraId="41DDF2BD" w14:textId="77777777" w:rsidR="00813D16" w:rsidRPr="00813D16" w:rsidRDefault="00813D16" w:rsidP="00813D16">
            <w:pPr>
              <w:spacing w:line="258" w:lineRule="exact"/>
              <w:jc w:val="center"/>
              <w:rPr>
                <w:i/>
                <w:szCs w:val="22"/>
                <w:lang w:eastAsia="en-US"/>
              </w:rPr>
            </w:pPr>
            <w:r w:rsidRPr="00813D16">
              <w:rPr>
                <w:i/>
                <w:spacing w:val="-4"/>
                <w:szCs w:val="22"/>
                <w:lang w:eastAsia="en-US"/>
              </w:rPr>
              <w:t>202_</w:t>
            </w:r>
          </w:p>
        </w:tc>
        <w:tc>
          <w:tcPr>
            <w:tcW w:w="1614" w:type="dxa"/>
          </w:tcPr>
          <w:p w14:paraId="7AB60650" w14:textId="77777777" w:rsidR="00813D16" w:rsidRPr="00813D16" w:rsidRDefault="00813D16" w:rsidP="00813D16">
            <w:pPr>
              <w:spacing w:line="258" w:lineRule="exact"/>
              <w:jc w:val="center"/>
              <w:rPr>
                <w:i/>
                <w:szCs w:val="22"/>
                <w:lang w:eastAsia="en-US"/>
              </w:rPr>
            </w:pPr>
            <w:r w:rsidRPr="00813D16">
              <w:rPr>
                <w:i/>
                <w:spacing w:val="-4"/>
                <w:szCs w:val="22"/>
                <w:lang w:eastAsia="en-US"/>
              </w:rPr>
              <w:t>202_</w:t>
            </w:r>
          </w:p>
        </w:tc>
      </w:tr>
      <w:tr w:rsidR="00813D16" w:rsidRPr="00813D16" w14:paraId="7E22C81E" w14:textId="77777777" w:rsidTr="00BE719C">
        <w:trPr>
          <w:trHeight w:val="273"/>
        </w:trPr>
        <w:tc>
          <w:tcPr>
            <w:tcW w:w="5489" w:type="dxa"/>
            <w:gridSpan w:val="3"/>
          </w:tcPr>
          <w:p w14:paraId="5B7F5F24" w14:textId="77777777" w:rsidR="00813D16" w:rsidRPr="00813D16" w:rsidRDefault="00813D16" w:rsidP="00813D16">
            <w:pPr>
              <w:spacing w:line="254" w:lineRule="exact"/>
              <w:rPr>
                <w:szCs w:val="22"/>
                <w:lang w:eastAsia="en-US"/>
              </w:rPr>
            </w:pPr>
            <w:r w:rsidRPr="00813D16">
              <w:rPr>
                <w:szCs w:val="22"/>
                <w:lang w:eastAsia="en-US"/>
              </w:rPr>
              <w:t>1.</w:t>
            </w:r>
            <w:r w:rsidRPr="00813D16">
              <w:rPr>
                <w:spacing w:val="2"/>
                <w:szCs w:val="22"/>
                <w:lang w:eastAsia="en-US"/>
              </w:rPr>
              <w:t xml:space="preserve"> </w:t>
            </w:r>
            <w:proofErr w:type="spellStart"/>
            <w:r w:rsidRPr="00813D16">
              <w:rPr>
                <w:szCs w:val="22"/>
                <w:lang w:eastAsia="en-US"/>
              </w:rPr>
              <w:t>Выручка</w:t>
            </w:r>
            <w:proofErr w:type="spellEnd"/>
            <w:r w:rsidRPr="00813D16">
              <w:rPr>
                <w:spacing w:val="-1"/>
                <w:szCs w:val="22"/>
                <w:lang w:eastAsia="en-US"/>
              </w:rPr>
              <w:t xml:space="preserve"> </w:t>
            </w:r>
            <w:proofErr w:type="spellStart"/>
            <w:r w:rsidRPr="00813D16">
              <w:rPr>
                <w:szCs w:val="22"/>
                <w:lang w:eastAsia="en-US"/>
              </w:rPr>
              <w:t>от</w:t>
            </w:r>
            <w:proofErr w:type="spellEnd"/>
            <w:r w:rsidRPr="00813D16">
              <w:rPr>
                <w:spacing w:val="-3"/>
                <w:szCs w:val="22"/>
                <w:lang w:eastAsia="en-US"/>
              </w:rPr>
              <w:t xml:space="preserve"> </w:t>
            </w:r>
            <w:proofErr w:type="spellStart"/>
            <w:r w:rsidRPr="00813D16">
              <w:rPr>
                <w:spacing w:val="-2"/>
                <w:szCs w:val="22"/>
                <w:lang w:eastAsia="en-US"/>
              </w:rPr>
              <w:t>реализации</w:t>
            </w:r>
            <w:proofErr w:type="spellEnd"/>
          </w:p>
        </w:tc>
        <w:tc>
          <w:tcPr>
            <w:tcW w:w="1594" w:type="dxa"/>
          </w:tcPr>
          <w:p w14:paraId="4071C00B" w14:textId="77777777" w:rsidR="00813D16" w:rsidRPr="00813D16" w:rsidRDefault="00813D16" w:rsidP="00813D16">
            <w:pPr>
              <w:rPr>
                <w:sz w:val="20"/>
                <w:szCs w:val="22"/>
                <w:lang w:eastAsia="en-US"/>
              </w:rPr>
            </w:pPr>
          </w:p>
        </w:tc>
        <w:tc>
          <w:tcPr>
            <w:tcW w:w="1619" w:type="dxa"/>
            <w:gridSpan w:val="2"/>
          </w:tcPr>
          <w:p w14:paraId="66E14946" w14:textId="77777777" w:rsidR="00813D16" w:rsidRPr="00813D16" w:rsidRDefault="00813D16" w:rsidP="00813D16">
            <w:pPr>
              <w:rPr>
                <w:sz w:val="20"/>
                <w:szCs w:val="22"/>
                <w:lang w:eastAsia="en-US"/>
              </w:rPr>
            </w:pPr>
          </w:p>
        </w:tc>
        <w:tc>
          <w:tcPr>
            <w:tcW w:w="1614" w:type="dxa"/>
          </w:tcPr>
          <w:p w14:paraId="6BC4F61E" w14:textId="77777777" w:rsidR="00813D16" w:rsidRPr="00813D16" w:rsidRDefault="00813D16" w:rsidP="00813D16">
            <w:pPr>
              <w:rPr>
                <w:sz w:val="20"/>
                <w:szCs w:val="22"/>
                <w:lang w:eastAsia="en-US"/>
              </w:rPr>
            </w:pPr>
          </w:p>
        </w:tc>
      </w:tr>
      <w:tr w:rsidR="00813D16" w:rsidRPr="00813D16" w14:paraId="79C77795" w14:textId="77777777" w:rsidTr="00BE719C">
        <w:trPr>
          <w:trHeight w:val="277"/>
        </w:trPr>
        <w:tc>
          <w:tcPr>
            <w:tcW w:w="5489" w:type="dxa"/>
            <w:gridSpan w:val="3"/>
          </w:tcPr>
          <w:p w14:paraId="17642468" w14:textId="77777777" w:rsidR="00813D16" w:rsidRPr="00813D16" w:rsidRDefault="00813D16" w:rsidP="00813D16">
            <w:pPr>
              <w:spacing w:line="258" w:lineRule="exact"/>
              <w:rPr>
                <w:szCs w:val="22"/>
                <w:lang w:val="ru-RU" w:eastAsia="en-US"/>
              </w:rPr>
            </w:pPr>
            <w:r w:rsidRPr="00813D16">
              <w:rPr>
                <w:szCs w:val="22"/>
                <w:lang w:val="ru-RU" w:eastAsia="en-US"/>
              </w:rPr>
              <w:t>2.</w:t>
            </w:r>
            <w:r w:rsidRPr="00813D16">
              <w:rPr>
                <w:spacing w:val="1"/>
                <w:szCs w:val="22"/>
                <w:lang w:val="ru-RU" w:eastAsia="en-US"/>
              </w:rPr>
              <w:t xml:space="preserve"> </w:t>
            </w:r>
            <w:r w:rsidRPr="00813D16">
              <w:rPr>
                <w:szCs w:val="22"/>
                <w:lang w:val="ru-RU" w:eastAsia="en-US"/>
              </w:rPr>
              <w:t>Доходы,</w:t>
            </w:r>
            <w:r w:rsidRPr="00813D16">
              <w:rPr>
                <w:spacing w:val="-3"/>
                <w:szCs w:val="22"/>
                <w:lang w:val="ru-RU" w:eastAsia="en-US"/>
              </w:rPr>
              <w:t xml:space="preserve"> </w:t>
            </w:r>
            <w:r w:rsidRPr="00813D16">
              <w:rPr>
                <w:szCs w:val="22"/>
                <w:lang w:val="ru-RU" w:eastAsia="en-US"/>
              </w:rPr>
              <w:t>несвязанные</w:t>
            </w:r>
            <w:r w:rsidRPr="00813D16">
              <w:rPr>
                <w:spacing w:val="-1"/>
                <w:szCs w:val="22"/>
                <w:lang w:val="ru-RU" w:eastAsia="en-US"/>
              </w:rPr>
              <w:t xml:space="preserve"> </w:t>
            </w:r>
            <w:r w:rsidRPr="00813D16">
              <w:rPr>
                <w:szCs w:val="22"/>
                <w:lang w:val="ru-RU" w:eastAsia="en-US"/>
              </w:rPr>
              <w:t>с</w:t>
            </w:r>
            <w:r w:rsidRPr="00813D16">
              <w:rPr>
                <w:spacing w:val="-11"/>
                <w:szCs w:val="22"/>
                <w:lang w:val="ru-RU" w:eastAsia="en-US"/>
              </w:rPr>
              <w:t xml:space="preserve"> </w:t>
            </w:r>
            <w:r w:rsidRPr="00813D16">
              <w:rPr>
                <w:szCs w:val="22"/>
                <w:lang w:val="ru-RU" w:eastAsia="en-US"/>
              </w:rPr>
              <w:t>основной</w:t>
            </w:r>
            <w:r w:rsidRPr="00813D16">
              <w:rPr>
                <w:spacing w:val="1"/>
                <w:szCs w:val="22"/>
                <w:lang w:val="ru-RU" w:eastAsia="en-US"/>
              </w:rPr>
              <w:t xml:space="preserve"> </w:t>
            </w:r>
            <w:r w:rsidRPr="00813D16">
              <w:rPr>
                <w:spacing w:val="-2"/>
                <w:szCs w:val="22"/>
                <w:lang w:val="ru-RU" w:eastAsia="en-US"/>
              </w:rPr>
              <w:t>деятельностью</w:t>
            </w:r>
          </w:p>
        </w:tc>
        <w:tc>
          <w:tcPr>
            <w:tcW w:w="1594" w:type="dxa"/>
          </w:tcPr>
          <w:p w14:paraId="77D566D8" w14:textId="77777777" w:rsidR="00813D16" w:rsidRPr="00813D16" w:rsidRDefault="00813D16" w:rsidP="00813D16">
            <w:pPr>
              <w:rPr>
                <w:sz w:val="20"/>
                <w:szCs w:val="22"/>
                <w:lang w:val="ru-RU" w:eastAsia="en-US"/>
              </w:rPr>
            </w:pPr>
          </w:p>
        </w:tc>
        <w:tc>
          <w:tcPr>
            <w:tcW w:w="1619" w:type="dxa"/>
            <w:gridSpan w:val="2"/>
          </w:tcPr>
          <w:p w14:paraId="50D76E18" w14:textId="77777777" w:rsidR="00813D16" w:rsidRPr="00813D16" w:rsidRDefault="00813D16" w:rsidP="00813D16">
            <w:pPr>
              <w:rPr>
                <w:sz w:val="20"/>
                <w:szCs w:val="22"/>
                <w:lang w:val="ru-RU" w:eastAsia="en-US"/>
              </w:rPr>
            </w:pPr>
          </w:p>
        </w:tc>
        <w:tc>
          <w:tcPr>
            <w:tcW w:w="1614" w:type="dxa"/>
          </w:tcPr>
          <w:p w14:paraId="73A771D9" w14:textId="77777777" w:rsidR="00813D16" w:rsidRPr="00813D16" w:rsidRDefault="00813D16" w:rsidP="00813D16">
            <w:pPr>
              <w:rPr>
                <w:sz w:val="20"/>
                <w:szCs w:val="22"/>
                <w:lang w:val="ru-RU" w:eastAsia="en-US"/>
              </w:rPr>
            </w:pPr>
          </w:p>
        </w:tc>
      </w:tr>
      <w:tr w:rsidR="00813D16" w:rsidRPr="00813D16" w14:paraId="5F4CEA31" w14:textId="77777777" w:rsidTr="00BE719C">
        <w:trPr>
          <w:trHeight w:val="277"/>
        </w:trPr>
        <w:tc>
          <w:tcPr>
            <w:tcW w:w="5489" w:type="dxa"/>
            <w:gridSpan w:val="3"/>
          </w:tcPr>
          <w:p w14:paraId="744382BE" w14:textId="77777777" w:rsidR="00813D16" w:rsidRPr="00813D16" w:rsidRDefault="00813D16" w:rsidP="00813D16">
            <w:pPr>
              <w:spacing w:line="258" w:lineRule="exact"/>
              <w:rPr>
                <w:szCs w:val="22"/>
                <w:lang w:val="ru-RU" w:eastAsia="en-US"/>
              </w:rPr>
            </w:pPr>
            <w:r w:rsidRPr="00813D16">
              <w:rPr>
                <w:szCs w:val="22"/>
                <w:lang w:val="ru-RU" w:eastAsia="en-US"/>
              </w:rPr>
              <w:t>3.</w:t>
            </w:r>
            <w:r w:rsidRPr="00813D16">
              <w:rPr>
                <w:spacing w:val="1"/>
                <w:szCs w:val="22"/>
                <w:lang w:val="ru-RU" w:eastAsia="en-US"/>
              </w:rPr>
              <w:t xml:space="preserve"> </w:t>
            </w:r>
            <w:r w:rsidRPr="00813D16">
              <w:rPr>
                <w:szCs w:val="22"/>
                <w:lang w:val="ru-RU" w:eastAsia="en-US"/>
              </w:rPr>
              <w:t>Расходы</w:t>
            </w:r>
            <w:r w:rsidRPr="00813D16">
              <w:rPr>
                <w:spacing w:val="1"/>
                <w:szCs w:val="22"/>
                <w:lang w:val="ru-RU" w:eastAsia="en-US"/>
              </w:rPr>
              <w:t xml:space="preserve"> </w:t>
            </w:r>
            <w:r w:rsidRPr="00813D16">
              <w:rPr>
                <w:szCs w:val="22"/>
                <w:lang w:val="ru-RU" w:eastAsia="en-US"/>
              </w:rPr>
              <w:t>компании</w:t>
            </w:r>
            <w:r w:rsidRPr="00813D16">
              <w:rPr>
                <w:spacing w:val="-4"/>
                <w:szCs w:val="22"/>
                <w:lang w:val="ru-RU" w:eastAsia="en-US"/>
              </w:rPr>
              <w:t xml:space="preserve"> </w:t>
            </w:r>
            <w:r w:rsidRPr="00813D16">
              <w:rPr>
                <w:szCs w:val="22"/>
                <w:lang w:val="ru-RU" w:eastAsia="en-US"/>
              </w:rPr>
              <w:t>на</w:t>
            </w:r>
            <w:r w:rsidRPr="00813D16">
              <w:rPr>
                <w:spacing w:val="-6"/>
                <w:szCs w:val="22"/>
                <w:lang w:val="ru-RU" w:eastAsia="en-US"/>
              </w:rPr>
              <w:t xml:space="preserve"> </w:t>
            </w:r>
            <w:r w:rsidRPr="00813D16">
              <w:rPr>
                <w:szCs w:val="22"/>
                <w:lang w:val="ru-RU" w:eastAsia="en-US"/>
              </w:rPr>
              <w:t>закупку</w:t>
            </w:r>
            <w:r w:rsidRPr="00813D16">
              <w:rPr>
                <w:spacing w:val="-5"/>
                <w:szCs w:val="22"/>
                <w:lang w:val="ru-RU" w:eastAsia="en-US"/>
              </w:rPr>
              <w:t xml:space="preserve"> </w:t>
            </w:r>
            <w:r w:rsidRPr="00813D16">
              <w:rPr>
                <w:szCs w:val="22"/>
                <w:lang w:val="ru-RU" w:eastAsia="en-US"/>
              </w:rPr>
              <w:t>товаров</w:t>
            </w:r>
            <w:r w:rsidRPr="00813D16">
              <w:rPr>
                <w:spacing w:val="-3"/>
                <w:szCs w:val="22"/>
                <w:lang w:val="ru-RU" w:eastAsia="en-US"/>
              </w:rPr>
              <w:t xml:space="preserve"> </w:t>
            </w:r>
            <w:r w:rsidRPr="00813D16">
              <w:rPr>
                <w:szCs w:val="22"/>
                <w:lang w:val="ru-RU" w:eastAsia="en-US"/>
              </w:rPr>
              <w:t>и</w:t>
            </w:r>
            <w:r w:rsidRPr="00813D16">
              <w:rPr>
                <w:spacing w:val="-4"/>
                <w:szCs w:val="22"/>
                <w:lang w:val="ru-RU" w:eastAsia="en-US"/>
              </w:rPr>
              <w:t xml:space="preserve"> сырья</w:t>
            </w:r>
          </w:p>
        </w:tc>
        <w:tc>
          <w:tcPr>
            <w:tcW w:w="1594" w:type="dxa"/>
          </w:tcPr>
          <w:p w14:paraId="5CFB975A" w14:textId="77777777" w:rsidR="00813D16" w:rsidRPr="00813D16" w:rsidRDefault="00813D16" w:rsidP="00813D16">
            <w:pPr>
              <w:rPr>
                <w:sz w:val="20"/>
                <w:szCs w:val="22"/>
                <w:lang w:val="ru-RU" w:eastAsia="en-US"/>
              </w:rPr>
            </w:pPr>
          </w:p>
        </w:tc>
        <w:tc>
          <w:tcPr>
            <w:tcW w:w="1619" w:type="dxa"/>
            <w:gridSpan w:val="2"/>
          </w:tcPr>
          <w:p w14:paraId="3AEA39ED" w14:textId="77777777" w:rsidR="00813D16" w:rsidRPr="00813D16" w:rsidRDefault="00813D16" w:rsidP="00813D16">
            <w:pPr>
              <w:rPr>
                <w:sz w:val="20"/>
                <w:szCs w:val="22"/>
                <w:lang w:val="ru-RU" w:eastAsia="en-US"/>
              </w:rPr>
            </w:pPr>
          </w:p>
        </w:tc>
        <w:tc>
          <w:tcPr>
            <w:tcW w:w="1614" w:type="dxa"/>
          </w:tcPr>
          <w:p w14:paraId="46BD17F5" w14:textId="77777777" w:rsidR="00813D16" w:rsidRPr="00813D16" w:rsidRDefault="00813D16" w:rsidP="00813D16">
            <w:pPr>
              <w:rPr>
                <w:sz w:val="20"/>
                <w:szCs w:val="22"/>
                <w:lang w:val="ru-RU" w:eastAsia="en-US"/>
              </w:rPr>
            </w:pPr>
          </w:p>
        </w:tc>
      </w:tr>
    </w:tbl>
    <w:p w14:paraId="24C151FD" w14:textId="77777777" w:rsidR="00813D16" w:rsidRPr="00813D16" w:rsidRDefault="00813D16" w:rsidP="00813D16">
      <w:pPr>
        <w:widowControl w:val="0"/>
        <w:autoSpaceDE w:val="0"/>
        <w:autoSpaceDN w:val="0"/>
        <w:rPr>
          <w:sz w:val="20"/>
          <w:szCs w:val="22"/>
          <w:lang w:eastAsia="en-US"/>
        </w:rPr>
        <w:sectPr w:rsidR="00813D16" w:rsidRPr="00813D16" w:rsidSect="00813D16">
          <w:pgSz w:w="11910" w:h="16840"/>
          <w:pgMar w:top="540" w:right="420" w:bottom="280" w:left="700" w:header="290" w:footer="0" w:gutter="0"/>
          <w:cols w:space="720"/>
        </w:sectPr>
      </w:pPr>
    </w:p>
    <w:p w14:paraId="277317E0" w14:textId="77777777" w:rsidR="00813D16" w:rsidRPr="00813D16" w:rsidRDefault="00813D16" w:rsidP="00813D16">
      <w:pPr>
        <w:widowControl w:val="0"/>
        <w:autoSpaceDE w:val="0"/>
        <w:autoSpaceDN w:val="0"/>
        <w:spacing w:before="5"/>
        <w:rPr>
          <w:b/>
          <w:sz w:val="13"/>
          <w:szCs w:val="26"/>
          <w:lang w:eastAsia="en-US"/>
        </w:r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8"/>
        <w:gridCol w:w="1594"/>
        <w:gridCol w:w="1619"/>
        <w:gridCol w:w="1614"/>
      </w:tblGrid>
      <w:tr w:rsidR="00813D16" w:rsidRPr="00813D16" w14:paraId="5285A337" w14:textId="77777777" w:rsidTr="00BE719C">
        <w:trPr>
          <w:trHeight w:val="551"/>
        </w:trPr>
        <w:tc>
          <w:tcPr>
            <w:tcW w:w="5488" w:type="dxa"/>
          </w:tcPr>
          <w:p w14:paraId="0567B25D" w14:textId="77777777" w:rsidR="00813D16" w:rsidRPr="00813D16" w:rsidRDefault="00813D16" w:rsidP="00813D16">
            <w:pPr>
              <w:spacing w:line="267" w:lineRule="exact"/>
              <w:rPr>
                <w:szCs w:val="22"/>
                <w:lang w:val="ru-RU" w:eastAsia="en-US"/>
              </w:rPr>
            </w:pPr>
            <w:r w:rsidRPr="00813D16">
              <w:rPr>
                <w:szCs w:val="22"/>
                <w:lang w:val="ru-RU" w:eastAsia="en-US"/>
              </w:rPr>
              <w:t>4.</w:t>
            </w:r>
            <w:r w:rsidRPr="00813D16">
              <w:rPr>
                <w:spacing w:val="-2"/>
                <w:szCs w:val="22"/>
                <w:lang w:val="ru-RU" w:eastAsia="en-US"/>
              </w:rPr>
              <w:t xml:space="preserve"> </w:t>
            </w:r>
            <w:r w:rsidRPr="00813D16">
              <w:rPr>
                <w:szCs w:val="22"/>
                <w:lang w:val="ru-RU" w:eastAsia="en-US"/>
              </w:rPr>
              <w:t>Расходы</w:t>
            </w:r>
            <w:r w:rsidRPr="00813D16">
              <w:rPr>
                <w:spacing w:val="-2"/>
                <w:szCs w:val="22"/>
                <w:lang w:val="ru-RU" w:eastAsia="en-US"/>
              </w:rPr>
              <w:t xml:space="preserve"> </w:t>
            </w:r>
            <w:r w:rsidRPr="00813D16">
              <w:rPr>
                <w:szCs w:val="22"/>
                <w:lang w:val="ru-RU" w:eastAsia="en-US"/>
              </w:rPr>
              <w:t>компании</w:t>
            </w:r>
            <w:r w:rsidRPr="00813D16">
              <w:rPr>
                <w:spacing w:val="-7"/>
                <w:szCs w:val="22"/>
                <w:lang w:val="ru-RU" w:eastAsia="en-US"/>
              </w:rPr>
              <w:t xml:space="preserve"> </w:t>
            </w:r>
            <w:r w:rsidRPr="00813D16">
              <w:rPr>
                <w:szCs w:val="22"/>
                <w:lang w:val="ru-RU" w:eastAsia="en-US"/>
              </w:rPr>
              <w:t>на</w:t>
            </w:r>
            <w:r w:rsidRPr="00813D16">
              <w:rPr>
                <w:spacing w:val="-9"/>
                <w:szCs w:val="22"/>
                <w:lang w:val="ru-RU" w:eastAsia="en-US"/>
              </w:rPr>
              <w:t xml:space="preserve"> </w:t>
            </w:r>
            <w:r w:rsidRPr="00813D16">
              <w:rPr>
                <w:szCs w:val="22"/>
                <w:lang w:val="ru-RU" w:eastAsia="en-US"/>
              </w:rPr>
              <w:t>заработную</w:t>
            </w:r>
            <w:r w:rsidRPr="00813D16">
              <w:rPr>
                <w:spacing w:val="-4"/>
                <w:szCs w:val="22"/>
                <w:lang w:val="ru-RU" w:eastAsia="en-US"/>
              </w:rPr>
              <w:t xml:space="preserve"> плату</w:t>
            </w:r>
          </w:p>
          <w:p w14:paraId="76323FEC" w14:textId="77777777" w:rsidR="00813D16" w:rsidRPr="00813D16" w:rsidRDefault="00813D16" w:rsidP="00813D16">
            <w:pPr>
              <w:spacing w:line="265" w:lineRule="exact"/>
              <w:rPr>
                <w:szCs w:val="22"/>
                <w:lang w:val="ru-RU" w:eastAsia="en-US"/>
              </w:rPr>
            </w:pPr>
            <w:r w:rsidRPr="00813D16">
              <w:rPr>
                <w:szCs w:val="22"/>
                <w:lang w:val="ru-RU" w:eastAsia="en-US"/>
              </w:rPr>
              <w:t>сотрудников</w:t>
            </w:r>
            <w:r w:rsidRPr="00813D16">
              <w:rPr>
                <w:spacing w:val="-5"/>
                <w:szCs w:val="22"/>
                <w:lang w:val="ru-RU" w:eastAsia="en-US"/>
              </w:rPr>
              <w:t xml:space="preserve"> </w:t>
            </w:r>
            <w:r w:rsidRPr="00813D16">
              <w:rPr>
                <w:szCs w:val="22"/>
                <w:lang w:val="ru-RU" w:eastAsia="en-US"/>
              </w:rPr>
              <w:t>(без</w:t>
            </w:r>
            <w:r w:rsidRPr="00813D16">
              <w:rPr>
                <w:spacing w:val="-4"/>
                <w:szCs w:val="22"/>
                <w:lang w:val="ru-RU" w:eastAsia="en-US"/>
              </w:rPr>
              <w:t xml:space="preserve"> </w:t>
            </w:r>
            <w:r w:rsidRPr="00813D16">
              <w:rPr>
                <w:szCs w:val="22"/>
                <w:lang w:val="ru-RU" w:eastAsia="en-US"/>
              </w:rPr>
              <w:t>учета</w:t>
            </w:r>
            <w:r w:rsidRPr="00813D16">
              <w:rPr>
                <w:spacing w:val="-6"/>
                <w:szCs w:val="22"/>
                <w:lang w:val="ru-RU" w:eastAsia="en-US"/>
              </w:rPr>
              <w:t xml:space="preserve"> </w:t>
            </w:r>
            <w:r w:rsidRPr="00813D16">
              <w:rPr>
                <w:spacing w:val="-4"/>
                <w:szCs w:val="22"/>
                <w:lang w:val="ru-RU" w:eastAsia="en-US"/>
              </w:rPr>
              <w:t>НДФЛ)</w:t>
            </w:r>
          </w:p>
        </w:tc>
        <w:tc>
          <w:tcPr>
            <w:tcW w:w="1594" w:type="dxa"/>
          </w:tcPr>
          <w:p w14:paraId="00CB2C09" w14:textId="77777777" w:rsidR="00813D16" w:rsidRPr="00813D16" w:rsidRDefault="00813D16" w:rsidP="00813D16">
            <w:pPr>
              <w:rPr>
                <w:sz w:val="22"/>
                <w:szCs w:val="22"/>
                <w:lang w:val="ru-RU" w:eastAsia="en-US"/>
              </w:rPr>
            </w:pPr>
          </w:p>
        </w:tc>
        <w:tc>
          <w:tcPr>
            <w:tcW w:w="1619" w:type="dxa"/>
          </w:tcPr>
          <w:p w14:paraId="0D650CF2" w14:textId="77777777" w:rsidR="00813D16" w:rsidRPr="00813D16" w:rsidRDefault="00813D16" w:rsidP="00813D16">
            <w:pPr>
              <w:rPr>
                <w:sz w:val="22"/>
                <w:szCs w:val="22"/>
                <w:lang w:val="ru-RU" w:eastAsia="en-US"/>
              </w:rPr>
            </w:pPr>
          </w:p>
        </w:tc>
        <w:tc>
          <w:tcPr>
            <w:tcW w:w="1614" w:type="dxa"/>
          </w:tcPr>
          <w:p w14:paraId="78AE51D0" w14:textId="77777777" w:rsidR="00813D16" w:rsidRPr="00813D16" w:rsidRDefault="00813D16" w:rsidP="00813D16">
            <w:pPr>
              <w:rPr>
                <w:sz w:val="22"/>
                <w:szCs w:val="22"/>
                <w:lang w:val="ru-RU" w:eastAsia="en-US"/>
              </w:rPr>
            </w:pPr>
          </w:p>
        </w:tc>
      </w:tr>
      <w:tr w:rsidR="00813D16" w:rsidRPr="00813D16" w14:paraId="533A4D5E" w14:textId="77777777" w:rsidTr="00BE719C">
        <w:trPr>
          <w:trHeight w:val="551"/>
        </w:trPr>
        <w:tc>
          <w:tcPr>
            <w:tcW w:w="5488" w:type="dxa"/>
          </w:tcPr>
          <w:p w14:paraId="6BD366F2" w14:textId="77777777" w:rsidR="00813D16" w:rsidRPr="00813D16" w:rsidRDefault="00813D16" w:rsidP="00813D16">
            <w:pPr>
              <w:spacing w:line="267" w:lineRule="exact"/>
              <w:rPr>
                <w:szCs w:val="22"/>
                <w:lang w:val="ru-RU" w:eastAsia="en-US"/>
              </w:rPr>
            </w:pPr>
            <w:r w:rsidRPr="00813D16">
              <w:rPr>
                <w:szCs w:val="22"/>
                <w:lang w:val="ru-RU" w:eastAsia="en-US"/>
              </w:rPr>
              <w:t>5.</w:t>
            </w:r>
            <w:r w:rsidRPr="00813D16">
              <w:rPr>
                <w:spacing w:val="-2"/>
                <w:szCs w:val="22"/>
                <w:lang w:val="ru-RU" w:eastAsia="en-US"/>
              </w:rPr>
              <w:t xml:space="preserve"> </w:t>
            </w:r>
            <w:r w:rsidRPr="00813D16">
              <w:rPr>
                <w:szCs w:val="22"/>
                <w:lang w:val="ru-RU" w:eastAsia="en-US"/>
              </w:rPr>
              <w:t>Расходы</w:t>
            </w:r>
            <w:r w:rsidRPr="00813D16">
              <w:rPr>
                <w:spacing w:val="-4"/>
                <w:szCs w:val="22"/>
                <w:lang w:val="ru-RU" w:eastAsia="en-US"/>
              </w:rPr>
              <w:t xml:space="preserve"> </w:t>
            </w:r>
            <w:r w:rsidRPr="00813D16">
              <w:rPr>
                <w:szCs w:val="22"/>
                <w:lang w:val="ru-RU" w:eastAsia="en-US"/>
              </w:rPr>
              <w:t>на</w:t>
            </w:r>
            <w:r w:rsidRPr="00813D16">
              <w:rPr>
                <w:spacing w:val="-2"/>
                <w:szCs w:val="22"/>
                <w:lang w:val="ru-RU" w:eastAsia="en-US"/>
              </w:rPr>
              <w:t xml:space="preserve"> </w:t>
            </w:r>
            <w:r w:rsidRPr="00813D16">
              <w:rPr>
                <w:szCs w:val="22"/>
                <w:lang w:val="ru-RU" w:eastAsia="en-US"/>
              </w:rPr>
              <w:t>содержание</w:t>
            </w:r>
            <w:r w:rsidRPr="00813D16">
              <w:rPr>
                <w:spacing w:val="-3"/>
                <w:szCs w:val="22"/>
                <w:lang w:val="ru-RU" w:eastAsia="en-US"/>
              </w:rPr>
              <w:t xml:space="preserve"> </w:t>
            </w:r>
            <w:r w:rsidRPr="00813D16">
              <w:rPr>
                <w:szCs w:val="22"/>
                <w:lang w:val="ru-RU" w:eastAsia="en-US"/>
              </w:rPr>
              <w:t>помещений,</w:t>
            </w:r>
            <w:r w:rsidRPr="00813D16">
              <w:rPr>
                <w:spacing w:val="-4"/>
                <w:szCs w:val="22"/>
                <w:lang w:val="ru-RU" w:eastAsia="en-US"/>
              </w:rPr>
              <w:t xml:space="preserve"> </w:t>
            </w:r>
            <w:r w:rsidRPr="00813D16">
              <w:rPr>
                <w:szCs w:val="22"/>
                <w:lang w:val="ru-RU" w:eastAsia="en-US"/>
              </w:rPr>
              <w:t>аренду</w:t>
            </w:r>
            <w:r w:rsidRPr="00813D16">
              <w:rPr>
                <w:spacing w:val="-10"/>
                <w:szCs w:val="22"/>
                <w:lang w:val="ru-RU" w:eastAsia="en-US"/>
              </w:rPr>
              <w:t xml:space="preserve"> и</w:t>
            </w:r>
          </w:p>
          <w:p w14:paraId="28213652" w14:textId="77777777" w:rsidR="00813D16" w:rsidRPr="00813D16" w:rsidRDefault="00813D16" w:rsidP="00813D16">
            <w:pPr>
              <w:spacing w:line="265" w:lineRule="exact"/>
              <w:rPr>
                <w:szCs w:val="22"/>
                <w:lang w:eastAsia="en-US"/>
              </w:rPr>
            </w:pPr>
            <w:proofErr w:type="spellStart"/>
            <w:r w:rsidRPr="00813D16">
              <w:rPr>
                <w:szCs w:val="22"/>
                <w:lang w:eastAsia="en-US"/>
              </w:rPr>
              <w:t>коммунальные</w:t>
            </w:r>
            <w:proofErr w:type="spellEnd"/>
            <w:r w:rsidRPr="00813D16">
              <w:rPr>
                <w:spacing w:val="-6"/>
                <w:szCs w:val="22"/>
                <w:lang w:eastAsia="en-US"/>
              </w:rPr>
              <w:t xml:space="preserve"> </w:t>
            </w:r>
            <w:proofErr w:type="spellStart"/>
            <w:r w:rsidRPr="00813D16">
              <w:rPr>
                <w:spacing w:val="-2"/>
                <w:szCs w:val="22"/>
                <w:lang w:eastAsia="en-US"/>
              </w:rPr>
              <w:t>платежи</w:t>
            </w:r>
            <w:proofErr w:type="spellEnd"/>
          </w:p>
        </w:tc>
        <w:tc>
          <w:tcPr>
            <w:tcW w:w="1594" w:type="dxa"/>
          </w:tcPr>
          <w:p w14:paraId="1D2DAA8D" w14:textId="77777777" w:rsidR="00813D16" w:rsidRPr="00813D16" w:rsidRDefault="00813D16" w:rsidP="00813D16">
            <w:pPr>
              <w:rPr>
                <w:sz w:val="22"/>
                <w:szCs w:val="22"/>
                <w:lang w:eastAsia="en-US"/>
              </w:rPr>
            </w:pPr>
          </w:p>
        </w:tc>
        <w:tc>
          <w:tcPr>
            <w:tcW w:w="1619" w:type="dxa"/>
          </w:tcPr>
          <w:p w14:paraId="7BF4B6FD" w14:textId="77777777" w:rsidR="00813D16" w:rsidRPr="00813D16" w:rsidRDefault="00813D16" w:rsidP="00813D16">
            <w:pPr>
              <w:rPr>
                <w:sz w:val="22"/>
                <w:szCs w:val="22"/>
                <w:lang w:eastAsia="en-US"/>
              </w:rPr>
            </w:pPr>
          </w:p>
        </w:tc>
        <w:tc>
          <w:tcPr>
            <w:tcW w:w="1614" w:type="dxa"/>
          </w:tcPr>
          <w:p w14:paraId="761D0AF5" w14:textId="77777777" w:rsidR="00813D16" w:rsidRPr="00813D16" w:rsidRDefault="00813D16" w:rsidP="00813D16">
            <w:pPr>
              <w:rPr>
                <w:sz w:val="22"/>
                <w:szCs w:val="22"/>
                <w:lang w:eastAsia="en-US"/>
              </w:rPr>
            </w:pPr>
          </w:p>
        </w:tc>
      </w:tr>
      <w:tr w:rsidR="00813D16" w:rsidRPr="00813D16" w14:paraId="326D0360" w14:textId="77777777" w:rsidTr="00BE719C">
        <w:trPr>
          <w:trHeight w:val="273"/>
        </w:trPr>
        <w:tc>
          <w:tcPr>
            <w:tcW w:w="5488" w:type="dxa"/>
          </w:tcPr>
          <w:p w14:paraId="7EB6EC6E" w14:textId="77777777" w:rsidR="00813D16" w:rsidRPr="00813D16" w:rsidRDefault="00813D16" w:rsidP="00813D16">
            <w:pPr>
              <w:spacing w:line="253" w:lineRule="exact"/>
              <w:rPr>
                <w:szCs w:val="22"/>
                <w:lang w:val="ru-RU" w:eastAsia="en-US"/>
              </w:rPr>
            </w:pPr>
            <w:r w:rsidRPr="00813D16">
              <w:rPr>
                <w:szCs w:val="22"/>
                <w:lang w:val="ru-RU" w:eastAsia="en-US"/>
              </w:rPr>
              <w:t>6.</w:t>
            </w:r>
            <w:r w:rsidRPr="00813D16">
              <w:rPr>
                <w:spacing w:val="-1"/>
                <w:szCs w:val="22"/>
                <w:lang w:val="ru-RU" w:eastAsia="en-US"/>
              </w:rPr>
              <w:t xml:space="preserve"> </w:t>
            </w:r>
            <w:r w:rsidRPr="00813D16">
              <w:rPr>
                <w:szCs w:val="22"/>
                <w:lang w:val="ru-RU" w:eastAsia="en-US"/>
              </w:rPr>
              <w:t>Расходы</w:t>
            </w:r>
            <w:r w:rsidRPr="00813D16">
              <w:rPr>
                <w:spacing w:val="-5"/>
                <w:szCs w:val="22"/>
                <w:lang w:val="ru-RU" w:eastAsia="en-US"/>
              </w:rPr>
              <w:t xml:space="preserve"> </w:t>
            </w:r>
            <w:r w:rsidRPr="00813D16">
              <w:rPr>
                <w:szCs w:val="22"/>
                <w:lang w:val="ru-RU" w:eastAsia="en-US"/>
              </w:rPr>
              <w:t>на</w:t>
            </w:r>
            <w:r w:rsidRPr="00813D16">
              <w:rPr>
                <w:spacing w:val="-3"/>
                <w:szCs w:val="22"/>
                <w:lang w:val="ru-RU" w:eastAsia="en-US"/>
              </w:rPr>
              <w:t xml:space="preserve"> </w:t>
            </w:r>
            <w:r w:rsidRPr="00813D16">
              <w:rPr>
                <w:szCs w:val="22"/>
                <w:lang w:val="ru-RU" w:eastAsia="en-US"/>
              </w:rPr>
              <w:t>содержание</w:t>
            </w:r>
            <w:r w:rsidRPr="00813D16">
              <w:rPr>
                <w:spacing w:val="-3"/>
                <w:szCs w:val="22"/>
                <w:lang w:val="ru-RU" w:eastAsia="en-US"/>
              </w:rPr>
              <w:t xml:space="preserve"> </w:t>
            </w:r>
            <w:r w:rsidRPr="00813D16">
              <w:rPr>
                <w:szCs w:val="22"/>
                <w:lang w:val="ru-RU" w:eastAsia="en-US"/>
              </w:rPr>
              <w:t>транспортных</w:t>
            </w:r>
            <w:r w:rsidRPr="00813D16">
              <w:rPr>
                <w:spacing w:val="-6"/>
                <w:szCs w:val="22"/>
                <w:lang w:val="ru-RU" w:eastAsia="en-US"/>
              </w:rPr>
              <w:t xml:space="preserve"> </w:t>
            </w:r>
            <w:r w:rsidRPr="00813D16">
              <w:rPr>
                <w:spacing w:val="-2"/>
                <w:szCs w:val="22"/>
                <w:lang w:val="ru-RU" w:eastAsia="en-US"/>
              </w:rPr>
              <w:t>средств</w:t>
            </w:r>
          </w:p>
        </w:tc>
        <w:tc>
          <w:tcPr>
            <w:tcW w:w="1594" w:type="dxa"/>
          </w:tcPr>
          <w:p w14:paraId="4A993DA2" w14:textId="77777777" w:rsidR="00813D16" w:rsidRPr="00813D16" w:rsidRDefault="00813D16" w:rsidP="00813D16">
            <w:pPr>
              <w:rPr>
                <w:sz w:val="20"/>
                <w:szCs w:val="22"/>
                <w:lang w:val="ru-RU" w:eastAsia="en-US"/>
              </w:rPr>
            </w:pPr>
          </w:p>
        </w:tc>
        <w:tc>
          <w:tcPr>
            <w:tcW w:w="1619" w:type="dxa"/>
          </w:tcPr>
          <w:p w14:paraId="73DE4B7C" w14:textId="77777777" w:rsidR="00813D16" w:rsidRPr="00813D16" w:rsidRDefault="00813D16" w:rsidP="00813D16">
            <w:pPr>
              <w:rPr>
                <w:sz w:val="20"/>
                <w:szCs w:val="22"/>
                <w:lang w:val="ru-RU" w:eastAsia="en-US"/>
              </w:rPr>
            </w:pPr>
          </w:p>
        </w:tc>
        <w:tc>
          <w:tcPr>
            <w:tcW w:w="1614" w:type="dxa"/>
          </w:tcPr>
          <w:p w14:paraId="3202D9DF" w14:textId="77777777" w:rsidR="00813D16" w:rsidRPr="00813D16" w:rsidRDefault="00813D16" w:rsidP="00813D16">
            <w:pPr>
              <w:rPr>
                <w:sz w:val="20"/>
                <w:szCs w:val="22"/>
                <w:lang w:val="ru-RU" w:eastAsia="en-US"/>
              </w:rPr>
            </w:pPr>
          </w:p>
        </w:tc>
      </w:tr>
      <w:tr w:rsidR="00813D16" w:rsidRPr="00813D16" w14:paraId="3FAE93E5" w14:textId="77777777" w:rsidTr="00BE719C">
        <w:trPr>
          <w:trHeight w:val="557"/>
        </w:trPr>
        <w:tc>
          <w:tcPr>
            <w:tcW w:w="5488" w:type="dxa"/>
          </w:tcPr>
          <w:p w14:paraId="1B2738AB" w14:textId="77777777" w:rsidR="00813D16" w:rsidRPr="00813D16" w:rsidRDefault="00813D16" w:rsidP="00813D16">
            <w:pPr>
              <w:spacing w:line="274" w:lineRule="exact"/>
              <w:rPr>
                <w:szCs w:val="22"/>
                <w:lang w:val="ru-RU" w:eastAsia="en-US"/>
              </w:rPr>
            </w:pPr>
            <w:r w:rsidRPr="00813D16">
              <w:rPr>
                <w:szCs w:val="22"/>
                <w:lang w:val="ru-RU" w:eastAsia="en-US"/>
              </w:rPr>
              <w:t>7.</w:t>
            </w:r>
            <w:r w:rsidRPr="00813D16">
              <w:rPr>
                <w:spacing w:val="-4"/>
                <w:szCs w:val="22"/>
                <w:lang w:val="ru-RU" w:eastAsia="en-US"/>
              </w:rPr>
              <w:t xml:space="preserve"> </w:t>
            </w:r>
            <w:r w:rsidRPr="00813D16">
              <w:rPr>
                <w:szCs w:val="22"/>
                <w:lang w:val="ru-RU" w:eastAsia="en-US"/>
              </w:rPr>
              <w:t>Отчисления</w:t>
            </w:r>
            <w:r w:rsidRPr="00813D16">
              <w:rPr>
                <w:spacing w:val="-13"/>
                <w:szCs w:val="22"/>
                <w:lang w:val="ru-RU" w:eastAsia="en-US"/>
              </w:rPr>
              <w:t xml:space="preserve"> </w:t>
            </w:r>
            <w:r w:rsidRPr="00813D16">
              <w:rPr>
                <w:szCs w:val="22"/>
                <w:lang w:val="ru-RU" w:eastAsia="en-US"/>
              </w:rPr>
              <w:t>организации</w:t>
            </w:r>
            <w:r w:rsidRPr="00813D16">
              <w:rPr>
                <w:spacing w:val="-9"/>
                <w:szCs w:val="22"/>
                <w:lang w:val="ru-RU" w:eastAsia="en-US"/>
              </w:rPr>
              <w:t xml:space="preserve"> </w:t>
            </w:r>
            <w:r w:rsidRPr="00813D16">
              <w:rPr>
                <w:szCs w:val="22"/>
                <w:lang w:val="ru-RU" w:eastAsia="en-US"/>
              </w:rPr>
              <w:t>в</w:t>
            </w:r>
            <w:r w:rsidRPr="00813D16">
              <w:rPr>
                <w:spacing w:val="-8"/>
                <w:szCs w:val="22"/>
                <w:lang w:val="ru-RU" w:eastAsia="en-US"/>
              </w:rPr>
              <w:t xml:space="preserve"> </w:t>
            </w:r>
            <w:r w:rsidRPr="00813D16">
              <w:rPr>
                <w:szCs w:val="22"/>
                <w:lang w:val="ru-RU" w:eastAsia="en-US"/>
              </w:rPr>
              <w:t>бюджеты</w:t>
            </w:r>
            <w:r w:rsidRPr="00813D16">
              <w:rPr>
                <w:spacing w:val="-4"/>
                <w:szCs w:val="22"/>
                <w:lang w:val="ru-RU" w:eastAsia="en-US"/>
              </w:rPr>
              <w:t xml:space="preserve"> </w:t>
            </w:r>
            <w:r w:rsidRPr="00813D16">
              <w:rPr>
                <w:szCs w:val="22"/>
                <w:lang w:val="ru-RU" w:eastAsia="en-US"/>
              </w:rPr>
              <w:t>и внебюджетные фонды</w:t>
            </w:r>
          </w:p>
        </w:tc>
        <w:tc>
          <w:tcPr>
            <w:tcW w:w="1594" w:type="dxa"/>
          </w:tcPr>
          <w:p w14:paraId="4AB5B3D7" w14:textId="77777777" w:rsidR="00813D16" w:rsidRPr="00813D16" w:rsidRDefault="00813D16" w:rsidP="00813D16">
            <w:pPr>
              <w:rPr>
                <w:sz w:val="22"/>
                <w:szCs w:val="22"/>
                <w:lang w:val="ru-RU" w:eastAsia="en-US"/>
              </w:rPr>
            </w:pPr>
          </w:p>
        </w:tc>
        <w:tc>
          <w:tcPr>
            <w:tcW w:w="1619" w:type="dxa"/>
          </w:tcPr>
          <w:p w14:paraId="37C11007" w14:textId="77777777" w:rsidR="00813D16" w:rsidRPr="00813D16" w:rsidRDefault="00813D16" w:rsidP="00813D16">
            <w:pPr>
              <w:rPr>
                <w:sz w:val="22"/>
                <w:szCs w:val="22"/>
                <w:lang w:val="ru-RU" w:eastAsia="en-US"/>
              </w:rPr>
            </w:pPr>
          </w:p>
        </w:tc>
        <w:tc>
          <w:tcPr>
            <w:tcW w:w="1614" w:type="dxa"/>
          </w:tcPr>
          <w:p w14:paraId="0490BCFB" w14:textId="77777777" w:rsidR="00813D16" w:rsidRPr="00813D16" w:rsidRDefault="00813D16" w:rsidP="00813D16">
            <w:pPr>
              <w:rPr>
                <w:sz w:val="22"/>
                <w:szCs w:val="22"/>
                <w:lang w:val="ru-RU" w:eastAsia="en-US"/>
              </w:rPr>
            </w:pPr>
          </w:p>
        </w:tc>
      </w:tr>
      <w:tr w:rsidR="00813D16" w:rsidRPr="00813D16" w14:paraId="5A308568" w14:textId="77777777" w:rsidTr="00BE719C">
        <w:trPr>
          <w:trHeight w:val="273"/>
        </w:trPr>
        <w:tc>
          <w:tcPr>
            <w:tcW w:w="5488" w:type="dxa"/>
          </w:tcPr>
          <w:p w14:paraId="276C8033" w14:textId="77777777" w:rsidR="00813D16" w:rsidRPr="00813D16" w:rsidRDefault="00813D16" w:rsidP="00813D16">
            <w:pPr>
              <w:spacing w:line="253" w:lineRule="exact"/>
              <w:rPr>
                <w:szCs w:val="22"/>
                <w:lang w:eastAsia="en-US"/>
              </w:rPr>
            </w:pPr>
            <w:r w:rsidRPr="00813D16">
              <w:rPr>
                <w:szCs w:val="22"/>
                <w:lang w:eastAsia="en-US"/>
              </w:rPr>
              <w:t xml:space="preserve">8. </w:t>
            </w:r>
            <w:proofErr w:type="spellStart"/>
            <w:r w:rsidRPr="00813D16">
              <w:rPr>
                <w:szCs w:val="22"/>
                <w:lang w:eastAsia="en-US"/>
              </w:rPr>
              <w:t>Прочие</w:t>
            </w:r>
            <w:proofErr w:type="spellEnd"/>
            <w:r w:rsidRPr="00813D16">
              <w:rPr>
                <w:spacing w:val="-1"/>
                <w:szCs w:val="22"/>
                <w:lang w:eastAsia="en-US"/>
              </w:rPr>
              <w:t xml:space="preserve"> </w:t>
            </w:r>
            <w:proofErr w:type="spellStart"/>
            <w:r w:rsidRPr="00813D16">
              <w:rPr>
                <w:szCs w:val="22"/>
                <w:lang w:eastAsia="en-US"/>
              </w:rPr>
              <w:t>расходы</w:t>
            </w:r>
            <w:proofErr w:type="spellEnd"/>
            <w:r w:rsidRPr="00813D16">
              <w:rPr>
                <w:szCs w:val="22"/>
                <w:lang w:eastAsia="en-US"/>
              </w:rPr>
              <w:t xml:space="preserve"> </w:t>
            </w:r>
            <w:proofErr w:type="spellStart"/>
            <w:r w:rsidRPr="00813D16">
              <w:rPr>
                <w:spacing w:val="-2"/>
                <w:szCs w:val="22"/>
                <w:lang w:eastAsia="en-US"/>
              </w:rPr>
              <w:t>компании</w:t>
            </w:r>
            <w:proofErr w:type="spellEnd"/>
          </w:p>
        </w:tc>
        <w:tc>
          <w:tcPr>
            <w:tcW w:w="1594" w:type="dxa"/>
          </w:tcPr>
          <w:p w14:paraId="087EED5D" w14:textId="77777777" w:rsidR="00813D16" w:rsidRPr="00813D16" w:rsidRDefault="00813D16" w:rsidP="00813D16">
            <w:pPr>
              <w:rPr>
                <w:sz w:val="20"/>
                <w:szCs w:val="22"/>
                <w:lang w:eastAsia="en-US"/>
              </w:rPr>
            </w:pPr>
          </w:p>
        </w:tc>
        <w:tc>
          <w:tcPr>
            <w:tcW w:w="1619" w:type="dxa"/>
          </w:tcPr>
          <w:p w14:paraId="0864AB2E" w14:textId="77777777" w:rsidR="00813D16" w:rsidRPr="00813D16" w:rsidRDefault="00813D16" w:rsidP="00813D16">
            <w:pPr>
              <w:rPr>
                <w:sz w:val="20"/>
                <w:szCs w:val="22"/>
                <w:lang w:eastAsia="en-US"/>
              </w:rPr>
            </w:pPr>
          </w:p>
        </w:tc>
        <w:tc>
          <w:tcPr>
            <w:tcW w:w="1614" w:type="dxa"/>
          </w:tcPr>
          <w:p w14:paraId="1907C580" w14:textId="77777777" w:rsidR="00813D16" w:rsidRPr="00813D16" w:rsidRDefault="00813D16" w:rsidP="00813D16">
            <w:pPr>
              <w:rPr>
                <w:sz w:val="20"/>
                <w:szCs w:val="22"/>
                <w:lang w:eastAsia="en-US"/>
              </w:rPr>
            </w:pPr>
          </w:p>
        </w:tc>
      </w:tr>
      <w:tr w:rsidR="00813D16" w:rsidRPr="00813D16" w14:paraId="11CC08A9" w14:textId="77777777" w:rsidTr="00BE719C">
        <w:trPr>
          <w:trHeight w:val="551"/>
        </w:trPr>
        <w:tc>
          <w:tcPr>
            <w:tcW w:w="5488" w:type="dxa"/>
          </w:tcPr>
          <w:p w14:paraId="127AD2AE" w14:textId="77777777" w:rsidR="00813D16" w:rsidRPr="00813D16" w:rsidRDefault="00813D16" w:rsidP="00813D16">
            <w:pPr>
              <w:spacing w:line="268" w:lineRule="exact"/>
              <w:rPr>
                <w:szCs w:val="22"/>
                <w:lang w:val="ru-RU" w:eastAsia="en-US"/>
              </w:rPr>
            </w:pPr>
            <w:r w:rsidRPr="00813D16">
              <w:rPr>
                <w:szCs w:val="22"/>
                <w:lang w:val="ru-RU" w:eastAsia="en-US"/>
              </w:rPr>
              <w:t>9.</w:t>
            </w:r>
            <w:r w:rsidRPr="00813D16">
              <w:rPr>
                <w:spacing w:val="18"/>
                <w:szCs w:val="22"/>
                <w:lang w:val="ru-RU" w:eastAsia="en-US"/>
              </w:rPr>
              <w:t xml:space="preserve"> </w:t>
            </w:r>
            <w:r w:rsidRPr="00813D16">
              <w:rPr>
                <w:szCs w:val="22"/>
                <w:lang w:val="ru-RU" w:eastAsia="en-US"/>
              </w:rPr>
              <w:t>Отвлечение</w:t>
            </w:r>
            <w:r w:rsidRPr="00813D16">
              <w:rPr>
                <w:spacing w:val="16"/>
                <w:szCs w:val="22"/>
                <w:lang w:val="ru-RU" w:eastAsia="en-US"/>
              </w:rPr>
              <w:t xml:space="preserve"> </w:t>
            </w:r>
            <w:r w:rsidRPr="00813D16">
              <w:rPr>
                <w:szCs w:val="22"/>
                <w:lang w:val="ru-RU" w:eastAsia="en-US"/>
              </w:rPr>
              <w:t>денежных</w:t>
            </w:r>
            <w:r w:rsidRPr="00813D16">
              <w:rPr>
                <w:spacing w:val="11"/>
                <w:szCs w:val="22"/>
                <w:lang w:val="ru-RU" w:eastAsia="en-US"/>
              </w:rPr>
              <w:t xml:space="preserve"> </w:t>
            </w:r>
            <w:r w:rsidRPr="00813D16">
              <w:rPr>
                <w:szCs w:val="22"/>
                <w:lang w:val="ru-RU" w:eastAsia="en-US"/>
              </w:rPr>
              <w:t>средств</w:t>
            </w:r>
            <w:r w:rsidRPr="00813D16">
              <w:rPr>
                <w:spacing w:val="19"/>
                <w:szCs w:val="22"/>
                <w:lang w:val="ru-RU" w:eastAsia="en-US"/>
              </w:rPr>
              <w:t xml:space="preserve"> </w:t>
            </w:r>
            <w:r w:rsidRPr="00813D16">
              <w:rPr>
                <w:szCs w:val="22"/>
                <w:lang w:val="ru-RU" w:eastAsia="en-US"/>
              </w:rPr>
              <w:t>на</w:t>
            </w:r>
            <w:r w:rsidRPr="00813D16">
              <w:rPr>
                <w:spacing w:val="16"/>
                <w:szCs w:val="22"/>
                <w:lang w:val="ru-RU" w:eastAsia="en-US"/>
              </w:rPr>
              <w:t xml:space="preserve"> </w:t>
            </w:r>
            <w:r w:rsidRPr="00813D16">
              <w:rPr>
                <w:szCs w:val="22"/>
                <w:lang w:val="ru-RU" w:eastAsia="en-US"/>
              </w:rPr>
              <w:t>личные</w:t>
            </w:r>
            <w:r w:rsidRPr="00813D16">
              <w:rPr>
                <w:spacing w:val="11"/>
                <w:szCs w:val="22"/>
                <w:lang w:val="ru-RU" w:eastAsia="en-US"/>
              </w:rPr>
              <w:t xml:space="preserve"> </w:t>
            </w:r>
            <w:r w:rsidRPr="00813D16">
              <w:rPr>
                <w:spacing w:val="-4"/>
                <w:szCs w:val="22"/>
                <w:lang w:val="ru-RU" w:eastAsia="en-US"/>
              </w:rPr>
              <w:t>нужды</w:t>
            </w:r>
          </w:p>
          <w:p w14:paraId="0CF12645" w14:textId="77777777" w:rsidR="00813D16" w:rsidRPr="00813D16" w:rsidRDefault="00813D16" w:rsidP="00813D16">
            <w:pPr>
              <w:spacing w:before="2" w:line="261" w:lineRule="exact"/>
              <w:rPr>
                <w:szCs w:val="22"/>
                <w:lang w:eastAsia="en-US"/>
              </w:rPr>
            </w:pPr>
            <w:proofErr w:type="spellStart"/>
            <w:r w:rsidRPr="00813D16">
              <w:rPr>
                <w:szCs w:val="22"/>
                <w:lang w:eastAsia="en-US"/>
              </w:rPr>
              <w:t>владельцев</w:t>
            </w:r>
            <w:proofErr w:type="spellEnd"/>
            <w:r w:rsidRPr="00813D16">
              <w:rPr>
                <w:spacing w:val="-3"/>
                <w:szCs w:val="22"/>
                <w:lang w:eastAsia="en-US"/>
              </w:rPr>
              <w:t xml:space="preserve"> </w:t>
            </w:r>
            <w:proofErr w:type="spellStart"/>
            <w:r w:rsidRPr="00813D16">
              <w:rPr>
                <w:spacing w:val="-2"/>
                <w:szCs w:val="22"/>
                <w:lang w:eastAsia="en-US"/>
              </w:rPr>
              <w:t>компании</w:t>
            </w:r>
            <w:proofErr w:type="spellEnd"/>
          </w:p>
        </w:tc>
        <w:tc>
          <w:tcPr>
            <w:tcW w:w="1594" w:type="dxa"/>
          </w:tcPr>
          <w:p w14:paraId="1A55DC5E" w14:textId="77777777" w:rsidR="00813D16" w:rsidRPr="00813D16" w:rsidRDefault="00813D16" w:rsidP="00813D16">
            <w:pPr>
              <w:rPr>
                <w:sz w:val="22"/>
                <w:szCs w:val="22"/>
                <w:lang w:eastAsia="en-US"/>
              </w:rPr>
            </w:pPr>
          </w:p>
        </w:tc>
        <w:tc>
          <w:tcPr>
            <w:tcW w:w="1619" w:type="dxa"/>
          </w:tcPr>
          <w:p w14:paraId="6AF3B792" w14:textId="77777777" w:rsidR="00813D16" w:rsidRPr="00813D16" w:rsidRDefault="00813D16" w:rsidP="00813D16">
            <w:pPr>
              <w:rPr>
                <w:sz w:val="22"/>
                <w:szCs w:val="22"/>
                <w:lang w:eastAsia="en-US"/>
              </w:rPr>
            </w:pPr>
          </w:p>
        </w:tc>
        <w:tc>
          <w:tcPr>
            <w:tcW w:w="1614" w:type="dxa"/>
          </w:tcPr>
          <w:p w14:paraId="22D64970" w14:textId="77777777" w:rsidR="00813D16" w:rsidRPr="00813D16" w:rsidRDefault="00813D16" w:rsidP="00813D16">
            <w:pPr>
              <w:rPr>
                <w:sz w:val="22"/>
                <w:szCs w:val="22"/>
                <w:lang w:eastAsia="en-US"/>
              </w:rPr>
            </w:pPr>
          </w:p>
        </w:tc>
      </w:tr>
      <w:tr w:rsidR="00813D16" w:rsidRPr="00813D16" w14:paraId="509E54F1" w14:textId="77777777" w:rsidTr="00BE719C">
        <w:trPr>
          <w:trHeight w:val="551"/>
        </w:trPr>
        <w:tc>
          <w:tcPr>
            <w:tcW w:w="5488" w:type="dxa"/>
          </w:tcPr>
          <w:p w14:paraId="5B74ECFF" w14:textId="77777777" w:rsidR="00813D16" w:rsidRPr="00813D16" w:rsidRDefault="00813D16" w:rsidP="00813D16">
            <w:pPr>
              <w:spacing w:line="268" w:lineRule="exact"/>
              <w:rPr>
                <w:szCs w:val="22"/>
                <w:lang w:val="ru-RU" w:eastAsia="en-US"/>
              </w:rPr>
            </w:pPr>
            <w:r w:rsidRPr="00813D16">
              <w:rPr>
                <w:szCs w:val="22"/>
                <w:lang w:val="ru-RU" w:eastAsia="en-US"/>
              </w:rPr>
              <w:t>10.</w:t>
            </w:r>
            <w:r w:rsidRPr="00813D16">
              <w:rPr>
                <w:spacing w:val="74"/>
                <w:szCs w:val="22"/>
                <w:lang w:val="ru-RU" w:eastAsia="en-US"/>
              </w:rPr>
              <w:t xml:space="preserve"> </w:t>
            </w:r>
            <w:r w:rsidRPr="00813D16">
              <w:rPr>
                <w:szCs w:val="22"/>
                <w:lang w:val="ru-RU" w:eastAsia="en-US"/>
              </w:rPr>
              <w:t>Обслуживание</w:t>
            </w:r>
            <w:r w:rsidRPr="00813D16">
              <w:rPr>
                <w:spacing w:val="73"/>
                <w:szCs w:val="22"/>
                <w:lang w:val="ru-RU" w:eastAsia="en-US"/>
              </w:rPr>
              <w:t xml:space="preserve"> </w:t>
            </w:r>
            <w:r w:rsidRPr="00813D16">
              <w:rPr>
                <w:szCs w:val="22"/>
                <w:lang w:val="ru-RU" w:eastAsia="en-US"/>
              </w:rPr>
              <w:t>ранее</w:t>
            </w:r>
            <w:r w:rsidRPr="00813D16">
              <w:rPr>
                <w:spacing w:val="69"/>
                <w:szCs w:val="22"/>
                <w:lang w:val="ru-RU" w:eastAsia="en-US"/>
              </w:rPr>
              <w:t xml:space="preserve"> </w:t>
            </w:r>
            <w:r w:rsidRPr="00813D16">
              <w:rPr>
                <w:szCs w:val="22"/>
                <w:lang w:val="ru-RU" w:eastAsia="en-US"/>
              </w:rPr>
              <w:t>полученных</w:t>
            </w:r>
            <w:r w:rsidRPr="00813D16">
              <w:rPr>
                <w:spacing w:val="69"/>
                <w:szCs w:val="22"/>
                <w:lang w:val="ru-RU" w:eastAsia="en-US"/>
              </w:rPr>
              <w:t xml:space="preserve"> </w:t>
            </w:r>
            <w:r w:rsidRPr="00813D16">
              <w:rPr>
                <w:szCs w:val="22"/>
                <w:lang w:val="ru-RU" w:eastAsia="en-US"/>
              </w:rPr>
              <w:t>кредитов</w:t>
            </w:r>
            <w:r w:rsidRPr="00813D16">
              <w:rPr>
                <w:spacing w:val="67"/>
                <w:szCs w:val="22"/>
                <w:lang w:val="ru-RU" w:eastAsia="en-US"/>
              </w:rPr>
              <w:t xml:space="preserve"> </w:t>
            </w:r>
            <w:r w:rsidRPr="00813D16">
              <w:rPr>
                <w:spacing w:val="-10"/>
                <w:szCs w:val="22"/>
                <w:lang w:val="ru-RU" w:eastAsia="en-US"/>
              </w:rPr>
              <w:t>и</w:t>
            </w:r>
          </w:p>
          <w:p w14:paraId="2FB4D5EB" w14:textId="77777777" w:rsidR="00813D16" w:rsidRPr="00813D16" w:rsidRDefault="00813D16" w:rsidP="00813D16">
            <w:pPr>
              <w:spacing w:before="2" w:line="261" w:lineRule="exact"/>
              <w:rPr>
                <w:szCs w:val="22"/>
                <w:lang w:val="ru-RU" w:eastAsia="en-US"/>
              </w:rPr>
            </w:pPr>
            <w:r w:rsidRPr="00813D16">
              <w:rPr>
                <w:spacing w:val="-2"/>
                <w:szCs w:val="22"/>
                <w:lang w:val="ru-RU" w:eastAsia="en-US"/>
              </w:rPr>
              <w:t>займов</w:t>
            </w:r>
          </w:p>
        </w:tc>
        <w:tc>
          <w:tcPr>
            <w:tcW w:w="1594" w:type="dxa"/>
          </w:tcPr>
          <w:p w14:paraId="477F65B2" w14:textId="77777777" w:rsidR="00813D16" w:rsidRPr="00813D16" w:rsidRDefault="00813D16" w:rsidP="00813D16">
            <w:pPr>
              <w:rPr>
                <w:sz w:val="22"/>
                <w:szCs w:val="22"/>
                <w:lang w:val="ru-RU" w:eastAsia="en-US"/>
              </w:rPr>
            </w:pPr>
          </w:p>
        </w:tc>
        <w:tc>
          <w:tcPr>
            <w:tcW w:w="1619" w:type="dxa"/>
          </w:tcPr>
          <w:p w14:paraId="7D6D48E2" w14:textId="77777777" w:rsidR="00813D16" w:rsidRPr="00813D16" w:rsidRDefault="00813D16" w:rsidP="00813D16">
            <w:pPr>
              <w:rPr>
                <w:sz w:val="22"/>
                <w:szCs w:val="22"/>
                <w:lang w:val="ru-RU" w:eastAsia="en-US"/>
              </w:rPr>
            </w:pPr>
          </w:p>
        </w:tc>
        <w:tc>
          <w:tcPr>
            <w:tcW w:w="1614" w:type="dxa"/>
          </w:tcPr>
          <w:p w14:paraId="64920388" w14:textId="77777777" w:rsidR="00813D16" w:rsidRPr="00813D16" w:rsidRDefault="00813D16" w:rsidP="00813D16">
            <w:pPr>
              <w:rPr>
                <w:sz w:val="22"/>
                <w:szCs w:val="22"/>
                <w:lang w:val="ru-RU" w:eastAsia="en-US"/>
              </w:rPr>
            </w:pPr>
          </w:p>
        </w:tc>
      </w:tr>
      <w:tr w:rsidR="00813D16" w:rsidRPr="00813D16" w14:paraId="5887C5F6" w14:textId="77777777" w:rsidTr="00BE719C">
        <w:trPr>
          <w:trHeight w:val="278"/>
        </w:trPr>
        <w:tc>
          <w:tcPr>
            <w:tcW w:w="5488" w:type="dxa"/>
          </w:tcPr>
          <w:p w14:paraId="652D87E7" w14:textId="77777777" w:rsidR="00813D16" w:rsidRPr="00813D16" w:rsidRDefault="00813D16" w:rsidP="00813D16">
            <w:pPr>
              <w:spacing w:line="258" w:lineRule="exact"/>
              <w:rPr>
                <w:szCs w:val="22"/>
                <w:lang w:eastAsia="en-US"/>
              </w:rPr>
            </w:pPr>
            <w:r w:rsidRPr="00813D16">
              <w:rPr>
                <w:szCs w:val="22"/>
                <w:lang w:eastAsia="en-US"/>
              </w:rPr>
              <w:t>11.</w:t>
            </w:r>
            <w:r w:rsidRPr="00813D16">
              <w:rPr>
                <w:spacing w:val="2"/>
                <w:szCs w:val="22"/>
                <w:lang w:eastAsia="en-US"/>
              </w:rPr>
              <w:t xml:space="preserve"> </w:t>
            </w:r>
            <w:proofErr w:type="spellStart"/>
            <w:r w:rsidRPr="00813D16">
              <w:rPr>
                <w:szCs w:val="22"/>
                <w:lang w:eastAsia="en-US"/>
              </w:rPr>
              <w:t>Погашение</w:t>
            </w:r>
            <w:proofErr w:type="spellEnd"/>
            <w:r w:rsidRPr="00813D16">
              <w:rPr>
                <w:spacing w:val="-6"/>
                <w:szCs w:val="22"/>
                <w:lang w:eastAsia="en-US"/>
              </w:rPr>
              <w:t xml:space="preserve"> </w:t>
            </w:r>
            <w:proofErr w:type="spellStart"/>
            <w:r w:rsidRPr="00813D16">
              <w:rPr>
                <w:szCs w:val="22"/>
                <w:lang w:eastAsia="en-US"/>
              </w:rPr>
              <w:t>займа</w:t>
            </w:r>
            <w:proofErr w:type="spellEnd"/>
            <w:r w:rsidRPr="00813D16">
              <w:rPr>
                <w:szCs w:val="22"/>
                <w:lang w:eastAsia="en-US"/>
              </w:rPr>
              <w:t xml:space="preserve"> МФО</w:t>
            </w:r>
            <w:r w:rsidRPr="00813D16">
              <w:rPr>
                <w:spacing w:val="-5"/>
                <w:szCs w:val="22"/>
                <w:lang w:eastAsia="en-US"/>
              </w:rPr>
              <w:t xml:space="preserve"> </w:t>
            </w:r>
            <w:r w:rsidRPr="00813D16">
              <w:rPr>
                <w:spacing w:val="-2"/>
                <w:szCs w:val="22"/>
                <w:lang w:eastAsia="en-US"/>
              </w:rPr>
              <w:t>БОФПМСП</w:t>
            </w:r>
          </w:p>
        </w:tc>
        <w:tc>
          <w:tcPr>
            <w:tcW w:w="1594" w:type="dxa"/>
          </w:tcPr>
          <w:p w14:paraId="1EC38768" w14:textId="77777777" w:rsidR="00813D16" w:rsidRPr="00813D16" w:rsidRDefault="00813D16" w:rsidP="00813D16">
            <w:pPr>
              <w:rPr>
                <w:sz w:val="20"/>
                <w:szCs w:val="22"/>
                <w:lang w:eastAsia="en-US"/>
              </w:rPr>
            </w:pPr>
          </w:p>
        </w:tc>
        <w:tc>
          <w:tcPr>
            <w:tcW w:w="1619" w:type="dxa"/>
          </w:tcPr>
          <w:p w14:paraId="4E2E5621" w14:textId="77777777" w:rsidR="00813D16" w:rsidRPr="00813D16" w:rsidRDefault="00813D16" w:rsidP="00813D16">
            <w:pPr>
              <w:rPr>
                <w:sz w:val="20"/>
                <w:szCs w:val="22"/>
                <w:lang w:eastAsia="en-US"/>
              </w:rPr>
            </w:pPr>
          </w:p>
        </w:tc>
        <w:tc>
          <w:tcPr>
            <w:tcW w:w="1614" w:type="dxa"/>
          </w:tcPr>
          <w:p w14:paraId="62AB166A" w14:textId="77777777" w:rsidR="00813D16" w:rsidRPr="00813D16" w:rsidRDefault="00813D16" w:rsidP="00813D16">
            <w:pPr>
              <w:rPr>
                <w:sz w:val="20"/>
                <w:szCs w:val="22"/>
                <w:lang w:eastAsia="en-US"/>
              </w:rPr>
            </w:pPr>
          </w:p>
        </w:tc>
      </w:tr>
      <w:tr w:rsidR="00813D16" w:rsidRPr="00813D16" w14:paraId="174557E6" w14:textId="77777777" w:rsidTr="00BE719C">
        <w:trPr>
          <w:trHeight w:val="273"/>
        </w:trPr>
        <w:tc>
          <w:tcPr>
            <w:tcW w:w="5488" w:type="dxa"/>
          </w:tcPr>
          <w:p w14:paraId="6BC245F5" w14:textId="77777777" w:rsidR="00813D16" w:rsidRPr="00813D16" w:rsidRDefault="00813D16" w:rsidP="00813D16">
            <w:pPr>
              <w:spacing w:line="253" w:lineRule="exact"/>
              <w:rPr>
                <w:szCs w:val="22"/>
                <w:lang w:val="ru-RU" w:eastAsia="en-US"/>
              </w:rPr>
            </w:pPr>
            <w:r w:rsidRPr="00813D16">
              <w:rPr>
                <w:szCs w:val="22"/>
                <w:lang w:val="ru-RU" w:eastAsia="en-US"/>
              </w:rPr>
              <w:t>12.</w:t>
            </w:r>
            <w:r w:rsidRPr="00813D16">
              <w:rPr>
                <w:spacing w:val="1"/>
                <w:szCs w:val="22"/>
                <w:lang w:val="ru-RU" w:eastAsia="en-US"/>
              </w:rPr>
              <w:t xml:space="preserve"> </w:t>
            </w:r>
            <w:r w:rsidRPr="00813D16">
              <w:rPr>
                <w:szCs w:val="22"/>
                <w:lang w:val="ru-RU" w:eastAsia="en-US"/>
              </w:rPr>
              <w:t>Итого</w:t>
            </w:r>
            <w:r w:rsidRPr="00813D16">
              <w:rPr>
                <w:spacing w:val="5"/>
                <w:szCs w:val="22"/>
                <w:lang w:val="ru-RU" w:eastAsia="en-US"/>
              </w:rPr>
              <w:t xml:space="preserve"> </w:t>
            </w:r>
            <w:r w:rsidRPr="00813D16">
              <w:rPr>
                <w:szCs w:val="22"/>
                <w:lang w:val="ru-RU" w:eastAsia="en-US"/>
              </w:rPr>
              <w:t>расходы</w:t>
            </w:r>
            <w:r w:rsidRPr="00813D16">
              <w:rPr>
                <w:spacing w:val="-3"/>
                <w:szCs w:val="22"/>
                <w:lang w:val="ru-RU" w:eastAsia="en-US"/>
              </w:rPr>
              <w:t xml:space="preserve"> </w:t>
            </w:r>
            <w:r w:rsidRPr="00813D16">
              <w:rPr>
                <w:szCs w:val="22"/>
                <w:lang w:val="ru-RU" w:eastAsia="en-US"/>
              </w:rPr>
              <w:t>(сумма</w:t>
            </w:r>
            <w:r w:rsidRPr="00813D16">
              <w:rPr>
                <w:spacing w:val="-1"/>
                <w:szCs w:val="22"/>
                <w:lang w:val="ru-RU" w:eastAsia="en-US"/>
              </w:rPr>
              <w:t xml:space="preserve"> </w:t>
            </w:r>
            <w:r w:rsidRPr="00813D16">
              <w:rPr>
                <w:szCs w:val="22"/>
                <w:lang w:val="ru-RU" w:eastAsia="en-US"/>
              </w:rPr>
              <w:t>строк</w:t>
            </w:r>
            <w:r w:rsidRPr="00813D16">
              <w:rPr>
                <w:spacing w:val="-7"/>
                <w:szCs w:val="22"/>
                <w:lang w:val="ru-RU" w:eastAsia="en-US"/>
              </w:rPr>
              <w:t xml:space="preserve"> </w:t>
            </w:r>
            <w:r w:rsidRPr="00813D16">
              <w:rPr>
                <w:szCs w:val="22"/>
                <w:lang w:val="ru-RU" w:eastAsia="en-US"/>
              </w:rPr>
              <w:t>с</w:t>
            </w:r>
            <w:r w:rsidRPr="00813D16">
              <w:rPr>
                <w:spacing w:val="-2"/>
                <w:szCs w:val="22"/>
                <w:lang w:val="ru-RU" w:eastAsia="en-US"/>
              </w:rPr>
              <w:t xml:space="preserve"> </w:t>
            </w:r>
            <w:r w:rsidRPr="00813D16">
              <w:rPr>
                <w:szCs w:val="22"/>
                <w:lang w:val="ru-RU" w:eastAsia="en-US"/>
              </w:rPr>
              <w:t>3</w:t>
            </w:r>
            <w:r w:rsidRPr="00813D16">
              <w:rPr>
                <w:spacing w:val="-5"/>
                <w:szCs w:val="22"/>
                <w:lang w:val="ru-RU" w:eastAsia="en-US"/>
              </w:rPr>
              <w:t xml:space="preserve"> </w:t>
            </w:r>
            <w:r w:rsidRPr="00813D16">
              <w:rPr>
                <w:szCs w:val="22"/>
                <w:lang w:val="ru-RU" w:eastAsia="en-US"/>
              </w:rPr>
              <w:t>по</w:t>
            </w:r>
            <w:r w:rsidRPr="00813D16">
              <w:rPr>
                <w:spacing w:val="4"/>
                <w:szCs w:val="22"/>
                <w:lang w:val="ru-RU" w:eastAsia="en-US"/>
              </w:rPr>
              <w:t xml:space="preserve"> </w:t>
            </w:r>
            <w:r w:rsidRPr="00813D16">
              <w:rPr>
                <w:spacing w:val="-5"/>
                <w:szCs w:val="22"/>
                <w:lang w:val="ru-RU" w:eastAsia="en-US"/>
              </w:rPr>
              <w:t>11)</w:t>
            </w:r>
          </w:p>
        </w:tc>
        <w:tc>
          <w:tcPr>
            <w:tcW w:w="1594" w:type="dxa"/>
          </w:tcPr>
          <w:p w14:paraId="1702AECF" w14:textId="77777777" w:rsidR="00813D16" w:rsidRPr="00813D16" w:rsidRDefault="00813D16" w:rsidP="00813D16">
            <w:pPr>
              <w:rPr>
                <w:sz w:val="20"/>
                <w:szCs w:val="22"/>
                <w:lang w:val="ru-RU" w:eastAsia="en-US"/>
              </w:rPr>
            </w:pPr>
          </w:p>
        </w:tc>
        <w:tc>
          <w:tcPr>
            <w:tcW w:w="1619" w:type="dxa"/>
          </w:tcPr>
          <w:p w14:paraId="5CF8F6C4" w14:textId="77777777" w:rsidR="00813D16" w:rsidRPr="00813D16" w:rsidRDefault="00813D16" w:rsidP="00813D16">
            <w:pPr>
              <w:rPr>
                <w:sz w:val="20"/>
                <w:szCs w:val="22"/>
                <w:lang w:val="ru-RU" w:eastAsia="en-US"/>
              </w:rPr>
            </w:pPr>
          </w:p>
        </w:tc>
        <w:tc>
          <w:tcPr>
            <w:tcW w:w="1614" w:type="dxa"/>
          </w:tcPr>
          <w:p w14:paraId="561FA68D" w14:textId="77777777" w:rsidR="00813D16" w:rsidRPr="00813D16" w:rsidRDefault="00813D16" w:rsidP="00813D16">
            <w:pPr>
              <w:rPr>
                <w:sz w:val="20"/>
                <w:szCs w:val="22"/>
                <w:lang w:val="ru-RU" w:eastAsia="en-US"/>
              </w:rPr>
            </w:pPr>
          </w:p>
        </w:tc>
      </w:tr>
      <w:tr w:rsidR="00813D16" w:rsidRPr="00813D16" w14:paraId="0220185F" w14:textId="77777777" w:rsidTr="00BE719C">
        <w:trPr>
          <w:trHeight w:val="278"/>
        </w:trPr>
        <w:tc>
          <w:tcPr>
            <w:tcW w:w="5488" w:type="dxa"/>
          </w:tcPr>
          <w:p w14:paraId="5A49E2E0" w14:textId="77777777" w:rsidR="00813D16" w:rsidRPr="00813D16" w:rsidRDefault="00813D16" w:rsidP="00813D16">
            <w:pPr>
              <w:spacing w:line="258" w:lineRule="exact"/>
              <w:rPr>
                <w:szCs w:val="22"/>
                <w:lang w:eastAsia="en-US"/>
              </w:rPr>
            </w:pPr>
            <w:r w:rsidRPr="00813D16">
              <w:rPr>
                <w:szCs w:val="22"/>
                <w:lang w:eastAsia="en-US"/>
              </w:rPr>
              <w:t>13.</w:t>
            </w:r>
            <w:r w:rsidRPr="00813D16">
              <w:rPr>
                <w:spacing w:val="1"/>
                <w:szCs w:val="22"/>
                <w:lang w:eastAsia="en-US"/>
              </w:rPr>
              <w:t xml:space="preserve"> </w:t>
            </w:r>
            <w:proofErr w:type="spellStart"/>
            <w:r w:rsidRPr="00813D16">
              <w:rPr>
                <w:szCs w:val="22"/>
                <w:lang w:eastAsia="en-US"/>
              </w:rPr>
              <w:t>Прибыль</w:t>
            </w:r>
            <w:proofErr w:type="spellEnd"/>
            <w:r w:rsidRPr="00813D16">
              <w:rPr>
                <w:spacing w:val="-4"/>
                <w:szCs w:val="22"/>
                <w:lang w:eastAsia="en-US"/>
              </w:rPr>
              <w:t xml:space="preserve"> </w:t>
            </w:r>
            <w:r w:rsidRPr="00813D16">
              <w:rPr>
                <w:szCs w:val="22"/>
                <w:lang w:eastAsia="en-US"/>
              </w:rPr>
              <w:t>(</w:t>
            </w:r>
            <w:proofErr w:type="spellStart"/>
            <w:r w:rsidRPr="00813D16">
              <w:rPr>
                <w:szCs w:val="22"/>
                <w:lang w:eastAsia="en-US"/>
              </w:rPr>
              <w:t>стр</w:t>
            </w:r>
            <w:proofErr w:type="spellEnd"/>
            <w:r w:rsidRPr="00813D16">
              <w:rPr>
                <w:szCs w:val="22"/>
                <w:lang w:eastAsia="en-US"/>
              </w:rPr>
              <w:t>.</w:t>
            </w:r>
            <w:r w:rsidRPr="00813D16">
              <w:rPr>
                <w:spacing w:val="2"/>
                <w:szCs w:val="22"/>
                <w:lang w:eastAsia="en-US"/>
              </w:rPr>
              <w:t xml:space="preserve"> </w:t>
            </w:r>
            <w:r w:rsidRPr="00813D16">
              <w:rPr>
                <w:szCs w:val="22"/>
                <w:lang w:eastAsia="en-US"/>
              </w:rPr>
              <w:t>1+2</w:t>
            </w:r>
            <w:r w:rsidRPr="00813D16">
              <w:rPr>
                <w:spacing w:val="-2"/>
                <w:szCs w:val="22"/>
                <w:lang w:eastAsia="en-US"/>
              </w:rPr>
              <w:t xml:space="preserve"> </w:t>
            </w:r>
            <w:r w:rsidRPr="00813D16">
              <w:rPr>
                <w:szCs w:val="22"/>
                <w:lang w:eastAsia="en-US"/>
              </w:rPr>
              <w:t xml:space="preserve">– </w:t>
            </w:r>
            <w:r w:rsidRPr="00813D16">
              <w:rPr>
                <w:spacing w:val="-5"/>
                <w:szCs w:val="22"/>
                <w:lang w:eastAsia="en-US"/>
              </w:rPr>
              <w:t>12)</w:t>
            </w:r>
          </w:p>
        </w:tc>
        <w:tc>
          <w:tcPr>
            <w:tcW w:w="1594" w:type="dxa"/>
          </w:tcPr>
          <w:p w14:paraId="5F91A0C9" w14:textId="77777777" w:rsidR="00813D16" w:rsidRPr="00813D16" w:rsidRDefault="00813D16" w:rsidP="00813D16">
            <w:pPr>
              <w:rPr>
                <w:sz w:val="20"/>
                <w:szCs w:val="22"/>
                <w:lang w:eastAsia="en-US"/>
              </w:rPr>
            </w:pPr>
          </w:p>
        </w:tc>
        <w:tc>
          <w:tcPr>
            <w:tcW w:w="1619" w:type="dxa"/>
          </w:tcPr>
          <w:p w14:paraId="70D2310F" w14:textId="77777777" w:rsidR="00813D16" w:rsidRPr="00813D16" w:rsidRDefault="00813D16" w:rsidP="00813D16">
            <w:pPr>
              <w:rPr>
                <w:sz w:val="20"/>
                <w:szCs w:val="22"/>
                <w:lang w:eastAsia="en-US"/>
              </w:rPr>
            </w:pPr>
          </w:p>
        </w:tc>
        <w:tc>
          <w:tcPr>
            <w:tcW w:w="1614" w:type="dxa"/>
          </w:tcPr>
          <w:p w14:paraId="4AB0F7D2" w14:textId="77777777" w:rsidR="00813D16" w:rsidRPr="00813D16" w:rsidRDefault="00813D16" w:rsidP="00813D16">
            <w:pPr>
              <w:rPr>
                <w:sz w:val="20"/>
                <w:szCs w:val="22"/>
                <w:lang w:eastAsia="en-US"/>
              </w:rPr>
            </w:pPr>
          </w:p>
        </w:tc>
      </w:tr>
    </w:tbl>
    <w:p w14:paraId="2453A943" w14:textId="77777777" w:rsidR="00813D16" w:rsidRPr="00813D16" w:rsidRDefault="00813D16" w:rsidP="00813D16">
      <w:pPr>
        <w:widowControl w:val="0"/>
        <w:autoSpaceDE w:val="0"/>
        <w:autoSpaceDN w:val="0"/>
        <w:spacing w:before="3" w:after="1"/>
        <w:rPr>
          <w:b/>
          <w:sz w:val="20"/>
          <w:szCs w:val="26"/>
          <w:lang w:eastAsia="en-US"/>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8"/>
        <w:gridCol w:w="634"/>
        <w:gridCol w:w="1229"/>
        <w:gridCol w:w="209"/>
        <w:gridCol w:w="1327"/>
        <w:gridCol w:w="86"/>
        <w:gridCol w:w="297"/>
        <w:gridCol w:w="739"/>
        <w:gridCol w:w="431"/>
        <w:gridCol w:w="441"/>
        <w:gridCol w:w="244"/>
        <w:gridCol w:w="355"/>
        <w:gridCol w:w="858"/>
        <w:gridCol w:w="90"/>
        <w:gridCol w:w="286"/>
        <w:gridCol w:w="1626"/>
      </w:tblGrid>
      <w:tr w:rsidR="00813D16" w:rsidRPr="00813D16" w14:paraId="37F95AAA" w14:textId="77777777" w:rsidTr="00BE719C">
        <w:trPr>
          <w:trHeight w:val="230"/>
        </w:trPr>
        <w:tc>
          <w:tcPr>
            <w:tcW w:w="10470" w:type="dxa"/>
            <w:gridSpan w:val="16"/>
            <w:shd w:val="clear" w:color="auto" w:fill="BCD5ED"/>
          </w:tcPr>
          <w:p w14:paraId="38914463" w14:textId="77777777" w:rsidR="00813D16" w:rsidRPr="00813D16" w:rsidRDefault="00813D16" w:rsidP="00813D16">
            <w:pPr>
              <w:spacing w:line="210" w:lineRule="exact"/>
              <w:jc w:val="center"/>
              <w:rPr>
                <w:b/>
                <w:i/>
                <w:sz w:val="20"/>
                <w:szCs w:val="22"/>
                <w:lang w:eastAsia="en-US"/>
              </w:rPr>
            </w:pPr>
            <w:proofErr w:type="spellStart"/>
            <w:r w:rsidRPr="00813D16">
              <w:rPr>
                <w:b/>
                <w:i/>
                <w:spacing w:val="-2"/>
                <w:sz w:val="20"/>
                <w:szCs w:val="22"/>
                <w:lang w:eastAsia="en-US"/>
              </w:rPr>
              <w:t>Сведения</w:t>
            </w:r>
            <w:proofErr w:type="spellEnd"/>
            <w:r w:rsidRPr="00813D16">
              <w:rPr>
                <w:b/>
                <w:i/>
                <w:spacing w:val="1"/>
                <w:sz w:val="20"/>
                <w:szCs w:val="22"/>
                <w:lang w:eastAsia="en-US"/>
              </w:rPr>
              <w:t xml:space="preserve"> </w:t>
            </w:r>
            <w:proofErr w:type="spellStart"/>
            <w:r w:rsidRPr="00813D16">
              <w:rPr>
                <w:b/>
                <w:i/>
                <w:spacing w:val="-2"/>
                <w:sz w:val="20"/>
                <w:szCs w:val="22"/>
                <w:lang w:eastAsia="en-US"/>
              </w:rPr>
              <w:t>об</w:t>
            </w:r>
            <w:proofErr w:type="spellEnd"/>
            <w:r w:rsidRPr="00813D16">
              <w:rPr>
                <w:b/>
                <w:i/>
                <w:sz w:val="20"/>
                <w:szCs w:val="22"/>
                <w:lang w:eastAsia="en-US"/>
              </w:rPr>
              <w:t xml:space="preserve"> </w:t>
            </w:r>
            <w:proofErr w:type="spellStart"/>
            <w:r w:rsidRPr="00813D16">
              <w:rPr>
                <w:b/>
                <w:i/>
                <w:spacing w:val="-2"/>
                <w:sz w:val="20"/>
                <w:szCs w:val="22"/>
                <w:lang w:eastAsia="en-US"/>
              </w:rPr>
              <w:t>обязательствах</w:t>
            </w:r>
            <w:proofErr w:type="spellEnd"/>
            <w:r w:rsidRPr="00813D16">
              <w:rPr>
                <w:b/>
                <w:i/>
                <w:sz w:val="20"/>
                <w:szCs w:val="22"/>
                <w:lang w:eastAsia="en-US"/>
              </w:rPr>
              <w:t xml:space="preserve"> </w:t>
            </w:r>
            <w:proofErr w:type="spellStart"/>
            <w:r w:rsidRPr="00813D16">
              <w:rPr>
                <w:b/>
                <w:i/>
                <w:spacing w:val="-2"/>
                <w:sz w:val="20"/>
                <w:szCs w:val="22"/>
                <w:lang w:eastAsia="en-US"/>
              </w:rPr>
              <w:t>компании</w:t>
            </w:r>
            <w:proofErr w:type="spellEnd"/>
          </w:p>
        </w:tc>
      </w:tr>
      <w:tr w:rsidR="00813D16" w:rsidRPr="00813D16" w14:paraId="567688F4" w14:textId="77777777" w:rsidTr="00BE719C">
        <w:trPr>
          <w:trHeight w:val="230"/>
        </w:trPr>
        <w:tc>
          <w:tcPr>
            <w:tcW w:w="10470" w:type="dxa"/>
            <w:gridSpan w:val="16"/>
          </w:tcPr>
          <w:p w14:paraId="7417F748" w14:textId="77777777" w:rsidR="00813D16" w:rsidRPr="00813D16" w:rsidRDefault="00813D16" w:rsidP="00813D16">
            <w:pPr>
              <w:spacing w:line="210" w:lineRule="exact"/>
              <w:ind w:right="3"/>
              <w:jc w:val="center"/>
              <w:rPr>
                <w:i/>
                <w:sz w:val="20"/>
                <w:szCs w:val="22"/>
                <w:lang w:eastAsia="en-US"/>
              </w:rPr>
            </w:pPr>
            <w:proofErr w:type="spellStart"/>
            <w:r w:rsidRPr="00813D16">
              <w:rPr>
                <w:i/>
                <w:sz w:val="20"/>
                <w:szCs w:val="22"/>
                <w:lang w:eastAsia="en-US"/>
              </w:rPr>
              <w:t>непогашенные</w:t>
            </w:r>
            <w:proofErr w:type="spellEnd"/>
            <w:r w:rsidRPr="00813D16">
              <w:rPr>
                <w:i/>
                <w:spacing w:val="-8"/>
                <w:sz w:val="20"/>
                <w:szCs w:val="22"/>
                <w:lang w:eastAsia="en-US"/>
              </w:rPr>
              <w:t xml:space="preserve"> </w:t>
            </w:r>
            <w:proofErr w:type="spellStart"/>
            <w:r w:rsidRPr="00813D16">
              <w:rPr>
                <w:i/>
                <w:sz w:val="20"/>
                <w:szCs w:val="22"/>
                <w:lang w:eastAsia="en-US"/>
              </w:rPr>
              <w:t>займы</w:t>
            </w:r>
            <w:proofErr w:type="spellEnd"/>
            <w:r w:rsidRPr="00813D16">
              <w:rPr>
                <w:i/>
                <w:spacing w:val="-10"/>
                <w:sz w:val="20"/>
                <w:szCs w:val="22"/>
                <w:lang w:eastAsia="en-US"/>
              </w:rPr>
              <w:t xml:space="preserve"> </w:t>
            </w:r>
            <w:r w:rsidRPr="00813D16">
              <w:rPr>
                <w:i/>
                <w:sz w:val="20"/>
                <w:szCs w:val="22"/>
                <w:lang w:eastAsia="en-US"/>
              </w:rPr>
              <w:t>и</w:t>
            </w:r>
            <w:r w:rsidRPr="00813D16">
              <w:rPr>
                <w:i/>
                <w:spacing w:val="-9"/>
                <w:sz w:val="20"/>
                <w:szCs w:val="22"/>
                <w:lang w:eastAsia="en-US"/>
              </w:rPr>
              <w:t xml:space="preserve"> </w:t>
            </w:r>
            <w:proofErr w:type="spellStart"/>
            <w:r w:rsidRPr="00813D16">
              <w:rPr>
                <w:i/>
                <w:spacing w:val="-2"/>
                <w:sz w:val="20"/>
                <w:szCs w:val="22"/>
                <w:lang w:eastAsia="en-US"/>
              </w:rPr>
              <w:t>кредиты</w:t>
            </w:r>
            <w:proofErr w:type="spellEnd"/>
          </w:p>
        </w:tc>
      </w:tr>
      <w:tr w:rsidR="00813D16" w:rsidRPr="00813D16" w14:paraId="54E2C5E2" w14:textId="77777777" w:rsidTr="00BE719C">
        <w:trPr>
          <w:trHeight w:val="691"/>
        </w:trPr>
        <w:tc>
          <w:tcPr>
            <w:tcW w:w="1618" w:type="dxa"/>
          </w:tcPr>
          <w:p w14:paraId="1C70E5F7" w14:textId="77777777" w:rsidR="00813D16" w:rsidRPr="00813D16" w:rsidRDefault="00813D16" w:rsidP="00813D16">
            <w:pPr>
              <w:spacing w:before="226"/>
              <w:rPr>
                <w:sz w:val="20"/>
                <w:szCs w:val="22"/>
                <w:lang w:eastAsia="en-US"/>
              </w:rPr>
            </w:pPr>
            <w:proofErr w:type="spellStart"/>
            <w:r w:rsidRPr="00813D16">
              <w:rPr>
                <w:spacing w:val="-2"/>
                <w:sz w:val="20"/>
                <w:szCs w:val="22"/>
                <w:lang w:eastAsia="en-US"/>
              </w:rPr>
              <w:t>Организация</w:t>
            </w:r>
            <w:proofErr w:type="spellEnd"/>
          </w:p>
        </w:tc>
        <w:tc>
          <w:tcPr>
            <w:tcW w:w="1863" w:type="dxa"/>
            <w:gridSpan w:val="2"/>
          </w:tcPr>
          <w:p w14:paraId="3232E8BB" w14:textId="77777777" w:rsidR="00813D16" w:rsidRPr="00813D16" w:rsidRDefault="00813D16" w:rsidP="00813D16">
            <w:pPr>
              <w:spacing w:before="226"/>
              <w:rPr>
                <w:sz w:val="20"/>
                <w:szCs w:val="22"/>
                <w:lang w:eastAsia="en-US"/>
              </w:rPr>
            </w:pPr>
            <w:proofErr w:type="spellStart"/>
            <w:r w:rsidRPr="00813D16">
              <w:rPr>
                <w:sz w:val="20"/>
                <w:szCs w:val="22"/>
                <w:lang w:eastAsia="en-US"/>
              </w:rPr>
              <w:t>Валюта</w:t>
            </w:r>
            <w:proofErr w:type="spellEnd"/>
            <w:r w:rsidRPr="00813D16">
              <w:rPr>
                <w:spacing w:val="-5"/>
                <w:sz w:val="20"/>
                <w:szCs w:val="22"/>
                <w:lang w:eastAsia="en-US"/>
              </w:rPr>
              <w:t xml:space="preserve"> </w:t>
            </w:r>
            <w:proofErr w:type="spellStart"/>
            <w:r w:rsidRPr="00813D16">
              <w:rPr>
                <w:spacing w:val="-2"/>
                <w:sz w:val="20"/>
                <w:szCs w:val="22"/>
                <w:lang w:eastAsia="en-US"/>
              </w:rPr>
              <w:t>кредита</w:t>
            </w:r>
            <w:proofErr w:type="spellEnd"/>
          </w:p>
        </w:tc>
        <w:tc>
          <w:tcPr>
            <w:tcW w:w="1536" w:type="dxa"/>
            <w:gridSpan w:val="2"/>
          </w:tcPr>
          <w:p w14:paraId="66172A05" w14:textId="77777777" w:rsidR="00813D16" w:rsidRPr="00813D16" w:rsidRDefault="00813D16" w:rsidP="00813D16">
            <w:pPr>
              <w:spacing w:before="111"/>
              <w:ind w:right="4"/>
              <w:jc w:val="center"/>
              <w:rPr>
                <w:sz w:val="20"/>
                <w:szCs w:val="22"/>
                <w:lang w:eastAsia="en-US"/>
              </w:rPr>
            </w:pPr>
            <w:proofErr w:type="spellStart"/>
            <w:r w:rsidRPr="00813D16">
              <w:rPr>
                <w:spacing w:val="-2"/>
                <w:sz w:val="20"/>
                <w:szCs w:val="22"/>
                <w:lang w:eastAsia="en-US"/>
              </w:rPr>
              <w:t>Сумма</w:t>
            </w:r>
            <w:proofErr w:type="spellEnd"/>
          </w:p>
          <w:p w14:paraId="21B3E4B9" w14:textId="77777777" w:rsidR="00813D16" w:rsidRPr="00813D16" w:rsidRDefault="00813D16" w:rsidP="00813D16">
            <w:pPr>
              <w:ind w:right="7"/>
              <w:jc w:val="center"/>
              <w:rPr>
                <w:sz w:val="20"/>
                <w:szCs w:val="22"/>
                <w:lang w:eastAsia="en-US"/>
              </w:rPr>
            </w:pPr>
            <w:proofErr w:type="spellStart"/>
            <w:r w:rsidRPr="00813D16">
              <w:rPr>
                <w:sz w:val="20"/>
                <w:szCs w:val="22"/>
                <w:lang w:eastAsia="en-US"/>
              </w:rPr>
              <w:t>кредита</w:t>
            </w:r>
            <w:proofErr w:type="spellEnd"/>
            <w:r w:rsidRPr="00813D16">
              <w:rPr>
                <w:sz w:val="20"/>
                <w:szCs w:val="22"/>
                <w:lang w:eastAsia="en-US"/>
              </w:rPr>
              <w:t>,</w:t>
            </w:r>
            <w:r w:rsidRPr="00813D16">
              <w:rPr>
                <w:spacing w:val="-9"/>
                <w:sz w:val="20"/>
                <w:szCs w:val="22"/>
                <w:lang w:eastAsia="en-US"/>
              </w:rPr>
              <w:t xml:space="preserve"> </w:t>
            </w:r>
            <w:proofErr w:type="spellStart"/>
            <w:r w:rsidRPr="00813D16">
              <w:rPr>
                <w:spacing w:val="-4"/>
                <w:sz w:val="20"/>
                <w:szCs w:val="22"/>
                <w:lang w:eastAsia="en-US"/>
              </w:rPr>
              <w:t>руб</w:t>
            </w:r>
            <w:proofErr w:type="spellEnd"/>
            <w:r w:rsidRPr="00813D16">
              <w:rPr>
                <w:spacing w:val="-4"/>
                <w:sz w:val="20"/>
                <w:szCs w:val="22"/>
                <w:lang w:eastAsia="en-US"/>
              </w:rPr>
              <w:t>.</w:t>
            </w:r>
          </w:p>
        </w:tc>
        <w:tc>
          <w:tcPr>
            <w:tcW w:w="1122" w:type="dxa"/>
            <w:gridSpan w:val="3"/>
          </w:tcPr>
          <w:p w14:paraId="0D5A5E0F" w14:textId="77777777" w:rsidR="00813D16" w:rsidRPr="00813D16" w:rsidRDefault="00813D16" w:rsidP="00813D16">
            <w:pPr>
              <w:spacing w:before="111"/>
              <w:ind w:right="213"/>
              <w:rPr>
                <w:sz w:val="20"/>
                <w:szCs w:val="22"/>
                <w:lang w:eastAsia="en-US"/>
              </w:rPr>
            </w:pPr>
            <w:proofErr w:type="spellStart"/>
            <w:r w:rsidRPr="00813D16">
              <w:rPr>
                <w:spacing w:val="-4"/>
                <w:sz w:val="20"/>
                <w:szCs w:val="22"/>
                <w:lang w:eastAsia="en-US"/>
              </w:rPr>
              <w:t>Срок</w:t>
            </w:r>
            <w:proofErr w:type="spellEnd"/>
            <w:r w:rsidRPr="00813D16">
              <w:rPr>
                <w:spacing w:val="-4"/>
                <w:sz w:val="20"/>
                <w:szCs w:val="22"/>
                <w:lang w:eastAsia="en-US"/>
              </w:rPr>
              <w:t xml:space="preserve"> </w:t>
            </w:r>
            <w:proofErr w:type="spellStart"/>
            <w:r w:rsidRPr="00813D16">
              <w:rPr>
                <w:spacing w:val="-2"/>
                <w:sz w:val="20"/>
                <w:szCs w:val="22"/>
                <w:lang w:eastAsia="en-US"/>
              </w:rPr>
              <w:t>кредита</w:t>
            </w:r>
            <w:proofErr w:type="spellEnd"/>
          </w:p>
        </w:tc>
        <w:tc>
          <w:tcPr>
            <w:tcW w:w="1116" w:type="dxa"/>
            <w:gridSpan w:val="3"/>
          </w:tcPr>
          <w:p w14:paraId="5ED7188C" w14:textId="77777777" w:rsidR="00813D16" w:rsidRPr="00813D16" w:rsidRDefault="00813D16" w:rsidP="00813D16">
            <w:pPr>
              <w:jc w:val="center"/>
              <w:rPr>
                <w:sz w:val="20"/>
                <w:szCs w:val="22"/>
                <w:lang w:eastAsia="en-US"/>
              </w:rPr>
            </w:pPr>
            <w:proofErr w:type="spellStart"/>
            <w:r w:rsidRPr="00813D16">
              <w:rPr>
                <w:spacing w:val="-2"/>
                <w:sz w:val="20"/>
                <w:szCs w:val="22"/>
                <w:lang w:eastAsia="en-US"/>
              </w:rPr>
              <w:t>Остаток</w:t>
            </w:r>
            <w:proofErr w:type="spellEnd"/>
            <w:r w:rsidRPr="00813D16">
              <w:rPr>
                <w:spacing w:val="-2"/>
                <w:sz w:val="20"/>
                <w:szCs w:val="22"/>
                <w:lang w:eastAsia="en-US"/>
              </w:rPr>
              <w:t xml:space="preserve"> </w:t>
            </w:r>
            <w:proofErr w:type="spellStart"/>
            <w:r w:rsidRPr="00813D16">
              <w:rPr>
                <w:spacing w:val="-2"/>
                <w:sz w:val="20"/>
                <w:szCs w:val="22"/>
                <w:lang w:eastAsia="en-US"/>
              </w:rPr>
              <w:t>долга</w:t>
            </w:r>
            <w:proofErr w:type="spellEnd"/>
            <w:r w:rsidRPr="00813D16">
              <w:rPr>
                <w:spacing w:val="-2"/>
                <w:sz w:val="20"/>
                <w:szCs w:val="22"/>
                <w:lang w:eastAsia="en-US"/>
              </w:rPr>
              <w:t>,</w:t>
            </w:r>
          </w:p>
          <w:p w14:paraId="7CD5AE6A" w14:textId="77777777" w:rsidR="00813D16" w:rsidRPr="00813D16" w:rsidRDefault="00813D16" w:rsidP="00813D16">
            <w:pPr>
              <w:spacing w:line="215" w:lineRule="exact"/>
              <w:ind w:right="12"/>
              <w:jc w:val="center"/>
              <w:rPr>
                <w:sz w:val="20"/>
                <w:szCs w:val="22"/>
                <w:lang w:eastAsia="en-US"/>
              </w:rPr>
            </w:pPr>
            <w:proofErr w:type="spellStart"/>
            <w:r w:rsidRPr="00813D16">
              <w:rPr>
                <w:spacing w:val="-4"/>
                <w:sz w:val="20"/>
                <w:szCs w:val="22"/>
                <w:lang w:eastAsia="en-US"/>
              </w:rPr>
              <w:t>руб</w:t>
            </w:r>
            <w:proofErr w:type="spellEnd"/>
            <w:r w:rsidRPr="00813D16">
              <w:rPr>
                <w:spacing w:val="-4"/>
                <w:sz w:val="20"/>
                <w:szCs w:val="22"/>
                <w:lang w:eastAsia="en-US"/>
              </w:rPr>
              <w:t>.</w:t>
            </w:r>
          </w:p>
        </w:tc>
        <w:tc>
          <w:tcPr>
            <w:tcW w:w="1213" w:type="dxa"/>
            <w:gridSpan w:val="2"/>
          </w:tcPr>
          <w:p w14:paraId="2C910681" w14:textId="77777777" w:rsidR="00813D16" w:rsidRPr="00813D16" w:rsidRDefault="00813D16" w:rsidP="00813D16">
            <w:pPr>
              <w:spacing w:before="111"/>
              <w:ind w:right="128"/>
              <w:rPr>
                <w:sz w:val="20"/>
                <w:szCs w:val="22"/>
                <w:lang w:eastAsia="en-US"/>
              </w:rPr>
            </w:pPr>
            <w:proofErr w:type="spellStart"/>
            <w:r w:rsidRPr="00813D16">
              <w:rPr>
                <w:spacing w:val="-4"/>
                <w:sz w:val="20"/>
                <w:szCs w:val="22"/>
                <w:lang w:eastAsia="en-US"/>
              </w:rPr>
              <w:t>Дата</w:t>
            </w:r>
            <w:proofErr w:type="spellEnd"/>
            <w:r w:rsidRPr="00813D16">
              <w:rPr>
                <w:spacing w:val="-4"/>
                <w:sz w:val="20"/>
                <w:szCs w:val="22"/>
                <w:lang w:eastAsia="en-US"/>
              </w:rPr>
              <w:t xml:space="preserve"> </w:t>
            </w:r>
            <w:proofErr w:type="spellStart"/>
            <w:r w:rsidRPr="00813D16">
              <w:rPr>
                <w:spacing w:val="-2"/>
                <w:sz w:val="20"/>
                <w:szCs w:val="22"/>
                <w:lang w:eastAsia="en-US"/>
              </w:rPr>
              <w:t>погашения</w:t>
            </w:r>
            <w:proofErr w:type="spellEnd"/>
          </w:p>
        </w:tc>
        <w:tc>
          <w:tcPr>
            <w:tcW w:w="2002" w:type="dxa"/>
            <w:gridSpan w:val="3"/>
          </w:tcPr>
          <w:p w14:paraId="52B34F37" w14:textId="77777777" w:rsidR="00813D16" w:rsidRPr="00813D16" w:rsidRDefault="00813D16" w:rsidP="00813D16">
            <w:pPr>
              <w:spacing w:line="226" w:lineRule="exact"/>
              <w:rPr>
                <w:sz w:val="20"/>
                <w:szCs w:val="22"/>
                <w:lang w:eastAsia="en-US"/>
              </w:rPr>
            </w:pPr>
            <w:proofErr w:type="spellStart"/>
            <w:r w:rsidRPr="00813D16">
              <w:rPr>
                <w:spacing w:val="-2"/>
                <w:sz w:val="20"/>
                <w:szCs w:val="22"/>
                <w:lang w:eastAsia="en-US"/>
              </w:rPr>
              <w:t>Сумма</w:t>
            </w:r>
            <w:proofErr w:type="spellEnd"/>
          </w:p>
          <w:p w14:paraId="43F2CE57" w14:textId="77777777" w:rsidR="00813D16" w:rsidRPr="00813D16" w:rsidRDefault="00813D16" w:rsidP="00813D16">
            <w:pPr>
              <w:spacing w:line="230" w:lineRule="atLeast"/>
              <w:rPr>
                <w:sz w:val="20"/>
                <w:szCs w:val="22"/>
                <w:lang w:eastAsia="en-US"/>
              </w:rPr>
            </w:pPr>
            <w:proofErr w:type="spellStart"/>
            <w:r w:rsidRPr="00813D16">
              <w:rPr>
                <w:spacing w:val="-2"/>
                <w:sz w:val="20"/>
                <w:szCs w:val="22"/>
                <w:lang w:eastAsia="en-US"/>
              </w:rPr>
              <w:t>просроченной</w:t>
            </w:r>
            <w:proofErr w:type="spellEnd"/>
            <w:r w:rsidRPr="00813D16">
              <w:rPr>
                <w:spacing w:val="-2"/>
                <w:sz w:val="20"/>
                <w:szCs w:val="22"/>
                <w:lang w:eastAsia="en-US"/>
              </w:rPr>
              <w:t xml:space="preserve"> </w:t>
            </w:r>
            <w:proofErr w:type="spellStart"/>
            <w:r w:rsidRPr="00813D16">
              <w:rPr>
                <w:spacing w:val="-2"/>
                <w:sz w:val="20"/>
                <w:szCs w:val="22"/>
                <w:lang w:eastAsia="en-US"/>
              </w:rPr>
              <w:t>задолженности</w:t>
            </w:r>
            <w:proofErr w:type="spellEnd"/>
            <w:r w:rsidRPr="00813D16">
              <w:rPr>
                <w:spacing w:val="-2"/>
                <w:sz w:val="20"/>
                <w:szCs w:val="22"/>
                <w:lang w:eastAsia="en-US"/>
              </w:rPr>
              <w:t>,</w:t>
            </w:r>
            <w:r w:rsidRPr="00813D16">
              <w:rPr>
                <w:spacing w:val="-11"/>
                <w:sz w:val="20"/>
                <w:szCs w:val="22"/>
                <w:lang w:eastAsia="en-US"/>
              </w:rPr>
              <w:t xml:space="preserve"> </w:t>
            </w:r>
            <w:proofErr w:type="spellStart"/>
            <w:r w:rsidRPr="00813D16">
              <w:rPr>
                <w:spacing w:val="-2"/>
                <w:sz w:val="20"/>
                <w:szCs w:val="22"/>
                <w:lang w:eastAsia="en-US"/>
              </w:rPr>
              <w:t>руб</w:t>
            </w:r>
            <w:proofErr w:type="spellEnd"/>
            <w:r w:rsidRPr="00813D16">
              <w:rPr>
                <w:spacing w:val="-2"/>
                <w:sz w:val="20"/>
                <w:szCs w:val="22"/>
                <w:lang w:eastAsia="en-US"/>
              </w:rPr>
              <w:t>.</w:t>
            </w:r>
          </w:p>
        </w:tc>
      </w:tr>
      <w:tr w:rsidR="00813D16" w:rsidRPr="00813D16" w14:paraId="40869680" w14:textId="77777777" w:rsidTr="00BE719C">
        <w:trPr>
          <w:trHeight w:val="273"/>
        </w:trPr>
        <w:tc>
          <w:tcPr>
            <w:tcW w:w="1618" w:type="dxa"/>
          </w:tcPr>
          <w:p w14:paraId="1ACE469F" w14:textId="77777777" w:rsidR="00813D16" w:rsidRPr="00813D16" w:rsidRDefault="00813D16" w:rsidP="00813D16">
            <w:pPr>
              <w:rPr>
                <w:sz w:val="20"/>
                <w:szCs w:val="22"/>
                <w:lang w:eastAsia="en-US"/>
              </w:rPr>
            </w:pPr>
          </w:p>
        </w:tc>
        <w:tc>
          <w:tcPr>
            <w:tcW w:w="1863" w:type="dxa"/>
            <w:gridSpan w:val="2"/>
          </w:tcPr>
          <w:p w14:paraId="7677FB3B" w14:textId="77777777" w:rsidR="00813D16" w:rsidRPr="00813D16" w:rsidRDefault="00813D16" w:rsidP="00813D16">
            <w:pPr>
              <w:rPr>
                <w:sz w:val="20"/>
                <w:szCs w:val="22"/>
                <w:lang w:eastAsia="en-US"/>
              </w:rPr>
            </w:pPr>
          </w:p>
        </w:tc>
        <w:tc>
          <w:tcPr>
            <w:tcW w:w="1536" w:type="dxa"/>
            <w:gridSpan w:val="2"/>
          </w:tcPr>
          <w:p w14:paraId="73EDEC7C" w14:textId="77777777" w:rsidR="00813D16" w:rsidRPr="00813D16" w:rsidRDefault="00813D16" w:rsidP="00813D16">
            <w:pPr>
              <w:rPr>
                <w:sz w:val="20"/>
                <w:szCs w:val="22"/>
                <w:lang w:eastAsia="en-US"/>
              </w:rPr>
            </w:pPr>
          </w:p>
        </w:tc>
        <w:tc>
          <w:tcPr>
            <w:tcW w:w="1122" w:type="dxa"/>
            <w:gridSpan w:val="3"/>
          </w:tcPr>
          <w:p w14:paraId="09963A2D" w14:textId="77777777" w:rsidR="00813D16" w:rsidRPr="00813D16" w:rsidRDefault="00813D16" w:rsidP="00813D16">
            <w:pPr>
              <w:rPr>
                <w:sz w:val="20"/>
                <w:szCs w:val="22"/>
                <w:lang w:eastAsia="en-US"/>
              </w:rPr>
            </w:pPr>
          </w:p>
        </w:tc>
        <w:tc>
          <w:tcPr>
            <w:tcW w:w="1116" w:type="dxa"/>
            <w:gridSpan w:val="3"/>
          </w:tcPr>
          <w:p w14:paraId="63427DD4" w14:textId="77777777" w:rsidR="00813D16" w:rsidRPr="00813D16" w:rsidRDefault="00813D16" w:rsidP="00813D16">
            <w:pPr>
              <w:rPr>
                <w:sz w:val="20"/>
                <w:szCs w:val="22"/>
                <w:lang w:eastAsia="en-US"/>
              </w:rPr>
            </w:pPr>
          </w:p>
        </w:tc>
        <w:tc>
          <w:tcPr>
            <w:tcW w:w="1213" w:type="dxa"/>
            <w:gridSpan w:val="2"/>
          </w:tcPr>
          <w:p w14:paraId="08E211AD" w14:textId="77777777" w:rsidR="00813D16" w:rsidRPr="00813D16" w:rsidRDefault="00813D16" w:rsidP="00813D16">
            <w:pPr>
              <w:rPr>
                <w:sz w:val="20"/>
                <w:szCs w:val="22"/>
                <w:lang w:eastAsia="en-US"/>
              </w:rPr>
            </w:pPr>
          </w:p>
        </w:tc>
        <w:tc>
          <w:tcPr>
            <w:tcW w:w="2002" w:type="dxa"/>
            <w:gridSpan w:val="3"/>
          </w:tcPr>
          <w:p w14:paraId="63CCBD49" w14:textId="77777777" w:rsidR="00813D16" w:rsidRPr="00813D16" w:rsidRDefault="00813D16" w:rsidP="00813D16">
            <w:pPr>
              <w:rPr>
                <w:sz w:val="20"/>
                <w:szCs w:val="22"/>
                <w:lang w:eastAsia="en-US"/>
              </w:rPr>
            </w:pPr>
          </w:p>
        </w:tc>
      </w:tr>
      <w:tr w:rsidR="00813D16" w:rsidRPr="00813D16" w14:paraId="27340AD5" w14:textId="77777777" w:rsidTr="00BE719C">
        <w:trPr>
          <w:trHeight w:val="230"/>
        </w:trPr>
        <w:tc>
          <w:tcPr>
            <w:tcW w:w="10470" w:type="dxa"/>
            <w:gridSpan w:val="16"/>
          </w:tcPr>
          <w:p w14:paraId="06488572" w14:textId="77777777" w:rsidR="00813D16" w:rsidRPr="00813D16" w:rsidRDefault="00813D16" w:rsidP="00813D16">
            <w:pPr>
              <w:spacing w:line="210" w:lineRule="exact"/>
              <w:rPr>
                <w:i/>
                <w:sz w:val="20"/>
                <w:szCs w:val="22"/>
                <w:lang w:val="ru-RU" w:eastAsia="en-US"/>
              </w:rPr>
            </w:pPr>
            <w:r w:rsidRPr="00813D16">
              <w:rPr>
                <w:i/>
                <w:spacing w:val="-2"/>
                <w:sz w:val="20"/>
                <w:szCs w:val="22"/>
                <w:lang w:val="ru-RU" w:eastAsia="en-US"/>
              </w:rPr>
              <w:t>непогашенные обязательства</w:t>
            </w:r>
            <w:r w:rsidRPr="00813D16">
              <w:rPr>
                <w:i/>
                <w:spacing w:val="-1"/>
                <w:sz w:val="20"/>
                <w:szCs w:val="22"/>
                <w:lang w:val="ru-RU" w:eastAsia="en-US"/>
              </w:rPr>
              <w:t xml:space="preserve"> </w:t>
            </w:r>
            <w:r w:rsidRPr="00813D16">
              <w:rPr>
                <w:i/>
                <w:spacing w:val="-2"/>
                <w:sz w:val="20"/>
                <w:szCs w:val="22"/>
                <w:lang w:val="ru-RU" w:eastAsia="en-US"/>
              </w:rPr>
              <w:t>по поручительствам,</w:t>
            </w:r>
            <w:r w:rsidRPr="00813D16">
              <w:rPr>
                <w:i/>
                <w:spacing w:val="6"/>
                <w:sz w:val="20"/>
                <w:szCs w:val="22"/>
                <w:lang w:val="ru-RU" w:eastAsia="en-US"/>
              </w:rPr>
              <w:t xml:space="preserve"> </w:t>
            </w:r>
            <w:r w:rsidRPr="00813D16">
              <w:rPr>
                <w:i/>
                <w:spacing w:val="-2"/>
                <w:sz w:val="20"/>
                <w:szCs w:val="22"/>
                <w:lang w:val="ru-RU" w:eastAsia="en-US"/>
              </w:rPr>
              <w:t>выданным</w:t>
            </w:r>
            <w:r w:rsidRPr="00813D16">
              <w:rPr>
                <w:i/>
                <w:spacing w:val="-1"/>
                <w:sz w:val="20"/>
                <w:szCs w:val="22"/>
                <w:lang w:val="ru-RU" w:eastAsia="en-US"/>
              </w:rPr>
              <w:t xml:space="preserve"> </w:t>
            </w:r>
            <w:r w:rsidRPr="00813D16">
              <w:rPr>
                <w:i/>
                <w:spacing w:val="-2"/>
                <w:sz w:val="20"/>
                <w:szCs w:val="22"/>
                <w:lang w:val="ru-RU" w:eastAsia="en-US"/>
              </w:rPr>
              <w:t>компанией</w:t>
            </w:r>
            <w:r w:rsidRPr="00813D16">
              <w:rPr>
                <w:i/>
                <w:spacing w:val="-1"/>
                <w:sz w:val="20"/>
                <w:szCs w:val="22"/>
                <w:lang w:val="ru-RU" w:eastAsia="en-US"/>
              </w:rPr>
              <w:t xml:space="preserve"> </w:t>
            </w:r>
            <w:r w:rsidRPr="00813D16">
              <w:rPr>
                <w:i/>
                <w:spacing w:val="-2"/>
                <w:sz w:val="20"/>
                <w:szCs w:val="22"/>
                <w:lang w:val="ru-RU" w:eastAsia="en-US"/>
              </w:rPr>
              <w:t>в</w:t>
            </w:r>
            <w:r w:rsidRPr="00813D16">
              <w:rPr>
                <w:i/>
                <w:spacing w:val="-3"/>
                <w:sz w:val="20"/>
                <w:szCs w:val="22"/>
                <w:lang w:val="ru-RU" w:eastAsia="en-US"/>
              </w:rPr>
              <w:t xml:space="preserve"> </w:t>
            </w:r>
            <w:r w:rsidRPr="00813D16">
              <w:rPr>
                <w:i/>
                <w:spacing w:val="-2"/>
                <w:sz w:val="20"/>
                <w:szCs w:val="22"/>
                <w:lang w:val="ru-RU" w:eastAsia="en-US"/>
              </w:rPr>
              <w:t>пользу</w:t>
            </w:r>
            <w:r w:rsidRPr="00813D16">
              <w:rPr>
                <w:i/>
                <w:spacing w:val="1"/>
                <w:sz w:val="20"/>
                <w:szCs w:val="22"/>
                <w:lang w:val="ru-RU" w:eastAsia="en-US"/>
              </w:rPr>
              <w:t xml:space="preserve"> </w:t>
            </w:r>
            <w:r w:rsidRPr="00813D16">
              <w:rPr>
                <w:i/>
                <w:spacing w:val="-2"/>
                <w:sz w:val="20"/>
                <w:szCs w:val="22"/>
                <w:lang w:val="ru-RU" w:eastAsia="en-US"/>
              </w:rPr>
              <w:t>третьих</w:t>
            </w:r>
            <w:r w:rsidRPr="00813D16">
              <w:rPr>
                <w:i/>
                <w:spacing w:val="6"/>
                <w:sz w:val="20"/>
                <w:szCs w:val="22"/>
                <w:lang w:val="ru-RU" w:eastAsia="en-US"/>
              </w:rPr>
              <w:t xml:space="preserve"> </w:t>
            </w:r>
            <w:r w:rsidRPr="00813D16">
              <w:rPr>
                <w:i/>
                <w:spacing w:val="-5"/>
                <w:sz w:val="20"/>
                <w:szCs w:val="22"/>
                <w:lang w:val="ru-RU" w:eastAsia="en-US"/>
              </w:rPr>
              <w:t>лиц</w:t>
            </w:r>
          </w:p>
        </w:tc>
      </w:tr>
      <w:tr w:rsidR="00813D16" w:rsidRPr="00813D16" w14:paraId="75416957" w14:textId="77777777" w:rsidTr="00BE719C">
        <w:trPr>
          <w:trHeight w:val="691"/>
        </w:trPr>
        <w:tc>
          <w:tcPr>
            <w:tcW w:w="3690" w:type="dxa"/>
            <w:gridSpan w:val="4"/>
          </w:tcPr>
          <w:p w14:paraId="12904B7F" w14:textId="77777777" w:rsidR="00813D16" w:rsidRPr="00813D16" w:rsidRDefault="00813D16" w:rsidP="00813D16">
            <w:pPr>
              <w:spacing w:before="110"/>
              <w:ind w:right="117"/>
              <w:rPr>
                <w:sz w:val="20"/>
                <w:szCs w:val="22"/>
                <w:lang w:val="ru-RU" w:eastAsia="en-US"/>
              </w:rPr>
            </w:pPr>
            <w:r w:rsidRPr="00813D16">
              <w:rPr>
                <w:sz w:val="20"/>
                <w:szCs w:val="22"/>
                <w:lang w:val="ru-RU" w:eastAsia="en-US"/>
              </w:rPr>
              <w:t>Наименование</w:t>
            </w:r>
            <w:r w:rsidRPr="00813D16">
              <w:rPr>
                <w:spacing w:val="-13"/>
                <w:sz w:val="20"/>
                <w:szCs w:val="22"/>
                <w:lang w:val="ru-RU" w:eastAsia="en-US"/>
              </w:rPr>
              <w:t xml:space="preserve"> </w:t>
            </w:r>
            <w:r w:rsidRPr="00813D16">
              <w:rPr>
                <w:sz w:val="20"/>
                <w:szCs w:val="22"/>
                <w:lang w:val="ru-RU" w:eastAsia="en-US"/>
              </w:rPr>
              <w:t>организации,</w:t>
            </w:r>
            <w:r w:rsidRPr="00813D16">
              <w:rPr>
                <w:spacing w:val="-12"/>
                <w:sz w:val="20"/>
                <w:szCs w:val="22"/>
                <w:lang w:val="ru-RU" w:eastAsia="en-US"/>
              </w:rPr>
              <w:t xml:space="preserve"> </w:t>
            </w:r>
            <w:r w:rsidRPr="00813D16">
              <w:rPr>
                <w:sz w:val="20"/>
                <w:szCs w:val="22"/>
                <w:lang w:val="ru-RU" w:eastAsia="en-US"/>
              </w:rPr>
              <w:t>за</w:t>
            </w:r>
            <w:r w:rsidRPr="00813D16">
              <w:rPr>
                <w:spacing w:val="-13"/>
                <w:sz w:val="20"/>
                <w:szCs w:val="22"/>
                <w:lang w:val="ru-RU" w:eastAsia="en-US"/>
              </w:rPr>
              <w:t xml:space="preserve"> </w:t>
            </w:r>
            <w:r w:rsidRPr="00813D16">
              <w:rPr>
                <w:sz w:val="20"/>
                <w:szCs w:val="22"/>
                <w:lang w:val="ru-RU" w:eastAsia="en-US"/>
              </w:rPr>
              <w:t>которую поручилась компания</w:t>
            </w:r>
          </w:p>
        </w:tc>
        <w:tc>
          <w:tcPr>
            <w:tcW w:w="1710" w:type="dxa"/>
            <w:gridSpan w:val="3"/>
          </w:tcPr>
          <w:p w14:paraId="44AD10DE" w14:textId="77777777" w:rsidR="00813D16" w:rsidRPr="00813D16" w:rsidRDefault="00813D16" w:rsidP="00813D16">
            <w:pPr>
              <w:spacing w:before="110"/>
              <w:ind w:right="248"/>
              <w:rPr>
                <w:sz w:val="20"/>
                <w:szCs w:val="22"/>
                <w:lang w:eastAsia="en-US"/>
              </w:rPr>
            </w:pPr>
            <w:proofErr w:type="spellStart"/>
            <w:r w:rsidRPr="00813D16">
              <w:rPr>
                <w:spacing w:val="-2"/>
                <w:sz w:val="20"/>
                <w:szCs w:val="22"/>
                <w:lang w:eastAsia="en-US"/>
              </w:rPr>
              <w:t>Валюта</w:t>
            </w:r>
            <w:proofErr w:type="spellEnd"/>
            <w:r w:rsidRPr="00813D16">
              <w:rPr>
                <w:spacing w:val="-2"/>
                <w:sz w:val="20"/>
                <w:szCs w:val="22"/>
                <w:lang w:eastAsia="en-US"/>
              </w:rPr>
              <w:t xml:space="preserve"> </w:t>
            </w:r>
            <w:proofErr w:type="spellStart"/>
            <w:r w:rsidRPr="00813D16">
              <w:rPr>
                <w:spacing w:val="-2"/>
                <w:sz w:val="20"/>
                <w:szCs w:val="22"/>
                <w:lang w:eastAsia="en-US"/>
              </w:rPr>
              <w:t>обязательства</w:t>
            </w:r>
            <w:proofErr w:type="spellEnd"/>
          </w:p>
        </w:tc>
        <w:tc>
          <w:tcPr>
            <w:tcW w:w="1611" w:type="dxa"/>
            <w:gridSpan w:val="3"/>
          </w:tcPr>
          <w:p w14:paraId="3E6CE44C" w14:textId="77777777" w:rsidR="00813D16" w:rsidRPr="00813D16" w:rsidRDefault="00813D16" w:rsidP="00813D16">
            <w:pPr>
              <w:ind w:right="178"/>
              <w:jc w:val="center"/>
              <w:rPr>
                <w:sz w:val="20"/>
                <w:szCs w:val="22"/>
                <w:lang w:eastAsia="en-US"/>
              </w:rPr>
            </w:pPr>
            <w:proofErr w:type="spellStart"/>
            <w:r w:rsidRPr="00813D16">
              <w:rPr>
                <w:spacing w:val="-4"/>
                <w:sz w:val="20"/>
                <w:szCs w:val="22"/>
                <w:lang w:eastAsia="en-US"/>
              </w:rPr>
              <w:t>Сумма</w:t>
            </w:r>
            <w:proofErr w:type="spellEnd"/>
            <w:r w:rsidRPr="00813D16">
              <w:rPr>
                <w:spacing w:val="-4"/>
                <w:sz w:val="20"/>
                <w:szCs w:val="22"/>
                <w:lang w:eastAsia="en-US"/>
              </w:rPr>
              <w:t xml:space="preserve"> </w:t>
            </w:r>
            <w:proofErr w:type="spellStart"/>
            <w:r w:rsidRPr="00813D16">
              <w:rPr>
                <w:spacing w:val="-2"/>
                <w:sz w:val="20"/>
                <w:szCs w:val="22"/>
                <w:lang w:eastAsia="en-US"/>
              </w:rPr>
              <w:t>обязательства</w:t>
            </w:r>
            <w:proofErr w:type="spellEnd"/>
            <w:r w:rsidRPr="00813D16">
              <w:rPr>
                <w:spacing w:val="-2"/>
                <w:sz w:val="20"/>
                <w:szCs w:val="22"/>
                <w:lang w:eastAsia="en-US"/>
              </w:rPr>
              <w:t>,</w:t>
            </w:r>
          </w:p>
          <w:p w14:paraId="727F14AB" w14:textId="77777777" w:rsidR="00813D16" w:rsidRPr="00813D16" w:rsidRDefault="00813D16" w:rsidP="00813D16">
            <w:pPr>
              <w:spacing w:line="215" w:lineRule="exact"/>
              <w:jc w:val="center"/>
              <w:rPr>
                <w:sz w:val="20"/>
                <w:szCs w:val="22"/>
                <w:lang w:eastAsia="en-US"/>
              </w:rPr>
            </w:pPr>
            <w:proofErr w:type="spellStart"/>
            <w:r w:rsidRPr="00813D16">
              <w:rPr>
                <w:spacing w:val="-4"/>
                <w:sz w:val="20"/>
                <w:szCs w:val="22"/>
                <w:lang w:eastAsia="en-US"/>
              </w:rPr>
              <w:t>руб</w:t>
            </w:r>
            <w:proofErr w:type="spellEnd"/>
            <w:r w:rsidRPr="00813D16">
              <w:rPr>
                <w:spacing w:val="-4"/>
                <w:sz w:val="20"/>
                <w:szCs w:val="22"/>
                <w:lang w:eastAsia="en-US"/>
              </w:rPr>
              <w:t>.</w:t>
            </w:r>
          </w:p>
        </w:tc>
        <w:tc>
          <w:tcPr>
            <w:tcW w:w="1547" w:type="dxa"/>
            <w:gridSpan w:val="4"/>
          </w:tcPr>
          <w:p w14:paraId="1048D4E4" w14:textId="77777777" w:rsidR="00813D16" w:rsidRPr="00813D16" w:rsidRDefault="00813D16" w:rsidP="00813D16">
            <w:pPr>
              <w:spacing w:before="110"/>
              <w:ind w:right="133"/>
              <w:rPr>
                <w:sz w:val="20"/>
                <w:szCs w:val="22"/>
                <w:lang w:eastAsia="en-US"/>
              </w:rPr>
            </w:pPr>
            <w:proofErr w:type="spellStart"/>
            <w:r w:rsidRPr="00813D16">
              <w:rPr>
                <w:sz w:val="20"/>
                <w:szCs w:val="22"/>
                <w:lang w:eastAsia="en-US"/>
              </w:rPr>
              <w:t>Срок</w:t>
            </w:r>
            <w:proofErr w:type="spellEnd"/>
            <w:r w:rsidRPr="00813D16">
              <w:rPr>
                <w:spacing w:val="-13"/>
                <w:sz w:val="20"/>
                <w:szCs w:val="22"/>
                <w:lang w:eastAsia="en-US"/>
              </w:rPr>
              <w:t xml:space="preserve"> </w:t>
            </w:r>
            <w:proofErr w:type="spellStart"/>
            <w:r w:rsidRPr="00813D16">
              <w:rPr>
                <w:sz w:val="20"/>
                <w:szCs w:val="22"/>
                <w:lang w:eastAsia="en-US"/>
              </w:rPr>
              <w:t>действия</w:t>
            </w:r>
            <w:proofErr w:type="spellEnd"/>
            <w:r w:rsidRPr="00813D16">
              <w:rPr>
                <w:sz w:val="20"/>
                <w:szCs w:val="22"/>
                <w:lang w:eastAsia="en-US"/>
              </w:rPr>
              <w:t xml:space="preserve"> </w:t>
            </w:r>
            <w:proofErr w:type="spellStart"/>
            <w:r w:rsidRPr="00813D16">
              <w:rPr>
                <w:spacing w:val="-2"/>
                <w:sz w:val="20"/>
                <w:szCs w:val="22"/>
                <w:lang w:eastAsia="en-US"/>
              </w:rPr>
              <w:t>обязательства</w:t>
            </w:r>
            <w:proofErr w:type="spellEnd"/>
          </w:p>
        </w:tc>
        <w:tc>
          <w:tcPr>
            <w:tcW w:w="1912" w:type="dxa"/>
            <w:gridSpan w:val="2"/>
          </w:tcPr>
          <w:p w14:paraId="551BF08A" w14:textId="77777777" w:rsidR="00813D16" w:rsidRPr="00813D16" w:rsidRDefault="00813D16" w:rsidP="00813D16">
            <w:pPr>
              <w:jc w:val="center"/>
              <w:rPr>
                <w:sz w:val="20"/>
                <w:szCs w:val="22"/>
                <w:lang w:eastAsia="en-US"/>
              </w:rPr>
            </w:pPr>
            <w:proofErr w:type="spellStart"/>
            <w:r w:rsidRPr="00813D16">
              <w:rPr>
                <w:spacing w:val="-6"/>
                <w:sz w:val="20"/>
                <w:szCs w:val="22"/>
                <w:lang w:eastAsia="en-US"/>
              </w:rPr>
              <w:t>Дата</w:t>
            </w:r>
            <w:proofErr w:type="spellEnd"/>
            <w:r w:rsidRPr="00813D16">
              <w:rPr>
                <w:spacing w:val="-11"/>
                <w:sz w:val="20"/>
                <w:szCs w:val="22"/>
                <w:lang w:eastAsia="en-US"/>
              </w:rPr>
              <w:t xml:space="preserve"> </w:t>
            </w:r>
            <w:proofErr w:type="spellStart"/>
            <w:r w:rsidRPr="00813D16">
              <w:rPr>
                <w:spacing w:val="-6"/>
                <w:sz w:val="20"/>
                <w:szCs w:val="22"/>
                <w:lang w:eastAsia="en-US"/>
              </w:rPr>
              <w:t>прекращения</w:t>
            </w:r>
            <w:proofErr w:type="spellEnd"/>
            <w:r w:rsidRPr="00813D16">
              <w:rPr>
                <w:spacing w:val="-6"/>
                <w:sz w:val="20"/>
                <w:szCs w:val="22"/>
                <w:lang w:eastAsia="en-US"/>
              </w:rPr>
              <w:t xml:space="preserve"> </w:t>
            </w:r>
            <w:proofErr w:type="spellStart"/>
            <w:r w:rsidRPr="00813D16">
              <w:rPr>
                <w:spacing w:val="-2"/>
                <w:sz w:val="20"/>
                <w:szCs w:val="22"/>
                <w:lang w:eastAsia="en-US"/>
              </w:rPr>
              <w:t>действия</w:t>
            </w:r>
            <w:proofErr w:type="spellEnd"/>
          </w:p>
          <w:p w14:paraId="2BE7C370" w14:textId="77777777" w:rsidR="00813D16" w:rsidRPr="00813D16" w:rsidRDefault="00813D16" w:rsidP="00813D16">
            <w:pPr>
              <w:spacing w:line="215" w:lineRule="exact"/>
              <w:ind w:right="16"/>
              <w:jc w:val="center"/>
              <w:rPr>
                <w:sz w:val="20"/>
                <w:szCs w:val="22"/>
                <w:lang w:eastAsia="en-US"/>
              </w:rPr>
            </w:pPr>
            <w:proofErr w:type="spellStart"/>
            <w:r w:rsidRPr="00813D16">
              <w:rPr>
                <w:spacing w:val="-2"/>
                <w:sz w:val="20"/>
                <w:szCs w:val="22"/>
                <w:lang w:eastAsia="en-US"/>
              </w:rPr>
              <w:t>обязательства</w:t>
            </w:r>
            <w:proofErr w:type="spellEnd"/>
          </w:p>
        </w:tc>
      </w:tr>
      <w:tr w:rsidR="00813D16" w:rsidRPr="00813D16" w14:paraId="3F02EAD8" w14:textId="77777777" w:rsidTr="00BE719C">
        <w:trPr>
          <w:trHeight w:val="277"/>
        </w:trPr>
        <w:tc>
          <w:tcPr>
            <w:tcW w:w="3690" w:type="dxa"/>
            <w:gridSpan w:val="4"/>
          </w:tcPr>
          <w:p w14:paraId="69731DA6" w14:textId="77777777" w:rsidR="00813D16" w:rsidRPr="00813D16" w:rsidRDefault="00813D16" w:rsidP="00813D16">
            <w:pPr>
              <w:rPr>
                <w:sz w:val="20"/>
                <w:szCs w:val="22"/>
                <w:lang w:eastAsia="en-US"/>
              </w:rPr>
            </w:pPr>
          </w:p>
        </w:tc>
        <w:tc>
          <w:tcPr>
            <w:tcW w:w="1710" w:type="dxa"/>
            <w:gridSpan w:val="3"/>
          </w:tcPr>
          <w:p w14:paraId="00454AA4" w14:textId="77777777" w:rsidR="00813D16" w:rsidRPr="00813D16" w:rsidRDefault="00813D16" w:rsidP="00813D16">
            <w:pPr>
              <w:rPr>
                <w:sz w:val="20"/>
                <w:szCs w:val="22"/>
                <w:lang w:eastAsia="en-US"/>
              </w:rPr>
            </w:pPr>
          </w:p>
        </w:tc>
        <w:tc>
          <w:tcPr>
            <w:tcW w:w="1611" w:type="dxa"/>
            <w:gridSpan w:val="3"/>
          </w:tcPr>
          <w:p w14:paraId="7D4D272D" w14:textId="77777777" w:rsidR="00813D16" w:rsidRPr="00813D16" w:rsidRDefault="00813D16" w:rsidP="00813D16">
            <w:pPr>
              <w:rPr>
                <w:sz w:val="20"/>
                <w:szCs w:val="22"/>
                <w:lang w:eastAsia="en-US"/>
              </w:rPr>
            </w:pPr>
          </w:p>
        </w:tc>
        <w:tc>
          <w:tcPr>
            <w:tcW w:w="1547" w:type="dxa"/>
            <w:gridSpan w:val="4"/>
          </w:tcPr>
          <w:p w14:paraId="13E4F2FF" w14:textId="77777777" w:rsidR="00813D16" w:rsidRPr="00813D16" w:rsidRDefault="00813D16" w:rsidP="00813D16">
            <w:pPr>
              <w:rPr>
                <w:sz w:val="20"/>
                <w:szCs w:val="22"/>
                <w:lang w:eastAsia="en-US"/>
              </w:rPr>
            </w:pPr>
          </w:p>
        </w:tc>
        <w:tc>
          <w:tcPr>
            <w:tcW w:w="1912" w:type="dxa"/>
            <w:gridSpan w:val="2"/>
          </w:tcPr>
          <w:p w14:paraId="514AD60F" w14:textId="77777777" w:rsidR="00813D16" w:rsidRPr="00813D16" w:rsidRDefault="00813D16" w:rsidP="00813D16">
            <w:pPr>
              <w:rPr>
                <w:sz w:val="20"/>
                <w:szCs w:val="22"/>
                <w:lang w:eastAsia="en-US"/>
              </w:rPr>
            </w:pPr>
          </w:p>
        </w:tc>
      </w:tr>
      <w:tr w:rsidR="00813D16" w:rsidRPr="00813D16" w14:paraId="68012D70" w14:textId="77777777" w:rsidTr="00BE719C">
        <w:trPr>
          <w:trHeight w:val="230"/>
        </w:trPr>
        <w:tc>
          <w:tcPr>
            <w:tcW w:w="10470" w:type="dxa"/>
            <w:gridSpan w:val="16"/>
          </w:tcPr>
          <w:p w14:paraId="6DF841CC" w14:textId="77777777" w:rsidR="00813D16" w:rsidRPr="00813D16" w:rsidRDefault="00813D16" w:rsidP="00813D16">
            <w:pPr>
              <w:spacing w:line="210" w:lineRule="exact"/>
              <w:ind w:right="2"/>
              <w:jc w:val="center"/>
              <w:rPr>
                <w:i/>
                <w:sz w:val="20"/>
                <w:szCs w:val="22"/>
                <w:lang w:val="ru-RU" w:eastAsia="en-US"/>
              </w:rPr>
            </w:pPr>
            <w:r w:rsidRPr="00813D16">
              <w:rPr>
                <w:i/>
                <w:spacing w:val="-2"/>
                <w:sz w:val="20"/>
                <w:szCs w:val="22"/>
                <w:lang w:val="ru-RU" w:eastAsia="en-US"/>
              </w:rPr>
              <w:t>непогашенные</w:t>
            </w:r>
            <w:r w:rsidRPr="00813D16">
              <w:rPr>
                <w:i/>
                <w:spacing w:val="3"/>
                <w:sz w:val="20"/>
                <w:szCs w:val="22"/>
                <w:lang w:val="ru-RU" w:eastAsia="en-US"/>
              </w:rPr>
              <w:t xml:space="preserve"> </w:t>
            </w:r>
            <w:r w:rsidRPr="00813D16">
              <w:rPr>
                <w:i/>
                <w:spacing w:val="-2"/>
                <w:sz w:val="20"/>
                <w:szCs w:val="22"/>
                <w:lang w:val="ru-RU" w:eastAsia="en-US"/>
              </w:rPr>
              <w:t>обязательства</w:t>
            </w:r>
            <w:r w:rsidRPr="00813D16">
              <w:rPr>
                <w:i/>
                <w:spacing w:val="1"/>
                <w:sz w:val="20"/>
                <w:szCs w:val="22"/>
                <w:lang w:val="ru-RU" w:eastAsia="en-US"/>
              </w:rPr>
              <w:t xml:space="preserve"> </w:t>
            </w:r>
            <w:r w:rsidRPr="00813D16">
              <w:rPr>
                <w:i/>
                <w:spacing w:val="-2"/>
                <w:sz w:val="20"/>
                <w:szCs w:val="22"/>
                <w:lang w:val="ru-RU" w:eastAsia="en-US"/>
              </w:rPr>
              <w:t>по</w:t>
            </w:r>
            <w:r w:rsidRPr="00813D16">
              <w:rPr>
                <w:i/>
                <w:sz w:val="20"/>
                <w:szCs w:val="22"/>
                <w:lang w:val="ru-RU" w:eastAsia="en-US"/>
              </w:rPr>
              <w:t xml:space="preserve"> </w:t>
            </w:r>
            <w:r w:rsidRPr="00813D16">
              <w:rPr>
                <w:i/>
                <w:spacing w:val="-2"/>
                <w:sz w:val="20"/>
                <w:szCs w:val="22"/>
                <w:lang w:val="ru-RU" w:eastAsia="en-US"/>
              </w:rPr>
              <w:t>договорам</w:t>
            </w:r>
            <w:r w:rsidRPr="00813D16">
              <w:rPr>
                <w:i/>
                <w:spacing w:val="3"/>
                <w:sz w:val="20"/>
                <w:szCs w:val="22"/>
                <w:lang w:val="ru-RU" w:eastAsia="en-US"/>
              </w:rPr>
              <w:t xml:space="preserve"> </w:t>
            </w:r>
            <w:r w:rsidRPr="00813D16">
              <w:rPr>
                <w:i/>
                <w:spacing w:val="-2"/>
                <w:sz w:val="20"/>
                <w:szCs w:val="22"/>
                <w:lang w:val="ru-RU" w:eastAsia="en-US"/>
              </w:rPr>
              <w:t>лизинга</w:t>
            </w:r>
          </w:p>
        </w:tc>
      </w:tr>
      <w:tr w:rsidR="00813D16" w:rsidRPr="00813D16" w14:paraId="66296F3E" w14:textId="77777777" w:rsidTr="00BE719C">
        <w:trPr>
          <w:trHeight w:val="916"/>
        </w:trPr>
        <w:tc>
          <w:tcPr>
            <w:tcW w:w="2252" w:type="dxa"/>
            <w:gridSpan w:val="2"/>
          </w:tcPr>
          <w:p w14:paraId="1039051F" w14:textId="77777777" w:rsidR="00813D16" w:rsidRPr="00813D16" w:rsidRDefault="00813D16" w:rsidP="00813D16">
            <w:pPr>
              <w:spacing w:before="226"/>
              <w:rPr>
                <w:sz w:val="20"/>
                <w:szCs w:val="22"/>
                <w:lang w:eastAsia="en-US"/>
              </w:rPr>
            </w:pPr>
            <w:proofErr w:type="spellStart"/>
            <w:r w:rsidRPr="00813D16">
              <w:rPr>
                <w:spacing w:val="-2"/>
                <w:sz w:val="20"/>
                <w:szCs w:val="22"/>
                <w:lang w:eastAsia="en-US"/>
              </w:rPr>
              <w:t>Наименование</w:t>
            </w:r>
            <w:proofErr w:type="spellEnd"/>
            <w:r w:rsidRPr="00813D16">
              <w:rPr>
                <w:spacing w:val="-2"/>
                <w:sz w:val="20"/>
                <w:szCs w:val="22"/>
                <w:lang w:eastAsia="en-US"/>
              </w:rPr>
              <w:t xml:space="preserve"> </w:t>
            </w:r>
            <w:proofErr w:type="spellStart"/>
            <w:r w:rsidRPr="00813D16">
              <w:rPr>
                <w:spacing w:val="-2"/>
                <w:sz w:val="20"/>
                <w:szCs w:val="22"/>
                <w:lang w:eastAsia="en-US"/>
              </w:rPr>
              <w:t>лизингодателя</w:t>
            </w:r>
            <w:proofErr w:type="spellEnd"/>
          </w:p>
        </w:tc>
        <w:tc>
          <w:tcPr>
            <w:tcW w:w="1438" w:type="dxa"/>
            <w:gridSpan w:val="2"/>
          </w:tcPr>
          <w:p w14:paraId="76862B28" w14:textId="77777777" w:rsidR="00813D16" w:rsidRPr="00813D16" w:rsidRDefault="00813D16" w:rsidP="00813D16">
            <w:pPr>
              <w:spacing w:before="226"/>
              <w:ind w:right="146"/>
              <w:rPr>
                <w:sz w:val="20"/>
                <w:szCs w:val="22"/>
                <w:lang w:eastAsia="en-US"/>
              </w:rPr>
            </w:pPr>
            <w:proofErr w:type="spellStart"/>
            <w:r w:rsidRPr="00813D16">
              <w:rPr>
                <w:spacing w:val="-2"/>
                <w:sz w:val="20"/>
                <w:szCs w:val="22"/>
                <w:lang w:eastAsia="en-US"/>
              </w:rPr>
              <w:t>Валюта</w:t>
            </w:r>
            <w:proofErr w:type="spellEnd"/>
            <w:r w:rsidRPr="00813D16">
              <w:rPr>
                <w:spacing w:val="-2"/>
                <w:sz w:val="20"/>
                <w:szCs w:val="22"/>
                <w:lang w:eastAsia="en-US"/>
              </w:rPr>
              <w:t xml:space="preserve"> </w:t>
            </w:r>
            <w:proofErr w:type="spellStart"/>
            <w:r w:rsidRPr="00813D16">
              <w:rPr>
                <w:spacing w:val="-6"/>
                <w:sz w:val="20"/>
                <w:szCs w:val="22"/>
                <w:lang w:eastAsia="en-US"/>
              </w:rPr>
              <w:t>обязательства</w:t>
            </w:r>
            <w:proofErr w:type="spellEnd"/>
          </w:p>
        </w:tc>
        <w:tc>
          <w:tcPr>
            <w:tcW w:w="1413" w:type="dxa"/>
            <w:gridSpan w:val="2"/>
          </w:tcPr>
          <w:p w14:paraId="1432A6E1" w14:textId="77777777" w:rsidR="00813D16" w:rsidRPr="00813D16" w:rsidRDefault="00813D16" w:rsidP="00813D16">
            <w:pPr>
              <w:spacing w:before="110"/>
              <w:ind w:right="109"/>
              <w:jc w:val="center"/>
              <w:rPr>
                <w:sz w:val="20"/>
                <w:szCs w:val="22"/>
                <w:lang w:eastAsia="en-US"/>
              </w:rPr>
            </w:pPr>
            <w:proofErr w:type="spellStart"/>
            <w:r w:rsidRPr="00813D16">
              <w:rPr>
                <w:spacing w:val="-2"/>
                <w:sz w:val="20"/>
                <w:szCs w:val="22"/>
                <w:lang w:eastAsia="en-US"/>
              </w:rPr>
              <w:t>Сумма</w:t>
            </w:r>
            <w:proofErr w:type="spellEnd"/>
            <w:r w:rsidRPr="00813D16">
              <w:rPr>
                <w:spacing w:val="-2"/>
                <w:sz w:val="20"/>
                <w:szCs w:val="22"/>
                <w:lang w:eastAsia="en-US"/>
              </w:rPr>
              <w:t xml:space="preserve"> </w:t>
            </w:r>
            <w:proofErr w:type="spellStart"/>
            <w:r w:rsidRPr="00813D16">
              <w:rPr>
                <w:spacing w:val="-6"/>
                <w:sz w:val="20"/>
                <w:szCs w:val="22"/>
                <w:lang w:eastAsia="en-US"/>
              </w:rPr>
              <w:t>обязательства</w:t>
            </w:r>
            <w:proofErr w:type="spellEnd"/>
            <w:r w:rsidRPr="00813D16">
              <w:rPr>
                <w:spacing w:val="-6"/>
                <w:sz w:val="20"/>
                <w:szCs w:val="22"/>
                <w:lang w:eastAsia="en-US"/>
              </w:rPr>
              <w:t xml:space="preserve">, </w:t>
            </w:r>
            <w:proofErr w:type="spellStart"/>
            <w:r w:rsidRPr="00813D16">
              <w:rPr>
                <w:spacing w:val="-4"/>
                <w:sz w:val="20"/>
                <w:szCs w:val="22"/>
                <w:lang w:eastAsia="en-US"/>
              </w:rPr>
              <w:t>руб</w:t>
            </w:r>
            <w:proofErr w:type="spellEnd"/>
            <w:r w:rsidRPr="00813D16">
              <w:rPr>
                <w:spacing w:val="-4"/>
                <w:sz w:val="20"/>
                <w:szCs w:val="22"/>
                <w:lang w:eastAsia="en-US"/>
              </w:rPr>
              <w:t>.</w:t>
            </w:r>
          </w:p>
        </w:tc>
        <w:tc>
          <w:tcPr>
            <w:tcW w:w="1467" w:type="dxa"/>
            <w:gridSpan w:val="3"/>
          </w:tcPr>
          <w:p w14:paraId="7638B743" w14:textId="77777777" w:rsidR="00813D16" w:rsidRPr="00813D16" w:rsidRDefault="00813D16" w:rsidP="00813D16">
            <w:pPr>
              <w:spacing w:before="226"/>
              <w:ind w:right="108"/>
              <w:rPr>
                <w:sz w:val="20"/>
                <w:szCs w:val="22"/>
                <w:lang w:eastAsia="en-US"/>
              </w:rPr>
            </w:pPr>
            <w:proofErr w:type="spellStart"/>
            <w:r w:rsidRPr="00813D16">
              <w:rPr>
                <w:spacing w:val="-2"/>
                <w:sz w:val="20"/>
                <w:szCs w:val="22"/>
                <w:lang w:eastAsia="en-US"/>
              </w:rPr>
              <w:t>Срок</w:t>
            </w:r>
            <w:proofErr w:type="spellEnd"/>
            <w:r w:rsidRPr="00813D16">
              <w:rPr>
                <w:spacing w:val="-11"/>
                <w:sz w:val="20"/>
                <w:szCs w:val="22"/>
                <w:lang w:eastAsia="en-US"/>
              </w:rPr>
              <w:t xml:space="preserve"> </w:t>
            </w:r>
            <w:proofErr w:type="spellStart"/>
            <w:r w:rsidRPr="00813D16">
              <w:rPr>
                <w:spacing w:val="-2"/>
                <w:sz w:val="20"/>
                <w:szCs w:val="22"/>
                <w:lang w:eastAsia="en-US"/>
              </w:rPr>
              <w:t>действия</w:t>
            </w:r>
            <w:proofErr w:type="spellEnd"/>
            <w:r w:rsidRPr="00813D16">
              <w:rPr>
                <w:spacing w:val="-2"/>
                <w:sz w:val="20"/>
                <w:szCs w:val="22"/>
                <w:lang w:eastAsia="en-US"/>
              </w:rPr>
              <w:t xml:space="preserve"> </w:t>
            </w:r>
            <w:proofErr w:type="spellStart"/>
            <w:r w:rsidRPr="00813D16">
              <w:rPr>
                <w:spacing w:val="-2"/>
                <w:sz w:val="20"/>
                <w:szCs w:val="22"/>
                <w:lang w:eastAsia="en-US"/>
              </w:rPr>
              <w:t>обязательства</w:t>
            </w:r>
            <w:proofErr w:type="spellEnd"/>
          </w:p>
        </w:tc>
        <w:tc>
          <w:tcPr>
            <w:tcW w:w="1040" w:type="dxa"/>
            <w:gridSpan w:val="3"/>
          </w:tcPr>
          <w:p w14:paraId="78DB8803" w14:textId="77777777" w:rsidR="00813D16" w:rsidRPr="00813D16" w:rsidRDefault="00813D16" w:rsidP="00813D16">
            <w:pPr>
              <w:spacing w:before="110"/>
              <w:ind w:right="153"/>
              <w:jc w:val="center"/>
              <w:rPr>
                <w:sz w:val="20"/>
                <w:szCs w:val="22"/>
                <w:lang w:eastAsia="en-US"/>
              </w:rPr>
            </w:pPr>
            <w:proofErr w:type="spellStart"/>
            <w:r w:rsidRPr="00813D16">
              <w:rPr>
                <w:spacing w:val="-2"/>
                <w:sz w:val="20"/>
                <w:szCs w:val="22"/>
                <w:lang w:eastAsia="en-US"/>
              </w:rPr>
              <w:t>Остаток</w:t>
            </w:r>
            <w:proofErr w:type="spellEnd"/>
            <w:r w:rsidRPr="00813D16">
              <w:rPr>
                <w:spacing w:val="-2"/>
                <w:sz w:val="20"/>
                <w:szCs w:val="22"/>
                <w:lang w:eastAsia="en-US"/>
              </w:rPr>
              <w:t xml:space="preserve"> </w:t>
            </w:r>
            <w:proofErr w:type="spellStart"/>
            <w:r w:rsidRPr="00813D16">
              <w:rPr>
                <w:spacing w:val="-2"/>
                <w:sz w:val="20"/>
                <w:szCs w:val="22"/>
                <w:lang w:eastAsia="en-US"/>
              </w:rPr>
              <w:t>долга</w:t>
            </w:r>
            <w:proofErr w:type="spellEnd"/>
            <w:r w:rsidRPr="00813D16">
              <w:rPr>
                <w:spacing w:val="-2"/>
                <w:sz w:val="20"/>
                <w:szCs w:val="22"/>
                <w:lang w:eastAsia="en-US"/>
              </w:rPr>
              <w:t xml:space="preserve">, </w:t>
            </w:r>
            <w:proofErr w:type="spellStart"/>
            <w:r w:rsidRPr="00813D16">
              <w:rPr>
                <w:spacing w:val="-4"/>
                <w:sz w:val="20"/>
                <w:szCs w:val="22"/>
                <w:lang w:eastAsia="en-US"/>
              </w:rPr>
              <w:t>руб</w:t>
            </w:r>
            <w:proofErr w:type="spellEnd"/>
            <w:r w:rsidRPr="00813D16">
              <w:rPr>
                <w:spacing w:val="-4"/>
                <w:sz w:val="20"/>
                <w:szCs w:val="22"/>
                <w:lang w:eastAsia="en-US"/>
              </w:rPr>
              <w:t>.</w:t>
            </w:r>
          </w:p>
        </w:tc>
        <w:tc>
          <w:tcPr>
            <w:tcW w:w="1234" w:type="dxa"/>
            <w:gridSpan w:val="3"/>
          </w:tcPr>
          <w:p w14:paraId="18FDD2E7" w14:textId="77777777" w:rsidR="00813D16" w:rsidRPr="00813D16" w:rsidRDefault="00813D16" w:rsidP="00813D16">
            <w:pPr>
              <w:spacing w:before="226"/>
              <w:ind w:right="149"/>
              <w:rPr>
                <w:sz w:val="20"/>
                <w:szCs w:val="22"/>
                <w:lang w:eastAsia="en-US"/>
              </w:rPr>
            </w:pPr>
            <w:proofErr w:type="spellStart"/>
            <w:r w:rsidRPr="00813D16">
              <w:rPr>
                <w:spacing w:val="-4"/>
                <w:sz w:val="20"/>
                <w:szCs w:val="22"/>
                <w:lang w:eastAsia="en-US"/>
              </w:rPr>
              <w:t>Дата</w:t>
            </w:r>
            <w:proofErr w:type="spellEnd"/>
            <w:r w:rsidRPr="00813D16">
              <w:rPr>
                <w:spacing w:val="-4"/>
                <w:sz w:val="20"/>
                <w:szCs w:val="22"/>
                <w:lang w:eastAsia="en-US"/>
              </w:rPr>
              <w:t xml:space="preserve"> </w:t>
            </w:r>
            <w:proofErr w:type="spellStart"/>
            <w:r w:rsidRPr="00813D16">
              <w:rPr>
                <w:spacing w:val="-6"/>
                <w:sz w:val="20"/>
                <w:szCs w:val="22"/>
                <w:lang w:eastAsia="en-US"/>
              </w:rPr>
              <w:t>погашения</w:t>
            </w:r>
            <w:proofErr w:type="spellEnd"/>
          </w:p>
        </w:tc>
        <w:tc>
          <w:tcPr>
            <w:tcW w:w="1626" w:type="dxa"/>
          </w:tcPr>
          <w:p w14:paraId="5C90AC7A" w14:textId="77777777" w:rsidR="00813D16" w:rsidRPr="00813D16" w:rsidRDefault="00813D16" w:rsidP="00813D16">
            <w:pPr>
              <w:rPr>
                <w:sz w:val="20"/>
                <w:szCs w:val="22"/>
                <w:lang w:eastAsia="en-US"/>
              </w:rPr>
            </w:pPr>
            <w:proofErr w:type="spellStart"/>
            <w:r w:rsidRPr="00813D16">
              <w:rPr>
                <w:spacing w:val="-2"/>
                <w:sz w:val="20"/>
                <w:szCs w:val="22"/>
                <w:lang w:eastAsia="en-US"/>
              </w:rPr>
              <w:t>Сумма</w:t>
            </w:r>
            <w:proofErr w:type="spellEnd"/>
            <w:r w:rsidRPr="00813D16">
              <w:rPr>
                <w:spacing w:val="-2"/>
                <w:sz w:val="20"/>
                <w:szCs w:val="22"/>
                <w:lang w:eastAsia="en-US"/>
              </w:rPr>
              <w:t xml:space="preserve"> </w:t>
            </w:r>
            <w:proofErr w:type="spellStart"/>
            <w:r w:rsidRPr="00813D16">
              <w:rPr>
                <w:spacing w:val="-6"/>
                <w:sz w:val="20"/>
                <w:szCs w:val="22"/>
                <w:lang w:eastAsia="en-US"/>
              </w:rPr>
              <w:t>просроченной</w:t>
            </w:r>
            <w:proofErr w:type="spellEnd"/>
          </w:p>
          <w:p w14:paraId="3535A5E1" w14:textId="77777777" w:rsidR="00813D16" w:rsidRPr="00813D16" w:rsidRDefault="00813D16" w:rsidP="00813D16">
            <w:pPr>
              <w:spacing w:line="226" w:lineRule="exact"/>
              <w:rPr>
                <w:sz w:val="20"/>
                <w:szCs w:val="22"/>
                <w:lang w:eastAsia="en-US"/>
              </w:rPr>
            </w:pPr>
            <w:proofErr w:type="spellStart"/>
            <w:r w:rsidRPr="00813D16">
              <w:rPr>
                <w:spacing w:val="-6"/>
                <w:sz w:val="20"/>
                <w:szCs w:val="22"/>
                <w:lang w:eastAsia="en-US"/>
              </w:rPr>
              <w:t>задолженности</w:t>
            </w:r>
            <w:proofErr w:type="spellEnd"/>
            <w:r w:rsidRPr="00813D16">
              <w:rPr>
                <w:spacing w:val="-6"/>
                <w:sz w:val="20"/>
                <w:szCs w:val="22"/>
                <w:lang w:eastAsia="en-US"/>
              </w:rPr>
              <w:t xml:space="preserve">, </w:t>
            </w:r>
            <w:proofErr w:type="spellStart"/>
            <w:r w:rsidRPr="00813D16">
              <w:rPr>
                <w:spacing w:val="-4"/>
                <w:sz w:val="20"/>
                <w:szCs w:val="22"/>
                <w:lang w:eastAsia="en-US"/>
              </w:rPr>
              <w:t>руб</w:t>
            </w:r>
            <w:proofErr w:type="spellEnd"/>
            <w:r w:rsidRPr="00813D16">
              <w:rPr>
                <w:spacing w:val="-4"/>
                <w:sz w:val="20"/>
                <w:szCs w:val="22"/>
                <w:lang w:eastAsia="en-US"/>
              </w:rPr>
              <w:t>.</w:t>
            </w:r>
          </w:p>
        </w:tc>
      </w:tr>
      <w:tr w:rsidR="00813D16" w:rsidRPr="00813D16" w14:paraId="79C75644" w14:textId="77777777" w:rsidTr="00BE719C">
        <w:trPr>
          <w:trHeight w:val="278"/>
        </w:trPr>
        <w:tc>
          <w:tcPr>
            <w:tcW w:w="2252" w:type="dxa"/>
            <w:gridSpan w:val="2"/>
          </w:tcPr>
          <w:p w14:paraId="5E9D9ACD" w14:textId="77777777" w:rsidR="00813D16" w:rsidRPr="00813D16" w:rsidRDefault="00813D16" w:rsidP="00813D16">
            <w:pPr>
              <w:rPr>
                <w:sz w:val="20"/>
                <w:szCs w:val="22"/>
                <w:lang w:eastAsia="en-US"/>
              </w:rPr>
            </w:pPr>
          </w:p>
        </w:tc>
        <w:tc>
          <w:tcPr>
            <w:tcW w:w="1438" w:type="dxa"/>
            <w:gridSpan w:val="2"/>
          </w:tcPr>
          <w:p w14:paraId="5F489F49" w14:textId="77777777" w:rsidR="00813D16" w:rsidRPr="00813D16" w:rsidRDefault="00813D16" w:rsidP="00813D16">
            <w:pPr>
              <w:rPr>
                <w:sz w:val="20"/>
                <w:szCs w:val="22"/>
                <w:lang w:eastAsia="en-US"/>
              </w:rPr>
            </w:pPr>
          </w:p>
        </w:tc>
        <w:tc>
          <w:tcPr>
            <w:tcW w:w="1413" w:type="dxa"/>
            <w:gridSpan w:val="2"/>
          </w:tcPr>
          <w:p w14:paraId="0013942E" w14:textId="77777777" w:rsidR="00813D16" w:rsidRPr="00813D16" w:rsidRDefault="00813D16" w:rsidP="00813D16">
            <w:pPr>
              <w:rPr>
                <w:sz w:val="20"/>
                <w:szCs w:val="22"/>
                <w:lang w:eastAsia="en-US"/>
              </w:rPr>
            </w:pPr>
          </w:p>
        </w:tc>
        <w:tc>
          <w:tcPr>
            <w:tcW w:w="1467" w:type="dxa"/>
            <w:gridSpan w:val="3"/>
          </w:tcPr>
          <w:p w14:paraId="0A286854" w14:textId="77777777" w:rsidR="00813D16" w:rsidRPr="00813D16" w:rsidRDefault="00813D16" w:rsidP="00813D16">
            <w:pPr>
              <w:rPr>
                <w:sz w:val="20"/>
                <w:szCs w:val="22"/>
                <w:lang w:eastAsia="en-US"/>
              </w:rPr>
            </w:pPr>
          </w:p>
        </w:tc>
        <w:tc>
          <w:tcPr>
            <w:tcW w:w="1040" w:type="dxa"/>
            <w:gridSpan w:val="3"/>
          </w:tcPr>
          <w:p w14:paraId="4B371A29" w14:textId="77777777" w:rsidR="00813D16" w:rsidRPr="00813D16" w:rsidRDefault="00813D16" w:rsidP="00813D16">
            <w:pPr>
              <w:rPr>
                <w:sz w:val="20"/>
                <w:szCs w:val="22"/>
                <w:lang w:eastAsia="en-US"/>
              </w:rPr>
            </w:pPr>
          </w:p>
        </w:tc>
        <w:tc>
          <w:tcPr>
            <w:tcW w:w="1234" w:type="dxa"/>
            <w:gridSpan w:val="3"/>
          </w:tcPr>
          <w:p w14:paraId="1BF36E82" w14:textId="77777777" w:rsidR="00813D16" w:rsidRPr="00813D16" w:rsidRDefault="00813D16" w:rsidP="00813D16">
            <w:pPr>
              <w:rPr>
                <w:sz w:val="20"/>
                <w:szCs w:val="22"/>
                <w:lang w:eastAsia="en-US"/>
              </w:rPr>
            </w:pPr>
          </w:p>
        </w:tc>
        <w:tc>
          <w:tcPr>
            <w:tcW w:w="1626" w:type="dxa"/>
          </w:tcPr>
          <w:p w14:paraId="64E329CC" w14:textId="77777777" w:rsidR="00813D16" w:rsidRPr="00813D16" w:rsidRDefault="00813D16" w:rsidP="00813D16">
            <w:pPr>
              <w:rPr>
                <w:sz w:val="20"/>
                <w:szCs w:val="22"/>
                <w:lang w:eastAsia="en-US"/>
              </w:rPr>
            </w:pPr>
          </w:p>
        </w:tc>
      </w:tr>
    </w:tbl>
    <w:p w14:paraId="6F4562C4" w14:textId="77777777" w:rsidR="00813D16" w:rsidRPr="00813D16" w:rsidRDefault="00813D16" w:rsidP="00813D16">
      <w:pPr>
        <w:widowControl w:val="0"/>
        <w:autoSpaceDE w:val="0"/>
        <w:autoSpaceDN w:val="0"/>
        <w:spacing w:before="2"/>
        <w:rPr>
          <w:b/>
          <w:sz w:val="20"/>
          <w:szCs w:val="26"/>
          <w:lang w:eastAsia="en-US"/>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19"/>
        <w:gridCol w:w="2996"/>
        <w:gridCol w:w="3467"/>
      </w:tblGrid>
      <w:tr w:rsidR="00813D16" w:rsidRPr="00813D16" w14:paraId="74C5C6AF" w14:textId="77777777" w:rsidTr="00BE719C">
        <w:trPr>
          <w:trHeight w:val="277"/>
        </w:trPr>
        <w:tc>
          <w:tcPr>
            <w:tcW w:w="10482" w:type="dxa"/>
            <w:gridSpan w:val="3"/>
            <w:shd w:val="clear" w:color="auto" w:fill="BCD5ED"/>
          </w:tcPr>
          <w:p w14:paraId="53EAE0FA" w14:textId="77777777" w:rsidR="00813D16" w:rsidRPr="00813D16" w:rsidRDefault="00813D16" w:rsidP="00813D16">
            <w:pPr>
              <w:spacing w:line="258" w:lineRule="exact"/>
              <w:jc w:val="center"/>
              <w:rPr>
                <w:b/>
                <w:i/>
                <w:szCs w:val="22"/>
                <w:lang w:eastAsia="en-US"/>
              </w:rPr>
            </w:pPr>
            <w:proofErr w:type="spellStart"/>
            <w:r w:rsidRPr="00813D16">
              <w:rPr>
                <w:b/>
                <w:i/>
                <w:szCs w:val="22"/>
                <w:lang w:eastAsia="en-US"/>
              </w:rPr>
              <w:t>Сведения</w:t>
            </w:r>
            <w:proofErr w:type="spellEnd"/>
            <w:r w:rsidRPr="00813D16">
              <w:rPr>
                <w:b/>
                <w:i/>
                <w:spacing w:val="-1"/>
                <w:szCs w:val="22"/>
                <w:lang w:eastAsia="en-US"/>
              </w:rPr>
              <w:t xml:space="preserve"> </w:t>
            </w:r>
            <w:r w:rsidRPr="00813D16">
              <w:rPr>
                <w:b/>
                <w:i/>
                <w:szCs w:val="22"/>
                <w:lang w:eastAsia="en-US"/>
              </w:rPr>
              <w:t xml:space="preserve">о </w:t>
            </w:r>
            <w:proofErr w:type="spellStart"/>
            <w:r w:rsidRPr="00813D16">
              <w:rPr>
                <w:b/>
                <w:i/>
                <w:spacing w:val="-2"/>
                <w:szCs w:val="22"/>
                <w:lang w:eastAsia="en-US"/>
              </w:rPr>
              <w:t>руководителе</w:t>
            </w:r>
            <w:proofErr w:type="spellEnd"/>
          </w:p>
        </w:tc>
      </w:tr>
      <w:tr w:rsidR="00813D16" w:rsidRPr="00813D16" w14:paraId="60FCD283" w14:textId="77777777" w:rsidTr="00BE719C">
        <w:trPr>
          <w:trHeight w:val="273"/>
        </w:trPr>
        <w:tc>
          <w:tcPr>
            <w:tcW w:w="7015" w:type="dxa"/>
            <w:gridSpan w:val="2"/>
          </w:tcPr>
          <w:p w14:paraId="62642F0B" w14:textId="77777777" w:rsidR="00813D16" w:rsidRPr="00813D16" w:rsidRDefault="00813D16" w:rsidP="00813D16">
            <w:pPr>
              <w:spacing w:line="253" w:lineRule="exact"/>
              <w:rPr>
                <w:b/>
                <w:szCs w:val="22"/>
                <w:lang w:eastAsia="en-US"/>
              </w:rPr>
            </w:pPr>
            <w:r w:rsidRPr="00813D16">
              <w:rPr>
                <w:b/>
                <w:szCs w:val="22"/>
                <w:lang w:eastAsia="en-US"/>
              </w:rPr>
              <w:t>Ф.И.О.</w:t>
            </w:r>
            <w:r w:rsidRPr="00813D16">
              <w:rPr>
                <w:b/>
                <w:spacing w:val="-2"/>
                <w:szCs w:val="22"/>
                <w:lang w:eastAsia="en-US"/>
              </w:rPr>
              <w:t xml:space="preserve"> (</w:t>
            </w:r>
            <w:proofErr w:type="spellStart"/>
            <w:r w:rsidRPr="00813D16">
              <w:rPr>
                <w:b/>
                <w:spacing w:val="-2"/>
                <w:szCs w:val="22"/>
                <w:lang w:eastAsia="en-US"/>
              </w:rPr>
              <w:t>полностью</w:t>
            </w:r>
            <w:proofErr w:type="spellEnd"/>
            <w:r w:rsidRPr="00813D16">
              <w:rPr>
                <w:b/>
                <w:spacing w:val="-2"/>
                <w:szCs w:val="22"/>
                <w:lang w:eastAsia="en-US"/>
              </w:rPr>
              <w:t>)</w:t>
            </w:r>
          </w:p>
        </w:tc>
        <w:tc>
          <w:tcPr>
            <w:tcW w:w="3467" w:type="dxa"/>
          </w:tcPr>
          <w:p w14:paraId="386DA26C" w14:textId="77777777" w:rsidR="00813D16" w:rsidRPr="00813D16" w:rsidRDefault="00813D16" w:rsidP="00813D16">
            <w:pPr>
              <w:rPr>
                <w:sz w:val="20"/>
                <w:szCs w:val="22"/>
                <w:lang w:eastAsia="en-US"/>
              </w:rPr>
            </w:pPr>
          </w:p>
        </w:tc>
      </w:tr>
      <w:tr w:rsidR="00813D16" w:rsidRPr="00813D16" w14:paraId="004C462A" w14:textId="77777777" w:rsidTr="00BE719C">
        <w:trPr>
          <w:trHeight w:val="277"/>
        </w:trPr>
        <w:tc>
          <w:tcPr>
            <w:tcW w:w="7015" w:type="dxa"/>
            <w:gridSpan w:val="2"/>
          </w:tcPr>
          <w:p w14:paraId="5E24DE27" w14:textId="77777777" w:rsidR="00813D16" w:rsidRPr="00813D16" w:rsidRDefault="00813D16" w:rsidP="00813D16">
            <w:pPr>
              <w:spacing w:line="258" w:lineRule="exact"/>
              <w:rPr>
                <w:b/>
                <w:szCs w:val="22"/>
                <w:lang w:val="ru-RU" w:eastAsia="en-US"/>
              </w:rPr>
            </w:pPr>
            <w:r w:rsidRPr="00813D16">
              <w:rPr>
                <w:b/>
                <w:szCs w:val="22"/>
                <w:lang w:val="ru-RU" w:eastAsia="en-US"/>
              </w:rPr>
              <w:t>Если</w:t>
            </w:r>
            <w:r w:rsidRPr="00813D16">
              <w:rPr>
                <w:b/>
                <w:spacing w:val="-2"/>
                <w:szCs w:val="22"/>
                <w:lang w:val="ru-RU" w:eastAsia="en-US"/>
              </w:rPr>
              <w:t xml:space="preserve"> </w:t>
            </w:r>
            <w:r w:rsidRPr="00813D16">
              <w:rPr>
                <w:b/>
                <w:szCs w:val="22"/>
                <w:lang w:val="ru-RU" w:eastAsia="en-US"/>
              </w:rPr>
              <w:t>ранее</w:t>
            </w:r>
            <w:r w:rsidRPr="00813D16">
              <w:rPr>
                <w:b/>
                <w:spacing w:val="-2"/>
                <w:szCs w:val="22"/>
                <w:lang w:val="ru-RU" w:eastAsia="en-US"/>
              </w:rPr>
              <w:t xml:space="preserve"> </w:t>
            </w:r>
            <w:r w:rsidRPr="00813D16">
              <w:rPr>
                <w:b/>
                <w:szCs w:val="22"/>
                <w:lang w:val="ru-RU" w:eastAsia="en-US"/>
              </w:rPr>
              <w:t>имели</w:t>
            </w:r>
            <w:r w:rsidRPr="00813D16">
              <w:rPr>
                <w:b/>
                <w:spacing w:val="-1"/>
                <w:szCs w:val="22"/>
                <w:lang w:val="ru-RU" w:eastAsia="en-US"/>
              </w:rPr>
              <w:t xml:space="preserve"> </w:t>
            </w:r>
            <w:r w:rsidRPr="00813D16">
              <w:rPr>
                <w:b/>
                <w:szCs w:val="22"/>
                <w:lang w:val="ru-RU" w:eastAsia="en-US"/>
              </w:rPr>
              <w:t>другие</w:t>
            </w:r>
            <w:r w:rsidRPr="00813D16">
              <w:rPr>
                <w:b/>
                <w:spacing w:val="-7"/>
                <w:szCs w:val="22"/>
                <w:lang w:val="ru-RU" w:eastAsia="en-US"/>
              </w:rPr>
              <w:t xml:space="preserve"> </w:t>
            </w:r>
            <w:r w:rsidRPr="00813D16">
              <w:rPr>
                <w:b/>
                <w:szCs w:val="22"/>
                <w:lang w:val="ru-RU" w:eastAsia="en-US"/>
              </w:rPr>
              <w:t>Ф.И.О.,</w:t>
            </w:r>
            <w:r w:rsidRPr="00813D16">
              <w:rPr>
                <w:b/>
                <w:spacing w:val="-3"/>
                <w:szCs w:val="22"/>
                <w:lang w:val="ru-RU" w:eastAsia="en-US"/>
              </w:rPr>
              <w:t xml:space="preserve"> </w:t>
            </w:r>
            <w:r w:rsidRPr="00813D16">
              <w:rPr>
                <w:b/>
                <w:spacing w:val="-2"/>
                <w:szCs w:val="22"/>
                <w:lang w:val="ru-RU" w:eastAsia="en-US"/>
              </w:rPr>
              <w:t>укажите</w:t>
            </w:r>
          </w:p>
        </w:tc>
        <w:tc>
          <w:tcPr>
            <w:tcW w:w="3467" w:type="dxa"/>
          </w:tcPr>
          <w:p w14:paraId="476B73F5" w14:textId="77777777" w:rsidR="00813D16" w:rsidRPr="00813D16" w:rsidRDefault="00813D16" w:rsidP="00813D16">
            <w:pPr>
              <w:rPr>
                <w:sz w:val="20"/>
                <w:szCs w:val="22"/>
                <w:lang w:val="ru-RU" w:eastAsia="en-US"/>
              </w:rPr>
            </w:pPr>
          </w:p>
        </w:tc>
      </w:tr>
      <w:tr w:rsidR="00813D16" w:rsidRPr="00813D16" w14:paraId="78F9D157" w14:textId="77777777" w:rsidTr="00BE719C">
        <w:trPr>
          <w:trHeight w:val="273"/>
        </w:trPr>
        <w:tc>
          <w:tcPr>
            <w:tcW w:w="7015" w:type="dxa"/>
            <w:gridSpan w:val="2"/>
          </w:tcPr>
          <w:p w14:paraId="092C69AA" w14:textId="77777777" w:rsidR="00813D16" w:rsidRPr="00813D16" w:rsidRDefault="00813D16" w:rsidP="00813D16">
            <w:pPr>
              <w:spacing w:line="253" w:lineRule="exact"/>
              <w:rPr>
                <w:b/>
                <w:szCs w:val="22"/>
                <w:lang w:eastAsia="en-US"/>
              </w:rPr>
            </w:pPr>
            <w:r w:rsidRPr="00813D16">
              <w:rPr>
                <w:b/>
                <w:spacing w:val="-5"/>
                <w:szCs w:val="22"/>
                <w:lang w:eastAsia="en-US"/>
              </w:rPr>
              <w:t>ИНН</w:t>
            </w:r>
          </w:p>
        </w:tc>
        <w:tc>
          <w:tcPr>
            <w:tcW w:w="3467" w:type="dxa"/>
          </w:tcPr>
          <w:p w14:paraId="07DE5F47" w14:textId="77777777" w:rsidR="00813D16" w:rsidRPr="00813D16" w:rsidRDefault="00813D16" w:rsidP="00813D16">
            <w:pPr>
              <w:rPr>
                <w:sz w:val="20"/>
                <w:szCs w:val="22"/>
                <w:lang w:eastAsia="en-US"/>
              </w:rPr>
            </w:pPr>
          </w:p>
        </w:tc>
      </w:tr>
      <w:tr w:rsidR="00813D16" w:rsidRPr="00813D16" w14:paraId="2F90F0C7" w14:textId="77777777" w:rsidTr="00BE719C">
        <w:trPr>
          <w:trHeight w:val="278"/>
        </w:trPr>
        <w:tc>
          <w:tcPr>
            <w:tcW w:w="7015" w:type="dxa"/>
            <w:gridSpan w:val="2"/>
          </w:tcPr>
          <w:p w14:paraId="22E0EE25" w14:textId="77777777" w:rsidR="00813D16" w:rsidRPr="00813D16" w:rsidRDefault="00813D16" w:rsidP="00813D16">
            <w:pPr>
              <w:spacing w:line="259" w:lineRule="exact"/>
              <w:rPr>
                <w:b/>
                <w:szCs w:val="22"/>
                <w:lang w:eastAsia="en-US"/>
              </w:rPr>
            </w:pPr>
            <w:proofErr w:type="spellStart"/>
            <w:r w:rsidRPr="00813D16">
              <w:rPr>
                <w:b/>
                <w:spacing w:val="-6"/>
                <w:szCs w:val="22"/>
                <w:lang w:eastAsia="en-US"/>
              </w:rPr>
              <w:t>дата</w:t>
            </w:r>
            <w:proofErr w:type="spellEnd"/>
            <w:r w:rsidRPr="00813D16">
              <w:rPr>
                <w:b/>
                <w:spacing w:val="-9"/>
                <w:szCs w:val="22"/>
                <w:lang w:eastAsia="en-US"/>
              </w:rPr>
              <w:t xml:space="preserve"> </w:t>
            </w:r>
            <w:proofErr w:type="spellStart"/>
            <w:r w:rsidRPr="00813D16">
              <w:rPr>
                <w:b/>
                <w:spacing w:val="-6"/>
                <w:szCs w:val="22"/>
                <w:lang w:eastAsia="en-US"/>
              </w:rPr>
              <w:t>рождения</w:t>
            </w:r>
            <w:proofErr w:type="spellEnd"/>
            <w:r w:rsidRPr="00813D16">
              <w:rPr>
                <w:b/>
                <w:spacing w:val="-6"/>
                <w:szCs w:val="22"/>
                <w:lang w:eastAsia="en-US"/>
              </w:rPr>
              <w:t>,</w:t>
            </w:r>
            <w:r w:rsidRPr="00813D16">
              <w:rPr>
                <w:b/>
                <w:spacing w:val="-7"/>
                <w:szCs w:val="22"/>
                <w:lang w:eastAsia="en-US"/>
              </w:rPr>
              <w:t xml:space="preserve"> </w:t>
            </w:r>
            <w:proofErr w:type="spellStart"/>
            <w:r w:rsidRPr="00813D16">
              <w:rPr>
                <w:b/>
                <w:spacing w:val="-6"/>
                <w:szCs w:val="22"/>
                <w:lang w:eastAsia="en-US"/>
              </w:rPr>
              <w:t>место</w:t>
            </w:r>
            <w:proofErr w:type="spellEnd"/>
            <w:r w:rsidRPr="00813D16">
              <w:rPr>
                <w:b/>
                <w:spacing w:val="-8"/>
                <w:szCs w:val="22"/>
                <w:lang w:eastAsia="en-US"/>
              </w:rPr>
              <w:t xml:space="preserve"> </w:t>
            </w:r>
            <w:proofErr w:type="spellStart"/>
            <w:r w:rsidRPr="00813D16">
              <w:rPr>
                <w:b/>
                <w:spacing w:val="-6"/>
                <w:szCs w:val="22"/>
                <w:lang w:eastAsia="en-US"/>
              </w:rPr>
              <w:t>рождения</w:t>
            </w:r>
            <w:proofErr w:type="spellEnd"/>
          </w:p>
        </w:tc>
        <w:tc>
          <w:tcPr>
            <w:tcW w:w="3467" w:type="dxa"/>
          </w:tcPr>
          <w:p w14:paraId="2A1CD7D6" w14:textId="77777777" w:rsidR="00813D16" w:rsidRPr="00813D16" w:rsidRDefault="00813D16" w:rsidP="00813D16">
            <w:pPr>
              <w:rPr>
                <w:sz w:val="20"/>
                <w:szCs w:val="22"/>
                <w:lang w:eastAsia="en-US"/>
              </w:rPr>
            </w:pPr>
          </w:p>
        </w:tc>
      </w:tr>
      <w:tr w:rsidR="00813D16" w:rsidRPr="00813D16" w14:paraId="697C6B2B" w14:textId="77777777" w:rsidTr="00BE719C">
        <w:trPr>
          <w:trHeight w:val="278"/>
        </w:trPr>
        <w:tc>
          <w:tcPr>
            <w:tcW w:w="4019" w:type="dxa"/>
            <w:vMerge w:val="restart"/>
          </w:tcPr>
          <w:p w14:paraId="6671D96F" w14:textId="77777777" w:rsidR="00813D16" w:rsidRPr="00813D16" w:rsidRDefault="00813D16" w:rsidP="00813D16">
            <w:pPr>
              <w:spacing w:before="142"/>
              <w:rPr>
                <w:b/>
                <w:szCs w:val="22"/>
                <w:lang w:eastAsia="en-US"/>
              </w:rPr>
            </w:pPr>
          </w:p>
          <w:p w14:paraId="38AF5AAE" w14:textId="77777777" w:rsidR="00813D16" w:rsidRPr="00813D16" w:rsidRDefault="00813D16" w:rsidP="00813D16">
            <w:pPr>
              <w:spacing w:before="1"/>
              <w:rPr>
                <w:b/>
                <w:szCs w:val="22"/>
                <w:lang w:eastAsia="en-US"/>
              </w:rPr>
            </w:pPr>
            <w:proofErr w:type="spellStart"/>
            <w:r w:rsidRPr="00813D16">
              <w:rPr>
                <w:b/>
                <w:spacing w:val="-2"/>
                <w:szCs w:val="22"/>
                <w:lang w:eastAsia="en-US"/>
              </w:rPr>
              <w:t>паспорт</w:t>
            </w:r>
            <w:proofErr w:type="spellEnd"/>
          </w:p>
        </w:tc>
        <w:tc>
          <w:tcPr>
            <w:tcW w:w="2996" w:type="dxa"/>
          </w:tcPr>
          <w:p w14:paraId="3A369982" w14:textId="77777777" w:rsidR="00813D16" w:rsidRPr="00813D16" w:rsidRDefault="00813D16" w:rsidP="00813D16">
            <w:pPr>
              <w:spacing w:line="258" w:lineRule="exact"/>
              <w:rPr>
                <w:szCs w:val="22"/>
                <w:lang w:eastAsia="en-US"/>
              </w:rPr>
            </w:pPr>
            <w:proofErr w:type="spellStart"/>
            <w:r w:rsidRPr="00813D16">
              <w:rPr>
                <w:szCs w:val="22"/>
                <w:lang w:eastAsia="en-US"/>
              </w:rPr>
              <w:t>Серия</w:t>
            </w:r>
            <w:proofErr w:type="spellEnd"/>
            <w:r w:rsidRPr="00813D16">
              <w:rPr>
                <w:szCs w:val="22"/>
                <w:lang w:eastAsia="en-US"/>
              </w:rPr>
              <w:t xml:space="preserve">, </w:t>
            </w:r>
            <w:proofErr w:type="spellStart"/>
            <w:r w:rsidRPr="00813D16">
              <w:rPr>
                <w:spacing w:val="-2"/>
                <w:szCs w:val="22"/>
                <w:lang w:eastAsia="en-US"/>
              </w:rPr>
              <w:t>номер</w:t>
            </w:r>
            <w:proofErr w:type="spellEnd"/>
          </w:p>
        </w:tc>
        <w:tc>
          <w:tcPr>
            <w:tcW w:w="3467" w:type="dxa"/>
          </w:tcPr>
          <w:p w14:paraId="5BABD0F7" w14:textId="77777777" w:rsidR="00813D16" w:rsidRPr="00813D16" w:rsidRDefault="00813D16" w:rsidP="00813D16">
            <w:pPr>
              <w:rPr>
                <w:sz w:val="20"/>
                <w:szCs w:val="22"/>
                <w:lang w:eastAsia="en-US"/>
              </w:rPr>
            </w:pPr>
          </w:p>
        </w:tc>
      </w:tr>
      <w:tr w:rsidR="00813D16" w:rsidRPr="00813D16" w14:paraId="64784029" w14:textId="77777777" w:rsidTr="00BE719C">
        <w:trPr>
          <w:trHeight w:val="551"/>
        </w:trPr>
        <w:tc>
          <w:tcPr>
            <w:tcW w:w="4019" w:type="dxa"/>
            <w:vMerge/>
            <w:tcBorders>
              <w:top w:val="nil"/>
            </w:tcBorders>
          </w:tcPr>
          <w:p w14:paraId="65284FD9" w14:textId="77777777" w:rsidR="00813D16" w:rsidRPr="00813D16" w:rsidRDefault="00813D16" w:rsidP="00813D16">
            <w:pPr>
              <w:rPr>
                <w:sz w:val="2"/>
                <w:szCs w:val="2"/>
                <w:lang w:eastAsia="en-US"/>
              </w:rPr>
            </w:pPr>
          </w:p>
        </w:tc>
        <w:tc>
          <w:tcPr>
            <w:tcW w:w="2996" w:type="dxa"/>
          </w:tcPr>
          <w:p w14:paraId="568C2201" w14:textId="77777777" w:rsidR="00813D16" w:rsidRPr="00813D16" w:rsidRDefault="00813D16" w:rsidP="00813D16">
            <w:pPr>
              <w:tabs>
                <w:tab w:val="left" w:pos="1132"/>
                <w:tab w:val="left" w:pos="2586"/>
              </w:tabs>
              <w:spacing w:line="267" w:lineRule="exact"/>
              <w:rPr>
                <w:szCs w:val="22"/>
                <w:lang w:eastAsia="en-US"/>
              </w:rPr>
            </w:pPr>
            <w:proofErr w:type="spellStart"/>
            <w:r w:rsidRPr="00813D16">
              <w:rPr>
                <w:spacing w:val="-4"/>
                <w:szCs w:val="22"/>
                <w:lang w:eastAsia="en-US"/>
              </w:rPr>
              <w:t>дата</w:t>
            </w:r>
            <w:proofErr w:type="spellEnd"/>
            <w:r w:rsidRPr="00813D16">
              <w:rPr>
                <w:szCs w:val="22"/>
                <w:lang w:eastAsia="en-US"/>
              </w:rPr>
              <w:tab/>
            </w:r>
            <w:proofErr w:type="spellStart"/>
            <w:r w:rsidRPr="00813D16">
              <w:rPr>
                <w:spacing w:val="-2"/>
                <w:szCs w:val="22"/>
                <w:lang w:eastAsia="en-US"/>
              </w:rPr>
              <w:t>выдачи</w:t>
            </w:r>
            <w:proofErr w:type="spellEnd"/>
            <w:r w:rsidRPr="00813D16">
              <w:rPr>
                <w:spacing w:val="-2"/>
                <w:szCs w:val="22"/>
                <w:lang w:eastAsia="en-US"/>
              </w:rPr>
              <w:t>,</w:t>
            </w:r>
            <w:r w:rsidRPr="00813D16">
              <w:rPr>
                <w:szCs w:val="22"/>
                <w:lang w:eastAsia="en-US"/>
              </w:rPr>
              <w:tab/>
            </w:r>
            <w:proofErr w:type="spellStart"/>
            <w:r w:rsidRPr="00813D16">
              <w:rPr>
                <w:spacing w:val="-5"/>
                <w:szCs w:val="22"/>
                <w:lang w:eastAsia="en-US"/>
              </w:rPr>
              <w:t>код</w:t>
            </w:r>
            <w:proofErr w:type="spellEnd"/>
          </w:p>
          <w:p w14:paraId="590168F6" w14:textId="77777777" w:rsidR="00813D16" w:rsidRPr="00813D16" w:rsidRDefault="00813D16" w:rsidP="00813D16">
            <w:pPr>
              <w:spacing w:line="265" w:lineRule="exact"/>
              <w:rPr>
                <w:szCs w:val="22"/>
                <w:lang w:eastAsia="en-US"/>
              </w:rPr>
            </w:pPr>
            <w:proofErr w:type="spellStart"/>
            <w:r w:rsidRPr="00813D16">
              <w:rPr>
                <w:spacing w:val="-2"/>
                <w:szCs w:val="22"/>
                <w:lang w:eastAsia="en-US"/>
              </w:rPr>
              <w:t>подразделения</w:t>
            </w:r>
            <w:proofErr w:type="spellEnd"/>
          </w:p>
        </w:tc>
        <w:tc>
          <w:tcPr>
            <w:tcW w:w="3467" w:type="dxa"/>
          </w:tcPr>
          <w:p w14:paraId="26249516" w14:textId="77777777" w:rsidR="00813D16" w:rsidRPr="00813D16" w:rsidRDefault="00813D16" w:rsidP="00813D16">
            <w:pPr>
              <w:rPr>
                <w:sz w:val="22"/>
                <w:szCs w:val="22"/>
                <w:lang w:eastAsia="en-US"/>
              </w:rPr>
            </w:pPr>
          </w:p>
        </w:tc>
      </w:tr>
      <w:tr w:rsidR="00813D16" w:rsidRPr="00813D16" w14:paraId="7A3AF5C0" w14:textId="77777777" w:rsidTr="00BE719C">
        <w:trPr>
          <w:trHeight w:val="273"/>
        </w:trPr>
        <w:tc>
          <w:tcPr>
            <w:tcW w:w="4019" w:type="dxa"/>
            <w:vMerge/>
            <w:tcBorders>
              <w:top w:val="nil"/>
            </w:tcBorders>
          </w:tcPr>
          <w:p w14:paraId="7442568F" w14:textId="77777777" w:rsidR="00813D16" w:rsidRPr="00813D16" w:rsidRDefault="00813D16" w:rsidP="00813D16">
            <w:pPr>
              <w:rPr>
                <w:sz w:val="2"/>
                <w:szCs w:val="2"/>
                <w:lang w:eastAsia="en-US"/>
              </w:rPr>
            </w:pPr>
          </w:p>
        </w:tc>
        <w:tc>
          <w:tcPr>
            <w:tcW w:w="2996" w:type="dxa"/>
          </w:tcPr>
          <w:p w14:paraId="2FFF9AD8" w14:textId="77777777" w:rsidR="00813D16" w:rsidRPr="00813D16" w:rsidRDefault="00813D16" w:rsidP="00813D16">
            <w:pPr>
              <w:spacing w:line="253" w:lineRule="exact"/>
              <w:rPr>
                <w:szCs w:val="22"/>
                <w:lang w:eastAsia="en-US"/>
              </w:rPr>
            </w:pPr>
            <w:proofErr w:type="spellStart"/>
            <w:r w:rsidRPr="00813D16">
              <w:rPr>
                <w:szCs w:val="22"/>
                <w:lang w:eastAsia="en-US"/>
              </w:rPr>
              <w:t>кем</w:t>
            </w:r>
            <w:proofErr w:type="spellEnd"/>
            <w:r w:rsidRPr="00813D16">
              <w:rPr>
                <w:spacing w:val="-2"/>
                <w:szCs w:val="22"/>
                <w:lang w:eastAsia="en-US"/>
              </w:rPr>
              <w:t xml:space="preserve"> </w:t>
            </w:r>
            <w:proofErr w:type="spellStart"/>
            <w:r w:rsidRPr="00813D16">
              <w:rPr>
                <w:spacing w:val="-2"/>
                <w:szCs w:val="22"/>
                <w:lang w:eastAsia="en-US"/>
              </w:rPr>
              <w:t>выдан</w:t>
            </w:r>
            <w:proofErr w:type="spellEnd"/>
          </w:p>
        </w:tc>
        <w:tc>
          <w:tcPr>
            <w:tcW w:w="3467" w:type="dxa"/>
          </w:tcPr>
          <w:p w14:paraId="7BE423B6" w14:textId="77777777" w:rsidR="00813D16" w:rsidRPr="00813D16" w:rsidRDefault="00813D16" w:rsidP="00813D16">
            <w:pPr>
              <w:rPr>
                <w:sz w:val="20"/>
                <w:szCs w:val="22"/>
                <w:lang w:eastAsia="en-US"/>
              </w:rPr>
            </w:pPr>
          </w:p>
        </w:tc>
      </w:tr>
      <w:tr w:rsidR="00813D16" w:rsidRPr="00813D16" w14:paraId="01132ED3" w14:textId="77777777" w:rsidTr="00BE719C">
        <w:trPr>
          <w:trHeight w:val="278"/>
        </w:trPr>
        <w:tc>
          <w:tcPr>
            <w:tcW w:w="4019" w:type="dxa"/>
            <w:vMerge w:val="restart"/>
          </w:tcPr>
          <w:p w14:paraId="42F2B1AC" w14:textId="77777777" w:rsidR="00813D16" w:rsidRPr="00813D16" w:rsidRDefault="00813D16" w:rsidP="00813D16">
            <w:pPr>
              <w:spacing w:line="278" w:lineRule="exact"/>
              <w:rPr>
                <w:b/>
                <w:szCs w:val="22"/>
                <w:lang w:val="ru-RU" w:eastAsia="en-US"/>
              </w:rPr>
            </w:pPr>
            <w:r w:rsidRPr="00813D16">
              <w:rPr>
                <w:b/>
                <w:szCs w:val="22"/>
                <w:lang w:val="ru-RU" w:eastAsia="en-US"/>
              </w:rPr>
              <w:t>адрес</w:t>
            </w:r>
            <w:r w:rsidRPr="00813D16">
              <w:rPr>
                <w:b/>
                <w:spacing w:val="-13"/>
                <w:szCs w:val="22"/>
                <w:lang w:val="ru-RU" w:eastAsia="en-US"/>
              </w:rPr>
              <w:t xml:space="preserve"> </w:t>
            </w:r>
            <w:r w:rsidRPr="00813D16">
              <w:rPr>
                <w:b/>
                <w:szCs w:val="22"/>
                <w:lang w:val="ru-RU" w:eastAsia="en-US"/>
              </w:rPr>
              <w:t>по</w:t>
            </w:r>
            <w:r w:rsidRPr="00813D16">
              <w:rPr>
                <w:b/>
                <w:spacing w:val="-12"/>
                <w:szCs w:val="22"/>
                <w:lang w:val="ru-RU" w:eastAsia="en-US"/>
              </w:rPr>
              <w:t xml:space="preserve"> </w:t>
            </w:r>
            <w:r w:rsidRPr="00813D16">
              <w:rPr>
                <w:b/>
                <w:szCs w:val="22"/>
                <w:lang w:val="ru-RU" w:eastAsia="en-US"/>
              </w:rPr>
              <w:t>месту</w:t>
            </w:r>
            <w:r w:rsidRPr="00813D16">
              <w:rPr>
                <w:b/>
                <w:spacing w:val="-12"/>
                <w:szCs w:val="22"/>
                <w:lang w:val="ru-RU" w:eastAsia="en-US"/>
              </w:rPr>
              <w:t xml:space="preserve"> </w:t>
            </w:r>
            <w:r w:rsidRPr="00813D16">
              <w:rPr>
                <w:b/>
                <w:szCs w:val="22"/>
                <w:lang w:val="ru-RU" w:eastAsia="en-US"/>
              </w:rPr>
              <w:t xml:space="preserve">постоянной </w:t>
            </w:r>
            <w:r w:rsidRPr="00813D16">
              <w:rPr>
                <w:b/>
                <w:spacing w:val="-2"/>
                <w:szCs w:val="22"/>
                <w:lang w:val="ru-RU" w:eastAsia="en-US"/>
              </w:rPr>
              <w:t>регистрации</w:t>
            </w:r>
          </w:p>
        </w:tc>
        <w:tc>
          <w:tcPr>
            <w:tcW w:w="2996" w:type="dxa"/>
          </w:tcPr>
          <w:p w14:paraId="7396F51D" w14:textId="77777777" w:rsidR="00813D16" w:rsidRPr="00813D16" w:rsidRDefault="00813D16" w:rsidP="00813D16">
            <w:pPr>
              <w:spacing w:before="19"/>
              <w:rPr>
                <w:sz w:val="20"/>
                <w:szCs w:val="22"/>
                <w:lang w:eastAsia="en-US"/>
              </w:rPr>
            </w:pPr>
            <w:proofErr w:type="spellStart"/>
            <w:r w:rsidRPr="00813D16">
              <w:rPr>
                <w:sz w:val="20"/>
                <w:szCs w:val="22"/>
                <w:lang w:eastAsia="en-US"/>
              </w:rPr>
              <w:t>Дата</w:t>
            </w:r>
            <w:proofErr w:type="spellEnd"/>
            <w:r w:rsidRPr="00813D16">
              <w:rPr>
                <w:spacing w:val="-5"/>
                <w:sz w:val="20"/>
                <w:szCs w:val="22"/>
                <w:lang w:eastAsia="en-US"/>
              </w:rPr>
              <w:t xml:space="preserve"> </w:t>
            </w:r>
            <w:proofErr w:type="spellStart"/>
            <w:r w:rsidRPr="00813D16">
              <w:rPr>
                <w:spacing w:val="-2"/>
                <w:sz w:val="20"/>
                <w:szCs w:val="22"/>
                <w:lang w:eastAsia="en-US"/>
              </w:rPr>
              <w:t>регистрации</w:t>
            </w:r>
            <w:proofErr w:type="spellEnd"/>
            <w:r w:rsidRPr="00813D16">
              <w:rPr>
                <w:spacing w:val="-2"/>
                <w:sz w:val="20"/>
                <w:szCs w:val="22"/>
                <w:lang w:eastAsia="en-US"/>
              </w:rPr>
              <w:t>:</w:t>
            </w:r>
          </w:p>
        </w:tc>
        <w:tc>
          <w:tcPr>
            <w:tcW w:w="3467" w:type="dxa"/>
          </w:tcPr>
          <w:p w14:paraId="01464D61" w14:textId="77777777" w:rsidR="00813D16" w:rsidRPr="00813D16" w:rsidRDefault="00813D16" w:rsidP="00813D16">
            <w:pPr>
              <w:rPr>
                <w:sz w:val="20"/>
                <w:szCs w:val="22"/>
                <w:lang w:eastAsia="en-US"/>
              </w:rPr>
            </w:pPr>
          </w:p>
        </w:tc>
      </w:tr>
      <w:tr w:rsidR="00813D16" w:rsidRPr="00813D16" w14:paraId="2FF9DA02" w14:textId="77777777" w:rsidTr="00BE719C">
        <w:trPr>
          <w:trHeight w:val="273"/>
        </w:trPr>
        <w:tc>
          <w:tcPr>
            <w:tcW w:w="4019" w:type="dxa"/>
            <w:vMerge/>
            <w:tcBorders>
              <w:top w:val="nil"/>
            </w:tcBorders>
          </w:tcPr>
          <w:p w14:paraId="57F80B0D" w14:textId="77777777" w:rsidR="00813D16" w:rsidRPr="00813D16" w:rsidRDefault="00813D16" w:rsidP="00813D16">
            <w:pPr>
              <w:rPr>
                <w:sz w:val="2"/>
                <w:szCs w:val="2"/>
                <w:lang w:eastAsia="en-US"/>
              </w:rPr>
            </w:pPr>
          </w:p>
        </w:tc>
        <w:tc>
          <w:tcPr>
            <w:tcW w:w="2996" w:type="dxa"/>
          </w:tcPr>
          <w:p w14:paraId="61CCD21D" w14:textId="77777777" w:rsidR="00813D16" w:rsidRPr="00813D16" w:rsidRDefault="00813D16" w:rsidP="00813D16">
            <w:pPr>
              <w:spacing w:before="20"/>
              <w:rPr>
                <w:sz w:val="20"/>
                <w:szCs w:val="22"/>
                <w:lang w:eastAsia="en-US"/>
              </w:rPr>
            </w:pPr>
            <w:proofErr w:type="spellStart"/>
            <w:r w:rsidRPr="00813D16">
              <w:rPr>
                <w:spacing w:val="-2"/>
                <w:sz w:val="20"/>
                <w:szCs w:val="22"/>
                <w:lang w:eastAsia="en-US"/>
              </w:rPr>
              <w:t>Адрес</w:t>
            </w:r>
            <w:proofErr w:type="spellEnd"/>
            <w:r w:rsidRPr="00813D16">
              <w:rPr>
                <w:spacing w:val="-2"/>
                <w:sz w:val="20"/>
                <w:szCs w:val="22"/>
                <w:lang w:eastAsia="en-US"/>
              </w:rPr>
              <w:t>:</w:t>
            </w:r>
          </w:p>
        </w:tc>
        <w:tc>
          <w:tcPr>
            <w:tcW w:w="3467" w:type="dxa"/>
          </w:tcPr>
          <w:p w14:paraId="09A592B5" w14:textId="77777777" w:rsidR="00813D16" w:rsidRPr="00813D16" w:rsidRDefault="00813D16" w:rsidP="00813D16">
            <w:pPr>
              <w:rPr>
                <w:sz w:val="20"/>
                <w:szCs w:val="22"/>
                <w:lang w:eastAsia="en-US"/>
              </w:rPr>
            </w:pPr>
          </w:p>
        </w:tc>
      </w:tr>
      <w:tr w:rsidR="00813D16" w:rsidRPr="00813D16" w14:paraId="03307C01" w14:textId="77777777" w:rsidTr="00BE719C">
        <w:trPr>
          <w:trHeight w:val="278"/>
        </w:trPr>
        <w:tc>
          <w:tcPr>
            <w:tcW w:w="4019" w:type="dxa"/>
            <w:vMerge w:val="restart"/>
          </w:tcPr>
          <w:p w14:paraId="1F2D57AB" w14:textId="77777777" w:rsidR="00813D16" w:rsidRPr="00813D16" w:rsidRDefault="00813D16" w:rsidP="00813D16">
            <w:pPr>
              <w:spacing w:line="278" w:lineRule="exact"/>
              <w:rPr>
                <w:b/>
                <w:szCs w:val="22"/>
                <w:lang w:val="ru-RU" w:eastAsia="en-US"/>
              </w:rPr>
            </w:pPr>
            <w:r w:rsidRPr="00813D16">
              <w:rPr>
                <w:b/>
                <w:szCs w:val="22"/>
                <w:lang w:val="ru-RU" w:eastAsia="en-US"/>
              </w:rPr>
              <w:t>адрес</w:t>
            </w:r>
            <w:r w:rsidRPr="00813D16">
              <w:rPr>
                <w:b/>
                <w:spacing w:val="-12"/>
                <w:szCs w:val="22"/>
                <w:lang w:val="ru-RU" w:eastAsia="en-US"/>
              </w:rPr>
              <w:t xml:space="preserve"> </w:t>
            </w:r>
            <w:r w:rsidRPr="00813D16">
              <w:rPr>
                <w:b/>
                <w:szCs w:val="22"/>
                <w:lang w:val="ru-RU" w:eastAsia="en-US"/>
              </w:rPr>
              <w:t>по</w:t>
            </w:r>
            <w:r w:rsidRPr="00813D16">
              <w:rPr>
                <w:b/>
                <w:spacing w:val="-12"/>
                <w:szCs w:val="22"/>
                <w:lang w:val="ru-RU" w:eastAsia="en-US"/>
              </w:rPr>
              <w:t xml:space="preserve"> </w:t>
            </w:r>
            <w:r w:rsidRPr="00813D16">
              <w:rPr>
                <w:b/>
                <w:szCs w:val="22"/>
                <w:lang w:val="ru-RU" w:eastAsia="en-US"/>
              </w:rPr>
              <w:t>месту</w:t>
            </w:r>
            <w:r w:rsidRPr="00813D16">
              <w:rPr>
                <w:b/>
                <w:spacing w:val="-15"/>
                <w:szCs w:val="22"/>
                <w:lang w:val="ru-RU" w:eastAsia="en-US"/>
              </w:rPr>
              <w:t xml:space="preserve"> </w:t>
            </w:r>
            <w:r w:rsidRPr="00813D16">
              <w:rPr>
                <w:b/>
                <w:szCs w:val="22"/>
                <w:lang w:val="ru-RU" w:eastAsia="en-US"/>
              </w:rPr>
              <w:t xml:space="preserve">фактического </w:t>
            </w:r>
            <w:r w:rsidRPr="00813D16">
              <w:rPr>
                <w:b/>
                <w:spacing w:val="-2"/>
                <w:szCs w:val="22"/>
                <w:lang w:val="ru-RU" w:eastAsia="en-US"/>
              </w:rPr>
              <w:t>проживания</w:t>
            </w:r>
          </w:p>
        </w:tc>
        <w:tc>
          <w:tcPr>
            <w:tcW w:w="2996" w:type="dxa"/>
          </w:tcPr>
          <w:p w14:paraId="298905E7" w14:textId="77777777" w:rsidR="00813D16" w:rsidRPr="00813D16" w:rsidRDefault="00813D16" w:rsidP="00813D16">
            <w:pPr>
              <w:spacing w:before="19"/>
              <w:rPr>
                <w:sz w:val="20"/>
                <w:szCs w:val="22"/>
                <w:lang w:eastAsia="en-US"/>
              </w:rPr>
            </w:pPr>
            <w:proofErr w:type="spellStart"/>
            <w:r w:rsidRPr="00813D16">
              <w:rPr>
                <w:spacing w:val="-2"/>
                <w:sz w:val="20"/>
                <w:szCs w:val="22"/>
                <w:lang w:eastAsia="en-US"/>
              </w:rPr>
              <w:t>Адрес</w:t>
            </w:r>
            <w:proofErr w:type="spellEnd"/>
            <w:r w:rsidRPr="00813D16">
              <w:rPr>
                <w:spacing w:val="-2"/>
                <w:sz w:val="20"/>
                <w:szCs w:val="22"/>
                <w:lang w:eastAsia="en-US"/>
              </w:rPr>
              <w:t>:</w:t>
            </w:r>
          </w:p>
        </w:tc>
        <w:tc>
          <w:tcPr>
            <w:tcW w:w="3467" w:type="dxa"/>
          </w:tcPr>
          <w:p w14:paraId="08B42D0A" w14:textId="77777777" w:rsidR="00813D16" w:rsidRPr="00813D16" w:rsidRDefault="00813D16" w:rsidP="00813D16">
            <w:pPr>
              <w:rPr>
                <w:sz w:val="20"/>
                <w:szCs w:val="22"/>
                <w:lang w:eastAsia="en-US"/>
              </w:rPr>
            </w:pPr>
          </w:p>
        </w:tc>
      </w:tr>
      <w:tr w:rsidR="00813D16" w:rsidRPr="00813D16" w14:paraId="67366D64" w14:textId="77777777" w:rsidTr="00BE719C">
        <w:trPr>
          <w:trHeight w:val="273"/>
        </w:trPr>
        <w:tc>
          <w:tcPr>
            <w:tcW w:w="4019" w:type="dxa"/>
            <w:vMerge/>
            <w:tcBorders>
              <w:top w:val="nil"/>
            </w:tcBorders>
          </w:tcPr>
          <w:p w14:paraId="7611DBA5" w14:textId="77777777" w:rsidR="00813D16" w:rsidRPr="00813D16" w:rsidRDefault="00813D16" w:rsidP="00813D16">
            <w:pPr>
              <w:rPr>
                <w:sz w:val="2"/>
                <w:szCs w:val="2"/>
                <w:lang w:eastAsia="en-US"/>
              </w:rPr>
            </w:pPr>
          </w:p>
        </w:tc>
        <w:tc>
          <w:tcPr>
            <w:tcW w:w="2996" w:type="dxa"/>
          </w:tcPr>
          <w:p w14:paraId="26244C5F" w14:textId="77777777" w:rsidR="00813D16" w:rsidRPr="00813D16" w:rsidRDefault="00813D16" w:rsidP="00813D16">
            <w:pPr>
              <w:spacing w:line="253" w:lineRule="exact"/>
              <w:rPr>
                <w:szCs w:val="22"/>
                <w:lang w:eastAsia="en-US"/>
              </w:rPr>
            </w:pPr>
            <w:proofErr w:type="spellStart"/>
            <w:r w:rsidRPr="00813D16">
              <w:rPr>
                <w:szCs w:val="22"/>
                <w:lang w:eastAsia="en-US"/>
              </w:rPr>
              <w:t>Статус</w:t>
            </w:r>
            <w:proofErr w:type="spellEnd"/>
            <w:r w:rsidRPr="00813D16">
              <w:rPr>
                <w:spacing w:val="-6"/>
                <w:szCs w:val="22"/>
                <w:lang w:eastAsia="en-US"/>
              </w:rPr>
              <w:t xml:space="preserve"> </w:t>
            </w:r>
            <w:proofErr w:type="spellStart"/>
            <w:r w:rsidRPr="00813D16">
              <w:rPr>
                <w:spacing w:val="-2"/>
                <w:szCs w:val="22"/>
                <w:lang w:eastAsia="en-US"/>
              </w:rPr>
              <w:t>проживания</w:t>
            </w:r>
            <w:proofErr w:type="spellEnd"/>
          </w:p>
        </w:tc>
        <w:tc>
          <w:tcPr>
            <w:tcW w:w="3467" w:type="dxa"/>
          </w:tcPr>
          <w:p w14:paraId="599293A1" w14:textId="77777777" w:rsidR="00813D16" w:rsidRPr="00813D16" w:rsidRDefault="00813D16" w:rsidP="00813D16">
            <w:pPr>
              <w:rPr>
                <w:sz w:val="20"/>
                <w:szCs w:val="22"/>
                <w:lang w:eastAsia="en-US"/>
              </w:rPr>
            </w:pPr>
          </w:p>
        </w:tc>
      </w:tr>
      <w:tr w:rsidR="00813D16" w:rsidRPr="00813D16" w14:paraId="5D95D3B5" w14:textId="77777777" w:rsidTr="00BE719C">
        <w:trPr>
          <w:trHeight w:val="277"/>
        </w:trPr>
        <w:tc>
          <w:tcPr>
            <w:tcW w:w="4019" w:type="dxa"/>
            <w:vMerge w:val="restart"/>
          </w:tcPr>
          <w:p w14:paraId="2E0F705E" w14:textId="77777777" w:rsidR="00813D16" w:rsidRPr="00813D16" w:rsidRDefault="00813D16" w:rsidP="00813D16">
            <w:pPr>
              <w:spacing w:before="8"/>
              <w:rPr>
                <w:b/>
                <w:szCs w:val="22"/>
                <w:lang w:eastAsia="en-US"/>
              </w:rPr>
            </w:pPr>
          </w:p>
          <w:p w14:paraId="2156943A" w14:textId="77777777" w:rsidR="00813D16" w:rsidRPr="00813D16" w:rsidRDefault="00813D16" w:rsidP="00813D16">
            <w:pPr>
              <w:rPr>
                <w:b/>
                <w:szCs w:val="22"/>
                <w:lang w:eastAsia="en-US"/>
              </w:rPr>
            </w:pPr>
            <w:proofErr w:type="spellStart"/>
            <w:r w:rsidRPr="00813D16">
              <w:rPr>
                <w:b/>
                <w:spacing w:val="-2"/>
                <w:szCs w:val="22"/>
                <w:lang w:eastAsia="en-US"/>
              </w:rPr>
              <w:t>Контакты</w:t>
            </w:r>
            <w:proofErr w:type="spellEnd"/>
          </w:p>
        </w:tc>
        <w:tc>
          <w:tcPr>
            <w:tcW w:w="2996" w:type="dxa"/>
          </w:tcPr>
          <w:p w14:paraId="118132E4" w14:textId="77777777" w:rsidR="00813D16" w:rsidRPr="00813D16" w:rsidRDefault="00813D16" w:rsidP="00813D16">
            <w:pPr>
              <w:spacing w:line="258" w:lineRule="exact"/>
              <w:rPr>
                <w:szCs w:val="22"/>
                <w:lang w:eastAsia="en-US"/>
              </w:rPr>
            </w:pPr>
            <w:proofErr w:type="spellStart"/>
            <w:r w:rsidRPr="00813D16">
              <w:rPr>
                <w:spacing w:val="-2"/>
                <w:szCs w:val="22"/>
                <w:lang w:eastAsia="en-US"/>
              </w:rPr>
              <w:t>Телефон</w:t>
            </w:r>
            <w:proofErr w:type="spellEnd"/>
          </w:p>
        </w:tc>
        <w:tc>
          <w:tcPr>
            <w:tcW w:w="3467" w:type="dxa"/>
          </w:tcPr>
          <w:p w14:paraId="248A02B0" w14:textId="77777777" w:rsidR="00813D16" w:rsidRPr="00813D16" w:rsidRDefault="00813D16" w:rsidP="00813D16">
            <w:pPr>
              <w:rPr>
                <w:sz w:val="20"/>
                <w:szCs w:val="22"/>
                <w:lang w:eastAsia="en-US"/>
              </w:rPr>
            </w:pPr>
          </w:p>
        </w:tc>
      </w:tr>
      <w:tr w:rsidR="00813D16" w:rsidRPr="00813D16" w14:paraId="4C4D533B" w14:textId="77777777" w:rsidTr="00BE719C">
        <w:trPr>
          <w:trHeight w:val="278"/>
        </w:trPr>
        <w:tc>
          <w:tcPr>
            <w:tcW w:w="4019" w:type="dxa"/>
            <w:vMerge/>
            <w:tcBorders>
              <w:top w:val="nil"/>
            </w:tcBorders>
          </w:tcPr>
          <w:p w14:paraId="57E7A251" w14:textId="77777777" w:rsidR="00813D16" w:rsidRPr="00813D16" w:rsidRDefault="00813D16" w:rsidP="00813D16">
            <w:pPr>
              <w:rPr>
                <w:sz w:val="2"/>
                <w:szCs w:val="2"/>
                <w:lang w:eastAsia="en-US"/>
              </w:rPr>
            </w:pPr>
          </w:p>
        </w:tc>
        <w:tc>
          <w:tcPr>
            <w:tcW w:w="2996" w:type="dxa"/>
          </w:tcPr>
          <w:p w14:paraId="6C4AD5EA" w14:textId="77777777" w:rsidR="00813D16" w:rsidRPr="00813D16" w:rsidRDefault="00813D16" w:rsidP="00813D16">
            <w:pPr>
              <w:spacing w:line="258" w:lineRule="exact"/>
              <w:rPr>
                <w:szCs w:val="22"/>
                <w:lang w:eastAsia="en-US"/>
              </w:rPr>
            </w:pPr>
            <w:r w:rsidRPr="00813D16">
              <w:rPr>
                <w:szCs w:val="22"/>
                <w:lang w:eastAsia="en-US"/>
              </w:rPr>
              <w:t>E-mail</w:t>
            </w:r>
            <w:r w:rsidRPr="00813D16">
              <w:rPr>
                <w:spacing w:val="-8"/>
                <w:szCs w:val="22"/>
                <w:lang w:eastAsia="en-US"/>
              </w:rPr>
              <w:t xml:space="preserve"> </w:t>
            </w:r>
            <w:r w:rsidRPr="00813D16">
              <w:rPr>
                <w:spacing w:val="-2"/>
                <w:szCs w:val="22"/>
                <w:lang w:eastAsia="en-US"/>
              </w:rPr>
              <w:t>(</w:t>
            </w:r>
            <w:proofErr w:type="spellStart"/>
            <w:r w:rsidRPr="00813D16">
              <w:rPr>
                <w:spacing w:val="-2"/>
                <w:szCs w:val="22"/>
                <w:lang w:eastAsia="en-US"/>
              </w:rPr>
              <w:t>личный</w:t>
            </w:r>
            <w:proofErr w:type="spellEnd"/>
            <w:r w:rsidRPr="00813D16">
              <w:rPr>
                <w:spacing w:val="-2"/>
                <w:szCs w:val="22"/>
                <w:lang w:eastAsia="en-US"/>
              </w:rPr>
              <w:t>)</w:t>
            </w:r>
          </w:p>
        </w:tc>
        <w:tc>
          <w:tcPr>
            <w:tcW w:w="3467" w:type="dxa"/>
          </w:tcPr>
          <w:p w14:paraId="0DFD5FB5" w14:textId="77777777" w:rsidR="00813D16" w:rsidRPr="00813D16" w:rsidRDefault="00813D16" w:rsidP="00813D16">
            <w:pPr>
              <w:rPr>
                <w:sz w:val="20"/>
                <w:szCs w:val="22"/>
                <w:lang w:eastAsia="en-US"/>
              </w:rPr>
            </w:pPr>
          </w:p>
        </w:tc>
      </w:tr>
      <w:tr w:rsidR="00813D16" w:rsidRPr="00813D16" w14:paraId="6CE7CB1B" w14:textId="77777777" w:rsidTr="00BE719C">
        <w:trPr>
          <w:trHeight w:val="273"/>
        </w:trPr>
        <w:tc>
          <w:tcPr>
            <w:tcW w:w="4019" w:type="dxa"/>
            <w:vMerge/>
            <w:tcBorders>
              <w:top w:val="nil"/>
            </w:tcBorders>
          </w:tcPr>
          <w:p w14:paraId="4D7EEC47" w14:textId="77777777" w:rsidR="00813D16" w:rsidRPr="00813D16" w:rsidRDefault="00813D16" w:rsidP="00813D16">
            <w:pPr>
              <w:rPr>
                <w:sz w:val="2"/>
                <w:szCs w:val="2"/>
                <w:lang w:eastAsia="en-US"/>
              </w:rPr>
            </w:pPr>
          </w:p>
        </w:tc>
        <w:tc>
          <w:tcPr>
            <w:tcW w:w="2996" w:type="dxa"/>
          </w:tcPr>
          <w:p w14:paraId="193B4493" w14:textId="77777777" w:rsidR="00813D16" w:rsidRPr="00813D16" w:rsidRDefault="00813D16" w:rsidP="00813D16">
            <w:pPr>
              <w:spacing w:line="253" w:lineRule="exact"/>
              <w:rPr>
                <w:szCs w:val="22"/>
                <w:lang w:eastAsia="en-US"/>
              </w:rPr>
            </w:pPr>
            <w:proofErr w:type="spellStart"/>
            <w:r w:rsidRPr="00813D16">
              <w:rPr>
                <w:szCs w:val="22"/>
                <w:lang w:eastAsia="en-US"/>
              </w:rPr>
              <w:t>Иные</w:t>
            </w:r>
            <w:proofErr w:type="spellEnd"/>
            <w:r w:rsidRPr="00813D16">
              <w:rPr>
                <w:spacing w:val="1"/>
                <w:szCs w:val="22"/>
                <w:lang w:eastAsia="en-US"/>
              </w:rPr>
              <w:t xml:space="preserve"> </w:t>
            </w:r>
            <w:proofErr w:type="spellStart"/>
            <w:r w:rsidRPr="00813D16">
              <w:rPr>
                <w:spacing w:val="-2"/>
                <w:szCs w:val="22"/>
                <w:lang w:eastAsia="en-US"/>
              </w:rPr>
              <w:t>контакты</w:t>
            </w:r>
            <w:proofErr w:type="spellEnd"/>
          </w:p>
        </w:tc>
        <w:tc>
          <w:tcPr>
            <w:tcW w:w="3467" w:type="dxa"/>
          </w:tcPr>
          <w:p w14:paraId="11C27AA5" w14:textId="77777777" w:rsidR="00813D16" w:rsidRPr="00813D16" w:rsidRDefault="00813D16" w:rsidP="00813D16">
            <w:pPr>
              <w:rPr>
                <w:sz w:val="20"/>
                <w:szCs w:val="22"/>
                <w:lang w:eastAsia="en-US"/>
              </w:rPr>
            </w:pPr>
          </w:p>
        </w:tc>
      </w:tr>
      <w:tr w:rsidR="00813D16" w:rsidRPr="00813D16" w14:paraId="4FF73010" w14:textId="77777777" w:rsidTr="00BE719C">
        <w:trPr>
          <w:trHeight w:val="278"/>
        </w:trPr>
        <w:tc>
          <w:tcPr>
            <w:tcW w:w="7015" w:type="dxa"/>
            <w:gridSpan w:val="2"/>
          </w:tcPr>
          <w:p w14:paraId="1367A95F" w14:textId="77777777" w:rsidR="00813D16" w:rsidRPr="00813D16" w:rsidRDefault="00813D16" w:rsidP="00813D16">
            <w:pPr>
              <w:spacing w:line="259" w:lineRule="exact"/>
              <w:rPr>
                <w:b/>
                <w:szCs w:val="22"/>
                <w:lang w:val="ru-RU" w:eastAsia="en-US"/>
              </w:rPr>
            </w:pPr>
            <w:r w:rsidRPr="00813D16">
              <w:rPr>
                <w:b/>
                <w:szCs w:val="22"/>
                <w:lang w:val="ru-RU" w:eastAsia="en-US"/>
              </w:rPr>
              <w:t>Находитесь</w:t>
            </w:r>
            <w:r w:rsidRPr="00813D16">
              <w:rPr>
                <w:b/>
                <w:spacing w:val="1"/>
                <w:szCs w:val="22"/>
                <w:lang w:val="ru-RU" w:eastAsia="en-US"/>
              </w:rPr>
              <w:t xml:space="preserve"> </w:t>
            </w:r>
            <w:r w:rsidRPr="00813D16">
              <w:rPr>
                <w:b/>
                <w:szCs w:val="22"/>
                <w:lang w:val="ru-RU" w:eastAsia="en-US"/>
              </w:rPr>
              <w:t>ли вы</w:t>
            </w:r>
            <w:r w:rsidRPr="00813D16">
              <w:rPr>
                <w:b/>
                <w:spacing w:val="-2"/>
                <w:szCs w:val="22"/>
                <w:lang w:val="ru-RU" w:eastAsia="en-US"/>
              </w:rPr>
              <w:t xml:space="preserve"> </w:t>
            </w:r>
            <w:r w:rsidRPr="00813D16">
              <w:rPr>
                <w:b/>
                <w:szCs w:val="22"/>
                <w:lang w:val="ru-RU" w:eastAsia="en-US"/>
              </w:rPr>
              <w:t>под</w:t>
            </w:r>
            <w:r w:rsidRPr="00813D16">
              <w:rPr>
                <w:b/>
                <w:spacing w:val="-7"/>
                <w:szCs w:val="22"/>
                <w:lang w:val="ru-RU" w:eastAsia="en-US"/>
              </w:rPr>
              <w:t xml:space="preserve"> </w:t>
            </w:r>
            <w:r w:rsidRPr="00813D16">
              <w:rPr>
                <w:b/>
                <w:szCs w:val="22"/>
                <w:lang w:val="ru-RU" w:eastAsia="en-US"/>
              </w:rPr>
              <w:t>судом</w:t>
            </w:r>
            <w:r w:rsidRPr="00813D16">
              <w:rPr>
                <w:b/>
                <w:spacing w:val="-1"/>
                <w:szCs w:val="22"/>
                <w:lang w:val="ru-RU" w:eastAsia="en-US"/>
              </w:rPr>
              <w:t xml:space="preserve"> </w:t>
            </w:r>
            <w:r w:rsidRPr="00813D16">
              <w:rPr>
                <w:b/>
                <w:szCs w:val="22"/>
                <w:lang w:val="ru-RU" w:eastAsia="en-US"/>
              </w:rPr>
              <w:t>или</w:t>
            </w:r>
            <w:r w:rsidRPr="00813D16">
              <w:rPr>
                <w:b/>
                <w:spacing w:val="-4"/>
                <w:szCs w:val="22"/>
                <w:lang w:val="ru-RU" w:eastAsia="en-US"/>
              </w:rPr>
              <w:t xml:space="preserve"> </w:t>
            </w:r>
            <w:r w:rsidRPr="00813D16">
              <w:rPr>
                <w:b/>
                <w:spacing w:val="-2"/>
                <w:szCs w:val="22"/>
                <w:lang w:val="ru-RU" w:eastAsia="en-US"/>
              </w:rPr>
              <w:t>следствием</w:t>
            </w:r>
          </w:p>
        </w:tc>
        <w:tc>
          <w:tcPr>
            <w:tcW w:w="3467" w:type="dxa"/>
          </w:tcPr>
          <w:p w14:paraId="0AD95DFC" w14:textId="77777777" w:rsidR="00813D16" w:rsidRPr="00813D16" w:rsidRDefault="00813D16" w:rsidP="00813D16">
            <w:pPr>
              <w:rPr>
                <w:sz w:val="20"/>
                <w:szCs w:val="22"/>
                <w:lang w:val="ru-RU" w:eastAsia="en-US"/>
              </w:rPr>
            </w:pPr>
          </w:p>
        </w:tc>
      </w:tr>
    </w:tbl>
    <w:p w14:paraId="58FBB366" w14:textId="77777777" w:rsidR="00813D16" w:rsidRPr="00813D16" w:rsidRDefault="00813D16" w:rsidP="00813D16">
      <w:pPr>
        <w:widowControl w:val="0"/>
        <w:autoSpaceDE w:val="0"/>
        <w:autoSpaceDN w:val="0"/>
        <w:spacing w:before="6"/>
        <w:rPr>
          <w:b/>
          <w:sz w:val="20"/>
          <w:szCs w:val="26"/>
          <w:lang w:eastAsia="en-US"/>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5"/>
        <w:gridCol w:w="3467"/>
      </w:tblGrid>
      <w:tr w:rsidR="00813D16" w:rsidRPr="00813D16" w14:paraId="5E797087" w14:textId="77777777" w:rsidTr="00BE719C">
        <w:trPr>
          <w:trHeight w:val="273"/>
        </w:trPr>
        <w:tc>
          <w:tcPr>
            <w:tcW w:w="10482" w:type="dxa"/>
            <w:gridSpan w:val="2"/>
            <w:shd w:val="clear" w:color="auto" w:fill="BCD5ED"/>
          </w:tcPr>
          <w:p w14:paraId="4B1E24E0" w14:textId="77777777" w:rsidR="00813D16" w:rsidRPr="00813D16" w:rsidRDefault="00813D16" w:rsidP="00813D16">
            <w:pPr>
              <w:spacing w:line="253" w:lineRule="exact"/>
              <w:ind w:right="2"/>
              <w:jc w:val="center"/>
              <w:rPr>
                <w:b/>
                <w:i/>
                <w:szCs w:val="22"/>
                <w:lang w:val="ru-RU" w:eastAsia="en-US"/>
              </w:rPr>
            </w:pPr>
            <w:r w:rsidRPr="00813D16">
              <w:rPr>
                <w:b/>
                <w:i/>
                <w:szCs w:val="22"/>
                <w:lang w:val="ru-RU" w:eastAsia="en-US"/>
              </w:rPr>
              <w:t>Сведения</w:t>
            </w:r>
            <w:r w:rsidRPr="00813D16">
              <w:rPr>
                <w:b/>
                <w:i/>
                <w:spacing w:val="-2"/>
                <w:szCs w:val="22"/>
                <w:lang w:val="ru-RU" w:eastAsia="en-US"/>
              </w:rPr>
              <w:t xml:space="preserve"> </w:t>
            </w:r>
            <w:r w:rsidRPr="00813D16">
              <w:rPr>
                <w:b/>
                <w:i/>
                <w:szCs w:val="22"/>
                <w:lang w:val="ru-RU" w:eastAsia="en-US"/>
              </w:rPr>
              <w:t>о бухгалтере</w:t>
            </w:r>
            <w:r w:rsidRPr="00813D16">
              <w:rPr>
                <w:b/>
                <w:i/>
                <w:spacing w:val="-3"/>
                <w:szCs w:val="22"/>
                <w:lang w:val="ru-RU" w:eastAsia="en-US"/>
              </w:rPr>
              <w:t xml:space="preserve"> </w:t>
            </w:r>
            <w:r w:rsidRPr="00813D16">
              <w:rPr>
                <w:b/>
                <w:i/>
                <w:szCs w:val="22"/>
                <w:lang w:val="ru-RU" w:eastAsia="en-US"/>
              </w:rPr>
              <w:t>(главном</w:t>
            </w:r>
            <w:r w:rsidRPr="00813D16">
              <w:rPr>
                <w:b/>
                <w:i/>
                <w:spacing w:val="-3"/>
                <w:szCs w:val="22"/>
                <w:lang w:val="ru-RU" w:eastAsia="en-US"/>
              </w:rPr>
              <w:t xml:space="preserve"> </w:t>
            </w:r>
            <w:r w:rsidRPr="00813D16">
              <w:rPr>
                <w:b/>
                <w:i/>
                <w:spacing w:val="-2"/>
                <w:szCs w:val="22"/>
                <w:lang w:val="ru-RU" w:eastAsia="en-US"/>
              </w:rPr>
              <w:t>бухгалтере)</w:t>
            </w:r>
          </w:p>
        </w:tc>
      </w:tr>
      <w:tr w:rsidR="00813D16" w:rsidRPr="00813D16" w14:paraId="01D74803" w14:textId="77777777" w:rsidTr="00BE719C">
        <w:trPr>
          <w:trHeight w:val="278"/>
        </w:trPr>
        <w:tc>
          <w:tcPr>
            <w:tcW w:w="7015" w:type="dxa"/>
          </w:tcPr>
          <w:p w14:paraId="73DECBFF" w14:textId="77777777" w:rsidR="00813D16" w:rsidRPr="00813D16" w:rsidRDefault="00813D16" w:rsidP="00813D16">
            <w:pPr>
              <w:spacing w:line="258" w:lineRule="exact"/>
              <w:rPr>
                <w:b/>
                <w:szCs w:val="22"/>
                <w:lang w:eastAsia="en-US"/>
              </w:rPr>
            </w:pPr>
            <w:r w:rsidRPr="00813D16">
              <w:rPr>
                <w:b/>
                <w:szCs w:val="22"/>
                <w:lang w:eastAsia="en-US"/>
              </w:rPr>
              <w:t>Ф.И.О.</w:t>
            </w:r>
            <w:r w:rsidRPr="00813D16">
              <w:rPr>
                <w:b/>
                <w:spacing w:val="-2"/>
                <w:szCs w:val="22"/>
                <w:lang w:eastAsia="en-US"/>
              </w:rPr>
              <w:t xml:space="preserve"> (</w:t>
            </w:r>
            <w:proofErr w:type="spellStart"/>
            <w:r w:rsidRPr="00813D16">
              <w:rPr>
                <w:b/>
                <w:spacing w:val="-2"/>
                <w:szCs w:val="22"/>
                <w:lang w:eastAsia="en-US"/>
              </w:rPr>
              <w:t>полностью</w:t>
            </w:r>
            <w:proofErr w:type="spellEnd"/>
            <w:r w:rsidRPr="00813D16">
              <w:rPr>
                <w:b/>
                <w:spacing w:val="-2"/>
                <w:szCs w:val="22"/>
                <w:lang w:eastAsia="en-US"/>
              </w:rPr>
              <w:t>)</w:t>
            </w:r>
          </w:p>
        </w:tc>
        <w:tc>
          <w:tcPr>
            <w:tcW w:w="3467" w:type="dxa"/>
          </w:tcPr>
          <w:p w14:paraId="4544F77D" w14:textId="77777777" w:rsidR="00813D16" w:rsidRPr="00813D16" w:rsidRDefault="00813D16" w:rsidP="00813D16">
            <w:pPr>
              <w:rPr>
                <w:sz w:val="20"/>
                <w:szCs w:val="22"/>
                <w:lang w:eastAsia="en-US"/>
              </w:rPr>
            </w:pPr>
          </w:p>
        </w:tc>
      </w:tr>
      <w:tr w:rsidR="00813D16" w:rsidRPr="00813D16" w14:paraId="50096D8C" w14:textId="77777777" w:rsidTr="00BE719C">
        <w:trPr>
          <w:trHeight w:val="278"/>
        </w:trPr>
        <w:tc>
          <w:tcPr>
            <w:tcW w:w="7015" w:type="dxa"/>
          </w:tcPr>
          <w:p w14:paraId="3AF24726" w14:textId="77777777" w:rsidR="00813D16" w:rsidRPr="00813D16" w:rsidRDefault="00813D16" w:rsidP="00813D16">
            <w:pPr>
              <w:spacing w:line="258" w:lineRule="exact"/>
              <w:rPr>
                <w:b/>
                <w:szCs w:val="22"/>
                <w:lang w:val="ru-RU" w:eastAsia="en-US"/>
              </w:rPr>
            </w:pPr>
            <w:r w:rsidRPr="00813D16">
              <w:rPr>
                <w:b/>
                <w:szCs w:val="22"/>
                <w:lang w:val="ru-RU" w:eastAsia="en-US"/>
              </w:rPr>
              <w:t>Если</w:t>
            </w:r>
            <w:r w:rsidRPr="00813D16">
              <w:rPr>
                <w:b/>
                <w:spacing w:val="-2"/>
                <w:szCs w:val="22"/>
                <w:lang w:val="ru-RU" w:eastAsia="en-US"/>
              </w:rPr>
              <w:t xml:space="preserve"> </w:t>
            </w:r>
            <w:r w:rsidRPr="00813D16">
              <w:rPr>
                <w:b/>
                <w:szCs w:val="22"/>
                <w:lang w:val="ru-RU" w:eastAsia="en-US"/>
              </w:rPr>
              <w:t>ранее</w:t>
            </w:r>
            <w:r w:rsidRPr="00813D16">
              <w:rPr>
                <w:b/>
                <w:spacing w:val="-2"/>
                <w:szCs w:val="22"/>
                <w:lang w:val="ru-RU" w:eastAsia="en-US"/>
              </w:rPr>
              <w:t xml:space="preserve"> </w:t>
            </w:r>
            <w:r w:rsidRPr="00813D16">
              <w:rPr>
                <w:b/>
                <w:szCs w:val="22"/>
                <w:lang w:val="ru-RU" w:eastAsia="en-US"/>
              </w:rPr>
              <w:t>имели</w:t>
            </w:r>
            <w:r w:rsidRPr="00813D16">
              <w:rPr>
                <w:b/>
                <w:spacing w:val="-1"/>
                <w:szCs w:val="22"/>
                <w:lang w:val="ru-RU" w:eastAsia="en-US"/>
              </w:rPr>
              <w:t xml:space="preserve"> </w:t>
            </w:r>
            <w:r w:rsidRPr="00813D16">
              <w:rPr>
                <w:b/>
                <w:szCs w:val="22"/>
                <w:lang w:val="ru-RU" w:eastAsia="en-US"/>
              </w:rPr>
              <w:t>другие</w:t>
            </w:r>
            <w:r w:rsidRPr="00813D16">
              <w:rPr>
                <w:b/>
                <w:spacing w:val="-7"/>
                <w:szCs w:val="22"/>
                <w:lang w:val="ru-RU" w:eastAsia="en-US"/>
              </w:rPr>
              <w:t xml:space="preserve"> </w:t>
            </w:r>
            <w:r w:rsidRPr="00813D16">
              <w:rPr>
                <w:b/>
                <w:szCs w:val="22"/>
                <w:lang w:val="ru-RU" w:eastAsia="en-US"/>
              </w:rPr>
              <w:t>Ф.И.О.,</w:t>
            </w:r>
            <w:r w:rsidRPr="00813D16">
              <w:rPr>
                <w:b/>
                <w:spacing w:val="-3"/>
                <w:szCs w:val="22"/>
                <w:lang w:val="ru-RU" w:eastAsia="en-US"/>
              </w:rPr>
              <w:t xml:space="preserve"> </w:t>
            </w:r>
            <w:r w:rsidRPr="00813D16">
              <w:rPr>
                <w:b/>
                <w:spacing w:val="-2"/>
                <w:szCs w:val="22"/>
                <w:lang w:val="ru-RU" w:eastAsia="en-US"/>
              </w:rPr>
              <w:t>укажите</w:t>
            </w:r>
          </w:p>
        </w:tc>
        <w:tc>
          <w:tcPr>
            <w:tcW w:w="3467" w:type="dxa"/>
          </w:tcPr>
          <w:p w14:paraId="7BA04F26" w14:textId="77777777" w:rsidR="00813D16" w:rsidRPr="00813D16" w:rsidRDefault="00813D16" w:rsidP="00813D16">
            <w:pPr>
              <w:rPr>
                <w:sz w:val="20"/>
                <w:szCs w:val="22"/>
                <w:lang w:val="ru-RU" w:eastAsia="en-US"/>
              </w:rPr>
            </w:pPr>
          </w:p>
        </w:tc>
      </w:tr>
      <w:tr w:rsidR="00813D16" w:rsidRPr="00813D16" w14:paraId="7C2DE5A4" w14:textId="77777777" w:rsidTr="00BE719C">
        <w:trPr>
          <w:trHeight w:val="273"/>
        </w:trPr>
        <w:tc>
          <w:tcPr>
            <w:tcW w:w="7015" w:type="dxa"/>
          </w:tcPr>
          <w:p w14:paraId="14BC80BC" w14:textId="77777777" w:rsidR="00813D16" w:rsidRPr="00813D16" w:rsidRDefault="00813D16" w:rsidP="00813D16">
            <w:pPr>
              <w:spacing w:line="253" w:lineRule="exact"/>
              <w:rPr>
                <w:b/>
                <w:szCs w:val="22"/>
                <w:lang w:eastAsia="en-US"/>
              </w:rPr>
            </w:pPr>
            <w:r w:rsidRPr="00813D16">
              <w:rPr>
                <w:b/>
                <w:spacing w:val="-5"/>
                <w:szCs w:val="22"/>
                <w:lang w:eastAsia="en-US"/>
              </w:rPr>
              <w:t>ИНН</w:t>
            </w:r>
          </w:p>
        </w:tc>
        <w:tc>
          <w:tcPr>
            <w:tcW w:w="3467" w:type="dxa"/>
          </w:tcPr>
          <w:p w14:paraId="1EA35CDA" w14:textId="77777777" w:rsidR="00813D16" w:rsidRPr="00813D16" w:rsidRDefault="00813D16" w:rsidP="00813D16">
            <w:pPr>
              <w:rPr>
                <w:sz w:val="20"/>
                <w:szCs w:val="22"/>
                <w:lang w:eastAsia="en-US"/>
              </w:rPr>
            </w:pPr>
          </w:p>
        </w:tc>
      </w:tr>
      <w:tr w:rsidR="00813D16" w:rsidRPr="00813D16" w14:paraId="488319B2" w14:textId="77777777" w:rsidTr="00BE719C">
        <w:trPr>
          <w:trHeight w:val="278"/>
        </w:trPr>
        <w:tc>
          <w:tcPr>
            <w:tcW w:w="7015" w:type="dxa"/>
          </w:tcPr>
          <w:p w14:paraId="07CFCB9A" w14:textId="77777777" w:rsidR="00813D16" w:rsidRPr="00813D16" w:rsidRDefault="00813D16" w:rsidP="00813D16">
            <w:pPr>
              <w:spacing w:line="258" w:lineRule="exact"/>
              <w:rPr>
                <w:b/>
                <w:szCs w:val="22"/>
                <w:lang w:eastAsia="en-US"/>
              </w:rPr>
            </w:pPr>
            <w:proofErr w:type="spellStart"/>
            <w:r w:rsidRPr="00813D16">
              <w:rPr>
                <w:b/>
                <w:spacing w:val="-6"/>
                <w:szCs w:val="22"/>
                <w:lang w:eastAsia="en-US"/>
              </w:rPr>
              <w:t>дата</w:t>
            </w:r>
            <w:proofErr w:type="spellEnd"/>
            <w:r w:rsidRPr="00813D16">
              <w:rPr>
                <w:b/>
                <w:spacing w:val="-9"/>
                <w:szCs w:val="22"/>
                <w:lang w:eastAsia="en-US"/>
              </w:rPr>
              <w:t xml:space="preserve"> </w:t>
            </w:r>
            <w:proofErr w:type="spellStart"/>
            <w:r w:rsidRPr="00813D16">
              <w:rPr>
                <w:b/>
                <w:spacing w:val="-6"/>
                <w:szCs w:val="22"/>
                <w:lang w:eastAsia="en-US"/>
              </w:rPr>
              <w:t>рождения</w:t>
            </w:r>
            <w:proofErr w:type="spellEnd"/>
            <w:r w:rsidRPr="00813D16">
              <w:rPr>
                <w:b/>
                <w:spacing w:val="-6"/>
                <w:szCs w:val="22"/>
                <w:lang w:eastAsia="en-US"/>
              </w:rPr>
              <w:t>,</w:t>
            </w:r>
            <w:r w:rsidRPr="00813D16">
              <w:rPr>
                <w:b/>
                <w:spacing w:val="-7"/>
                <w:szCs w:val="22"/>
                <w:lang w:eastAsia="en-US"/>
              </w:rPr>
              <w:t xml:space="preserve"> </w:t>
            </w:r>
            <w:proofErr w:type="spellStart"/>
            <w:r w:rsidRPr="00813D16">
              <w:rPr>
                <w:b/>
                <w:spacing w:val="-6"/>
                <w:szCs w:val="22"/>
                <w:lang w:eastAsia="en-US"/>
              </w:rPr>
              <w:t>место</w:t>
            </w:r>
            <w:proofErr w:type="spellEnd"/>
            <w:r w:rsidRPr="00813D16">
              <w:rPr>
                <w:b/>
                <w:spacing w:val="-8"/>
                <w:szCs w:val="22"/>
                <w:lang w:eastAsia="en-US"/>
              </w:rPr>
              <w:t xml:space="preserve"> </w:t>
            </w:r>
            <w:proofErr w:type="spellStart"/>
            <w:r w:rsidRPr="00813D16">
              <w:rPr>
                <w:b/>
                <w:spacing w:val="-6"/>
                <w:szCs w:val="22"/>
                <w:lang w:eastAsia="en-US"/>
              </w:rPr>
              <w:t>рождения</w:t>
            </w:r>
            <w:proofErr w:type="spellEnd"/>
          </w:p>
        </w:tc>
        <w:tc>
          <w:tcPr>
            <w:tcW w:w="3467" w:type="dxa"/>
          </w:tcPr>
          <w:p w14:paraId="49C292B6" w14:textId="77777777" w:rsidR="00813D16" w:rsidRPr="00813D16" w:rsidRDefault="00813D16" w:rsidP="00813D16">
            <w:pPr>
              <w:rPr>
                <w:sz w:val="20"/>
                <w:szCs w:val="22"/>
                <w:lang w:eastAsia="en-US"/>
              </w:rPr>
            </w:pPr>
          </w:p>
        </w:tc>
      </w:tr>
    </w:tbl>
    <w:p w14:paraId="687DA9BD" w14:textId="77777777" w:rsidR="00813D16" w:rsidRPr="00813D16" w:rsidRDefault="00813D16" w:rsidP="00813D16">
      <w:pPr>
        <w:widowControl w:val="0"/>
        <w:autoSpaceDE w:val="0"/>
        <w:autoSpaceDN w:val="0"/>
        <w:rPr>
          <w:sz w:val="20"/>
          <w:szCs w:val="22"/>
          <w:lang w:eastAsia="en-US"/>
        </w:rPr>
        <w:sectPr w:rsidR="00813D16" w:rsidRPr="00813D16" w:rsidSect="00813D16">
          <w:pgSz w:w="11910" w:h="16840"/>
          <w:pgMar w:top="540" w:right="420" w:bottom="280" w:left="700" w:header="290" w:footer="0" w:gutter="0"/>
          <w:cols w:space="720"/>
        </w:sectPr>
      </w:pPr>
    </w:p>
    <w:p w14:paraId="37E59CF7" w14:textId="77777777" w:rsidR="00813D16" w:rsidRPr="00813D16" w:rsidRDefault="00813D16" w:rsidP="00813D16">
      <w:pPr>
        <w:widowControl w:val="0"/>
        <w:autoSpaceDE w:val="0"/>
        <w:autoSpaceDN w:val="0"/>
        <w:spacing w:before="5"/>
        <w:rPr>
          <w:b/>
          <w:sz w:val="13"/>
          <w:szCs w:val="26"/>
          <w:lang w:eastAsia="en-US"/>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29"/>
        <w:gridCol w:w="2987"/>
        <w:gridCol w:w="3468"/>
      </w:tblGrid>
      <w:tr w:rsidR="00813D16" w:rsidRPr="00813D16" w14:paraId="3A6878F9" w14:textId="77777777" w:rsidTr="00BE719C">
        <w:trPr>
          <w:trHeight w:val="273"/>
        </w:trPr>
        <w:tc>
          <w:tcPr>
            <w:tcW w:w="4029" w:type="dxa"/>
            <w:vMerge w:val="restart"/>
          </w:tcPr>
          <w:p w14:paraId="7EC37962" w14:textId="77777777" w:rsidR="00813D16" w:rsidRPr="00813D16" w:rsidRDefault="00813D16" w:rsidP="00813D16">
            <w:pPr>
              <w:spacing w:before="143"/>
              <w:rPr>
                <w:b/>
                <w:szCs w:val="22"/>
                <w:lang w:eastAsia="en-US"/>
              </w:rPr>
            </w:pPr>
          </w:p>
          <w:p w14:paraId="2C1493A6" w14:textId="77777777" w:rsidR="00813D16" w:rsidRPr="00813D16" w:rsidRDefault="00813D16" w:rsidP="00813D16">
            <w:pPr>
              <w:rPr>
                <w:b/>
                <w:szCs w:val="22"/>
                <w:lang w:eastAsia="en-US"/>
              </w:rPr>
            </w:pPr>
            <w:proofErr w:type="spellStart"/>
            <w:r w:rsidRPr="00813D16">
              <w:rPr>
                <w:b/>
                <w:spacing w:val="-2"/>
                <w:szCs w:val="22"/>
                <w:lang w:eastAsia="en-US"/>
              </w:rPr>
              <w:t>паспорт</w:t>
            </w:r>
            <w:proofErr w:type="spellEnd"/>
          </w:p>
        </w:tc>
        <w:tc>
          <w:tcPr>
            <w:tcW w:w="2987" w:type="dxa"/>
          </w:tcPr>
          <w:p w14:paraId="2C710246" w14:textId="77777777" w:rsidR="00813D16" w:rsidRPr="00813D16" w:rsidRDefault="00813D16" w:rsidP="00813D16">
            <w:pPr>
              <w:spacing w:line="254" w:lineRule="exact"/>
              <w:rPr>
                <w:szCs w:val="22"/>
                <w:lang w:eastAsia="en-US"/>
              </w:rPr>
            </w:pPr>
            <w:proofErr w:type="spellStart"/>
            <w:r w:rsidRPr="00813D16">
              <w:rPr>
                <w:szCs w:val="22"/>
                <w:lang w:eastAsia="en-US"/>
              </w:rPr>
              <w:t>Серия</w:t>
            </w:r>
            <w:proofErr w:type="spellEnd"/>
            <w:r w:rsidRPr="00813D16">
              <w:rPr>
                <w:szCs w:val="22"/>
                <w:lang w:eastAsia="en-US"/>
              </w:rPr>
              <w:t xml:space="preserve">, </w:t>
            </w:r>
            <w:proofErr w:type="spellStart"/>
            <w:r w:rsidRPr="00813D16">
              <w:rPr>
                <w:spacing w:val="-2"/>
                <w:szCs w:val="22"/>
                <w:lang w:eastAsia="en-US"/>
              </w:rPr>
              <w:t>номер</w:t>
            </w:r>
            <w:proofErr w:type="spellEnd"/>
          </w:p>
        </w:tc>
        <w:tc>
          <w:tcPr>
            <w:tcW w:w="3468" w:type="dxa"/>
          </w:tcPr>
          <w:p w14:paraId="06710F66" w14:textId="77777777" w:rsidR="00813D16" w:rsidRPr="00813D16" w:rsidRDefault="00813D16" w:rsidP="00813D16">
            <w:pPr>
              <w:rPr>
                <w:sz w:val="20"/>
                <w:szCs w:val="22"/>
                <w:lang w:eastAsia="en-US"/>
              </w:rPr>
            </w:pPr>
          </w:p>
        </w:tc>
      </w:tr>
      <w:tr w:rsidR="00813D16" w:rsidRPr="00813D16" w14:paraId="1ABDC3F1" w14:textId="77777777" w:rsidTr="00BE719C">
        <w:trPr>
          <w:trHeight w:val="551"/>
        </w:trPr>
        <w:tc>
          <w:tcPr>
            <w:tcW w:w="4029" w:type="dxa"/>
            <w:vMerge/>
            <w:tcBorders>
              <w:top w:val="nil"/>
            </w:tcBorders>
          </w:tcPr>
          <w:p w14:paraId="54F5B5C8" w14:textId="77777777" w:rsidR="00813D16" w:rsidRPr="00813D16" w:rsidRDefault="00813D16" w:rsidP="00813D16">
            <w:pPr>
              <w:rPr>
                <w:sz w:val="2"/>
                <w:szCs w:val="2"/>
                <w:lang w:eastAsia="en-US"/>
              </w:rPr>
            </w:pPr>
          </w:p>
        </w:tc>
        <w:tc>
          <w:tcPr>
            <w:tcW w:w="2987" w:type="dxa"/>
          </w:tcPr>
          <w:p w14:paraId="714BA4E0" w14:textId="77777777" w:rsidR="00813D16" w:rsidRPr="00813D16" w:rsidRDefault="00813D16" w:rsidP="00813D16">
            <w:pPr>
              <w:tabs>
                <w:tab w:val="left" w:pos="1127"/>
                <w:tab w:val="left" w:pos="2576"/>
              </w:tabs>
              <w:spacing w:line="268" w:lineRule="exact"/>
              <w:rPr>
                <w:szCs w:val="22"/>
                <w:lang w:eastAsia="en-US"/>
              </w:rPr>
            </w:pPr>
            <w:proofErr w:type="spellStart"/>
            <w:r w:rsidRPr="00813D16">
              <w:rPr>
                <w:spacing w:val="-4"/>
                <w:szCs w:val="22"/>
                <w:lang w:eastAsia="en-US"/>
              </w:rPr>
              <w:t>дата</w:t>
            </w:r>
            <w:proofErr w:type="spellEnd"/>
            <w:r w:rsidRPr="00813D16">
              <w:rPr>
                <w:szCs w:val="22"/>
                <w:lang w:eastAsia="en-US"/>
              </w:rPr>
              <w:tab/>
            </w:r>
            <w:proofErr w:type="spellStart"/>
            <w:r w:rsidRPr="00813D16">
              <w:rPr>
                <w:spacing w:val="-2"/>
                <w:szCs w:val="22"/>
                <w:lang w:eastAsia="en-US"/>
              </w:rPr>
              <w:t>выдачи</w:t>
            </w:r>
            <w:proofErr w:type="spellEnd"/>
            <w:r w:rsidRPr="00813D16">
              <w:rPr>
                <w:spacing w:val="-2"/>
                <w:szCs w:val="22"/>
                <w:lang w:eastAsia="en-US"/>
              </w:rPr>
              <w:t>,</w:t>
            </w:r>
            <w:r w:rsidRPr="00813D16">
              <w:rPr>
                <w:szCs w:val="22"/>
                <w:lang w:eastAsia="en-US"/>
              </w:rPr>
              <w:tab/>
            </w:r>
            <w:proofErr w:type="spellStart"/>
            <w:r w:rsidRPr="00813D16">
              <w:rPr>
                <w:spacing w:val="-5"/>
                <w:szCs w:val="22"/>
                <w:lang w:eastAsia="en-US"/>
              </w:rPr>
              <w:t>код</w:t>
            </w:r>
            <w:proofErr w:type="spellEnd"/>
          </w:p>
          <w:p w14:paraId="7E0122CD" w14:textId="77777777" w:rsidR="00813D16" w:rsidRPr="00813D16" w:rsidRDefault="00813D16" w:rsidP="00813D16">
            <w:pPr>
              <w:spacing w:before="2" w:line="261" w:lineRule="exact"/>
              <w:rPr>
                <w:szCs w:val="22"/>
                <w:lang w:eastAsia="en-US"/>
              </w:rPr>
            </w:pPr>
            <w:proofErr w:type="spellStart"/>
            <w:r w:rsidRPr="00813D16">
              <w:rPr>
                <w:spacing w:val="-2"/>
                <w:szCs w:val="22"/>
                <w:lang w:eastAsia="en-US"/>
              </w:rPr>
              <w:t>подразделения</w:t>
            </w:r>
            <w:proofErr w:type="spellEnd"/>
          </w:p>
        </w:tc>
        <w:tc>
          <w:tcPr>
            <w:tcW w:w="3468" w:type="dxa"/>
          </w:tcPr>
          <w:p w14:paraId="0CA11560" w14:textId="77777777" w:rsidR="00813D16" w:rsidRPr="00813D16" w:rsidRDefault="00813D16" w:rsidP="00813D16">
            <w:pPr>
              <w:rPr>
                <w:sz w:val="20"/>
                <w:szCs w:val="22"/>
                <w:lang w:eastAsia="en-US"/>
              </w:rPr>
            </w:pPr>
          </w:p>
        </w:tc>
      </w:tr>
      <w:tr w:rsidR="00813D16" w:rsidRPr="00813D16" w14:paraId="2BCC6B0A" w14:textId="77777777" w:rsidTr="00BE719C">
        <w:trPr>
          <w:trHeight w:val="277"/>
        </w:trPr>
        <w:tc>
          <w:tcPr>
            <w:tcW w:w="4029" w:type="dxa"/>
            <w:vMerge/>
            <w:tcBorders>
              <w:top w:val="nil"/>
            </w:tcBorders>
          </w:tcPr>
          <w:p w14:paraId="7D12B3A3" w14:textId="77777777" w:rsidR="00813D16" w:rsidRPr="00813D16" w:rsidRDefault="00813D16" w:rsidP="00813D16">
            <w:pPr>
              <w:rPr>
                <w:sz w:val="2"/>
                <w:szCs w:val="2"/>
                <w:lang w:eastAsia="en-US"/>
              </w:rPr>
            </w:pPr>
          </w:p>
        </w:tc>
        <w:tc>
          <w:tcPr>
            <w:tcW w:w="2987" w:type="dxa"/>
          </w:tcPr>
          <w:p w14:paraId="5182722B" w14:textId="77777777" w:rsidR="00813D16" w:rsidRPr="00813D16" w:rsidRDefault="00813D16" w:rsidP="00813D16">
            <w:pPr>
              <w:spacing w:line="258" w:lineRule="exact"/>
              <w:rPr>
                <w:szCs w:val="22"/>
                <w:lang w:eastAsia="en-US"/>
              </w:rPr>
            </w:pPr>
            <w:proofErr w:type="spellStart"/>
            <w:r w:rsidRPr="00813D16">
              <w:rPr>
                <w:szCs w:val="22"/>
                <w:lang w:eastAsia="en-US"/>
              </w:rPr>
              <w:t>кем</w:t>
            </w:r>
            <w:proofErr w:type="spellEnd"/>
            <w:r w:rsidRPr="00813D16">
              <w:rPr>
                <w:spacing w:val="-2"/>
                <w:szCs w:val="22"/>
                <w:lang w:eastAsia="en-US"/>
              </w:rPr>
              <w:t xml:space="preserve"> </w:t>
            </w:r>
            <w:proofErr w:type="spellStart"/>
            <w:r w:rsidRPr="00813D16">
              <w:rPr>
                <w:spacing w:val="-2"/>
                <w:szCs w:val="22"/>
                <w:lang w:eastAsia="en-US"/>
              </w:rPr>
              <w:t>выдан</w:t>
            </w:r>
            <w:proofErr w:type="spellEnd"/>
          </w:p>
        </w:tc>
        <w:tc>
          <w:tcPr>
            <w:tcW w:w="3468" w:type="dxa"/>
          </w:tcPr>
          <w:p w14:paraId="1462C280" w14:textId="77777777" w:rsidR="00813D16" w:rsidRPr="00813D16" w:rsidRDefault="00813D16" w:rsidP="00813D16">
            <w:pPr>
              <w:rPr>
                <w:sz w:val="20"/>
                <w:szCs w:val="22"/>
                <w:lang w:eastAsia="en-US"/>
              </w:rPr>
            </w:pPr>
          </w:p>
        </w:tc>
      </w:tr>
      <w:tr w:rsidR="00813D16" w:rsidRPr="00813D16" w14:paraId="3BB614F8" w14:textId="77777777" w:rsidTr="00BE719C">
        <w:trPr>
          <w:trHeight w:val="277"/>
        </w:trPr>
        <w:tc>
          <w:tcPr>
            <w:tcW w:w="4029" w:type="dxa"/>
            <w:vMerge w:val="restart"/>
          </w:tcPr>
          <w:p w14:paraId="5C331D7F" w14:textId="77777777" w:rsidR="00813D16" w:rsidRPr="00813D16" w:rsidRDefault="00813D16" w:rsidP="00813D16">
            <w:pPr>
              <w:spacing w:line="278" w:lineRule="exact"/>
              <w:rPr>
                <w:b/>
                <w:szCs w:val="22"/>
                <w:lang w:val="ru-RU" w:eastAsia="en-US"/>
              </w:rPr>
            </w:pPr>
            <w:r w:rsidRPr="00813D16">
              <w:rPr>
                <w:b/>
                <w:szCs w:val="22"/>
                <w:lang w:val="ru-RU" w:eastAsia="en-US"/>
              </w:rPr>
              <w:t>адрес</w:t>
            </w:r>
            <w:r w:rsidRPr="00813D16">
              <w:rPr>
                <w:b/>
                <w:spacing w:val="-13"/>
                <w:szCs w:val="22"/>
                <w:lang w:val="ru-RU" w:eastAsia="en-US"/>
              </w:rPr>
              <w:t xml:space="preserve"> </w:t>
            </w:r>
            <w:r w:rsidRPr="00813D16">
              <w:rPr>
                <w:b/>
                <w:szCs w:val="22"/>
                <w:lang w:val="ru-RU" w:eastAsia="en-US"/>
              </w:rPr>
              <w:t>по</w:t>
            </w:r>
            <w:r w:rsidRPr="00813D16">
              <w:rPr>
                <w:b/>
                <w:spacing w:val="-12"/>
                <w:szCs w:val="22"/>
                <w:lang w:val="ru-RU" w:eastAsia="en-US"/>
              </w:rPr>
              <w:t xml:space="preserve"> </w:t>
            </w:r>
            <w:r w:rsidRPr="00813D16">
              <w:rPr>
                <w:b/>
                <w:szCs w:val="22"/>
                <w:lang w:val="ru-RU" w:eastAsia="en-US"/>
              </w:rPr>
              <w:t>месту</w:t>
            </w:r>
            <w:r w:rsidRPr="00813D16">
              <w:rPr>
                <w:b/>
                <w:spacing w:val="-12"/>
                <w:szCs w:val="22"/>
                <w:lang w:val="ru-RU" w:eastAsia="en-US"/>
              </w:rPr>
              <w:t xml:space="preserve"> </w:t>
            </w:r>
            <w:r w:rsidRPr="00813D16">
              <w:rPr>
                <w:b/>
                <w:szCs w:val="22"/>
                <w:lang w:val="ru-RU" w:eastAsia="en-US"/>
              </w:rPr>
              <w:t xml:space="preserve">постоянной </w:t>
            </w:r>
            <w:r w:rsidRPr="00813D16">
              <w:rPr>
                <w:b/>
                <w:spacing w:val="-2"/>
                <w:szCs w:val="22"/>
                <w:lang w:val="ru-RU" w:eastAsia="en-US"/>
              </w:rPr>
              <w:t>регистрации</w:t>
            </w:r>
          </w:p>
        </w:tc>
        <w:tc>
          <w:tcPr>
            <w:tcW w:w="2987" w:type="dxa"/>
          </w:tcPr>
          <w:p w14:paraId="2FFF7A30" w14:textId="77777777" w:rsidR="00813D16" w:rsidRPr="00813D16" w:rsidRDefault="00813D16" w:rsidP="00813D16">
            <w:pPr>
              <w:spacing w:before="19"/>
              <w:rPr>
                <w:sz w:val="20"/>
                <w:szCs w:val="22"/>
                <w:lang w:eastAsia="en-US"/>
              </w:rPr>
            </w:pPr>
            <w:proofErr w:type="spellStart"/>
            <w:r w:rsidRPr="00813D16">
              <w:rPr>
                <w:sz w:val="20"/>
                <w:szCs w:val="22"/>
                <w:lang w:eastAsia="en-US"/>
              </w:rPr>
              <w:t>Дата</w:t>
            </w:r>
            <w:proofErr w:type="spellEnd"/>
            <w:r w:rsidRPr="00813D16">
              <w:rPr>
                <w:spacing w:val="-5"/>
                <w:sz w:val="20"/>
                <w:szCs w:val="22"/>
                <w:lang w:eastAsia="en-US"/>
              </w:rPr>
              <w:t xml:space="preserve"> </w:t>
            </w:r>
            <w:proofErr w:type="spellStart"/>
            <w:r w:rsidRPr="00813D16">
              <w:rPr>
                <w:spacing w:val="-2"/>
                <w:sz w:val="20"/>
                <w:szCs w:val="22"/>
                <w:lang w:eastAsia="en-US"/>
              </w:rPr>
              <w:t>регистрации</w:t>
            </w:r>
            <w:proofErr w:type="spellEnd"/>
            <w:r w:rsidRPr="00813D16">
              <w:rPr>
                <w:spacing w:val="-2"/>
                <w:sz w:val="20"/>
                <w:szCs w:val="22"/>
                <w:lang w:eastAsia="en-US"/>
              </w:rPr>
              <w:t>:</w:t>
            </w:r>
          </w:p>
        </w:tc>
        <w:tc>
          <w:tcPr>
            <w:tcW w:w="3468" w:type="dxa"/>
          </w:tcPr>
          <w:p w14:paraId="76FF503C" w14:textId="77777777" w:rsidR="00813D16" w:rsidRPr="00813D16" w:rsidRDefault="00813D16" w:rsidP="00813D16">
            <w:pPr>
              <w:rPr>
                <w:sz w:val="20"/>
                <w:szCs w:val="22"/>
                <w:lang w:eastAsia="en-US"/>
              </w:rPr>
            </w:pPr>
          </w:p>
        </w:tc>
      </w:tr>
      <w:tr w:rsidR="00813D16" w:rsidRPr="00813D16" w14:paraId="4805FA04" w14:textId="77777777" w:rsidTr="00BE719C">
        <w:trPr>
          <w:trHeight w:val="273"/>
        </w:trPr>
        <w:tc>
          <w:tcPr>
            <w:tcW w:w="4029" w:type="dxa"/>
            <w:vMerge/>
            <w:tcBorders>
              <w:top w:val="nil"/>
            </w:tcBorders>
          </w:tcPr>
          <w:p w14:paraId="534F3BA5" w14:textId="77777777" w:rsidR="00813D16" w:rsidRPr="00813D16" w:rsidRDefault="00813D16" w:rsidP="00813D16">
            <w:pPr>
              <w:rPr>
                <w:sz w:val="2"/>
                <w:szCs w:val="2"/>
                <w:lang w:eastAsia="en-US"/>
              </w:rPr>
            </w:pPr>
          </w:p>
        </w:tc>
        <w:tc>
          <w:tcPr>
            <w:tcW w:w="2987" w:type="dxa"/>
          </w:tcPr>
          <w:p w14:paraId="21B002B5" w14:textId="77777777" w:rsidR="00813D16" w:rsidRPr="00813D16" w:rsidRDefault="00813D16" w:rsidP="00813D16">
            <w:pPr>
              <w:spacing w:before="14"/>
              <w:rPr>
                <w:sz w:val="20"/>
                <w:szCs w:val="22"/>
                <w:lang w:eastAsia="en-US"/>
              </w:rPr>
            </w:pPr>
            <w:proofErr w:type="spellStart"/>
            <w:r w:rsidRPr="00813D16">
              <w:rPr>
                <w:spacing w:val="-2"/>
                <w:sz w:val="20"/>
                <w:szCs w:val="22"/>
                <w:lang w:eastAsia="en-US"/>
              </w:rPr>
              <w:t>Адрес</w:t>
            </w:r>
            <w:proofErr w:type="spellEnd"/>
            <w:r w:rsidRPr="00813D16">
              <w:rPr>
                <w:spacing w:val="-2"/>
                <w:sz w:val="20"/>
                <w:szCs w:val="22"/>
                <w:lang w:eastAsia="en-US"/>
              </w:rPr>
              <w:t>:</w:t>
            </w:r>
          </w:p>
        </w:tc>
        <w:tc>
          <w:tcPr>
            <w:tcW w:w="3468" w:type="dxa"/>
          </w:tcPr>
          <w:p w14:paraId="7864A474" w14:textId="77777777" w:rsidR="00813D16" w:rsidRPr="00813D16" w:rsidRDefault="00813D16" w:rsidP="00813D16">
            <w:pPr>
              <w:rPr>
                <w:sz w:val="20"/>
                <w:szCs w:val="22"/>
                <w:lang w:eastAsia="en-US"/>
              </w:rPr>
            </w:pPr>
          </w:p>
        </w:tc>
      </w:tr>
      <w:tr w:rsidR="00813D16" w:rsidRPr="00813D16" w14:paraId="4F190D9F" w14:textId="77777777" w:rsidTr="00BE719C">
        <w:trPr>
          <w:trHeight w:val="278"/>
        </w:trPr>
        <w:tc>
          <w:tcPr>
            <w:tcW w:w="4029" w:type="dxa"/>
            <w:vMerge w:val="restart"/>
          </w:tcPr>
          <w:p w14:paraId="2855394E" w14:textId="77777777" w:rsidR="00813D16" w:rsidRPr="00813D16" w:rsidRDefault="00813D16" w:rsidP="00813D16">
            <w:pPr>
              <w:spacing w:line="278" w:lineRule="exact"/>
              <w:rPr>
                <w:b/>
                <w:szCs w:val="22"/>
                <w:lang w:val="ru-RU" w:eastAsia="en-US"/>
              </w:rPr>
            </w:pPr>
            <w:r w:rsidRPr="00813D16">
              <w:rPr>
                <w:b/>
                <w:szCs w:val="22"/>
                <w:lang w:val="ru-RU" w:eastAsia="en-US"/>
              </w:rPr>
              <w:t>адрес</w:t>
            </w:r>
            <w:r w:rsidRPr="00813D16">
              <w:rPr>
                <w:b/>
                <w:spacing w:val="-12"/>
                <w:szCs w:val="22"/>
                <w:lang w:val="ru-RU" w:eastAsia="en-US"/>
              </w:rPr>
              <w:t xml:space="preserve"> </w:t>
            </w:r>
            <w:r w:rsidRPr="00813D16">
              <w:rPr>
                <w:b/>
                <w:szCs w:val="22"/>
                <w:lang w:val="ru-RU" w:eastAsia="en-US"/>
              </w:rPr>
              <w:t>по</w:t>
            </w:r>
            <w:r w:rsidRPr="00813D16">
              <w:rPr>
                <w:b/>
                <w:spacing w:val="-12"/>
                <w:szCs w:val="22"/>
                <w:lang w:val="ru-RU" w:eastAsia="en-US"/>
              </w:rPr>
              <w:t xml:space="preserve"> </w:t>
            </w:r>
            <w:r w:rsidRPr="00813D16">
              <w:rPr>
                <w:b/>
                <w:szCs w:val="22"/>
                <w:lang w:val="ru-RU" w:eastAsia="en-US"/>
              </w:rPr>
              <w:t>месту</w:t>
            </w:r>
            <w:r w:rsidRPr="00813D16">
              <w:rPr>
                <w:b/>
                <w:spacing w:val="-15"/>
                <w:szCs w:val="22"/>
                <w:lang w:val="ru-RU" w:eastAsia="en-US"/>
              </w:rPr>
              <w:t xml:space="preserve"> </w:t>
            </w:r>
            <w:r w:rsidRPr="00813D16">
              <w:rPr>
                <w:b/>
                <w:szCs w:val="22"/>
                <w:lang w:val="ru-RU" w:eastAsia="en-US"/>
              </w:rPr>
              <w:t xml:space="preserve">фактического </w:t>
            </w:r>
            <w:r w:rsidRPr="00813D16">
              <w:rPr>
                <w:b/>
                <w:spacing w:val="-2"/>
                <w:szCs w:val="22"/>
                <w:lang w:val="ru-RU" w:eastAsia="en-US"/>
              </w:rPr>
              <w:t>проживания</w:t>
            </w:r>
          </w:p>
        </w:tc>
        <w:tc>
          <w:tcPr>
            <w:tcW w:w="2987" w:type="dxa"/>
          </w:tcPr>
          <w:p w14:paraId="6884349C" w14:textId="77777777" w:rsidR="00813D16" w:rsidRPr="00813D16" w:rsidRDefault="00813D16" w:rsidP="00813D16">
            <w:pPr>
              <w:spacing w:before="20"/>
              <w:rPr>
                <w:sz w:val="20"/>
                <w:szCs w:val="22"/>
                <w:lang w:eastAsia="en-US"/>
              </w:rPr>
            </w:pPr>
            <w:proofErr w:type="spellStart"/>
            <w:r w:rsidRPr="00813D16">
              <w:rPr>
                <w:spacing w:val="-2"/>
                <w:sz w:val="20"/>
                <w:szCs w:val="22"/>
                <w:lang w:eastAsia="en-US"/>
              </w:rPr>
              <w:t>Адрес</w:t>
            </w:r>
            <w:proofErr w:type="spellEnd"/>
            <w:r w:rsidRPr="00813D16">
              <w:rPr>
                <w:spacing w:val="-2"/>
                <w:sz w:val="20"/>
                <w:szCs w:val="22"/>
                <w:lang w:eastAsia="en-US"/>
              </w:rPr>
              <w:t>:</w:t>
            </w:r>
          </w:p>
        </w:tc>
        <w:tc>
          <w:tcPr>
            <w:tcW w:w="3468" w:type="dxa"/>
          </w:tcPr>
          <w:p w14:paraId="32E32541" w14:textId="77777777" w:rsidR="00813D16" w:rsidRPr="00813D16" w:rsidRDefault="00813D16" w:rsidP="00813D16">
            <w:pPr>
              <w:rPr>
                <w:sz w:val="20"/>
                <w:szCs w:val="22"/>
                <w:lang w:eastAsia="en-US"/>
              </w:rPr>
            </w:pPr>
          </w:p>
        </w:tc>
      </w:tr>
      <w:tr w:rsidR="00813D16" w:rsidRPr="00813D16" w14:paraId="3804EDDD" w14:textId="77777777" w:rsidTr="00BE719C">
        <w:trPr>
          <w:trHeight w:val="273"/>
        </w:trPr>
        <w:tc>
          <w:tcPr>
            <w:tcW w:w="4029" w:type="dxa"/>
            <w:vMerge/>
            <w:tcBorders>
              <w:top w:val="nil"/>
            </w:tcBorders>
          </w:tcPr>
          <w:p w14:paraId="0F2C72E4" w14:textId="77777777" w:rsidR="00813D16" w:rsidRPr="00813D16" w:rsidRDefault="00813D16" w:rsidP="00813D16">
            <w:pPr>
              <w:rPr>
                <w:sz w:val="2"/>
                <w:szCs w:val="2"/>
                <w:lang w:eastAsia="en-US"/>
              </w:rPr>
            </w:pPr>
          </w:p>
        </w:tc>
        <w:tc>
          <w:tcPr>
            <w:tcW w:w="2987" w:type="dxa"/>
          </w:tcPr>
          <w:p w14:paraId="37405E69" w14:textId="77777777" w:rsidR="00813D16" w:rsidRPr="00813D16" w:rsidRDefault="00813D16" w:rsidP="00813D16">
            <w:pPr>
              <w:spacing w:line="253" w:lineRule="exact"/>
              <w:rPr>
                <w:szCs w:val="22"/>
                <w:lang w:eastAsia="en-US"/>
              </w:rPr>
            </w:pPr>
            <w:proofErr w:type="spellStart"/>
            <w:r w:rsidRPr="00813D16">
              <w:rPr>
                <w:szCs w:val="22"/>
                <w:lang w:eastAsia="en-US"/>
              </w:rPr>
              <w:t>Статус</w:t>
            </w:r>
            <w:proofErr w:type="spellEnd"/>
            <w:r w:rsidRPr="00813D16">
              <w:rPr>
                <w:spacing w:val="-6"/>
                <w:szCs w:val="22"/>
                <w:lang w:eastAsia="en-US"/>
              </w:rPr>
              <w:t xml:space="preserve"> </w:t>
            </w:r>
            <w:proofErr w:type="spellStart"/>
            <w:r w:rsidRPr="00813D16">
              <w:rPr>
                <w:spacing w:val="-2"/>
                <w:szCs w:val="22"/>
                <w:lang w:eastAsia="en-US"/>
              </w:rPr>
              <w:t>проживания</w:t>
            </w:r>
            <w:proofErr w:type="spellEnd"/>
          </w:p>
        </w:tc>
        <w:tc>
          <w:tcPr>
            <w:tcW w:w="3468" w:type="dxa"/>
          </w:tcPr>
          <w:p w14:paraId="3B72A3DB" w14:textId="77777777" w:rsidR="00813D16" w:rsidRPr="00813D16" w:rsidRDefault="00813D16" w:rsidP="00813D16">
            <w:pPr>
              <w:rPr>
                <w:sz w:val="20"/>
                <w:szCs w:val="22"/>
                <w:lang w:eastAsia="en-US"/>
              </w:rPr>
            </w:pPr>
          </w:p>
        </w:tc>
      </w:tr>
      <w:tr w:rsidR="00813D16" w:rsidRPr="00813D16" w14:paraId="5C96721E" w14:textId="77777777" w:rsidTr="00BE719C">
        <w:trPr>
          <w:trHeight w:val="277"/>
        </w:trPr>
        <w:tc>
          <w:tcPr>
            <w:tcW w:w="4029" w:type="dxa"/>
            <w:vMerge w:val="restart"/>
          </w:tcPr>
          <w:p w14:paraId="302600F1" w14:textId="77777777" w:rsidR="00813D16" w:rsidRPr="00813D16" w:rsidRDefault="00813D16" w:rsidP="00813D16">
            <w:pPr>
              <w:spacing w:before="8"/>
              <w:rPr>
                <w:b/>
                <w:szCs w:val="22"/>
                <w:lang w:eastAsia="en-US"/>
              </w:rPr>
            </w:pPr>
          </w:p>
          <w:p w14:paraId="3CFEE63B" w14:textId="77777777" w:rsidR="00813D16" w:rsidRPr="00813D16" w:rsidRDefault="00813D16" w:rsidP="00813D16">
            <w:pPr>
              <w:rPr>
                <w:b/>
                <w:szCs w:val="22"/>
                <w:lang w:eastAsia="en-US"/>
              </w:rPr>
            </w:pPr>
            <w:proofErr w:type="spellStart"/>
            <w:r w:rsidRPr="00813D16">
              <w:rPr>
                <w:b/>
                <w:spacing w:val="-2"/>
                <w:szCs w:val="22"/>
                <w:lang w:eastAsia="en-US"/>
              </w:rPr>
              <w:t>Контакты</w:t>
            </w:r>
            <w:proofErr w:type="spellEnd"/>
          </w:p>
        </w:tc>
        <w:tc>
          <w:tcPr>
            <w:tcW w:w="2987" w:type="dxa"/>
          </w:tcPr>
          <w:p w14:paraId="19D3469E" w14:textId="77777777" w:rsidR="00813D16" w:rsidRPr="00813D16" w:rsidRDefault="00813D16" w:rsidP="00813D16">
            <w:pPr>
              <w:spacing w:line="258" w:lineRule="exact"/>
              <w:rPr>
                <w:szCs w:val="22"/>
                <w:lang w:eastAsia="en-US"/>
              </w:rPr>
            </w:pPr>
            <w:proofErr w:type="spellStart"/>
            <w:r w:rsidRPr="00813D16">
              <w:rPr>
                <w:spacing w:val="-2"/>
                <w:szCs w:val="22"/>
                <w:lang w:eastAsia="en-US"/>
              </w:rPr>
              <w:t>телефон</w:t>
            </w:r>
            <w:proofErr w:type="spellEnd"/>
          </w:p>
        </w:tc>
        <w:tc>
          <w:tcPr>
            <w:tcW w:w="3468" w:type="dxa"/>
          </w:tcPr>
          <w:p w14:paraId="5948E56D" w14:textId="77777777" w:rsidR="00813D16" w:rsidRPr="00813D16" w:rsidRDefault="00813D16" w:rsidP="00813D16">
            <w:pPr>
              <w:rPr>
                <w:sz w:val="20"/>
                <w:szCs w:val="22"/>
                <w:lang w:eastAsia="en-US"/>
              </w:rPr>
            </w:pPr>
          </w:p>
        </w:tc>
      </w:tr>
      <w:tr w:rsidR="00813D16" w:rsidRPr="00813D16" w14:paraId="1A2CA539" w14:textId="77777777" w:rsidTr="00BE719C">
        <w:trPr>
          <w:trHeight w:val="273"/>
        </w:trPr>
        <w:tc>
          <w:tcPr>
            <w:tcW w:w="4029" w:type="dxa"/>
            <w:vMerge/>
            <w:tcBorders>
              <w:top w:val="nil"/>
            </w:tcBorders>
          </w:tcPr>
          <w:p w14:paraId="12A4DBD7" w14:textId="77777777" w:rsidR="00813D16" w:rsidRPr="00813D16" w:rsidRDefault="00813D16" w:rsidP="00813D16">
            <w:pPr>
              <w:rPr>
                <w:sz w:val="2"/>
                <w:szCs w:val="2"/>
                <w:lang w:eastAsia="en-US"/>
              </w:rPr>
            </w:pPr>
          </w:p>
        </w:tc>
        <w:tc>
          <w:tcPr>
            <w:tcW w:w="2987" w:type="dxa"/>
          </w:tcPr>
          <w:p w14:paraId="59929302" w14:textId="77777777" w:rsidR="00813D16" w:rsidRPr="00813D16" w:rsidRDefault="00813D16" w:rsidP="00813D16">
            <w:pPr>
              <w:spacing w:line="253" w:lineRule="exact"/>
              <w:rPr>
                <w:szCs w:val="22"/>
                <w:lang w:eastAsia="en-US"/>
              </w:rPr>
            </w:pPr>
            <w:r w:rsidRPr="00813D16">
              <w:rPr>
                <w:szCs w:val="22"/>
                <w:lang w:eastAsia="en-US"/>
              </w:rPr>
              <w:t>E-mail</w:t>
            </w:r>
            <w:r w:rsidRPr="00813D16">
              <w:rPr>
                <w:spacing w:val="-8"/>
                <w:szCs w:val="22"/>
                <w:lang w:eastAsia="en-US"/>
              </w:rPr>
              <w:t xml:space="preserve"> </w:t>
            </w:r>
            <w:r w:rsidRPr="00813D16">
              <w:rPr>
                <w:spacing w:val="-2"/>
                <w:szCs w:val="22"/>
                <w:lang w:eastAsia="en-US"/>
              </w:rPr>
              <w:t>(</w:t>
            </w:r>
            <w:proofErr w:type="spellStart"/>
            <w:r w:rsidRPr="00813D16">
              <w:rPr>
                <w:spacing w:val="-2"/>
                <w:szCs w:val="22"/>
                <w:lang w:eastAsia="en-US"/>
              </w:rPr>
              <w:t>личный</w:t>
            </w:r>
            <w:proofErr w:type="spellEnd"/>
            <w:r w:rsidRPr="00813D16">
              <w:rPr>
                <w:spacing w:val="-2"/>
                <w:szCs w:val="22"/>
                <w:lang w:eastAsia="en-US"/>
              </w:rPr>
              <w:t>)</w:t>
            </w:r>
          </w:p>
        </w:tc>
        <w:tc>
          <w:tcPr>
            <w:tcW w:w="3468" w:type="dxa"/>
          </w:tcPr>
          <w:p w14:paraId="671E8DA3" w14:textId="77777777" w:rsidR="00813D16" w:rsidRPr="00813D16" w:rsidRDefault="00813D16" w:rsidP="00813D16">
            <w:pPr>
              <w:rPr>
                <w:sz w:val="20"/>
                <w:szCs w:val="22"/>
                <w:lang w:eastAsia="en-US"/>
              </w:rPr>
            </w:pPr>
          </w:p>
        </w:tc>
      </w:tr>
      <w:tr w:rsidR="00813D16" w:rsidRPr="00813D16" w14:paraId="168FC327" w14:textId="77777777" w:rsidTr="00BE719C">
        <w:trPr>
          <w:trHeight w:val="277"/>
        </w:trPr>
        <w:tc>
          <w:tcPr>
            <w:tcW w:w="4029" w:type="dxa"/>
            <w:vMerge/>
            <w:tcBorders>
              <w:top w:val="nil"/>
            </w:tcBorders>
          </w:tcPr>
          <w:p w14:paraId="3DCB2A9D" w14:textId="77777777" w:rsidR="00813D16" w:rsidRPr="00813D16" w:rsidRDefault="00813D16" w:rsidP="00813D16">
            <w:pPr>
              <w:rPr>
                <w:sz w:val="2"/>
                <w:szCs w:val="2"/>
                <w:lang w:eastAsia="en-US"/>
              </w:rPr>
            </w:pPr>
          </w:p>
        </w:tc>
        <w:tc>
          <w:tcPr>
            <w:tcW w:w="2987" w:type="dxa"/>
          </w:tcPr>
          <w:p w14:paraId="362E97A3" w14:textId="77777777" w:rsidR="00813D16" w:rsidRPr="00813D16" w:rsidRDefault="00813D16" w:rsidP="00813D16">
            <w:pPr>
              <w:spacing w:line="258" w:lineRule="exact"/>
              <w:rPr>
                <w:szCs w:val="22"/>
                <w:lang w:eastAsia="en-US"/>
              </w:rPr>
            </w:pPr>
            <w:proofErr w:type="spellStart"/>
            <w:r w:rsidRPr="00813D16">
              <w:rPr>
                <w:szCs w:val="22"/>
                <w:lang w:eastAsia="en-US"/>
              </w:rPr>
              <w:t>Иные</w:t>
            </w:r>
            <w:proofErr w:type="spellEnd"/>
            <w:r w:rsidRPr="00813D16">
              <w:rPr>
                <w:spacing w:val="1"/>
                <w:szCs w:val="22"/>
                <w:lang w:eastAsia="en-US"/>
              </w:rPr>
              <w:t xml:space="preserve"> </w:t>
            </w:r>
            <w:proofErr w:type="spellStart"/>
            <w:r w:rsidRPr="00813D16">
              <w:rPr>
                <w:spacing w:val="-2"/>
                <w:szCs w:val="22"/>
                <w:lang w:eastAsia="en-US"/>
              </w:rPr>
              <w:t>контакты</w:t>
            </w:r>
            <w:proofErr w:type="spellEnd"/>
          </w:p>
        </w:tc>
        <w:tc>
          <w:tcPr>
            <w:tcW w:w="3468" w:type="dxa"/>
          </w:tcPr>
          <w:p w14:paraId="347C1072" w14:textId="77777777" w:rsidR="00813D16" w:rsidRPr="00813D16" w:rsidRDefault="00813D16" w:rsidP="00813D16">
            <w:pPr>
              <w:rPr>
                <w:sz w:val="20"/>
                <w:szCs w:val="22"/>
                <w:lang w:eastAsia="en-US"/>
              </w:rPr>
            </w:pPr>
          </w:p>
        </w:tc>
      </w:tr>
      <w:tr w:rsidR="00813D16" w:rsidRPr="00813D16" w14:paraId="6E7A0A69" w14:textId="77777777" w:rsidTr="00BE719C">
        <w:trPr>
          <w:trHeight w:val="278"/>
        </w:trPr>
        <w:tc>
          <w:tcPr>
            <w:tcW w:w="7016" w:type="dxa"/>
            <w:gridSpan w:val="2"/>
          </w:tcPr>
          <w:p w14:paraId="243E6B90" w14:textId="77777777" w:rsidR="00813D16" w:rsidRPr="00813D16" w:rsidRDefault="00813D16" w:rsidP="00813D16">
            <w:pPr>
              <w:spacing w:line="258" w:lineRule="exact"/>
              <w:rPr>
                <w:b/>
                <w:szCs w:val="22"/>
                <w:lang w:val="ru-RU" w:eastAsia="en-US"/>
              </w:rPr>
            </w:pPr>
            <w:r w:rsidRPr="00813D16">
              <w:rPr>
                <w:b/>
                <w:szCs w:val="22"/>
                <w:lang w:val="ru-RU" w:eastAsia="en-US"/>
              </w:rPr>
              <w:t>Находитесь</w:t>
            </w:r>
            <w:r w:rsidRPr="00813D16">
              <w:rPr>
                <w:b/>
                <w:spacing w:val="1"/>
                <w:szCs w:val="22"/>
                <w:lang w:val="ru-RU" w:eastAsia="en-US"/>
              </w:rPr>
              <w:t xml:space="preserve"> </w:t>
            </w:r>
            <w:r w:rsidRPr="00813D16">
              <w:rPr>
                <w:b/>
                <w:szCs w:val="22"/>
                <w:lang w:val="ru-RU" w:eastAsia="en-US"/>
              </w:rPr>
              <w:t>ли вы</w:t>
            </w:r>
            <w:r w:rsidRPr="00813D16">
              <w:rPr>
                <w:b/>
                <w:spacing w:val="-2"/>
                <w:szCs w:val="22"/>
                <w:lang w:val="ru-RU" w:eastAsia="en-US"/>
              </w:rPr>
              <w:t xml:space="preserve"> </w:t>
            </w:r>
            <w:r w:rsidRPr="00813D16">
              <w:rPr>
                <w:b/>
                <w:szCs w:val="22"/>
                <w:lang w:val="ru-RU" w:eastAsia="en-US"/>
              </w:rPr>
              <w:t>под</w:t>
            </w:r>
            <w:r w:rsidRPr="00813D16">
              <w:rPr>
                <w:b/>
                <w:spacing w:val="-7"/>
                <w:szCs w:val="22"/>
                <w:lang w:val="ru-RU" w:eastAsia="en-US"/>
              </w:rPr>
              <w:t xml:space="preserve"> </w:t>
            </w:r>
            <w:r w:rsidRPr="00813D16">
              <w:rPr>
                <w:b/>
                <w:szCs w:val="22"/>
                <w:lang w:val="ru-RU" w:eastAsia="en-US"/>
              </w:rPr>
              <w:t>судом</w:t>
            </w:r>
            <w:r w:rsidRPr="00813D16">
              <w:rPr>
                <w:b/>
                <w:spacing w:val="-1"/>
                <w:szCs w:val="22"/>
                <w:lang w:val="ru-RU" w:eastAsia="en-US"/>
              </w:rPr>
              <w:t xml:space="preserve"> </w:t>
            </w:r>
            <w:r w:rsidRPr="00813D16">
              <w:rPr>
                <w:b/>
                <w:szCs w:val="22"/>
                <w:lang w:val="ru-RU" w:eastAsia="en-US"/>
              </w:rPr>
              <w:t>или</w:t>
            </w:r>
            <w:r w:rsidRPr="00813D16">
              <w:rPr>
                <w:b/>
                <w:spacing w:val="-4"/>
                <w:szCs w:val="22"/>
                <w:lang w:val="ru-RU" w:eastAsia="en-US"/>
              </w:rPr>
              <w:t xml:space="preserve"> </w:t>
            </w:r>
            <w:r w:rsidRPr="00813D16">
              <w:rPr>
                <w:b/>
                <w:spacing w:val="-2"/>
                <w:szCs w:val="22"/>
                <w:lang w:val="ru-RU" w:eastAsia="en-US"/>
              </w:rPr>
              <w:t>следствием</w:t>
            </w:r>
          </w:p>
        </w:tc>
        <w:tc>
          <w:tcPr>
            <w:tcW w:w="3468" w:type="dxa"/>
          </w:tcPr>
          <w:p w14:paraId="09B1363A" w14:textId="77777777" w:rsidR="00813D16" w:rsidRPr="00813D16" w:rsidRDefault="00813D16" w:rsidP="00813D16">
            <w:pPr>
              <w:rPr>
                <w:sz w:val="20"/>
                <w:szCs w:val="22"/>
                <w:lang w:val="ru-RU" w:eastAsia="en-US"/>
              </w:rPr>
            </w:pPr>
          </w:p>
        </w:tc>
      </w:tr>
    </w:tbl>
    <w:p w14:paraId="5AEE58F3" w14:textId="77777777" w:rsidR="00813D16" w:rsidRPr="00813D16" w:rsidRDefault="00813D16" w:rsidP="00813D16">
      <w:pPr>
        <w:widowControl w:val="0"/>
        <w:tabs>
          <w:tab w:val="left" w:pos="9788"/>
        </w:tabs>
        <w:autoSpaceDE w:val="0"/>
        <w:autoSpaceDN w:val="0"/>
        <w:spacing w:before="272"/>
        <w:rPr>
          <w:szCs w:val="22"/>
          <w:lang w:eastAsia="en-US"/>
        </w:rPr>
      </w:pPr>
      <w:r w:rsidRPr="00813D16">
        <w:rPr>
          <w:szCs w:val="22"/>
          <w:lang w:eastAsia="en-US"/>
        </w:rPr>
        <w:t xml:space="preserve">Я, </w:t>
      </w:r>
      <w:r w:rsidRPr="00813D16">
        <w:rPr>
          <w:szCs w:val="22"/>
          <w:u w:val="single"/>
          <w:lang w:eastAsia="en-US"/>
        </w:rPr>
        <w:tab/>
      </w:r>
      <w:r w:rsidRPr="00813D16">
        <w:rPr>
          <w:spacing w:val="-10"/>
          <w:szCs w:val="22"/>
          <w:lang w:eastAsia="en-US"/>
        </w:rPr>
        <w:t>,</w:t>
      </w:r>
    </w:p>
    <w:p w14:paraId="04D75765" w14:textId="77777777" w:rsidR="00813D16" w:rsidRPr="00813D16" w:rsidRDefault="00813D16" w:rsidP="00813D16">
      <w:pPr>
        <w:widowControl w:val="0"/>
        <w:autoSpaceDE w:val="0"/>
        <w:autoSpaceDN w:val="0"/>
        <w:spacing w:before="1"/>
        <w:rPr>
          <w:sz w:val="20"/>
          <w:szCs w:val="26"/>
          <w:lang w:eastAsia="en-US"/>
        </w:rPr>
      </w:pPr>
    </w:p>
    <w:p w14:paraId="54406D7F" w14:textId="77777777" w:rsidR="00813D16" w:rsidRPr="00813D16" w:rsidRDefault="00813D16" w:rsidP="00813D16">
      <w:pPr>
        <w:widowControl w:val="0"/>
        <w:autoSpaceDE w:val="0"/>
        <w:autoSpaceDN w:val="0"/>
        <w:ind w:right="138"/>
        <w:jc w:val="both"/>
        <w:rPr>
          <w:sz w:val="20"/>
          <w:szCs w:val="22"/>
          <w:lang w:eastAsia="en-US"/>
        </w:rPr>
      </w:pPr>
      <w:r w:rsidRPr="00813D16">
        <w:rPr>
          <w:sz w:val="20"/>
          <w:szCs w:val="22"/>
          <w:lang w:eastAsia="en-US"/>
        </w:rPr>
        <w:t>в</w:t>
      </w:r>
      <w:r w:rsidRPr="00813D16">
        <w:rPr>
          <w:spacing w:val="40"/>
          <w:sz w:val="20"/>
          <w:szCs w:val="22"/>
          <w:lang w:eastAsia="en-US"/>
        </w:rPr>
        <w:t xml:space="preserve"> </w:t>
      </w:r>
      <w:r w:rsidRPr="00813D16">
        <w:rPr>
          <w:sz w:val="20"/>
          <w:szCs w:val="22"/>
          <w:lang w:eastAsia="en-US"/>
        </w:rPr>
        <w:t>соответствии</w:t>
      </w:r>
      <w:r w:rsidRPr="00813D16">
        <w:rPr>
          <w:spacing w:val="40"/>
          <w:sz w:val="20"/>
          <w:szCs w:val="22"/>
          <w:lang w:eastAsia="en-US"/>
        </w:rPr>
        <w:t xml:space="preserve"> </w:t>
      </w:r>
      <w:r w:rsidRPr="00813D16">
        <w:rPr>
          <w:sz w:val="20"/>
          <w:szCs w:val="22"/>
          <w:lang w:eastAsia="en-US"/>
        </w:rPr>
        <w:t>с</w:t>
      </w:r>
      <w:r w:rsidRPr="00813D16">
        <w:rPr>
          <w:spacing w:val="40"/>
          <w:sz w:val="20"/>
          <w:szCs w:val="22"/>
          <w:lang w:eastAsia="en-US"/>
        </w:rPr>
        <w:t xml:space="preserve"> </w:t>
      </w:r>
      <w:r w:rsidRPr="00813D16">
        <w:rPr>
          <w:sz w:val="20"/>
          <w:szCs w:val="22"/>
          <w:lang w:eastAsia="en-US"/>
        </w:rPr>
        <w:t>Федеральным</w:t>
      </w:r>
      <w:r w:rsidRPr="00813D16">
        <w:rPr>
          <w:spacing w:val="40"/>
          <w:sz w:val="20"/>
          <w:szCs w:val="22"/>
          <w:lang w:eastAsia="en-US"/>
        </w:rPr>
        <w:t xml:space="preserve"> </w:t>
      </w:r>
      <w:r w:rsidRPr="00813D16">
        <w:rPr>
          <w:sz w:val="20"/>
          <w:szCs w:val="22"/>
          <w:lang w:eastAsia="en-US"/>
        </w:rPr>
        <w:t>законом</w:t>
      </w:r>
      <w:r w:rsidRPr="00813D16">
        <w:rPr>
          <w:spacing w:val="40"/>
          <w:sz w:val="20"/>
          <w:szCs w:val="22"/>
          <w:lang w:eastAsia="en-US"/>
        </w:rPr>
        <w:t xml:space="preserve"> </w:t>
      </w:r>
      <w:r w:rsidRPr="00813D16">
        <w:rPr>
          <w:sz w:val="20"/>
          <w:szCs w:val="22"/>
          <w:lang w:eastAsia="en-US"/>
        </w:rPr>
        <w:t>от</w:t>
      </w:r>
      <w:r w:rsidRPr="00813D16">
        <w:rPr>
          <w:spacing w:val="40"/>
          <w:sz w:val="20"/>
          <w:szCs w:val="22"/>
          <w:lang w:eastAsia="en-US"/>
        </w:rPr>
        <w:t xml:space="preserve"> </w:t>
      </w:r>
      <w:r w:rsidRPr="00813D16">
        <w:rPr>
          <w:sz w:val="20"/>
          <w:szCs w:val="22"/>
          <w:lang w:eastAsia="en-US"/>
        </w:rPr>
        <w:t>27.07.2006</w:t>
      </w:r>
      <w:r w:rsidRPr="00813D16">
        <w:rPr>
          <w:spacing w:val="40"/>
          <w:sz w:val="20"/>
          <w:szCs w:val="22"/>
          <w:lang w:eastAsia="en-US"/>
        </w:rPr>
        <w:t xml:space="preserve"> </w:t>
      </w:r>
      <w:r w:rsidRPr="00813D16">
        <w:rPr>
          <w:sz w:val="20"/>
          <w:szCs w:val="22"/>
          <w:lang w:eastAsia="en-US"/>
        </w:rPr>
        <w:t>№</w:t>
      </w:r>
      <w:r w:rsidRPr="00813D16">
        <w:rPr>
          <w:spacing w:val="40"/>
          <w:sz w:val="20"/>
          <w:szCs w:val="22"/>
          <w:lang w:eastAsia="en-US"/>
        </w:rPr>
        <w:t xml:space="preserve"> </w:t>
      </w:r>
      <w:r w:rsidRPr="00813D16">
        <w:rPr>
          <w:sz w:val="20"/>
          <w:szCs w:val="22"/>
          <w:lang w:eastAsia="en-US"/>
        </w:rPr>
        <w:t>152-ФЗ</w:t>
      </w:r>
      <w:r w:rsidRPr="00813D16">
        <w:rPr>
          <w:spacing w:val="40"/>
          <w:sz w:val="20"/>
          <w:szCs w:val="22"/>
          <w:lang w:eastAsia="en-US"/>
        </w:rPr>
        <w:t xml:space="preserve"> </w:t>
      </w:r>
      <w:r w:rsidRPr="00813D16">
        <w:rPr>
          <w:sz w:val="20"/>
          <w:szCs w:val="22"/>
          <w:lang w:eastAsia="en-US"/>
        </w:rPr>
        <w:t>«О</w:t>
      </w:r>
      <w:r w:rsidRPr="00813D16">
        <w:rPr>
          <w:spacing w:val="40"/>
          <w:sz w:val="20"/>
          <w:szCs w:val="22"/>
          <w:lang w:eastAsia="en-US"/>
        </w:rPr>
        <w:t xml:space="preserve"> </w:t>
      </w:r>
      <w:r w:rsidRPr="00813D16">
        <w:rPr>
          <w:sz w:val="20"/>
          <w:szCs w:val="22"/>
          <w:lang w:eastAsia="en-US"/>
        </w:rPr>
        <w:t>персональных</w:t>
      </w:r>
      <w:r w:rsidRPr="00813D16">
        <w:rPr>
          <w:spacing w:val="40"/>
          <w:sz w:val="20"/>
          <w:szCs w:val="22"/>
          <w:lang w:eastAsia="en-US"/>
        </w:rPr>
        <w:t xml:space="preserve"> </w:t>
      </w:r>
      <w:r w:rsidRPr="00813D16">
        <w:rPr>
          <w:sz w:val="20"/>
          <w:szCs w:val="22"/>
          <w:lang w:eastAsia="en-US"/>
        </w:rPr>
        <w:t>данных»</w:t>
      </w:r>
      <w:r w:rsidRPr="00813D16">
        <w:rPr>
          <w:spacing w:val="40"/>
          <w:sz w:val="20"/>
          <w:szCs w:val="22"/>
          <w:lang w:eastAsia="en-US"/>
        </w:rPr>
        <w:t xml:space="preserve"> </w:t>
      </w:r>
      <w:r w:rsidRPr="00813D16">
        <w:rPr>
          <w:sz w:val="20"/>
          <w:szCs w:val="22"/>
          <w:lang w:eastAsia="en-US"/>
        </w:rPr>
        <w:t>даю</w:t>
      </w:r>
      <w:r w:rsidRPr="00813D16">
        <w:rPr>
          <w:spacing w:val="40"/>
          <w:sz w:val="20"/>
          <w:szCs w:val="22"/>
          <w:lang w:eastAsia="en-US"/>
        </w:rPr>
        <w:t xml:space="preserve"> </w:t>
      </w:r>
      <w:r w:rsidRPr="00813D16">
        <w:rPr>
          <w:sz w:val="20"/>
          <w:szCs w:val="22"/>
          <w:lang w:eastAsia="en-US"/>
        </w:rPr>
        <w:t>свое</w:t>
      </w:r>
      <w:r w:rsidRPr="00813D16">
        <w:rPr>
          <w:spacing w:val="40"/>
          <w:sz w:val="20"/>
          <w:szCs w:val="22"/>
          <w:lang w:eastAsia="en-US"/>
        </w:rPr>
        <w:t xml:space="preserve"> </w:t>
      </w:r>
      <w:r w:rsidRPr="00813D16">
        <w:rPr>
          <w:sz w:val="20"/>
          <w:szCs w:val="22"/>
          <w:lang w:eastAsia="en-US"/>
        </w:rPr>
        <w:t>согласие ФОНДУ МКК БОФПМСП на обработку с использованием средств автоматизации и без использования средств автоматизации</w:t>
      </w:r>
      <w:r w:rsidRPr="00813D16">
        <w:rPr>
          <w:spacing w:val="-13"/>
          <w:sz w:val="20"/>
          <w:szCs w:val="22"/>
          <w:lang w:eastAsia="en-US"/>
        </w:rPr>
        <w:t xml:space="preserve"> </w:t>
      </w:r>
      <w:r w:rsidRPr="00813D16">
        <w:rPr>
          <w:sz w:val="20"/>
          <w:szCs w:val="22"/>
          <w:lang w:eastAsia="en-US"/>
        </w:rPr>
        <w:t>своих</w:t>
      </w:r>
      <w:r w:rsidRPr="00813D16">
        <w:rPr>
          <w:spacing w:val="-12"/>
          <w:sz w:val="20"/>
          <w:szCs w:val="22"/>
          <w:lang w:eastAsia="en-US"/>
        </w:rPr>
        <w:t xml:space="preserve"> </w:t>
      </w:r>
      <w:r w:rsidRPr="00813D16">
        <w:rPr>
          <w:sz w:val="20"/>
          <w:szCs w:val="22"/>
          <w:lang w:eastAsia="en-US"/>
        </w:rPr>
        <w:t>персональных</w:t>
      </w:r>
      <w:r w:rsidRPr="00813D16">
        <w:rPr>
          <w:spacing w:val="-13"/>
          <w:sz w:val="20"/>
          <w:szCs w:val="22"/>
          <w:lang w:eastAsia="en-US"/>
        </w:rPr>
        <w:t xml:space="preserve"> </w:t>
      </w:r>
      <w:r w:rsidRPr="00813D16">
        <w:rPr>
          <w:sz w:val="20"/>
          <w:szCs w:val="22"/>
          <w:lang w:eastAsia="en-US"/>
        </w:rPr>
        <w:t>данных,</w:t>
      </w:r>
      <w:r w:rsidRPr="00813D16">
        <w:rPr>
          <w:spacing w:val="-12"/>
          <w:sz w:val="20"/>
          <w:szCs w:val="22"/>
          <w:lang w:eastAsia="en-US"/>
        </w:rPr>
        <w:t xml:space="preserve"> </w:t>
      </w:r>
      <w:r w:rsidRPr="00813D16">
        <w:rPr>
          <w:sz w:val="20"/>
          <w:szCs w:val="22"/>
          <w:lang w:eastAsia="en-US"/>
        </w:rPr>
        <w:t>а</w:t>
      </w:r>
      <w:r w:rsidRPr="00813D16">
        <w:rPr>
          <w:spacing w:val="-13"/>
          <w:sz w:val="20"/>
          <w:szCs w:val="22"/>
          <w:lang w:eastAsia="en-US"/>
        </w:rPr>
        <w:t xml:space="preserve"> </w:t>
      </w:r>
      <w:r w:rsidRPr="00813D16">
        <w:rPr>
          <w:sz w:val="20"/>
          <w:szCs w:val="22"/>
          <w:lang w:eastAsia="en-US"/>
        </w:rPr>
        <w:t>также</w:t>
      </w:r>
      <w:r w:rsidRPr="00813D16">
        <w:rPr>
          <w:spacing w:val="-12"/>
          <w:sz w:val="20"/>
          <w:szCs w:val="22"/>
          <w:lang w:eastAsia="en-US"/>
        </w:rPr>
        <w:t xml:space="preserve"> </w:t>
      </w:r>
      <w:r w:rsidRPr="00813D16">
        <w:rPr>
          <w:sz w:val="20"/>
          <w:szCs w:val="22"/>
          <w:lang w:eastAsia="en-US"/>
        </w:rPr>
        <w:t>даю</w:t>
      </w:r>
      <w:r w:rsidRPr="00813D16">
        <w:rPr>
          <w:spacing w:val="-13"/>
          <w:sz w:val="20"/>
          <w:szCs w:val="22"/>
          <w:lang w:eastAsia="en-US"/>
        </w:rPr>
        <w:t xml:space="preserve"> </w:t>
      </w:r>
      <w:r w:rsidRPr="00813D16">
        <w:rPr>
          <w:sz w:val="20"/>
          <w:szCs w:val="22"/>
          <w:lang w:eastAsia="en-US"/>
        </w:rPr>
        <w:t>согласие</w:t>
      </w:r>
      <w:r w:rsidRPr="00813D16">
        <w:rPr>
          <w:spacing w:val="-12"/>
          <w:sz w:val="20"/>
          <w:szCs w:val="22"/>
          <w:lang w:eastAsia="en-US"/>
        </w:rPr>
        <w:t xml:space="preserve"> </w:t>
      </w:r>
      <w:r w:rsidRPr="00813D16">
        <w:rPr>
          <w:sz w:val="20"/>
          <w:szCs w:val="22"/>
          <w:lang w:eastAsia="en-US"/>
        </w:rPr>
        <w:t>предоставить</w:t>
      </w:r>
      <w:r w:rsidRPr="00813D16">
        <w:rPr>
          <w:spacing w:val="-13"/>
          <w:sz w:val="20"/>
          <w:szCs w:val="22"/>
          <w:lang w:eastAsia="en-US"/>
        </w:rPr>
        <w:t xml:space="preserve"> </w:t>
      </w:r>
      <w:r w:rsidRPr="00813D16">
        <w:rPr>
          <w:sz w:val="20"/>
          <w:szCs w:val="22"/>
          <w:lang w:eastAsia="en-US"/>
        </w:rPr>
        <w:t>в</w:t>
      </w:r>
      <w:r w:rsidRPr="00813D16">
        <w:rPr>
          <w:spacing w:val="-12"/>
          <w:sz w:val="20"/>
          <w:szCs w:val="22"/>
          <w:lang w:eastAsia="en-US"/>
        </w:rPr>
        <w:t xml:space="preserve"> </w:t>
      </w:r>
      <w:r w:rsidRPr="00813D16">
        <w:rPr>
          <w:sz w:val="20"/>
          <w:szCs w:val="22"/>
          <w:lang w:eastAsia="en-US"/>
        </w:rPr>
        <w:t>общий</w:t>
      </w:r>
      <w:r w:rsidRPr="00813D16">
        <w:rPr>
          <w:spacing w:val="-13"/>
          <w:sz w:val="20"/>
          <w:szCs w:val="22"/>
          <w:lang w:eastAsia="en-US"/>
        </w:rPr>
        <w:t xml:space="preserve"> </w:t>
      </w:r>
      <w:r w:rsidRPr="00813D16">
        <w:rPr>
          <w:sz w:val="20"/>
          <w:szCs w:val="22"/>
          <w:lang w:eastAsia="en-US"/>
        </w:rPr>
        <w:t>доступ</w:t>
      </w:r>
      <w:r w:rsidRPr="00813D16">
        <w:rPr>
          <w:spacing w:val="-12"/>
          <w:sz w:val="20"/>
          <w:szCs w:val="22"/>
          <w:lang w:eastAsia="en-US"/>
        </w:rPr>
        <w:t xml:space="preserve"> </w:t>
      </w:r>
      <w:r w:rsidRPr="00813D16">
        <w:rPr>
          <w:sz w:val="20"/>
          <w:szCs w:val="22"/>
          <w:lang w:eastAsia="en-US"/>
        </w:rPr>
        <w:t>свои</w:t>
      </w:r>
      <w:r w:rsidRPr="00813D16">
        <w:rPr>
          <w:spacing w:val="-13"/>
          <w:sz w:val="20"/>
          <w:szCs w:val="22"/>
          <w:lang w:eastAsia="en-US"/>
        </w:rPr>
        <w:t xml:space="preserve"> </w:t>
      </w:r>
      <w:r w:rsidRPr="00813D16">
        <w:rPr>
          <w:sz w:val="20"/>
          <w:szCs w:val="22"/>
          <w:lang w:eastAsia="en-US"/>
        </w:rPr>
        <w:t>персональные</w:t>
      </w:r>
      <w:r w:rsidRPr="00813D16">
        <w:rPr>
          <w:spacing w:val="-12"/>
          <w:sz w:val="20"/>
          <w:szCs w:val="22"/>
          <w:lang w:eastAsia="en-US"/>
        </w:rPr>
        <w:t xml:space="preserve"> </w:t>
      </w:r>
      <w:r w:rsidRPr="00813D16">
        <w:rPr>
          <w:sz w:val="20"/>
          <w:szCs w:val="22"/>
          <w:lang w:eastAsia="en-US"/>
        </w:rPr>
        <w:t>данные следующих</w:t>
      </w:r>
      <w:r w:rsidRPr="00813D16">
        <w:rPr>
          <w:spacing w:val="-7"/>
          <w:sz w:val="20"/>
          <w:szCs w:val="22"/>
          <w:lang w:eastAsia="en-US"/>
        </w:rPr>
        <w:t xml:space="preserve"> </w:t>
      </w:r>
      <w:r w:rsidRPr="00813D16">
        <w:rPr>
          <w:sz w:val="20"/>
          <w:szCs w:val="22"/>
          <w:lang w:eastAsia="en-US"/>
        </w:rPr>
        <w:t>категорий:</w:t>
      </w:r>
      <w:r w:rsidRPr="00813D16">
        <w:rPr>
          <w:spacing w:val="-5"/>
          <w:sz w:val="20"/>
          <w:szCs w:val="22"/>
          <w:lang w:eastAsia="en-US"/>
        </w:rPr>
        <w:t xml:space="preserve"> </w:t>
      </w:r>
      <w:r w:rsidRPr="00813D16">
        <w:rPr>
          <w:sz w:val="20"/>
          <w:szCs w:val="22"/>
          <w:lang w:eastAsia="en-US"/>
        </w:rPr>
        <w:t>ФИО</w:t>
      </w:r>
      <w:r w:rsidRPr="00813D16">
        <w:rPr>
          <w:spacing w:val="-8"/>
          <w:sz w:val="20"/>
          <w:szCs w:val="22"/>
          <w:lang w:eastAsia="en-US"/>
        </w:rPr>
        <w:t xml:space="preserve"> </w:t>
      </w:r>
      <w:r w:rsidRPr="00813D16">
        <w:rPr>
          <w:sz w:val="20"/>
          <w:szCs w:val="22"/>
          <w:lang w:eastAsia="en-US"/>
        </w:rPr>
        <w:t>(в</w:t>
      </w:r>
      <w:r w:rsidRPr="00813D16">
        <w:rPr>
          <w:spacing w:val="-6"/>
          <w:sz w:val="20"/>
          <w:szCs w:val="22"/>
          <w:lang w:eastAsia="en-US"/>
        </w:rPr>
        <w:t xml:space="preserve"> </w:t>
      </w:r>
      <w:r w:rsidRPr="00813D16">
        <w:rPr>
          <w:sz w:val="20"/>
          <w:szCs w:val="22"/>
          <w:lang w:eastAsia="en-US"/>
        </w:rPr>
        <w:t>том</w:t>
      </w:r>
      <w:r w:rsidRPr="00813D16">
        <w:rPr>
          <w:spacing w:val="-8"/>
          <w:sz w:val="20"/>
          <w:szCs w:val="22"/>
          <w:lang w:eastAsia="en-US"/>
        </w:rPr>
        <w:t xml:space="preserve"> </w:t>
      </w:r>
      <w:r w:rsidRPr="00813D16">
        <w:rPr>
          <w:sz w:val="20"/>
          <w:szCs w:val="22"/>
          <w:lang w:eastAsia="en-US"/>
        </w:rPr>
        <w:t>числе</w:t>
      </w:r>
      <w:r w:rsidRPr="00813D16">
        <w:rPr>
          <w:spacing w:val="-8"/>
          <w:sz w:val="20"/>
          <w:szCs w:val="22"/>
          <w:lang w:eastAsia="en-US"/>
        </w:rPr>
        <w:t xml:space="preserve"> </w:t>
      </w:r>
      <w:r w:rsidRPr="00813D16">
        <w:rPr>
          <w:sz w:val="20"/>
          <w:szCs w:val="22"/>
          <w:lang w:eastAsia="en-US"/>
        </w:rPr>
        <w:t>прежние</w:t>
      </w:r>
      <w:r w:rsidRPr="00813D16">
        <w:rPr>
          <w:spacing w:val="-9"/>
          <w:sz w:val="20"/>
          <w:szCs w:val="22"/>
          <w:lang w:eastAsia="en-US"/>
        </w:rPr>
        <w:t xml:space="preserve"> </w:t>
      </w:r>
      <w:r w:rsidRPr="00813D16">
        <w:rPr>
          <w:sz w:val="20"/>
          <w:szCs w:val="22"/>
          <w:lang w:eastAsia="en-US"/>
        </w:rPr>
        <w:t>в</w:t>
      </w:r>
      <w:r w:rsidRPr="00813D16">
        <w:rPr>
          <w:spacing w:val="-6"/>
          <w:sz w:val="20"/>
          <w:szCs w:val="22"/>
          <w:lang w:eastAsia="en-US"/>
        </w:rPr>
        <w:t xml:space="preserve"> </w:t>
      </w:r>
      <w:r w:rsidRPr="00813D16">
        <w:rPr>
          <w:sz w:val="20"/>
          <w:szCs w:val="22"/>
          <w:lang w:eastAsia="en-US"/>
        </w:rPr>
        <w:t>случае</w:t>
      </w:r>
      <w:r w:rsidRPr="00813D16">
        <w:rPr>
          <w:spacing w:val="-9"/>
          <w:sz w:val="20"/>
          <w:szCs w:val="22"/>
          <w:lang w:eastAsia="en-US"/>
        </w:rPr>
        <w:t xml:space="preserve"> </w:t>
      </w:r>
      <w:r w:rsidRPr="00813D16">
        <w:rPr>
          <w:sz w:val="20"/>
          <w:szCs w:val="22"/>
          <w:lang w:eastAsia="en-US"/>
        </w:rPr>
        <w:t>их</w:t>
      </w:r>
      <w:r w:rsidRPr="00813D16">
        <w:rPr>
          <w:spacing w:val="-7"/>
          <w:sz w:val="20"/>
          <w:szCs w:val="22"/>
          <w:lang w:eastAsia="en-US"/>
        </w:rPr>
        <w:t xml:space="preserve"> </w:t>
      </w:r>
      <w:r w:rsidRPr="00813D16">
        <w:rPr>
          <w:sz w:val="20"/>
          <w:szCs w:val="22"/>
          <w:lang w:eastAsia="en-US"/>
        </w:rPr>
        <w:t>смены),</w:t>
      </w:r>
      <w:r w:rsidRPr="00813D16">
        <w:rPr>
          <w:spacing w:val="-8"/>
          <w:sz w:val="20"/>
          <w:szCs w:val="22"/>
          <w:lang w:eastAsia="en-US"/>
        </w:rPr>
        <w:t xml:space="preserve"> </w:t>
      </w:r>
      <w:r w:rsidRPr="00813D16">
        <w:rPr>
          <w:sz w:val="20"/>
          <w:szCs w:val="22"/>
          <w:lang w:eastAsia="en-US"/>
        </w:rPr>
        <w:t>дата</w:t>
      </w:r>
      <w:r w:rsidRPr="00813D16">
        <w:rPr>
          <w:spacing w:val="-5"/>
          <w:sz w:val="20"/>
          <w:szCs w:val="22"/>
          <w:lang w:eastAsia="en-US"/>
        </w:rPr>
        <w:t xml:space="preserve"> </w:t>
      </w:r>
      <w:r w:rsidRPr="00813D16">
        <w:rPr>
          <w:sz w:val="20"/>
          <w:szCs w:val="22"/>
          <w:lang w:eastAsia="en-US"/>
        </w:rPr>
        <w:t>и</w:t>
      </w:r>
      <w:r w:rsidRPr="00813D16">
        <w:rPr>
          <w:spacing w:val="-8"/>
          <w:sz w:val="20"/>
          <w:szCs w:val="22"/>
          <w:lang w:eastAsia="en-US"/>
        </w:rPr>
        <w:t xml:space="preserve"> </w:t>
      </w:r>
      <w:r w:rsidRPr="00813D16">
        <w:rPr>
          <w:sz w:val="20"/>
          <w:szCs w:val="22"/>
          <w:lang w:eastAsia="en-US"/>
        </w:rPr>
        <w:t>год</w:t>
      </w:r>
      <w:r w:rsidRPr="00813D16">
        <w:rPr>
          <w:spacing w:val="-8"/>
          <w:sz w:val="20"/>
          <w:szCs w:val="22"/>
          <w:lang w:eastAsia="en-US"/>
        </w:rPr>
        <w:t xml:space="preserve"> </w:t>
      </w:r>
      <w:r w:rsidRPr="00813D16">
        <w:rPr>
          <w:sz w:val="20"/>
          <w:szCs w:val="22"/>
          <w:lang w:eastAsia="en-US"/>
        </w:rPr>
        <w:t>рождения,</w:t>
      </w:r>
      <w:r w:rsidRPr="00813D16">
        <w:rPr>
          <w:spacing w:val="-4"/>
          <w:sz w:val="20"/>
          <w:szCs w:val="22"/>
          <w:lang w:eastAsia="en-US"/>
        </w:rPr>
        <w:t xml:space="preserve"> </w:t>
      </w:r>
      <w:r w:rsidRPr="00813D16">
        <w:rPr>
          <w:sz w:val="20"/>
          <w:szCs w:val="22"/>
          <w:lang w:eastAsia="en-US"/>
        </w:rPr>
        <w:t>место</w:t>
      </w:r>
      <w:r w:rsidRPr="00813D16">
        <w:rPr>
          <w:spacing w:val="-10"/>
          <w:sz w:val="20"/>
          <w:szCs w:val="22"/>
          <w:lang w:eastAsia="en-US"/>
        </w:rPr>
        <w:t xml:space="preserve"> </w:t>
      </w:r>
      <w:r w:rsidRPr="00813D16">
        <w:rPr>
          <w:sz w:val="20"/>
          <w:szCs w:val="22"/>
          <w:lang w:eastAsia="en-US"/>
        </w:rPr>
        <w:t>рождения,</w:t>
      </w:r>
      <w:r w:rsidRPr="00813D16">
        <w:rPr>
          <w:spacing w:val="-4"/>
          <w:sz w:val="20"/>
          <w:szCs w:val="22"/>
          <w:lang w:eastAsia="en-US"/>
        </w:rPr>
        <w:t xml:space="preserve"> </w:t>
      </w:r>
      <w:r w:rsidRPr="00813D16">
        <w:rPr>
          <w:sz w:val="20"/>
          <w:szCs w:val="22"/>
          <w:lang w:eastAsia="en-US"/>
        </w:rPr>
        <w:t>гражданство, реквизиты паспорта РФ (документа его заменяющего) и биометрические данные (копия паспорта с фотографией); адреса регистрации</w:t>
      </w:r>
      <w:r w:rsidRPr="00813D16">
        <w:rPr>
          <w:spacing w:val="-13"/>
          <w:sz w:val="20"/>
          <w:szCs w:val="22"/>
          <w:lang w:eastAsia="en-US"/>
        </w:rPr>
        <w:t xml:space="preserve"> </w:t>
      </w:r>
      <w:r w:rsidRPr="00813D16">
        <w:rPr>
          <w:sz w:val="20"/>
          <w:szCs w:val="22"/>
          <w:lang w:eastAsia="en-US"/>
        </w:rPr>
        <w:t>и</w:t>
      </w:r>
      <w:r w:rsidRPr="00813D16">
        <w:rPr>
          <w:spacing w:val="-12"/>
          <w:sz w:val="20"/>
          <w:szCs w:val="22"/>
          <w:lang w:eastAsia="en-US"/>
        </w:rPr>
        <w:t xml:space="preserve"> </w:t>
      </w:r>
      <w:r w:rsidRPr="00813D16">
        <w:rPr>
          <w:sz w:val="20"/>
          <w:szCs w:val="22"/>
          <w:lang w:eastAsia="en-US"/>
        </w:rPr>
        <w:t>места</w:t>
      </w:r>
      <w:r w:rsidRPr="00813D16">
        <w:rPr>
          <w:spacing w:val="-13"/>
          <w:sz w:val="20"/>
          <w:szCs w:val="22"/>
          <w:lang w:eastAsia="en-US"/>
        </w:rPr>
        <w:t xml:space="preserve"> </w:t>
      </w:r>
      <w:r w:rsidRPr="00813D16">
        <w:rPr>
          <w:sz w:val="20"/>
          <w:szCs w:val="22"/>
          <w:lang w:eastAsia="en-US"/>
        </w:rPr>
        <w:t>фактического</w:t>
      </w:r>
      <w:r w:rsidRPr="00813D16">
        <w:rPr>
          <w:spacing w:val="-12"/>
          <w:sz w:val="20"/>
          <w:szCs w:val="22"/>
          <w:lang w:eastAsia="en-US"/>
        </w:rPr>
        <w:t xml:space="preserve"> </w:t>
      </w:r>
      <w:r w:rsidRPr="00813D16">
        <w:rPr>
          <w:sz w:val="20"/>
          <w:szCs w:val="22"/>
          <w:lang w:eastAsia="en-US"/>
        </w:rPr>
        <w:t>проживания,</w:t>
      </w:r>
      <w:r w:rsidRPr="00813D16">
        <w:rPr>
          <w:spacing w:val="-13"/>
          <w:sz w:val="20"/>
          <w:szCs w:val="22"/>
          <w:lang w:eastAsia="en-US"/>
        </w:rPr>
        <w:t xml:space="preserve"> </w:t>
      </w:r>
      <w:r w:rsidRPr="00813D16">
        <w:rPr>
          <w:sz w:val="20"/>
          <w:szCs w:val="22"/>
          <w:lang w:eastAsia="en-US"/>
        </w:rPr>
        <w:t>почтовый</w:t>
      </w:r>
      <w:r w:rsidRPr="00813D16">
        <w:rPr>
          <w:spacing w:val="-12"/>
          <w:sz w:val="20"/>
          <w:szCs w:val="22"/>
          <w:lang w:eastAsia="en-US"/>
        </w:rPr>
        <w:t xml:space="preserve"> </w:t>
      </w:r>
      <w:r w:rsidRPr="00813D16">
        <w:rPr>
          <w:sz w:val="20"/>
          <w:szCs w:val="22"/>
          <w:lang w:eastAsia="en-US"/>
        </w:rPr>
        <w:t>адрес,</w:t>
      </w:r>
      <w:r w:rsidRPr="00813D16">
        <w:rPr>
          <w:spacing w:val="-13"/>
          <w:sz w:val="20"/>
          <w:szCs w:val="22"/>
          <w:lang w:eastAsia="en-US"/>
        </w:rPr>
        <w:t xml:space="preserve"> </w:t>
      </w:r>
      <w:r w:rsidRPr="00813D16">
        <w:rPr>
          <w:sz w:val="20"/>
          <w:szCs w:val="22"/>
          <w:lang w:eastAsia="en-US"/>
        </w:rPr>
        <w:t>номера</w:t>
      </w:r>
      <w:r w:rsidRPr="00813D16">
        <w:rPr>
          <w:spacing w:val="-11"/>
          <w:sz w:val="20"/>
          <w:szCs w:val="22"/>
          <w:lang w:eastAsia="en-US"/>
        </w:rPr>
        <w:t xml:space="preserve"> </w:t>
      </w:r>
      <w:r w:rsidRPr="00813D16">
        <w:rPr>
          <w:sz w:val="20"/>
          <w:szCs w:val="22"/>
          <w:lang w:eastAsia="en-US"/>
        </w:rPr>
        <w:t>контактных</w:t>
      </w:r>
      <w:r w:rsidRPr="00813D16">
        <w:rPr>
          <w:spacing w:val="-12"/>
          <w:sz w:val="20"/>
          <w:szCs w:val="22"/>
          <w:lang w:eastAsia="en-US"/>
        </w:rPr>
        <w:t xml:space="preserve"> </w:t>
      </w:r>
      <w:r w:rsidRPr="00813D16">
        <w:rPr>
          <w:sz w:val="20"/>
          <w:szCs w:val="22"/>
          <w:lang w:eastAsia="en-US"/>
        </w:rPr>
        <w:t>телефонов,</w:t>
      </w:r>
      <w:r w:rsidRPr="00813D16">
        <w:rPr>
          <w:spacing w:val="-10"/>
          <w:sz w:val="20"/>
          <w:szCs w:val="22"/>
          <w:lang w:eastAsia="en-US"/>
        </w:rPr>
        <w:t xml:space="preserve"> </w:t>
      </w:r>
      <w:r w:rsidRPr="00813D16">
        <w:rPr>
          <w:sz w:val="20"/>
          <w:szCs w:val="22"/>
          <w:lang w:eastAsia="en-US"/>
        </w:rPr>
        <w:t>ИНН,</w:t>
      </w:r>
      <w:r w:rsidRPr="00813D16">
        <w:rPr>
          <w:spacing w:val="-10"/>
          <w:sz w:val="20"/>
          <w:szCs w:val="22"/>
          <w:lang w:eastAsia="en-US"/>
        </w:rPr>
        <w:t xml:space="preserve"> </w:t>
      </w:r>
      <w:r w:rsidRPr="00813D16">
        <w:rPr>
          <w:sz w:val="20"/>
          <w:szCs w:val="22"/>
          <w:lang w:eastAsia="en-US"/>
        </w:rPr>
        <w:t>сведения</w:t>
      </w:r>
      <w:r w:rsidRPr="00813D16">
        <w:rPr>
          <w:spacing w:val="-13"/>
          <w:sz w:val="20"/>
          <w:szCs w:val="22"/>
          <w:lang w:eastAsia="en-US"/>
        </w:rPr>
        <w:t xml:space="preserve"> </w:t>
      </w:r>
      <w:r w:rsidRPr="00813D16">
        <w:rPr>
          <w:sz w:val="20"/>
          <w:szCs w:val="22"/>
          <w:lang w:eastAsia="en-US"/>
        </w:rPr>
        <w:t>о</w:t>
      </w:r>
      <w:r w:rsidRPr="00813D16">
        <w:rPr>
          <w:spacing w:val="-11"/>
          <w:sz w:val="20"/>
          <w:szCs w:val="22"/>
          <w:lang w:eastAsia="en-US"/>
        </w:rPr>
        <w:t xml:space="preserve"> </w:t>
      </w:r>
      <w:r w:rsidRPr="00813D16">
        <w:rPr>
          <w:sz w:val="20"/>
          <w:szCs w:val="22"/>
          <w:lang w:eastAsia="en-US"/>
        </w:rPr>
        <w:t>трудовой деятельности, Целью предоставления и обработки персональных данных является определение возможности заключения договора займа.</w:t>
      </w:r>
    </w:p>
    <w:p w14:paraId="46B576A1" w14:textId="77777777" w:rsidR="00813D16" w:rsidRPr="00813D16" w:rsidRDefault="00813D16" w:rsidP="00813D16">
      <w:pPr>
        <w:widowControl w:val="0"/>
        <w:autoSpaceDE w:val="0"/>
        <w:autoSpaceDN w:val="0"/>
        <w:spacing w:before="4"/>
        <w:ind w:right="139"/>
        <w:jc w:val="both"/>
        <w:rPr>
          <w:sz w:val="20"/>
          <w:szCs w:val="22"/>
          <w:lang w:eastAsia="en-US"/>
        </w:rPr>
      </w:pPr>
      <w:r w:rsidRPr="00813D16">
        <w:rPr>
          <w:sz w:val="20"/>
          <w:szCs w:val="22"/>
          <w:lang w:eastAsia="en-US"/>
        </w:rPr>
        <w:t>Я подтверждаю, что сведения, содержащиеся в настоящем заявлении, являются верными и точными на нижеуказанную дату (ст.176 УК РФ «Незаконное получение кредита»). Я не возражаю против проверки достоверности и полноты, предоставленных мною сведений. В случае изменения в течение срока рассмотрения вопроса о предоставлении займа или</w:t>
      </w:r>
      <w:r w:rsidRPr="00813D16">
        <w:rPr>
          <w:spacing w:val="-2"/>
          <w:sz w:val="20"/>
          <w:szCs w:val="22"/>
          <w:lang w:eastAsia="en-US"/>
        </w:rPr>
        <w:t xml:space="preserve"> </w:t>
      </w:r>
      <w:r w:rsidRPr="00813D16">
        <w:rPr>
          <w:sz w:val="20"/>
          <w:szCs w:val="22"/>
          <w:lang w:eastAsia="en-US"/>
        </w:rPr>
        <w:t>срока действия займа, указанных в</w:t>
      </w:r>
      <w:r w:rsidRPr="00813D16">
        <w:rPr>
          <w:spacing w:val="-4"/>
          <w:sz w:val="20"/>
          <w:szCs w:val="22"/>
          <w:lang w:eastAsia="en-US"/>
        </w:rPr>
        <w:t xml:space="preserve"> </w:t>
      </w:r>
      <w:r w:rsidRPr="00813D16">
        <w:rPr>
          <w:sz w:val="20"/>
          <w:szCs w:val="22"/>
          <w:lang w:eastAsia="en-US"/>
        </w:rPr>
        <w:t>заявлении</w:t>
      </w:r>
      <w:r w:rsidRPr="00813D16">
        <w:rPr>
          <w:spacing w:val="-2"/>
          <w:sz w:val="20"/>
          <w:szCs w:val="22"/>
          <w:lang w:eastAsia="en-US"/>
        </w:rPr>
        <w:t xml:space="preserve"> </w:t>
      </w:r>
      <w:r w:rsidRPr="00813D16">
        <w:rPr>
          <w:sz w:val="20"/>
          <w:szCs w:val="22"/>
          <w:lang w:eastAsia="en-US"/>
        </w:rPr>
        <w:t>сведений, а также</w:t>
      </w:r>
      <w:r w:rsidRPr="00813D16">
        <w:rPr>
          <w:spacing w:val="-3"/>
          <w:sz w:val="20"/>
          <w:szCs w:val="22"/>
          <w:lang w:eastAsia="en-US"/>
        </w:rPr>
        <w:t xml:space="preserve"> </w:t>
      </w:r>
      <w:r w:rsidRPr="00813D16">
        <w:rPr>
          <w:sz w:val="20"/>
          <w:szCs w:val="22"/>
          <w:lang w:eastAsia="en-US"/>
        </w:rPr>
        <w:t>о</w:t>
      </w:r>
      <w:r w:rsidRPr="00813D16">
        <w:rPr>
          <w:spacing w:val="-5"/>
          <w:sz w:val="20"/>
          <w:szCs w:val="22"/>
          <w:lang w:eastAsia="en-US"/>
        </w:rPr>
        <w:t xml:space="preserve"> </w:t>
      </w:r>
      <w:r w:rsidRPr="00813D16">
        <w:rPr>
          <w:sz w:val="20"/>
          <w:szCs w:val="22"/>
          <w:lang w:eastAsia="en-US"/>
        </w:rPr>
        <w:t>любых обстоятельствах, способных повлиять на выполнение мною или Фондом обязательств по займу, обязуюсь немедленно сообщить об этом в ФОНД МКК БОФПМСП (ст. 177 УК РФ «Злостное уклонение от погашения кредиторской задолженности»).</w:t>
      </w:r>
    </w:p>
    <w:p w14:paraId="3A94E1FE" w14:textId="77777777" w:rsidR="00813D16" w:rsidRPr="00813D16" w:rsidRDefault="00813D16" w:rsidP="00813D16">
      <w:pPr>
        <w:widowControl w:val="0"/>
        <w:autoSpaceDE w:val="0"/>
        <w:autoSpaceDN w:val="0"/>
        <w:spacing w:before="43"/>
        <w:rPr>
          <w:sz w:val="20"/>
          <w:szCs w:val="26"/>
          <w:lang w:eastAsia="en-US"/>
        </w:rPr>
      </w:pPr>
    </w:p>
    <w:p w14:paraId="7CAEAF80" w14:textId="77777777" w:rsidR="00813D16" w:rsidRPr="00813D16" w:rsidRDefault="00813D16" w:rsidP="00813D16">
      <w:pPr>
        <w:widowControl w:val="0"/>
        <w:tabs>
          <w:tab w:val="left" w:pos="6851"/>
          <w:tab w:val="left" w:pos="9559"/>
        </w:tabs>
        <w:autoSpaceDE w:val="0"/>
        <w:autoSpaceDN w:val="0"/>
        <w:rPr>
          <w:szCs w:val="22"/>
          <w:lang w:eastAsia="en-US"/>
        </w:rPr>
      </w:pPr>
      <w:r w:rsidRPr="00813D16">
        <w:rPr>
          <w:spacing w:val="-2"/>
          <w:szCs w:val="22"/>
          <w:lang w:eastAsia="en-US"/>
        </w:rPr>
        <w:t>РУКОВОДИТЕЛЬ</w:t>
      </w:r>
      <w:r w:rsidRPr="00813D16">
        <w:rPr>
          <w:szCs w:val="22"/>
          <w:u w:val="single"/>
          <w:lang w:eastAsia="en-US"/>
        </w:rPr>
        <w:tab/>
      </w:r>
      <w:r w:rsidRPr="00813D16">
        <w:rPr>
          <w:spacing w:val="-10"/>
          <w:szCs w:val="22"/>
          <w:lang w:eastAsia="en-US"/>
        </w:rPr>
        <w:t>/</w:t>
      </w:r>
      <w:r w:rsidRPr="00813D16">
        <w:rPr>
          <w:szCs w:val="22"/>
          <w:u w:val="single"/>
          <w:lang w:eastAsia="en-US"/>
        </w:rPr>
        <w:tab/>
      </w:r>
      <w:r w:rsidRPr="00813D16">
        <w:rPr>
          <w:spacing w:val="-10"/>
          <w:szCs w:val="22"/>
          <w:lang w:eastAsia="en-US"/>
        </w:rPr>
        <w:t>/</w:t>
      </w:r>
    </w:p>
    <w:p w14:paraId="548FC6B9" w14:textId="77777777" w:rsidR="00813D16" w:rsidRPr="00813D16" w:rsidRDefault="00813D16" w:rsidP="00813D16">
      <w:pPr>
        <w:widowControl w:val="0"/>
        <w:autoSpaceDE w:val="0"/>
        <w:autoSpaceDN w:val="0"/>
        <w:spacing w:before="274"/>
        <w:rPr>
          <w:szCs w:val="26"/>
          <w:lang w:eastAsia="en-US"/>
        </w:rPr>
      </w:pPr>
    </w:p>
    <w:p w14:paraId="2AC77F8D" w14:textId="77777777" w:rsidR="00813D16" w:rsidRPr="00813D16" w:rsidRDefault="00813D16" w:rsidP="00813D16">
      <w:pPr>
        <w:widowControl w:val="0"/>
        <w:tabs>
          <w:tab w:val="left" w:pos="9787"/>
        </w:tabs>
        <w:autoSpaceDE w:val="0"/>
        <w:autoSpaceDN w:val="0"/>
        <w:rPr>
          <w:szCs w:val="22"/>
          <w:lang w:eastAsia="en-US"/>
        </w:rPr>
      </w:pPr>
      <w:r w:rsidRPr="00813D16">
        <w:rPr>
          <w:szCs w:val="22"/>
          <w:lang w:eastAsia="en-US"/>
        </w:rPr>
        <w:t xml:space="preserve">Я, </w:t>
      </w:r>
      <w:r w:rsidRPr="00813D16">
        <w:rPr>
          <w:szCs w:val="22"/>
          <w:u w:val="single"/>
          <w:lang w:eastAsia="en-US"/>
        </w:rPr>
        <w:tab/>
      </w:r>
      <w:r w:rsidRPr="00813D16">
        <w:rPr>
          <w:spacing w:val="-10"/>
          <w:szCs w:val="22"/>
          <w:lang w:eastAsia="en-US"/>
        </w:rPr>
        <w:t>,</w:t>
      </w:r>
    </w:p>
    <w:p w14:paraId="4274FD9E" w14:textId="77777777" w:rsidR="00813D16" w:rsidRPr="00813D16" w:rsidRDefault="00813D16" w:rsidP="00813D16">
      <w:pPr>
        <w:widowControl w:val="0"/>
        <w:autoSpaceDE w:val="0"/>
        <w:autoSpaceDN w:val="0"/>
        <w:spacing w:before="7"/>
        <w:rPr>
          <w:sz w:val="20"/>
          <w:szCs w:val="26"/>
          <w:lang w:eastAsia="en-US"/>
        </w:rPr>
      </w:pPr>
    </w:p>
    <w:p w14:paraId="1D32757C" w14:textId="77777777" w:rsidR="00813D16" w:rsidRPr="00813D16" w:rsidRDefault="00813D16" w:rsidP="00813D16">
      <w:pPr>
        <w:widowControl w:val="0"/>
        <w:autoSpaceDE w:val="0"/>
        <w:autoSpaceDN w:val="0"/>
        <w:ind w:right="144"/>
        <w:jc w:val="both"/>
        <w:rPr>
          <w:sz w:val="20"/>
          <w:szCs w:val="22"/>
          <w:lang w:eastAsia="en-US"/>
        </w:rPr>
      </w:pPr>
      <w:r w:rsidRPr="00813D16">
        <w:rPr>
          <w:sz w:val="20"/>
          <w:szCs w:val="22"/>
          <w:lang w:eastAsia="en-US"/>
        </w:rPr>
        <w:t>в</w:t>
      </w:r>
      <w:r w:rsidRPr="00813D16">
        <w:rPr>
          <w:spacing w:val="40"/>
          <w:sz w:val="20"/>
          <w:szCs w:val="22"/>
          <w:lang w:eastAsia="en-US"/>
        </w:rPr>
        <w:t xml:space="preserve"> </w:t>
      </w:r>
      <w:r w:rsidRPr="00813D16">
        <w:rPr>
          <w:sz w:val="20"/>
          <w:szCs w:val="22"/>
          <w:lang w:eastAsia="en-US"/>
        </w:rPr>
        <w:t>соответствии</w:t>
      </w:r>
      <w:r w:rsidRPr="00813D16">
        <w:rPr>
          <w:spacing w:val="40"/>
          <w:sz w:val="20"/>
          <w:szCs w:val="22"/>
          <w:lang w:eastAsia="en-US"/>
        </w:rPr>
        <w:t xml:space="preserve"> </w:t>
      </w:r>
      <w:r w:rsidRPr="00813D16">
        <w:rPr>
          <w:sz w:val="20"/>
          <w:szCs w:val="22"/>
          <w:lang w:eastAsia="en-US"/>
        </w:rPr>
        <w:t>с</w:t>
      </w:r>
      <w:r w:rsidRPr="00813D16">
        <w:rPr>
          <w:spacing w:val="40"/>
          <w:sz w:val="20"/>
          <w:szCs w:val="22"/>
          <w:lang w:eastAsia="en-US"/>
        </w:rPr>
        <w:t xml:space="preserve"> </w:t>
      </w:r>
      <w:r w:rsidRPr="00813D16">
        <w:rPr>
          <w:sz w:val="20"/>
          <w:szCs w:val="22"/>
          <w:lang w:eastAsia="en-US"/>
        </w:rPr>
        <w:t>Федеральным</w:t>
      </w:r>
      <w:r w:rsidRPr="00813D16">
        <w:rPr>
          <w:spacing w:val="40"/>
          <w:sz w:val="20"/>
          <w:szCs w:val="22"/>
          <w:lang w:eastAsia="en-US"/>
        </w:rPr>
        <w:t xml:space="preserve"> </w:t>
      </w:r>
      <w:r w:rsidRPr="00813D16">
        <w:rPr>
          <w:sz w:val="20"/>
          <w:szCs w:val="22"/>
          <w:lang w:eastAsia="en-US"/>
        </w:rPr>
        <w:t>законом</w:t>
      </w:r>
      <w:r w:rsidRPr="00813D16">
        <w:rPr>
          <w:spacing w:val="40"/>
          <w:sz w:val="20"/>
          <w:szCs w:val="22"/>
          <w:lang w:eastAsia="en-US"/>
        </w:rPr>
        <w:t xml:space="preserve"> </w:t>
      </w:r>
      <w:r w:rsidRPr="00813D16">
        <w:rPr>
          <w:sz w:val="20"/>
          <w:szCs w:val="22"/>
          <w:lang w:eastAsia="en-US"/>
        </w:rPr>
        <w:t>от</w:t>
      </w:r>
      <w:r w:rsidRPr="00813D16">
        <w:rPr>
          <w:spacing w:val="40"/>
          <w:sz w:val="20"/>
          <w:szCs w:val="22"/>
          <w:lang w:eastAsia="en-US"/>
        </w:rPr>
        <w:t xml:space="preserve"> </w:t>
      </w:r>
      <w:r w:rsidRPr="00813D16">
        <w:rPr>
          <w:sz w:val="20"/>
          <w:szCs w:val="22"/>
          <w:lang w:eastAsia="en-US"/>
        </w:rPr>
        <w:t>27.07.2006</w:t>
      </w:r>
      <w:r w:rsidRPr="00813D16">
        <w:rPr>
          <w:spacing w:val="40"/>
          <w:sz w:val="20"/>
          <w:szCs w:val="22"/>
          <w:lang w:eastAsia="en-US"/>
        </w:rPr>
        <w:t xml:space="preserve"> </w:t>
      </w:r>
      <w:r w:rsidRPr="00813D16">
        <w:rPr>
          <w:sz w:val="20"/>
          <w:szCs w:val="22"/>
          <w:lang w:eastAsia="en-US"/>
        </w:rPr>
        <w:t>№</w:t>
      </w:r>
      <w:r w:rsidRPr="00813D16">
        <w:rPr>
          <w:spacing w:val="40"/>
          <w:sz w:val="20"/>
          <w:szCs w:val="22"/>
          <w:lang w:eastAsia="en-US"/>
        </w:rPr>
        <w:t xml:space="preserve"> </w:t>
      </w:r>
      <w:r w:rsidRPr="00813D16">
        <w:rPr>
          <w:sz w:val="20"/>
          <w:szCs w:val="22"/>
          <w:lang w:eastAsia="en-US"/>
        </w:rPr>
        <w:t>152-ФЗ</w:t>
      </w:r>
      <w:r w:rsidRPr="00813D16">
        <w:rPr>
          <w:spacing w:val="40"/>
          <w:sz w:val="20"/>
          <w:szCs w:val="22"/>
          <w:lang w:eastAsia="en-US"/>
        </w:rPr>
        <w:t xml:space="preserve"> </w:t>
      </w:r>
      <w:r w:rsidRPr="00813D16">
        <w:rPr>
          <w:sz w:val="20"/>
          <w:szCs w:val="22"/>
          <w:lang w:eastAsia="en-US"/>
        </w:rPr>
        <w:t>«О</w:t>
      </w:r>
      <w:r w:rsidRPr="00813D16">
        <w:rPr>
          <w:spacing w:val="40"/>
          <w:sz w:val="20"/>
          <w:szCs w:val="22"/>
          <w:lang w:eastAsia="en-US"/>
        </w:rPr>
        <w:t xml:space="preserve"> </w:t>
      </w:r>
      <w:r w:rsidRPr="00813D16">
        <w:rPr>
          <w:sz w:val="20"/>
          <w:szCs w:val="22"/>
          <w:lang w:eastAsia="en-US"/>
        </w:rPr>
        <w:t>персональных</w:t>
      </w:r>
      <w:r w:rsidRPr="00813D16">
        <w:rPr>
          <w:spacing w:val="40"/>
          <w:sz w:val="20"/>
          <w:szCs w:val="22"/>
          <w:lang w:eastAsia="en-US"/>
        </w:rPr>
        <w:t xml:space="preserve"> </w:t>
      </w:r>
      <w:r w:rsidRPr="00813D16">
        <w:rPr>
          <w:sz w:val="20"/>
          <w:szCs w:val="22"/>
          <w:lang w:eastAsia="en-US"/>
        </w:rPr>
        <w:t>данных»</w:t>
      </w:r>
      <w:r w:rsidRPr="00813D16">
        <w:rPr>
          <w:spacing w:val="40"/>
          <w:sz w:val="20"/>
          <w:szCs w:val="22"/>
          <w:lang w:eastAsia="en-US"/>
        </w:rPr>
        <w:t xml:space="preserve"> </w:t>
      </w:r>
      <w:r w:rsidRPr="00813D16">
        <w:rPr>
          <w:sz w:val="20"/>
          <w:szCs w:val="22"/>
          <w:lang w:eastAsia="en-US"/>
        </w:rPr>
        <w:t>даю</w:t>
      </w:r>
      <w:r w:rsidRPr="00813D16">
        <w:rPr>
          <w:spacing w:val="40"/>
          <w:sz w:val="20"/>
          <w:szCs w:val="22"/>
          <w:lang w:eastAsia="en-US"/>
        </w:rPr>
        <w:t xml:space="preserve"> </w:t>
      </w:r>
      <w:r w:rsidRPr="00813D16">
        <w:rPr>
          <w:sz w:val="20"/>
          <w:szCs w:val="22"/>
          <w:lang w:eastAsia="en-US"/>
        </w:rPr>
        <w:t>свое</w:t>
      </w:r>
      <w:r w:rsidRPr="00813D16">
        <w:rPr>
          <w:spacing w:val="40"/>
          <w:sz w:val="20"/>
          <w:szCs w:val="22"/>
          <w:lang w:eastAsia="en-US"/>
        </w:rPr>
        <w:t xml:space="preserve"> </w:t>
      </w:r>
      <w:r w:rsidRPr="00813D16">
        <w:rPr>
          <w:sz w:val="20"/>
          <w:szCs w:val="22"/>
          <w:lang w:eastAsia="en-US"/>
        </w:rPr>
        <w:t>согласие ФОНДУ МКК БОФПМСП на обработку с использованием средств автоматизации и без использования средств автоматизации</w:t>
      </w:r>
      <w:r w:rsidRPr="00813D16">
        <w:rPr>
          <w:spacing w:val="-13"/>
          <w:sz w:val="20"/>
          <w:szCs w:val="22"/>
          <w:lang w:eastAsia="en-US"/>
        </w:rPr>
        <w:t xml:space="preserve"> </w:t>
      </w:r>
      <w:r w:rsidRPr="00813D16">
        <w:rPr>
          <w:sz w:val="20"/>
          <w:szCs w:val="22"/>
          <w:lang w:eastAsia="en-US"/>
        </w:rPr>
        <w:t>своих</w:t>
      </w:r>
      <w:r w:rsidRPr="00813D16">
        <w:rPr>
          <w:spacing w:val="-12"/>
          <w:sz w:val="20"/>
          <w:szCs w:val="22"/>
          <w:lang w:eastAsia="en-US"/>
        </w:rPr>
        <w:t xml:space="preserve"> </w:t>
      </w:r>
      <w:r w:rsidRPr="00813D16">
        <w:rPr>
          <w:sz w:val="20"/>
          <w:szCs w:val="22"/>
          <w:lang w:eastAsia="en-US"/>
        </w:rPr>
        <w:t>персональных</w:t>
      </w:r>
      <w:r w:rsidRPr="00813D16">
        <w:rPr>
          <w:spacing w:val="-13"/>
          <w:sz w:val="20"/>
          <w:szCs w:val="22"/>
          <w:lang w:eastAsia="en-US"/>
        </w:rPr>
        <w:t xml:space="preserve"> </w:t>
      </w:r>
      <w:r w:rsidRPr="00813D16">
        <w:rPr>
          <w:sz w:val="20"/>
          <w:szCs w:val="22"/>
          <w:lang w:eastAsia="en-US"/>
        </w:rPr>
        <w:t>данных,</w:t>
      </w:r>
      <w:r w:rsidRPr="00813D16">
        <w:rPr>
          <w:spacing w:val="-12"/>
          <w:sz w:val="20"/>
          <w:szCs w:val="22"/>
          <w:lang w:eastAsia="en-US"/>
        </w:rPr>
        <w:t xml:space="preserve"> </w:t>
      </w:r>
      <w:r w:rsidRPr="00813D16">
        <w:rPr>
          <w:sz w:val="20"/>
          <w:szCs w:val="22"/>
          <w:lang w:eastAsia="en-US"/>
        </w:rPr>
        <w:t>а</w:t>
      </w:r>
      <w:r w:rsidRPr="00813D16">
        <w:rPr>
          <w:spacing w:val="-13"/>
          <w:sz w:val="20"/>
          <w:szCs w:val="22"/>
          <w:lang w:eastAsia="en-US"/>
        </w:rPr>
        <w:t xml:space="preserve"> </w:t>
      </w:r>
      <w:r w:rsidRPr="00813D16">
        <w:rPr>
          <w:sz w:val="20"/>
          <w:szCs w:val="22"/>
          <w:lang w:eastAsia="en-US"/>
        </w:rPr>
        <w:t>также</w:t>
      </w:r>
      <w:r w:rsidRPr="00813D16">
        <w:rPr>
          <w:spacing w:val="-12"/>
          <w:sz w:val="20"/>
          <w:szCs w:val="22"/>
          <w:lang w:eastAsia="en-US"/>
        </w:rPr>
        <w:t xml:space="preserve"> </w:t>
      </w:r>
      <w:r w:rsidRPr="00813D16">
        <w:rPr>
          <w:sz w:val="20"/>
          <w:szCs w:val="22"/>
          <w:lang w:eastAsia="en-US"/>
        </w:rPr>
        <w:t>даю</w:t>
      </w:r>
      <w:r w:rsidRPr="00813D16">
        <w:rPr>
          <w:spacing w:val="-13"/>
          <w:sz w:val="20"/>
          <w:szCs w:val="22"/>
          <w:lang w:eastAsia="en-US"/>
        </w:rPr>
        <w:t xml:space="preserve"> </w:t>
      </w:r>
      <w:r w:rsidRPr="00813D16">
        <w:rPr>
          <w:sz w:val="20"/>
          <w:szCs w:val="22"/>
          <w:lang w:eastAsia="en-US"/>
        </w:rPr>
        <w:t>согласие</w:t>
      </w:r>
      <w:r w:rsidRPr="00813D16">
        <w:rPr>
          <w:spacing w:val="-12"/>
          <w:sz w:val="20"/>
          <w:szCs w:val="22"/>
          <w:lang w:eastAsia="en-US"/>
        </w:rPr>
        <w:t xml:space="preserve"> </w:t>
      </w:r>
      <w:r w:rsidRPr="00813D16">
        <w:rPr>
          <w:sz w:val="20"/>
          <w:szCs w:val="22"/>
          <w:lang w:eastAsia="en-US"/>
        </w:rPr>
        <w:t>предоставить</w:t>
      </w:r>
      <w:r w:rsidRPr="00813D16">
        <w:rPr>
          <w:spacing w:val="-13"/>
          <w:sz w:val="20"/>
          <w:szCs w:val="22"/>
          <w:lang w:eastAsia="en-US"/>
        </w:rPr>
        <w:t xml:space="preserve"> </w:t>
      </w:r>
      <w:r w:rsidRPr="00813D16">
        <w:rPr>
          <w:sz w:val="20"/>
          <w:szCs w:val="22"/>
          <w:lang w:eastAsia="en-US"/>
        </w:rPr>
        <w:t>в</w:t>
      </w:r>
      <w:r w:rsidRPr="00813D16">
        <w:rPr>
          <w:spacing w:val="-12"/>
          <w:sz w:val="20"/>
          <w:szCs w:val="22"/>
          <w:lang w:eastAsia="en-US"/>
        </w:rPr>
        <w:t xml:space="preserve"> </w:t>
      </w:r>
      <w:r w:rsidRPr="00813D16">
        <w:rPr>
          <w:sz w:val="20"/>
          <w:szCs w:val="22"/>
          <w:lang w:eastAsia="en-US"/>
        </w:rPr>
        <w:t>общий</w:t>
      </w:r>
      <w:r w:rsidRPr="00813D16">
        <w:rPr>
          <w:spacing w:val="-13"/>
          <w:sz w:val="20"/>
          <w:szCs w:val="22"/>
          <w:lang w:eastAsia="en-US"/>
        </w:rPr>
        <w:t xml:space="preserve"> </w:t>
      </w:r>
      <w:r w:rsidRPr="00813D16">
        <w:rPr>
          <w:sz w:val="20"/>
          <w:szCs w:val="22"/>
          <w:lang w:eastAsia="en-US"/>
        </w:rPr>
        <w:t>доступ</w:t>
      </w:r>
      <w:r w:rsidRPr="00813D16">
        <w:rPr>
          <w:spacing w:val="-12"/>
          <w:sz w:val="20"/>
          <w:szCs w:val="22"/>
          <w:lang w:eastAsia="en-US"/>
        </w:rPr>
        <w:t xml:space="preserve"> </w:t>
      </w:r>
      <w:r w:rsidRPr="00813D16">
        <w:rPr>
          <w:sz w:val="20"/>
          <w:szCs w:val="22"/>
          <w:lang w:eastAsia="en-US"/>
        </w:rPr>
        <w:t>свои</w:t>
      </w:r>
      <w:r w:rsidRPr="00813D16">
        <w:rPr>
          <w:spacing w:val="-13"/>
          <w:sz w:val="20"/>
          <w:szCs w:val="22"/>
          <w:lang w:eastAsia="en-US"/>
        </w:rPr>
        <w:t xml:space="preserve"> </w:t>
      </w:r>
      <w:r w:rsidRPr="00813D16">
        <w:rPr>
          <w:sz w:val="20"/>
          <w:szCs w:val="22"/>
          <w:lang w:eastAsia="en-US"/>
        </w:rPr>
        <w:t>персональные</w:t>
      </w:r>
      <w:r w:rsidRPr="00813D16">
        <w:rPr>
          <w:spacing w:val="-12"/>
          <w:sz w:val="20"/>
          <w:szCs w:val="22"/>
          <w:lang w:eastAsia="en-US"/>
        </w:rPr>
        <w:t xml:space="preserve"> </w:t>
      </w:r>
      <w:r w:rsidRPr="00813D16">
        <w:rPr>
          <w:sz w:val="20"/>
          <w:szCs w:val="22"/>
          <w:lang w:eastAsia="en-US"/>
        </w:rPr>
        <w:t>данные следующих</w:t>
      </w:r>
      <w:r w:rsidRPr="00813D16">
        <w:rPr>
          <w:spacing w:val="-6"/>
          <w:sz w:val="20"/>
          <w:szCs w:val="22"/>
          <w:lang w:eastAsia="en-US"/>
        </w:rPr>
        <w:t xml:space="preserve"> </w:t>
      </w:r>
      <w:r w:rsidRPr="00813D16">
        <w:rPr>
          <w:sz w:val="20"/>
          <w:szCs w:val="22"/>
          <w:lang w:eastAsia="en-US"/>
        </w:rPr>
        <w:t>категорий:</w:t>
      </w:r>
      <w:r w:rsidRPr="00813D16">
        <w:rPr>
          <w:spacing w:val="-5"/>
          <w:sz w:val="20"/>
          <w:szCs w:val="22"/>
          <w:lang w:eastAsia="en-US"/>
        </w:rPr>
        <w:t xml:space="preserve"> </w:t>
      </w:r>
      <w:r w:rsidRPr="00813D16">
        <w:rPr>
          <w:sz w:val="20"/>
          <w:szCs w:val="22"/>
          <w:lang w:eastAsia="en-US"/>
        </w:rPr>
        <w:t>ФИО</w:t>
      </w:r>
      <w:r w:rsidRPr="00813D16">
        <w:rPr>
          <w:spacing w:val="-8"/>
          <w:sz w:val="20"/>
          <w:szCs w:val="22"/>
          <w:lang w:eastAsia="en-US"/>
        </w:rPr>
        <w:t xml:space="preserve"> </w:t>
      </w:r>
      <w:r w:rsidRPr="00813D16">
        <w:rPr>
          <w:sz w:val="20"/>
          <w:szCs w:val="22"/>
          <w:lang w:eastAsia="en-US"/>
        </w:rPr>
        <w:t>(в</w:t>
      </w:r>
      <w:r w:rsidRPr="00813D16">
        <w:rPr>
          <w:spacing w:val="-6"/>
          <w:sz w:val="20"/>
          <w:szCs w:val="22"/>
          <w:lang w:eastAsia="en-US"/>
        </w:rPr>
        <w:t xml:space="preserve"> </w:t>
      </w:r>
      <w:r w:rsidRPr="00813D16">
        <w:rPr>
          <w:sz w:val="20"/>
          <w:szCs w:val="22"/>
          <w:lang w:eastAsia="en-US"/>
        </w:rPr>
        <w:t>том</w:t>
      </w:r>
      <w:r w:rsidRPr="00813D16">
        <w:rPr>
          <w:spacing w:val="-9"/>
          <w:sz w:val="20"/>
          <w:szCs w:val="22"/>
          <w:lang w:eastAsia="en-US"/>
        </w:rPr>
        <w:t xml:space="preserve"> </w:t>
      </w:r>
      <w:r w:rsidRPr="00813D16">
        <w:rPr>
          <w:sz w:val="20"/>
          <w:szCs w:val="22"/>
          <w:lang w:eastAsia="en-US"/>
        </w:rPr>
        <w:t>числе</w:t>
      </w:r>
      <w:r w:rsidRPr="00813D16">
        <w:rPr>
          <w:spacing w:val="-9"/>
          <w:sz w:val="20"/>
          <w:szCs w:val="22"/>
          <w:lang w:eastAsia="en-US"/>
        </w:rPr>
        <w:t xml:space="preserve"> </w:t>
      </w:r>
      <w:r w:rsidRPr="00813D16">
        <w:rPr>
          <w:sz w:val="20"/>
          <w:szCs w:val="22"/>
          <w:lang w:eastAsia="en-US"/>
        </w:rPr>
        <w:t>прежние</w:t>
      </w:r>
      <w:r w:rsidRPr="00813D16">
        <w:rPr>
          <w:spacing w:val="-10"/>
          <w:sz w:val="20"/>
          <w:szCs w:val="22"/>
          <w:lang w:eastAsia="en-US"/>
        </w:rPr>
        <w:t xml:space="preserve"> </w:t>
      </w:r>
      <w:r w:rsidRPr="00813D16">
        <w:rPr>
          <w:sz w:val="20"/>
          <w:szCs w:val="22"/>
          <w:lang w:eastAsia="en-US"/>
        </w:rPr>
        <w:t>в</w:t>
      </w:r>
      <w:r w:rsidRPr="00813D16">
        <w:rPr>
          <w:spacing w:val="-6"/>
          <w:sz w:val="20"/>
          <w:szCs w:val="22"/>
          <w:lang w:eastAsia="en-US"/>
        </w:rPr>
        <w:t xml:space="preserve"> </w:t>
      </w:r>
      <w:r w:rsidRPr="00813D16">
        <w:rPr>
          <w:sz w:val="20"/>
          <w:szCs w:val="22"/>
          <w:lang w:eastAsia="en-US"/>
        </w:rPr>
        <w:t>случае</w:t>
      </w:r>
      <w:r w:rsidRPr="00813D16">
        <w:rPr>
          <w:spacing w:val="-10"/>
          <w:sz w:val="20"/>
          <w:szCs w:val="22"/>
          <w:lang w:eastAsia="en-US"/>
        </w:rPr>
        <w:t xml:space="preserve"> </w:t>
      </w:r>
      <w:r w:rsidRPr="00813D16">
        <w:rPr>
          <w:sz w:val="20"/>
          <w:szCs w:val="22"/>
          <w:lang w:eastAsia="en-US"/>
        </w:rPr>
        <w:t>их</w:t>
      </w:r>
      <w:r w:rsidRPr="00813D16">
        <w:rPr>
          <w:spacing w:val="-7"/>
          <w:sz w:val="20"/>
          <w:szCs w:val="22"/>
          <w:lang w:eastAsia="en-US"/>
        </w:rPr>
        <w:t xml:space="preserve"> </w:t>
      </w:r>
      <w:r w:rsidRPr="00813D16">
        <w:rPr>
          <w:sz w:val="20"/>
          <w:szCs w:val="22"/>
          <w:lang w:eastAsia="en-US"/>
        </w:rPr>
        <w:t>смены),</w:t>
      </w:r>
      <w:r w:rsidRPr="00813D16">
        <w:rPr>
          <w:spacing w:val="-9"/>
          <w:sz w:val="20"/>
          <w:szCs w:val="22"/>
          <w:lang w:eastAsia="en-US"/>
        </w:rPr>
        <w:t xml:space="preserve"> </w:t>
      </w:r>
      <w:r w:rsidRPr="00813D16">
        <w:rPr>
          <w:sz w:val="20"/>
          <w:szCs w:val="22"/>
          <w:lang w:eastAsia="en-US"/>
        </w:rPr>
        <w:t>дата</w:t>
      </w:r>
      <w:r w:rsidRPr="00813D16">
        <w:rPr>
          <w:spacing w:val="-5"/>
          <w:sz w:val="20"/>
          <w:szCs w:val="22"/>
          <w:lang w:eastAsia="en-US"/>
        </w:rPr>
        <w:t xml:space="preserve"> </w:t>
      </w:r>
      <w:r w:rsidRPr="00813D16">
        <w:rPr>
          <w:sz w:val="20"/>
          <w:szCs w:val="22"/>
          <w:lang w:eastAsia="en-US"/>
        </w:rPr>
        <w:t>и</w:t>
      </w:r>
      <w:r w:rsidRPr="00813D16">
        <w:rPr>
          <w:spacing w:val="-9"/>
          <w:sz w:val="20"/>
          <w:szCs w:val="22"/>
          <w:lang w:eastAsia="en-US"/>
        </w:rPr>
        <w:t xml:space="preserve"> </w:t>
      </w:r>
      <w:r w:rsidRPr="00813D16">
        <w:rPr>
          <w:sz w:val="20"/>
          <w:szCs w:val="22"/>
          <w:lang w:eastAsia="en-US"/>
        </w:rPr>
        <w:t>год</w:t>
      </w:r>
      <w:r w:rsidRPr="00813D16">
        <w:rPr>
          <w:spacing w:val="-8"/>
          <w:sz w:val="20"/>
          <w:szCs w:val="22"/>
          <w:lang w:eastAsia="en-US"/>
        </w:rPr>
        <w:t xml:space="preserve"> </w:t>
      </w:r>
      <w:r w:rsidRPr="00813D16">
        <w:rPr>
          <w:sz w:val="20"/>
          <w:szCs w:val="22"/>
          <w:lang w:eastAsia="en-US"/>
        </w:rPr>
        <w:t>рождения,</w:t>
      </w:r>
      <w:r w:rsidRPr="00813D16">
        <w:rPr>
          <w:spacing w:val="-4"/>
          <w:sz w:val="20"/>
          <w:szCs w:val="22"/>
          <w:lang w:eastAsia="en-US"/>
        </w:rPr>
        <w:t xml:space="preserve"> </w:t>
      </w:r>
      <w:r w:rsidRPr="00813D16">
        <w:rPr>
          <w:sz w:val="20"/>
          <w:szCs w:val="22"/>
          <w:lang w:eastAsia="en-US"/>
        </w:rPr>
        <w:t>место</w:t>
      </w:r>
      <w:r w:rsidRPr="00813D16">
        <w:rPr>
          <w:spacing w:val="-11"/>
          <w:sz w:val="20"/>
          <w:szCs w:val="22"/>
          <w:lang w:eastAsia="en-US"/>
        </w:rPr>
        <w:t xml:space="preserve"> </w:t>
      </w:r>
      <w:r w:rsidRPr="00813D16">
        <w:rPr>
          <w:sz w:val="20"/>
          <w:szCs w:val="22"/>
          <w:lang w:eastAsia="en-US"/>
        </w:rPr>
        <w:t>рождения,</w:t>
      </w:r>
      <w:r w:rsidRPr="00813D16">
        <w:rPr>
          <w:spacing w:val="-4"/>
          <w:sz w:val="20"/>
          <w:szCs w:val="22"/>
          <w:lang w:eastAsia="en-US"/>
        </w:rPr>
        <w:t xml:space="preserve"> </w:t>
      </w:r>
      <w:r w:rsidRPr="00813D16">
        <w:rPr>
          <w:sz w:val="20"/>
          <w:szCs w:val="22"/>
          <w:lang w:eastAsia="en-US"/>
        </w:rPr>
        <w:t>гражданство, реквизиты паспорта РФ (документа его заменяющего) и биометрические данные (копия паспорта с фотографией); адреса регистрации</w:t>
      </w:r>
      <w:r w:rsidRPr="00813D16">
        <w:rPr>
          <w:spacing w:val="-13"/>
          <w:sz w:val="20"/>
          <w:szCs w:val="22"/>
          <w:lang w:eastAsia="en-US"/>
        </w:rPr>
        <w:t xml:space="preserve"> </w:t>
      </w:r>
      <w:r w:rsidRPr="00813D16">
        <w:rPr>
          <w:sz w:val="20"/>
          <w:szCs w:val="22"/>
          <w:lang w:eastAsia="en-US"/>
        </w:rPr>
        <w:t>и</w:t>
      </w:r>
      <w:r w:rsidRPr="00813D16">
        <w:rPr>
          <w:spacing w:val="-12"/>
          <w:sz w:val="20"/>
          <w:szCs w:val="22"/>
          <w:lang w:eastAsia="en-US"/>
        </w:rPr>
        <w:t xml:space="preserve"> </w:t>
      </w:r>
      <w:r w:rsidRPr="00813D16">
        <w:rPr>
          <w:sz w:val="20"/>
          <w:szCs w:val="22"/>
          <w:lang w:eastAsia="en-US"/>
        </w:rPr>
        <w:t>места</w:t>
      </w:r>
      <w:r w:rsidRPr="00813D16">
        <w:rPr>
          <w:spacing w:val="-13"/>
          <w:sz w:val="20"/>
          <w:szCs w:val="22"/>
          <w:lang w:eastAsia="en-US"/>
        </w:rPr>
        <w:t xml:space="preserve"> </w:t>
      </w:r>
      <w:r w:rsidRPr="00813D16">
        <w:rPr>
          <w:sz w:val="20"/>
          <w:szCs w:val="22"/>
          <w:lang w:eastAsia="en-US"/>
        </w:rPr>
        <w:t>фактического</w:t>
      </w:r>
      <w:r w:rsidRPr="00813D16">
        <w:rPr>
          <w:spacing w:val="-12"/>
          <w:sz w:val="20"/>
          <w:szCs w:val="22"/>
          <w:lang w:eastAsia="en-US"/>
        </w:rPr>
        <w:t xml:space="preserve"> </w:t>
      </w:r>
      <w:r w:rsidRPr="00813D16">
        <w:rPr>
          <w:sz w:val="20"/>
          <w:szCs w:val="22"/>
          <w:lang w:eastAsia="en-US"/>
        </w:rPr>
        <w:t>проживания,</w:t>
      </w:r>
      <w:r w:rsidRPr="00813D16">
        <w:rPr>
          <w:spacing w:val="-13"/>
          <w:sz w:val="20"/>
          <w:szCs w:val="22"/>
          <w:lang w:eastAsia="en-US"/>
        </w:rPr>
        <w:t xml:space="preserve"> </w:t>
      </w:r>
      <w:r w:rsidRPr="00813D16">
        <w:rPr>
          <w:sz w:val="20"/>
          <w:szCs w:val="22"/>
          <w:lang w:eastAsia="en-US"/>
        </w:rPr>
        <w:t>почтовый</w:t>
      </w:r>
      <w:r w:rsidRPr="00813D16">
        <w:rPr>
          <w:spacing w:val="-12"/>
          <w:sz w:val="20"/>
          <w:szCs w:val="22"/>
          <w:lang w:eastAsia="en-US"/>
        </w:rPr>
        <w:t xml:space="preserve"> </w:t>
      </w:r>
      <w:r w:rsidRPr="00813D16">
        <w:rPr>
          <w:sz w:val="20"/>
          <w:szCs w:val="22"/>
          <w:lang w:eastAsia="en-US"/>
        </w:rPr>
        <w:t>адрес,</w:t>
      </w:r>
      <w:r w:rsidRPr="00813D16">
        <w:rPr>
          <w:spacing w:val="-13"/>
          <w:sz w:val="20"/>
          <w:szCs w:val="22"/>
          <w:lang w:eastAsia="en-US"/>
        </w:rPr>
        <w:t xml:space="preserve"> </w:t>
      </w:r>
      <w:r w:rsidRPr="00813D16">
        <w:rPr>
          <w:sz w:val="20"/>
          <w:szCs w:val="22"/>
          <w:lang w:eastAsia="en-US"/>
        </w:rPr>
        <w:t>номера</w:t>
      </w:r>
      <w:r w:rsidRPr="00813D16">
        <w:rPr>
          <w:spacing w:val="-12"/>
          <w:sz w:val="20"/>
          <w:szCs w:val="22"/>
          <w:lang w:eastAsia="en-US"/>
        </w:rPr>
        <w:t xml:space="preserve"> </w:t>
      </w:r>
      <w:r w:rsidRPr="00813D16">
        <w:rPr>
          <w:sz w:val="20"/>
          <w:szCs w:val="22"/>
          <w:lang w:eastAsia="en-US"/>
        </w:rPr>
        <w:t>контактных</w:t>
      </w:r>
      <w:r w:rsidRPr="00813D16">
        <w:rPr>
          <w:spacing w:val="-13"/>
          <w:sz w:val="20"/>
          <w:szCs w:val="22"/>
          <w:lang w:eastAsia="en-US"/>
        </w:rPr>
        <w:t xml:space="preserve"> </w:t>
      </w:r>
      <w:r w:rsidRPr="00813D16">
        <w:rPr>
          <w:sz w:val="20"/>
          <w:szCs w:val="22"/>
          <w:lang w:eastAsia="en-US"/>
        </w:rPr>
        <w:t>телефонов,</w:t>
      </w:r>
      <w:r w:rsidRPr="00813D16">
        <w:rPr>
          <w:spacing w:val="-12"/>
          <w:sz w:val="20"/>
          <w:szCs w:val="22"/>
          <w:lang w:eastAsia="en-US"/>
        </w:rPr>
        <w:t xml:space="preserve"> </w:t>
      </w:r>
      <w:r w:rsidRPr="00813D16">
        <w:rPr>
          <w:sz w:val="20"/>
          <w:szCs w:val="22"/>
          <w:lang w:eastAsia="en-US"/>
        </w:rPr>
        <w:t>ИНН,</w:t>
      </w:r>
      <w:r w:rsidRPr="00813D16">
        <w:rPr>
          <w:spacing w:val="-10"/>
          <w:sz w:val="20"/>
          <w:szCs w:val="22"/>
          <w:lang w:eastAsia="en-US"/>
        </w:rPr>
        <w:t xml:space="preserve"> </w:t>
      </w:r>
      <w:r w:rsidRPr="00813D16">
        <w:rPr>
          <w:sz w:val="20"/>
          <w:szCs w:val="22"/>
          <w:lang w:eastAsia="en-US"/>
        </w:rPr>
        <w:t>сведения</w:t>
      </w:r>
      <w:r w:rsidRPr="00813D16">
        <w:rPr>
          <w:spacing w:val="-13"/>
          <w:sz w:val="20"/>
          <w:szCs w:val="22"/>
          <w:lang w:eastAsia="en-US"/>
        </w:rPr>
        <w:t xml:space="preserve"> </w:t>
      </w:r>
      <w:r w:rsidRPr="00813D16">
        <w:rPr>
          <w:sz w:val="20"/>
          <w:szCs w:val="22"/>
          <w:lang w:eastAsia="en-US"/>
        </w:rPr>
        <w:t>о</w:t>
      </w:r>
      <w:r w:rsidRPr="00813D16">
        <w:rPr>
          <w:spacing w:val="-12"/>
          <w:sz w:val="20"/>
          <w:szCs w:val="22"/>
          <w:lang w:eastAsia="en-US"/>
        </w:rPr>
        <w:t xml:space="preserve"> </w:t>
      </w:r>
      <w:r w:rsidRPr="00813D16">
        <w:rPr>
          <w:sz w:val="20"/>
          <w:szCs w:val="22"/>
          <w:lang w:eastAsia="en-US"/>
        </w:rPr>
        <w:t>трудовой деятельности, Целью предоставления и обработки персональных данных является определение возможности заключения договора займа.</w:t>
      </w:r>
    </w:p>
    <w:p w14:paraId="33D1DCC8" w14:textId="77777777" w:rsidR="00813D16" w:rsidRPr="00813D16" w:rsidRDefault="00813D16" w:rsidP="00813D16">
      <w:pPr>
        <w:widowControl w:val="0"/>
        <w:autoSpaceDE w:val="0"/>
        <w:autoSpaceDN w:val="0"/>
        <w:ind w:right="139"/>
        <w:jc w:val="both"/>
        <w:rPr>
          <w:sz w:val="20"/>
          <w:szCs w:val="22"/>
          <w:lang w:eastAsia="en-US"/>
        </w:rPr>
      </w:pPr>
      <w:r w:rsidRPr="00813D16">
        <w:rPr>
          <w:sz w:val="20"/>
          <w:szCs w:val="22"/>
          <w:lang w:eastAsia="en-US"/>
        </w:rPr>
        <w:t>Я подтверждаю, что сведения, содержащиеся в настоящем заявлении, являются верными и точными на нижеуказанную дату</w:t>
      </w:r>
      <w:r w:rsidRPr="00813D16">
        <w:rPr>
          <w:spacing w:val="-2"/>
          <w:sz w:val="20"/>
          <w:szCs w:val="22"/>
          <w:lang w:eastAsia="en-US"/>
        </w:rPr>
        <w:t xml:space="preserve"> </w:t>
      </w:r>
      <w:r w:rsidRPr="00813D16">
        <w:rPr>
          <w:sz w:val="20"/>
          <w:szCs w:val="22"/>
          <w:lang w:eastAsia="en-US"/>
        </w:rPr>
        <w:t>(ст.176 УК РФ «Незаконное получение кредита»). Я не возражаю против проверки достоверности и полноты, предоставленных мною сведений. В случае изменения в течение срока рассмотрения вопроса о предоставлении займа</w:t>
      </w:r>
      <w:r w:rsidRPr="00813D16">
        <w:rPr>
          <w:spacing w:val="-1"/>
          <w:sz w:val="20"/>
          <w:szCs w:val="22"/>
          <w:lang w:eastAsia="en-US"/>
        </w:rPr>
        <w:t xml:space="preserve"> </w:t>
      </w:r>
      <w:r w:rsidRPr="00813D16">
        <w:rPr>
          <w:sz w:val="20"/>
          <w:szCs w:val="22"/>
          <w:lang w:eastAsia="en-US"/>
        </w:rPr>
        <w:t>или</w:t>
      </w:r>
      <w:r w:rsidRPr="00813D16">
        <w:rPr>
          <w:spacing w:val="-4"/>
          <w:sz w:val="20"/>
          <w:szCs w:val="22"/>
          <w:lang w:eastAsia="en-US"/>
        </w:rPr>
        <w:t xml:space="preserve"> </w:t>
      </w:r>
      <w:r w:rsidRPr="00813D16">
        <w:rPr>
          <w:sz w:val="20"/>
          <w:szCs w:val="22"/>
          <w:lang w:eastAsia="en-US"/>
        </w:rPr>
        <w:t>срока действия займа, указанных</w:t>
      </w:r>
      <w:r w:rsidRPr="00813D16">
        <w:rPr>
          <w:spacing w:val="-2"/>
          <w:sz w:val="20"/>
          <w:szCs w:val="22"/>
          <w:lang w:eastAsia="en-US"/>
        </w:rPr>
        <w:t xml:space="preserve"> </w:t>
      </w:r>
      <w:r w:rsidRPr="00813D16">
        <w:rPr>
          <w:sz w:val="20"/>
          <w:szCs w:val="22"/>
          <w:lang w:eastAsia="en-US"/>
        </w:rPr>
        <w:t>в</w:t>
      </w:r>
      <w:r w:rsidRPr="00813D16">
        <w:rPr>
          <w:spacing w:val="-2"/>
          <w:sz w:val="20"/>
          <w:szCs w:val="22"/>
          <w:lang w:eastAsia="en-US"/>
        </w:rPr>
        <w:t xml:space="preserve"> </w:t>
      </w:r>
      <w:r w:rsidRPr="00813D16">
        <w:rPr>
          <w:sz w:val="20"/>
          <w:szCs w:val="22"/>
          <w:lang w:eastAsia="en-US"/>
        </w:rPr>
        <w:t>заявлении сведений, а</w:t>
      </w:r>
      <w:r w:rsidRPr="00813D16">
        <w:rPr>
          <w:spacing w:val="-1"/>
          <w:sz w:val="20"/>
          <w:szCs w:val="22"/>
          <w:lang w:eastAsia="en-US"/>
        </w:rPr>
        <w:t xml:space="preserve"> </w:t>
      </w:r>
      <w:r w:rsidRPr="00813D16">
        <w:rPr>
          <w:sz w:val="20"/>
          <w:szCs w:val="22"/>
          <w:lang w:eastAsia="en-US"/>
        </w:rPr>
        <w:t>также</w:t>
      </w:r>
      <w:r w:rsidRPr="00813D16">
        <w:rPr>
          <w:spacing w:val="-1"/>
          <w:sz w:val="20"/>
          <w:szCs w:val="22"/>
          <w:lang w:eastAsia="en-US"/>
        </w:rPr>
        <w:t xml:space="preserve"> </w:t>
      </w:r>
      <w:r w:rsidRPr="00813D16">
        <w:rPr>
          <w:sz w:val="20"/>
          <w:szCs w:val="22"/>
          <w:lang w:eastAsia="en-US"/>
        </w:rPr>
        <w:t>о</w:t>
      </w:r>
      <w:r w:rsidRPr="00813D16">
        <w:rPr>
          <w:spacing w:val="-2"/>
          <w:sz w:val="20"/>
          <w:szCs w:val="22"/>
          <w:lang w:eastAsia="en-US"/>
        </w:rPr>
        <w:t xml:space="preserve"> </w:t>
      </w:r>
      <w:r w:rsidRPr="00813D16">
        <w:rPr>
          <w:sz w:val="20"/>
          <w:szCs w:val="22"/>
          <w:lang w:eastAsia="en-US"/>
        </w:rPr>
        <w:t>любых</w:t>
      </w:r>
      <w:r w:rsidRPr="00813D16">
        <w:rPr>
          <w:spacing w:val="-2"/>
          <w:sz w:val="20"/>
          <w:szCs w:val="22"/>
          <w:lang w:eastAsia="en-US"/>
        </w:rPr>
        <w:t xml:space="preserve"> </w:t>
      </w:r>
      <w:r w:rsidRPr="00813D16">
        <w:rPr>
          <w:sz w:val="20"/>
          <w:szCs w:val="22"/>
          <w:lang w:eastAsia="en-US"/>
        </w:rPr>
        <w:t>обстоятельствах, способных повлиять на выполнение мною или Фондом обязательств по займу, обязуюсь немедленно сообщить об этом в ФОНД МКК БОФПМСП (ст. 177 УК РФ «Злостное уклонение от погашения кредиторской задолженности»).</w:t>
      </w:r>
    </w:p>
    <w:p w14:paraId="150FAA1E" w14:textId="77777777" w:rsidR="00813D16" w:rsidRPr="00813D16" w:rsidRDefault="00813D16" w:rsidP="00813D16">
      <w:pPr>
        <w:widowControl w:val="0"/>
        <w:autoSpaceDE w:val="0"/>
        <w:autoSpaceDN w:val="0"/>
        <w:spacing w:before="227"/>
        <w:rPr>
          <w:sz w:val="20"/>
          <w:szCs w:val="22"/>
          <w:lang w:eastAsia="en-US"/>
        </w:rPr>
      </w:pPr>
      <w:r w:rsidRPr="00813D16">
        <w:rPr>
          <w:spacing w:val="-2"/>
          <w:sz w:val="20"/>
          <w:szCs w:val="22"/>
          <w:lang w:eastAsia="en-US"/>
        </w:rPr>
        <w:t>ГЛАВНЫЙ</w:t>
      </w:r>
    </w:p>
    <w:p w14:paraId="14FE02FD" w14:textId="77777777" w:rsidR="00813D16" w:rsidRPr="00813D16" w:rsidRDefault="00813D16" w:rsidP="00813D16">
      <w:pPr>
        <w:widowControl w:val="0"/>
        <w:tabs>
          <w:tab w:val="left" w:pos="7075"/>
          <w:tab w:val="left" w:pos="9628"/>
        </w:tabs>
        <w:autoSpaceDE w:val="0"/>
        <w:autoSpaceDN w:val="0"/>
        <w:spacing w:before="1"/>
        <w:rPr>
          <w:sz w:val="20"/>
          <w:szCs w:val="22"/>
          <w:lang w:eastAsia="en-US"/>
        </w:rPr>
      </w:pPr>
      <w:r w:rsidRPr="00813D16">
        <w:rPr>
          <w:spacing w:val="-2"/>
          <w:sz w:val="20"/>
          <w:szCs w:val="22"/>
          <w:lang w:eastAsia="en-US"/>
        </w:rPr>
        <w:t>БУХГАЛТЕР</w:t>
      </w:r>
      <w:r w:rsidRPr="00813D16">
        <w:rPr>
          <w:sz w:val="20"/>
          <w:szCs w:val="22"/>
          <w:u w:val="single"/>
          <w:lang w:eastAsia="en-US"/>
        </w:rPr>
        <w:tab/>
      </w:r>
      <w:r w:rsidRPr="00813D16">
        <w:rPr>
          <w:spacing w:val="-10"/>
          <w:sz w:val="20"/>
          <w:szCs w:val="22"/>
          <w:lang w:eastAsia="en-US"/>
        </w:rPr>
        <w:t>/</w:t>
      </w:r>
      <w:r w:rsidRPr="00813D16">
        <w:rPr>
          <w:sz w:val="20"/>
          <w:szCs w:val="22"/>
          <w:u w:val="single"/>
          <w:lang w:eastAsia="en-US"/>
        </w:rPr>
        <w:tab/>
      </w:r>
      <w:r w:rsidRPr="00813D16">
        <w:rPr>
          <w:spacing w:val="-10"/>
          <w:sz w:val="20"/>
          <w:szCs w:val="22"/>
          <w:lang w:eastAsia="en-US"/>
        </w:rPr>
        <w:t>/</w:t>
      </w:r>
    </w:p>
    <w:p w14:paraId="6FC55F53" w14:textId="77777777" w:rsidR="00813D16" w:rsidRPr="00813D16" w:rsidRDefault="00813D16" w:rsidP="00813D16">
      <w:pPr>
        <w:widowControl w:val="0"/>
        <w:autoSpaceDE w:val="0"/>
        <w:autoSpaceDN w:val="0"/>
        <w:rPr>
          <w:sz w:val="20"/>
          <w:szCs w:val="22"/>
          <w:lang w:eastAsia="en-US"/>
        </w:rPr>
        <w:sectPr w:rsidR="00813D16" w:rsidRPr="00813D16" w:rsidSect="00813D16">
          <w:pgSz w:w="11910" w:h="16840"/>
          <w:pgMar w:top="540" w:right="420" w:bottom="280" w:left="700" w:header="290" w:footer="0" w:gutter="0"/>
          <w:cols w:space="720"/>
        </w:sectPr>
      </w:pPr>
    </w:p>
    <w:p w14:paraId="01E6F4EF" w14:textId="77777777" w:rsidR="00813D16" w:rsidRPr="00813D16" w:rsidRDefault="00813D16" w:rsidP="00813D16">
      <w:pPr>
        <w:widowControl w:val="0"/>
        <w:suppressAutoHyphens/>
        <w:autoSpaceDE w:val="0"/>
        <w:autoSpaceDN w:val="0"/>
        <w:jc w:val="right"/>
        <w:rPr>
          <w:b/>
          <w:bCs/>
          <w:color w:val="000000"/>
          <w:sz w:val="26"/>
          <w:szCs w:val="26"/>
          <w:lang w:eastAsia="en-US"/>
        </w:rPr>
      </w:pPr>
      <w:r w:rsidRPr="00813D16">
        <w:rPr>
          <w:b/>
          <w:bCs/>
          <w:color w:val="000000"/>
          <w:sz w:val="26"/>
          <w:szCs w:val="26"/>
          <w:lang w:eastAsia="en-US"/>
        </w:rPr>
        <w:lastRenderedPageBreak/>
        <w:t>Приложение №2</w:t>
      </w:r>
    </w:p>
    <w:p w14:paraId="144F1905" w14:textId="77777777" w:rsidR="00813D16" w:rsidRPr="00813D16" w:rsidRDefault="00813D16" w:rsidP="00813D16">
      <w:pPr>
        <w:widowControl w:val="0"/>
        <w:suppressAutoHyphens/>
        <w:autoSpaceDE w:val="0"/>
        <w:autoSpaceDN w:val="0"/>
        <w:jc w:val="right"/>
        <w:rPr>
          <w:rFonts w:eastAsia="SimSun" w:cs="Mangal"/>
          <w:kern w:val="1"/>
          <w:sz w:val="20"/>
          <w:szCs w:val="20"/>
          <w:lang w:eastAsia="hi-IN" w:bidi="hi-IN"/>
        </w:rPr>
      </w:pPr>
      <w:r w:rsidRPr="00813D16">
        <w:rPr>
          <w:color w:val="000000"/>
          <w:sz w:val="26"/>
          <w:szCs w:val="26"/>
          <w:lang w:eastAsia="en-US"/>
        </w:rPr>
        <w:t>Форма для заполнения №12</w:t>
      </w:r>
    </w:p>
    <w:p w14:paraId="397F7E08" w14:textId="77777777" w:rsidR="00813D16" w:rsidRPr="00813D16" w:rsidRDefault="00813D16" w:rsidP="00813D16">
      <w:pPr>
        <w:widowControl w:val="0"/>
        <w:autoSpaceDE w:val="0"/>
        <w:autoSpaceDN w:val="0"/>
        <w:rPr>
          <w:b/>
          <w:sz w:val="26"/>
          <w:szCs w:val="26"/>
          <w:lang w:eastAsia="en-US"/>
        </w:rPr>
      </w:pPr>
    </w:p>
    <w:p w14:paraId="6B12BFA3" w14:textId="77777777" w:rsidR="00813D16" w:rsidRPr="00813D16" w:rsidRDefault="00813D16" w:rsidP="00813D16">
      <w:pPr>
        <w:widowControl w:val="0"/>
        <w:autoSpaceDE w:val="0"/>
        <w:autoSpaceDN w:val="0"/>
        <w:spacing w:before="37"/>
        <w:rPr>
          <w:b/>
          <w:sz w:val="26"/>
          <w:szCs w:val="26"/>
          <w:lang w:eastAsia="en-US"/>
        </w:rPr>
      </w:pPr>
    </w:p>
    <w:p w14:paraId="494EBC09" w14:textId="77777777" w:rsidR="00813D16" w:rsidRPr="00813D16" w:rsidRDefault="00813D16" w:rsidP="00813D16">
      <w:pPr>
        <w:widowControl w:val="0"/>
        <w:autoSpaceDE w:val="0"/>
        <w:autoSpaceDN w:val="0"/>
        <w:jc w:val="center"/>
        <w:rPr>
          <w:b/>
          <w:szCs w:val="22"/>
          <w:lang w:eastAsia="en-US"/>
        </w:rPr>
      </w:pPr>
      <w:r w:rsidRPr="00813D16">
        <w:rPr>
          <w:b/>
          <w:spacing w:val="-2"/>
          <w:szCs w:val="22"/>
          <w:lang w:eastAsia="en-US"/>
        </w:rPr>
        <w:t>Анкета</w:t>
      </w:r>
      <w:r w:rsidRPr="00813D16">
        <w:rPr>
          <w:b/>
          <w:spacing w:val="-3"/>
          <w:szCs w:val="22"/>
          <w:lang w:eastAsia="en-US"/>
        </w:rPr>
        <w:t xml:space="preserve"> </w:t>
      </w:r>
      <w:r w:rsidRPr="00813D16">
        <w:rPr>
          <w:b/>
          <w:spacing w:val="-2"/>
          <w:szCs w:val="22"/>
          <w:lang w:eastAsia="en-US"/>
        </w:rPr>
        <w:t>ЗАЛОГОДАТЕЛЯ</w:t>
      </w:r>
      <w:r w:rsidRPr="00813D16">
        <w:rPr>
          <w:b/>
          <w:spacing w:val="1"/>
          <w:szCs w:val="22"/>
          <w:lang w:eastAsia="en-US"/>
        </w:rPr>
        <w:t xml:space="preserve"> </w:t>
      </w:r>
      <w:r w:rsidRPr="00813D16">
        <w:rPr>
          <w:b/>
          <w:spacing w:val="-2"/>
          <w:szCs w:val="22"/>
          <w:lang w:eastAsia="en-US"/>
        </w:rPr>
        <w:t>/</w:t>
      </w:r>
      <w:r w:rsidRPr="00813D16">
        <w:rPr>
          <w:b/>
          <w:spacing w:val="2"/>
          <w:szCs w:val="22"/>
          <w:lang w:eastAsia="en-US"/>
        </w:rPr>
        <w:t xml:space="preserve"> </w:t>
      </w:r>
      <w:r w:rsidRPr="00813D16">
        <w:rPr>
          <w:b/>
          <w:spacing w:val="-2"/>
          <w:szCs w:val="22"/>
          <w:lang w:eastAsia="en-US"/>
        </w:rPr>
        <w:t>ПОРУЧИТЕЛЯ</w:t>
      </w:r>
      <w:r w:rsidRPr="00813D16">
        <w:rPr>
          <w:b/>
          <w:spacing w:val="1"/>
          <w:szCs w:val="22"/>
          <w:lang w:eastAsia="en-US"/>
        </w:rPr>
        <w:t xml:space="preserve"> </w:t>
      </w:r>
      <w:r w:rsidRPr="00813D16">
        <w:rPr>
          <w:b/>
          <w:spacing w:val="-2"/>
          <w:szCs w:val="22"/>
          <w:lang w:eastAsia="en-US"/>
        </w:rPr>
        <w:t>(физического</w:t>
      </w:r>
      <w:r w:rsidRPr="00813D16">
        <w:rPr>
          <w:b/>
          <w:spacing w:val="3"/>
          <w:szCs w:val="22"/>
          <w:lang w:eastAsia="en-US"/>
        </w:rPr>
        <w:t xml:space="preserve"> </w:t>
      </w:r>
      <w:r w:rsidRPr="00813D16">
        <w:rPr>
          <w:b/>
          <w:spacing w:val="-2"/>
          <w:szCs w:val="22"/>
          <w:lang w:eastAsia="en-US"/>
        </w:rPr>
        <w:t>лица)</w:t>
      </w:r>
    </w:p>
    <w:p w14:paraId="6C908DCB" w14:textId="77777777" w:rsidR="00813D16" w:rsidRPr="00813D16" w:rsidRDefault="00813D16" w:rsidP="00813D16">
      <w:pPr>
        <w:widowControl w:val="0"/>
        <w:autoSpaceDE w:val="0"/>
        <w:autoSpaceDN w:val="0"/>
        <w:rPr>
          <w:b/>
          <w:szCs w:val="26"/>
          <w:lang w:eastAsia="en-US"/>
        </w:rPr>
      </w:pPr>
    </w:p>
    <w:p w14:paraId="009C8D80" w14:textId="77777777" w:rsidR="00813D16" w:rsidRPr="00813D16" w:rsidRDefault="00813D16" w:rsidP="00813D16">
      <w:pPr>
        <w:widowControl w:val="0"/>
        <w:autoSpaceDE w:val="0"/>
        <w:autoSpaceDN w:val="0"/>
        <w:rPr>
          <w:b/>
          <w:szCs w:val="26"/>
          <w:lang w:eastAsia="en-US"/>
        </w:rPr>
      </w:pPr>
    </w:p>
    <w:p w14:paraId="10ED1895" w14:textId="77777777" w:rsidR="00813D16" w:rsidRPr="00813D16" w:rsidRDefault="00813D16" w:rsidP="00813D16">
      <w:pPr>
        <w:widowControl w:val="0"/>
        <w:autoSpaceDE w:val="0"/>
        <w:autoSpaceDN w:val="0"/>
        <w:spacing w:before="4"/>
        <w:rPr>
          <w:b/>
          <w:szCs w:val="26"/>
          <w:lang w:eastAsia="en-US"/>
        </w:rPr>
      </w:pPr>
    </w:p>
    <w:p w14:paraId="72D4BEA1" w14:textId="77777777" w:rsidR="00813D16" w:rsidRPr="00813D16" w:rsidRDefault="00813D16" w:rsidP="00813D16">
      <w:pPr>
        <w:widowControl w:val="0"/>
        <w:tabs>
          <w:tab w:val="left" w:pos="8846"/>
        </w:tabs>
        <w:autoSpaceDE w:val="0"/>
        <w:autoSpaceDN w:val="0"/>
        <w:spacing w:before="1" w:line="252" w:lineRule="exact"/>
        <w:jc w:val="center"/>
        <w:rPr>
          <w:b/>
          <w:sz w:val="22"/>
          <w:szCs w:val="22"/>
          <w:lang w:eastAsia="en-US"/>
        </w:rPr>
      </w:pPr>
      <w:r w:rsidRPr="00813D16">
        <w:rPr>
          <w:b/>
          <w:sz w:val="22"/>
          <w:szCs w:val="22"/>
          <w:lang w:eastAsia="en-US"/>
        </w:rPr>
        <w:t xml:space="preserve">Я, </w:t>
      </w:r>
      <w:r w:rsidRPr="00813D16">
        <w:rPr>
          <w:sz w:val="22"/>
          <w:szCs w:val="22"/>
          <w:u w:val="single"/>
          <w:lang w:eastAsia="en-US"/>
        </w:rPr>
        <w:tab/>
      </w:r>
      <w:r w:rsidRPr="00813D16">
        <w:rPr>
          <w:b/>
          <w:spacing w:val="-10"/>
          <w:sz w:val="22"/>
          <w:szCs w:val="22"/>
          <w:lang w:eastAsia="en-US"/>
        </w:rPr>
        <w:t>,</w:t>
      </w:r>
    </w:p>
    <w:p w14:paraId="66A21C29" w14:textId="77777777" w:rsidR="00813D16" w:rsidRPr="00813D16" w:rsidRDefault="00813D16" w:rsidP="00813D16">
      <w:pPr>
        <w:widowControl w:val="0"/>
        <w:autoSpaceDE w:val="0"/>
        <w:autoSpaceDN w:val="0"/>
        <w:spacing w:line="137" w:lineRule="exact"/>
        <w:jc w:val="center"/>
        <w:rPr>
          <w:b/>
          <w:sz w:val="12"/>
          <w:szCs w:val="22"/>
          <w:lang w:eastAsia="en-US"/>
        </w:rPr>
      </w:pPr>
      <w:r w:rsidRPr="00813D16">
        <w:rPr>
          <w:sz w:val="12"/>
          <w:szCs w:val="22"/>
          <w:lang w:eastAsia="en-US"/>
        </w:rPr>
        <w:t>(</w:t>
      </w:r>
      <w:r w:rsidRPr="00813D16">
        <w:rPr>
          <w:b/>
          <w:i/>
          <w:sz w:val="12"/>
          <w:szCs w:val="22"/>
          <w:lang w:eastAsia="en-US"/>
        </w:rPr>
        <w:t>Фамилия,</w:t>
      </w:r>
      <w:r w:rsidRPr="00813D16">
        <w:rPr>
          <w:b/>
          <w:i/>
          <w:spacing w:val="-6"/>
          <w:sz w:val="12"/>
          <w:szCs w:val="22"/>
          <w:lang w:eastAsia="en-US"/>
        </w:rPr>
        <w:t xml:space="preserve"> </w:t>
      </w:r>
      <w:r w:rsidRPr="00813D16">
        <w:rPr>
          <w:b/>
          <w:i/>
          <w:sz w:val="12"/>
          <w:szCs w:val="22"/>
          <w:lang w:eastAsia="en-US"/>
        </w:rPr>
        <w:t>Имя,</w:t>
      </w:r>
      <w:r w:rsidRPr="00813D16">
        <w:rPr>
          <w:b/>
          <w:i/>
          <w:spacing w:val="-5"/>
          <w:sz w:val="12"/>
          <w:szCs w:val="22"/>
          <w:lang w:eastAsia="en-US"/>
        </w:rPr>
        <w:t xml:space="preserve"> </w:t>
      </w:r>
      <w:r w:rsidRPr="00813D16">
        <w:rPr>
          <w:b/>
          <w:i/>
          <w:sz w:val="12"/>
          <w:szCs w:val="22"/>
          <w:lang w:eastAsia="en-US"/>
        </w:rPr>
        <w:t>Отчество</w:t>
      </w:r>
      <w:r w:rsidRPr="00813D16">
        <w:rPr>
          <w:b/>
          <w:i/>
          <w:spacing w:val="-1"/>
          <w:sz w:val="12"/>
          <w:szCs w:val="22"/>
          <w:lang w:eastAsia="en-US"/>
        </w:rPr>
        <w:t xml:space="preserve"> </w:t>
      </w:r>
      <w:r w:rsidRPr="00813D16">
        <w:rPr>
          <w:b/>
          <w:i/>
          <w:spacing w:val="-2"/>
          <w:sz w:val="12"/>
          <w:szCs w:val="22"/>
          <w:lang w:eastAsia="en-US"/>
        </w:rPr>
        <w:t>залогодателя/поручителя</w:t>
      </w:r>
      <w:r w:rsidRPr="00813D16">
        <w:rPr>
          <w:b/>
          <w:spacing w:val="-2"/>
          <w:sz w:val="12"/>
          <w:szCs w:val="22"/>
          <w:lang w:eastAsia="en-US"/>
        </w:rPr>
        <w:t>)</w:t>
      </w:r>
    </w:p>
    <w:p w14:paraId="741F4841" w14:textId="77777777" w:rsidR="00813D16" w:rsidRPr="00813D16" w:rsidRDefault="00813D16" w:rsidP="00813D16">
      <w:pPr>
        <w:widowControl w:val="0"/>
        <w:autoSpaceDE w:val="0"/>
        <w:autoSpaceDN w:val="0"/>
        <w:spacing w:before="105"/>
        <w:rPr>
          <w:b/>
          <w:sz w:val="12"/>
          <w:szCs w:val="26"/>
          <w:lang w:eastAsia="en-US"/>
        </w:rPr>
      </w:pPr>
    </w:p>
    <w:p w14:paraId="6F23CD03" w14:textId="77777777" w:rsidR="00813D16" w:rsidRPr="00813D16" w:rsidRDefault="00813D16" w:rsidP="00813D16">
      <w:pPr>
        <w:widowControl w:val="0"/>
        <w:autoSpaceDE w:val="0"/>
        <w:autoSpaceDN w:val="0"/>
        <w:ind w:right="144"/>
        <w:jc w:val="both"/>
        <w:rPr>
          <w:sz w:val="20"/>
          <w:szCs w:val="22"/>
          <w:lang w:eastAsia="en-US"/>
        </w:rPr>
      </w:pPr>
      <w:r w:rsidRPr="00813D16">
        <w:rPr>
          <w:sz w:val="20"/>
          <w:szCs w:val="22"/>
          <w:lang w:eastAsia="en-US"/>
        </w:rPr>
        <w:t>в</w:t>
      </w:r>
      <w:r w:rsidRPr="00813D16">
        <w:rPr>
          <w:spacing w:val="40"/>
          <w:sz w:val="20"/>
          <w:szCs w:val="22"/>
          <w:lang w:eastAsia="en-US"/>
        </w:rPr>
        <w:t xml:space="preserve"> </w:t>
      </w:r>
      <w:r w:rsidRPr="00813D16">
        <w:rPr>
          <w:sz w:val="20"/>
          <w:szCs w:val="22"/>
          <w:lang w:eastAsia="en-US"/>
        </w:rPr>
        <w:t>соответствии</w:t>
      </w:r>
      <w:r w:rsidRPr="00813D16">
        <w:rPr>
          <w:spacing w:val="40"/>
          <w:sz w:val="20"/>
          <w:szCs w:val="22"/>
          <w:lang w:eastAsia="en-US"/>
        </w:rPr>
        <w:t xml:space="preserve"> </w:t>
      </w:r>
      <w:r w:rsidRPr="00813D16">
        <w:rPr>
          <w:sz w:val="20"/>
          <w:szCs w:val="22"/>
          <w:lang w:eastAsia="en-US"/>
        </w:rPr>
        <w:t>с</w:t>
      </w:r>
      <w:r w:rsidRPr="00813D16">
        <w:rPr>
          <w:spacing w:val="40"/>
          <w:sz w:val="20"/>
          <w:szCs w:val="22"/>
          <w:lang w:eastAsia="en-US"/>
        </w:rPr>
        <w:t xml:space="preserve"> </w:t>
      </w:r>
      <w:r w:rsidRPr="00813D16">
        <w:rPr>
          <w:sz w:val="20"/>
          <w:szCs w:val="22"/>
          <w:lang w:eastAsia="en-US"/>
        </w:rPr>
        <w:t>Федеральным</w:t>
      </w:r>
      <w:r w:rsidRPr="00813D16">
        <w:rPr>
          <w:spacing w:val="40"/>
          <w:sz w:val="20"/>
          <w:szCs w:val="22"/>
          <w:lang w:eastAsia="en-US"/>
        </w:rPr>
        <w:t xml:space="preserve"> </w:t>
      </w:r>
      <w:r w:rsidRPr="00813D16">
        <w:rPr>
          <w:sz w:val="20"/>
          <w:szCs w:val="22"/>
          <w:lang w:eastAsia="en-US"/>
        </w:rPr>
        <w:t>законом</w:t>
      </w:r>
      <w:r w:rsidRPr="00813D16">
        <w:rPr>
          <w:spacing w:val="40"/>
          <w:sz w:val="20"/>
          <w:szCs w:val="22"/>
          <w:lang w:eastAsia="en-US"/>
        </w:rPr>
        <w:t xml:space="preserve"> </w:t>
      </w:r>
      <w:r w:rsidRPr="00813D16">
        <w:rPr>
          <w:sz w:val="20"/>
          <w:szCs w:val="22"/>
          <w:lang w:eastAsia="en-US"/>
        </w:rPr>
        <w:t>от</w:t>
      </w:r>
      <w:r w:rsidRPr="00813D16">
        <w:rPr>
          <w:spacing w:val="40"/>
          <w:sz w:val="20"/>
          <w:szCs w:val="22"/>
          <w:lang w:eastAsia="en-US"/>
        </w:rPr>
        <w:t xml:space="preserve"> </w:t>
      </w:r>
      <w:r w:rsidRPr="00813D16">
        <w:rPr>
          <w:sz w:val="20"/>
          <w:szCs w:val="22"/>
          <w:lang w:eastAsia="en-US"/>
        </w:rPr>
        <w:t>27.07.2006</w:t>
      </w:r>
      <w:r w:rsidRPr="00813D16">
        <w:rPr>
          <w:spacing w:val="40"/>
          <w:sz w:val="20"/>
          <w:szCs w:val="22"/>
          <w:lang w:eastAsia="en-US"/>
        </w:rPr>
        <w:t xml:space="preserve"> </w:t>
      </w:r>
      <w:r w:rsidRPr="00813D16">
        <w:rPr>
          <w:sz w:val="20"/>
          <w:szCs w:val="22"/>
          <w:lang w:eastAsia="en-US"/>
        </w:rPr>
        <w:t>№</w:t>
      </w:r>
      <w:r w:rsidRPr="00813D16">
        <w:rPr>
          <w:spacing w:val="40"/>
          <w:sz w:val="20"/>
          <w:szCs w:val="22"/>
          <w:lang w:eastAsia="en-US"/>
        </w:rPr>
        <w:t xml:space="preserve"> </w:t>
      </w:r>
      <w:r w:rsidRPr="00813D16">
        <w:rPr>
          <w:sz w:val="20"/>
          <w:szCs w:val="22"/>
          <w:lang w:eastAsia="en-US"/>
        </w:rPr>
        <w:t>152-ФЗ</w:t>
      </w:r>
      <w:r w:rsidRPr="00813D16">
        <w:rPr>
          <w:spacing w:val="40"/>
          <w:sz w:val="20"/>
          <w:szCs w:val="22"/>
          <w:lang w:eastAsia="en-US"/>
        </w:rPr>
        <w:t xml:space="preserve"> </w:t>
      </w:r>
      <w:r w:rsidRPr="00813D16">
        <w:rPr>
          <w:sz w:val="20"/>
          <w:szCs w:val="22"/>
          <w:lang w:eastAsia="en-US"/>
        </w:rPr>
        <w:t>«О</w:t>
      </w:r>
      <w:r w:rsidRPr="00813D16">
        <w:rPr>
          <w:spacing w:val="40"/>
          <w:sz w:val="20"/>
          <w:szCs w:val="22"/>
          <w:lang w:eastAsia="en-US"/>
        </w:rPr>
        <w:t xml:space="preserve"> </w:t>
      </w:r>
      <w:r w:rsidRPr="00813D16">
        <w:rPr>
          <w:sz w:val="20"/>
          <w:szCs w:val="22"/>
          <w:lang w:eastAsia="en-US"/>
        </w:rPr>
        <w:t>персональных</w:t>
      </w:r>
      <w:r w:rsidRPr="00813D16">
        <w:rPr>
          <w:spacing w:val="40"/>
          <w:sz w:val="20"/>
          <w:szCs w:val="22"/>
          <w:lang w:eastAsia="en-US"/>
        </w:rPr>
        <w:t xml:space="preserve"> </w:t>
      </w:r>
      <w:r w:rsidRPr="00813D16">
        <w:rPr>
          <w:sz w:val="20"/>
          <w:szCs w:val="22"/>
          <w:lang w:eastAsia="en-US"/>
        </w:rPr>
        <w:t>данных»</w:t>
      </w:r>
      <w:r w:rsidRPr="00813D16">
        <w:rPr>
          <w:spacing w:val="40"/>
          <w:sz w:val="20"/>
          <w:szCs w:val="22"/>
          <w:lang w:eastAsia="en-US"/>
        </w:rPr>
        <w:t xml:space="preserve"> </w:t>
      </w:r>
      <w:r w:rsidRPr="00813D16">
        <w:rPr>
          <w:sz w:val="20"/>
          <w:szCs w:val="22"/>
          <w:lang w:eastAsia="en-US"/>
        </w:rPr>
        <w:t>даю</w:t>
      </w:r>
      <w:r w:rsidRPr="00813D16">
        <w:rPr>
          <w:spacing w:val="40"/>
          <w:sz w:val="20"/>
          <w:szCs w:val="22"/>
          <w:lang w:eastAsia="en-US"/>
        </w:rPr>
        <w:t xml:space="preserve"> </w:t>
      </w:r>
      <w:r w:rsidRPr="00813D16">
        <w:rPr>
          <w:sz w:val="20"/>
          <w:szCs w:val="22"/>
          <w:lang w:eastAsia="en-US"/>
        </w:rPr>
        <w:t>свое</w:t>
      </w:r>
      <w:r w:rsidRPr="00813D16">
        <w:rPr>
          <w:spacing w:val="40"/>
          <w:sz w:val="20"/>
          <w:szCs w:val="22"/>
          <w:lang w:eastAsia="en-US"/>
        </w:rPr>
        <w:t xml:space="preserve"> </w:t>
      </w:r>
      <w:r w:rsidRPr="00813D16">
        <w:rPr>
          <w:sz w:val="20"/>
          <w:szCs w:val="22"/>
          <w:lang w:eastAsia="en-US"/>
        </w:rPr>
        <w:t>согласие ФОНДУ МКК БОФПМСП на обработку с использованием средств автоматизации и без использования средств автоматизации своих персональных данных, а также даю согласие предоставить в</w:t>
      </w:r>
      <w:r w:rsidRPr="00813D16">
        <w:rPr>
          <w:spacing w:val="40"/>
          <w:sz w:val="20"/>
          <w:szCs w:val="22"/>
          <w:lang w:eastAsia="en-US"/>
        </w:rPr>
        <w:t xml:space="preserve"> </w:t>
      </w:r>
      <w:r w:rsidRPr="00813D16">
        <w:rPr>
          <w:sz w:val="20"/>
          <w:szCs w:val="22"/>
          <w:lang w:eastAsia="en-US"/>
        </w:rPr>
        <w:t>общий доступ свои персональные данные следующих категорий: ФИО (в том числе прежние в случае их смены), дата и год рождения, место рождения, гражданство, реквизиты паспорта РФ (документа его заменяющего) и биометрические данные (копия паспорта с фотографией);семейное положение, адреса регистрации и места фактического проживания, почтовый адрес, номера контактных телефонов, реквизиты страхового</w:t>
      </w:r>
      <w:r w:rsidRPr="00813D16">
        <w:rPr>
          <w:spacing w:val="-1"/>
          <w:sz w:val="20"/>
          <w:szCs w:val="22"/>
          <w:lang w:eastAsia="en-US"/>
        </w:rPr>
        <w:t xml:space="preserve"> </w:t>
      </w:r>
      <w:r w:rsidRPr="00813D16">
        <w:rPr>
          <w:sz w:val="20"/>
          <w:szCs w:val="22"/>
          <w:lang w:eastAsia="en-US"/>
        </w:rPr>
        <w:t>свидетельства</w:t>
      </w:r>
      <w:r w:rsidRPr="00813D16">
        <w:rPr>
          <w:spacing w:val="40"/>
          <w:sz w:val="20"/>
          <w:szCs w:val="22"/>
          <w:lang w:eastAsia="en-US"/>
        </w:rPr>
        <w:t xml:space="preserve"> </w:t>
      </w:r>
      <w:r w:rsidRPr="00813D16">
        <w:rPr>
          <w:sz w:val="20"/>
          <w:szCs w:val="22"/>
          <w:lang w:eastAsia="en-US"/>
        </w:rPr>
        <w:t>обязательного</w:t>
      </w:r>
      <w:r w:rsidRPr="00813D16">
        <w:rPr>
          <w:spacing w:val="40"/>
          <w:sz w:val="20"/>
          <w:szCs w:val="22"/>
          <w:lang w:eastAsia="en-US"/>
        </w:rPr>
        <w:t xml:space="preserve"> </w:t>
      </w:r>
      <w:r w:rsidRPr="00813D16">
        <w:rPr>
          <w:sz w:val="20"/>
          <w:szCs w:val="22"/>
          <w:lang w:eastAsia="en-US"/>
        </w:rPr>
        <w:t>пенсионного</w:t>
      </w:r>
      <w:r w:rsidRPr="00813D16">
        <w:rPr>
          <w:spacing w:val="-1"/>
          <w:sz w:val="20"/>
          <w:szCs w:val="22"/>
          <w:lang w:eastAsia="en-US"/>
        </w:rPr>
        <w:t xml:space="preserve"> </w:t>
      </w:r>
      <w:r w:rsidRPr="00813D16">
        <w:rPr>
          <w:sz w:val="20"/>
          <w:szCs w:val="22"/>
          <w:lang w:eastAsia="en-US"/>
        </w:rPr>
        <w:t>страхования, ИНН, сведения о трудовой</w:t>
      </w:r>
      <w:r w:rsidRPr="00813D16">
        <w:rPr>
          <w:spacing w:val="-1"/>
          <w:sz w:val="20"/>
          <w:szCs w:val="22"/>
          <w:lang w:eastAsia="en-US"/>
        </w:rPr>
        <w:t xml:space="preserve"> </w:t>
      </w:r>
      <w:r w:rsidRPr="00813D16">
        <w:rPr>
          <w:sz w:val="20"/>
          <w:szCs w:val="22"/>
          <w:lang w:eastAsia="en-US"/>
        </w:rPr>
        <w:t>деятельности, образование, сведения об</w:t>
      </w:r>
      <w:r w:rsidRPr="00813D16">
        <w:rPr>
          <w:spacing w:val="-1"/>
          <w:sz w:val="20"/>
          <w:szCs w:val="22"/>
          <w:lang w:eastAsia="en-US"/>
        </w:rPr>
        <w:t xml:space="preserve"> </w:t>
      </w:r>
      <w:r w:rsidRPr="00813D16">
        <w:rPr>
          <w:sz w:val="20"/>
          <w:szCs w:val="22"/>
          <w:lang w:eastAsia="en-US"/>
        </w:rPr>
        <w:t>имуществе</w:t>
      </w:r>
      <w:r w:rsidRPr="00813D16">
        <w:rPr>
          <w:spacing w:val="-2"/>
          <w:sz w:val="20"/>
          <w:szCs w:val="22"/>
          <w:lang w:eastAsia="en-US"/>
        </w:rPr>
        <w:t xml:space="preserve"> </w:t>
      </w:r>
      <w:r w:rsidRPr="00813D16">
        <w:rPr>
          <w:sz w:val="20"/>
          <w:szCs w:val="22"/>
          <w:lang w:eastAsia="en-US"/>
        </w:rPr>
        <w:t>(движимое</w:t>
      </w:r>
      <w:r w:rsidRPr="00813D16">
        <w:rPr>
          <w:spacing w:val="-2"/>
          <w:sz w:val="20"/>
          <w:szCs w:val="22"/>
          <w:lang w:eastAsia="en-US"/>
        </w:rPr>
        <w:t xml:space="preserve"> </w:t>
      </w:r>
      <w:r w:rsidRPr="00813D16">
        <w:rPr>
          <w:sz w:val="20"/>
          <w:szCs w:val="22"/>
          <w:lang w:eastAsia="en-US"/>
        </w:rPr>
        <w:t>и</w:t>
      </w:r>
      <w:r w:rsidRPr="00813D16">
        <w:rPr>
          <w:spacing w:val="-1"/>
          <w:sz w:val="20"/>
          <w:szCs w:val="22"/>
          <w:lang w:eastAsia="en-US"/>
        </w:rPr>
        <w:t xml:space="preserve"> </w:t>
      </w:r>
      <w:r w:rsidRPr="00813D16">
        <w:rPr>
          <w:sz w:val="20"/>
          <w:szCs w:val="22"/>
          <w:lang w:eastAsia="en-US"/>
        </w:rPr>
        <w:t>недвижимое), долговые обязательства, а также персональных</w:t>
      </w:r>
      <w:r w:rsidRPr="00813D16">
        <w:rPr>
          <w:spacing w:val="-13"/>
          <w:sz w:val="20"/>
          <w:szCs w:val="22"/>
          <w:lang w:eastAsia="en-US"/>
        </w:rPr>
        <w:t xml:space="preserve"> </w:t>
      </w:r>
      <w:r w:rsidRPr="00813D16">
        <w:rPr>
          <w:sz w:val="20"/>
          <w:szCs w:val="22"/>
          <w:lang w:eastAsia="en-US"/>
        </w:rPr>
        <w:t>данных</w:t>
      </w:r>
      <w:r w:rsidRPr="00813D16">
        <w:rPr>
          <w:spacing w:val="-12"/>
          <w:sz w:val="20"/>
          <w:szCs w:val="22"/>
          <w:lang w:eastAsia="en-US"/>
        </w:rPr>
        <w:t xml:space="preserve"> </w:t>
      </w:r>
      <w:r w:rsidRPr="00813D16">
        <w:rPr>
          <w:sz w:val="20"/>
          <w:szCs w:val="22"/>
          <w:lang w:eastAsia="en-US"/>
        </w:rPr>
        <w:t>(ФИО,</w:t>
      </w:r>
      <w:r w:rsidRPr="00813D16">
        <w:rPr>
          <w:spacing w:val="-13"/>
          <w:sz w:val="20"/>
          <w:szCs w:val="22"/>
          <w:lang w:eastAsia="en-US"/>
        </w:rPr>
        <w:t xml:space="preserve"> </w:t>
      </w:r>
      <w:r w:rsidRPr="00813D16">
        <w:rPr>
          <w:sz w:val="20"/>
          <w:szCs w:val="22"/>
          <w:lang w:eastAsia="en-US"/>
        </w:rPr>
        <w:t>дата</w:t>
      </w:r>
      <w:r w:rsidRPr="00813D16">
        <w:rPr>
          <w:spacing w:val="-12"/>
          <w:sz w:val="20"/>
          <w:szCs w:val="22"/>
          <w:lang w:eastAsia="en-US"/>
        </w:rPr>
        <w:t xml:space="preserve"> </w:t>
      </w:r>
      <w:r w:rsidRPr="00813D16">
        <w:rPr>
          <w:sz w:val="20"/>
          <w:szCs w:val="22"/>
          <w:lang w:eastAsia="en-US"/>
        </w:rPr>
        <w:t>рождения,</w:t>
      </w:r>
      <w:r w:rsidRPr="00813D16">
        <w:rPr>
          <w:spacing w:val="-13"/>
          <w:sz w:val="20"/>
          <w:szCs w:val="22"/>
          <w:lang w:eastAsia="en-US"/>
        </w:rPr>
        <w:t xml:space="preserve"> </w:t>
      </w:r>
      <w:r w:rsidRPr="00813D16">
        <w:rPr>
          <w:sz w:val="20"/>
          <w:szCs w:val="22"/>
          <w:lang w:eastAsia="en-US"/>
        </w:rPr>
        <w:t>место</w:t>
      </w:r>
      <w:r w:rsidRPr="00813D16">
        <w:rPr>
          <w:spacing w:val="-12"/>
          <w:sz w:val="20"/>
          <w:szCs w:val="22"/>
          <w:lang w:eastAsia="en-US"/>
        </w:rPr>
        <w:t xml:space="preserve"> </w:t>
      </w:r>
      <w:r w:rsidRPr="00813D16">
        <w:rPr>
          <w:sz w:val="20"/>
          <w:szCs w:val="22"/>
          <w:lang w:eastAsia="en-US"/>
        </w:rPr>
        <w:t>регистрации)</w:t>
      </w:r>
      <w:r w:rsidRPr="00813D16">
        <w:rPr>
          <w:spacing w:val="-13"/>
          <w:sz w:val="20"/>
          <w:szCs w:val="22"/>
          <w:lang w:eastAsia="en-US"/>
        </w:rPr>
        <w:t xml:space="preserve"> </w:t>
      </w:r>
      <w:r w:rsidRPr="00813D16">
        <w:rPr>
          <w:sz w:val="20"/>
          <w:szCs w:val="22"/>
          <w:lang w:eastAsia="en-US"/>
        </w:rPr>
        <w:t>лиц,</w:t>
      </w:r>
      <w:r w:rsidRPr="00813D16">
        <w:rPr>
          <w:spacing w:val="-12"/>
          <w:sz w:val="20"/>
          <w:szCs w:val="22"/>
          <w:lang w:eastAsia="en-US"/>
        </w:rPr>
        <w:t xml:space="preserve"> </w:t>
      </w:r>
      <w:r w:rsidRPr="00813D16">
        <w:rPr>
          <w:sz w:val="20"/>
          <w:szCs w:val="22"/>
          <w:lang w:eastAsia="en-US"/>
        </w:rPr>
        <w:t>законным</w:t>
      </w:r>
      <w:r w:rsidRPr="00813D16">
        <w:rPr>
          <w:spacing w:val="-13"/>
          <w:sz w:val="20"/>
          <w:szCs w:val="22"/>
          <w:lang w:eastAsia="en-US"/>
        </w:rPr>
        <w:t xml:space="preserve"> </w:t>
      </w:r>
      <w:r w:rsidRPr="00813D16">
        <w:rPr>
          <w:sz w:val="20"/>
          <w:szCs w:val="22"/>
          <w:lang w:eastAsia="en-US"/>
        </w:rPr>
        <w:t>представителем</w:t>
      </w:r>
      <w:r w:rsidRPr="00813D16">
        <w:rPr>
          <w:spacing w:val="-12"/>
          <w:sz w:val="20"/>
          <w:szCs w:val="22"/>
          <w:lang w:eastAsia="en-US"/>
        </w:rPr>
        <w:t xml:space="preserve"> </w:t>
      </w:r>
      <w:r w:rsidRPr="00813D16">
        <w:rPr>
          <w:sz w:val="20"/>
          <w:szCs w:val="22"/>
          <w:lang w:eastAsia="en-US"/>
        </w:rPr>
        <w:t>которых</w:t>
      </w:r>
      <w:r w:rsidRPr="00813D16">
        <w:rPr>
          <w:spacing w:val="-13"/>
          <w:sz w:val="20"/>
          <w:szCs w:val="22"/>
          <w:lang w:eastAsia="en-US"/>
        </w:rPr>
        <w:t xml:space="preserve"> </w:t>
      </w:r>
      <w:r w:rsidRPr="00813D16">
        <w:rPr>
          <w:sz w:val="20"/>
          <w:szCs w:val="22"/>
          <w:lang w:eastAsia="en-US"/>
        </w:rPr>
        <w:t>я</w:t>
      </w:r>
      <w:r w:rsidRPr="00813D16">
        <w:rPr>
          <w:spacing w:val="-12"/>
          <w:sz w:val="20"/>
          <w:szCs w:val="22"/>
          <w:lang w:eastAsia="en-US"/>
        </w:rPr>
        <w:t xml:space="preserve"> </w:t>
      </w:r>
      <w:r w:rsidRPr="00813D16">
        <w:rPr>
          <w:sz w:val="20"/>
          <w:szCs w:val="22"/>
          <w:lang w:eastAsia="en-US"/>
        </w:rPr>
        <w:t>являюсь.</w:t>
      </w:r>
      <w:r w:rsidRPr="00813D16">
        <w:rPr>
          <w:spacing w:val="-13"/>
          <w:sz w:val="20"/>
          <w:szCs w:val="22"/>
          <w:lang w:eastAsia="en-US"/>
        </w:rPr>
        <w:t xml:space="preserve"> </w:t>
      </w:r>
      <w:r w:rsidRPr="00813D16">
        <w:rPr>
          <w:sz w:val="20"/>
          <w:szCs w:val="22"/>
          <w:lang w:eastAsia="en-US"/>
        </w:rPr>
        <w:t>Целью предоставления и обработки персональных данных является определение возможности заключения договора займа и формирования моей кредитной истории для ФОНДА МКК БОФПМСП. Согласие действует до момента прекращения деятельности ФОНДА МКК БОФПМСП.</w:t>
      </w:r>
    </w:p>
    <w:p w14:paraId="4B7CDF67" w14:textId="77777777" w:rsidR="00813D16" w:rsidRPr="00813D16" w:rsidRDefault="00813D16" w:rsidP="00813D16">
      <w:pPr>
        <w:widowControl w:val="0"/>
        <w:autoSpaceDE w:val="0"/>
        <w:autoSpaceDN w:val="0"/>
        <w:spacing w:before="4"/>
        <w:rPr>
          <w:sz w:val="12"/>
          <w:szCs w:val="26"/>
          <w:lang w:eastAsia="en-US"/>
        </w:rPr>
      </w:pPr>
    </w:p>
    <w:tbl>
      <w:tblPr>
        <w:tblStyle w:val="TableNormal"/>
        <w:tblW w:w="0" w:type="auto"/>
        <w:tblInd w:w="1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60"/>
        <w:gridCol w:w="1811"/>
        <w:gridCol w:w="106"/>
        <w:gridCol w:w="212"/>
        <w:gridCol w:w="447"/>
        <w:gridCol w:w="1359"/>
        <w:gridCol w:w="759"/>
        <w:gridCol w:w="601"/>
        <w:gridCol w:w="1959"/>
        <w:gridCol w:w="1172"/>
      </w:tblGrid>
      <w:tr w:rsidR="00813D16" w:rsidRPr="00813D16" w14:paraId="01062D71" w14:textId="77777777" w:rsidTr="00BE719C">
        <w:trPr>
          <w:trHeight w:val="206"/>
        </w:trPr>
        <w:tc>
          <w:tcPr>
            <w:tcW w:w="10486" w:type="dxa"/>
            <w:gridSpan w:val="10"/>
            <w:tcBorders>
              <w:bottom w:val="single" w:sz="4" w:space="0" w:color="000000"/>
            </w:tcBorders>
            <w:shd w:val="clear" w:color="auto" w:fill="B8CCE3"/>
          </w:tcPr>
          <w:p w14:paraId="1093613D" w14:textId="77777777" w:rsidR="00813D16" w:rsidRPr="00813D16" w:rsidRDefault="00813D16" w:rsidP="00813D16">
            <w:pPr>
              <w:spacing w:line="186" w:lineRule="exact"/>
              <w:rPr>
                <w:b/>
                <w:sz w:val="18"/>
                <w:szCs w:val="22"/>
                <w:lang w:eastAsia="en-US"/>
              </w:rPr>
            </w:pPr>
            <w:r w:rsidRPr="00813D16">
              <w:rPr>
                <w:b/>
                <w:sz w:val="18"/>
                <w:szCs w:val="22"/>
                <w:lang w:eastAsia="en-US"/>
              </w:rPr>
              <w:t>1.</w:t>
            </w:r>
            <w:r w:rsidRPr="00813D16">
              <w:rPr>
                <w:b/>
                <w:spacing w:val="-8"/>
                <w:sz w:val="18"/>
                <w:szCs w:val="22"/>
                <w:lang w:eastAsia="en-US"/>
              </w:rPr>
              <w:t xml:space="preserve"> </w:t>
            </w:r>
            <w:proofErr w:type="spellStart"/>
            <w:r w:rsidRPr="00813D16">
              <w:rPr>
                <w:b/>
                <w:sz w:val="18"/>
                <w:szCs w:val="22"/>
                <w:lang w:eastAsia="en-US"/>
              </w:rPr>
              <w:t>Информация</w:t>
            </w:r>
            <w:proofErr w:type="spellEnd"/>
            <w:r w:rsidRPr="00813D16">
              <w:rPr>
                <w:b/>
                <w:spacing w:val="-7"/>
                <w:sz w:val="18"/>
                <w:szCs w:val="22"/>
                <w:lang w:eastAsia="en-US"/>
              </w:rPr>
              <w:t xml:space="preserve"> </w:t>
            </w:r>
            <w:r w:rsidRPr="00813D16">
              <w:rPr>
                <w:b/>
                <w:sz w:val="18"/>
                <w:szCs w:val="22"/>
                <w:lang w:eastAsia="en-US"/>
              </w:rPr>
              <w:t>о</w:t>
            </w:r>
            <w:r w:rsidRPr="00813D16">
              <w:rPr>
                <w:b/>
                <w:spacing w:val="-9"/>
                <w:sz w:val="18"/>
                <w:szCs w:val="22"/>
                <w:lang w:eastAsia="en-US"/>
              </w:rPr>
              <w:t xml:space="preserve"> </w:t>
            </w:r>
            <w:proofErr w:type="spellStart"/>
            <w:r w:rsidRPr="00813D16">
              <w:rPr>
                <w:b/>
                <w:sz w:val="18"/>
                <w:szCs w:val="22"/>
                <w:lang w:eastAsia="en-US"/>
              </w:rPr>
              <w:t>запрашиваемом</w:t>
            </w:r>
            <w:proofErr w:type="spellEnd"/>
            <w:r w:rsidRPr="00813D16">
              <w:rPr>
                <w:b/>
                <w:spacing w:val="-5"/>
                <w:sz w:val="18"/>
                <w:szCs w:val="22"/>
                <w:lang w:eastAsia="en-US"/>
              </w:rPr>
              <w:t xml:space="preserve"> </w:t>
            </w:r>
            <w:proofErr w:type="spellStart"/>
            <w:r w:rsidRPr="00813D16">
              <w:rPr>
                <w:b/>
                <w:spacing w:val="-4"/>
                <w:sz w:val="18"/>
                <w:szCs w:val="22"/>
                <w:lang w:eastAsia="en-US"/>
              </w:rPr>
              <w:t>займе</w:t>
            </w:r>
            <w:proofErr w:type="spellEnd"/>
          </w:p>
        </w:tc>
      </w:tr>
      <w:tr w:rsidR="00813D16" w:rsidRPr="00813D16" w14:paraId="056FB95E" w14:textId="77777777" w:rsidTr="00BE719C">
        <w:trPr>
          <w:trHeight w:val="412"/>
        </w:trPr>
        <w:tc>
          <w:tcPr>
            <w:tcW w:w="4636" w:type="dxa"/>
            <w:gridSpan w:val="5"/>
            <w:tcBorders>
              <w:top w:val="single" w:sz="4" w:space="0" w:color="000000"/>
              <w:left w:val="single" w:sz="4" w:space="0" w:color="000000"/>
              <w:bottom w:val="single" w:sz="4" w:space="0" w:color="000000"/>
              <w:right w:val="single" w:sz="4" w:space="0" w:color="000000"/>
            </w:tcBorders>
          </w:tcPr>
          <w:p w14:paraId="6509F814" w14:textId="77777777" w:rsidR="00813D16" w:rsidRPr="00813D16" w:rsidRDefault="00813D16" w:rsidP="00813D16">
            <w:pPr>
              <w:spacing w:line="207" w:lineRule="exact"/>
              <w:rPr>
                <w:b/>
                <w:sz w:val="18"/>
                <w:szCs w:val="22"/>
                <w:lang w:eastAsia="en-US"/>
              </w:rPr>
            </w:pPr>
            <w:r w:rsidRPr="00813D16">
              <w:rPr>
                <w:b/>
                <w:sz w:val="18"/>
                <w:szCs w:val="22"/>
                <w:lang w:eastAsia="en-US"/>
              </w:rPr>
              <w:t>ФИО</w:t>
            </w:r>
            <w:r w:rsidRPr="00813D16">
              <w:rPr>
                <w:b/>
                <w:spacing w:val="-11"/>
                <w:sz w:val="18"/>
                <w:szCs w:val="22"/>
                <w:lang w:eastAsia="en-US"/>
              </w:rPr>
              <w:t xml:space="preserve"> </w:t>
            </w:r>
            <w:r w:rsidRPr="00813D16">
              <w:rPr>
                <w:b/>
                <w:sz w:val="18"/>
                <w:szCs w:val="22"/>
                <w:lang w:eastAsia="en-US"/>
              </w:rPr>
              <w:t>/</w:t>
            </w:r>
            <w:proofErr w:type="spellStart"/>
            <w:r w:rsidRPr="00813D16">
              <w:rPr>
                <w:b/>
                <w:sz w:val="18"/>
                <w:szCs w:val="22"/>
                <w:lang w:eastAsia="en-US"/>
              </w:rPr>
              <w:t>Наименование</w:t>
            </w:r>
            <w:proofErr w:type="spellEnd"/>
            <w:r w:rsidRPr="00813D16">
              <w:rPr>
                <w:b/>
                <w:spacing w:val="-5"/>
                <w:sz w:val="18"/>
                <w:szCs w:val="22"/>
                <w:lang w:eastAsia="en-US"/>
              </w:rPr>
              <w:t xml:space="preserve"> </w:t>
            </w:r>
            <w:proofErr w:type="spellStart"/>
            <w:r w:rsidRPr="00813D16">
              <w:rPr>
                <w:b/>
                <w:spacing w:val="-2"/>
                <w:sz w:val="18"/>
                <w:szCs w:val="22"/>
                <w:lang w:eastAsia="en-US"/>
              </w:rPr>
              <w:t>заемщика</w:t>
            </w:r>
            <w:proofErr w:type="spellEnd"/>
          </w:p>
        </w:tc>
        <w:tc>
          <w:tcPr>
            <w:tcW w:w="5850" w:type="dxa"/>
            <w:gridSpan w:val="5"/>
            <w:tcBorders>
              <w:top w:val="single" w:sz="4" w:space="0" w:color="000000"/>
              <w:left w:val="single" w:sz="4" w:space="0" w:color="000000"/>
              <w:bottom w:val="single" w:sz="4" w:space="0" w:color="000000"/>
              <w:right w:val="single" w:sz="4" w:space="0" w:color="000000"/>
            </w:tcBorders>
          </w:tcPr>
          <w:p w14:paraId="4A7F01AA" w14:textId="77777777" w:rsidR="00813D16" w:rsidRPr="00813D16" w:rsidRDefault="00813D16" w:rsidP="00813D16">
            <w:pPr>
              <w:rPr>
                <w:sz w:val="18"/>
                <w:szCs w:val="22"/>
                <w:lang w:eastAsia="en-US"/>
              </w:rPr>
            </w:pPr>
          </w:p>
        </w:tc>
      </w:tr>
      <w:tr w:rsidR="00813D16" w:rsidRPr="00813D16" w14:paraId="6F4EDE4F" w14:textId="77777777" w:rsidTr="00BE719C">
        <w:trPr>
          <w:trHeight w:val="412"/>
        </w:trPr>
        <w:tc>
          <w:tcPr>
            <w:tcW w:w="4636" w:type="dxa"/>
            <w:gridSpan w:val="5"/>
            <w:tcBorders>
              <w:top w:val="single" w:sz="4" w:space="0" w:color="000000"/>
              <w:left w:val="single" w:sz="4" w:space="0" w:color="000000"/>
              <w:bottom w:val="single" w:sz="4" w:space="0" w:color="000000"/>
              <w:right w:val="single" w:sz="4" w:space="0" w:color="000000"/>
            </w:tcBorders>
          </w:tcPr>
          <w:p w14:paraId="2A270020" w14:textId="77777777" w:rsidR="00813D16" w:rsidRPr="00813D16" w:rsidRDefault="00813D16" w:rsidP="00813D16">
            <w:pPr>
              <w:spacing w:line="207" w:lineRule="exact"/>
              <w:rPr>
                <w:b/>
                <w:sz w:val="18"/>
                <w:szCs w:val="22"/>
                <w:lang w:eastAsia="en-US"/>
              </w:rPr>
            </w:pPr>
            <w:proofErr w:type="spellStart"/>
            <w:r w:rsidRPr="00813D16">
              <w:rPr>
                <w:b/>
                <w:sz w:val="18"/>
                <w:szCs w:val="22"/>
                <w:lang w:eastAsia="en-US"/>
              </w:rPr>
              <w:t>Сумма</w:t>
            </w:r>
            <w:proofErr w:type="spellEnd"/>
            <w:r w:rsidRPr="00813D16">
              <w:rPr>
                <w:b/>
                <w:spacing w:val="-7"/>
                <w:sz w:val="18"/>
                <w:szCs w:val="22"/>
                <w:lang w:eastAsia="en-US"/>
              </w:rPr>
              <w:t xml:space="preserve"> </w:t>
            </w:r>
            <w:proofErr w:type="spellStart"/>
            <w:r w:rsidRPr="00813D16">
              <w:rPr>
                <w:b/>
                <w:sz w:val="18"/>
                <w:szCs w:val="22"/>
                <w:lang w:eastAsia="en-US"/>
              </w:rPr>
              <w:t>займа</w:t>
            </w:r>
            <w:proofErr w:type="spellEnd"/>
            <w:r w:rsidRPr="00813D16">
              <w:rPr>
                <w:b/>
                <w:sz w:val="18"/>
                <w:szCs w:val="22"/>
                <w:lang w:eastAsia="en-US"/>
              </w:rPr>
              <w:t>,</w:t>
            </w:r>
            <w:r w:rsidRPr="00813D16">
              <w:rPr>
                <w:b/>
                <w:spacing w:val="-6"/>
                <w:sz w:val="18"/>
                <w:szCs w:val="22"/>
                <w:lang w:eastAsia="en-US"/>
              </w:rPr>
              <w:t xml:space="preserve"> </w:t>
            </w:r>
            <w:proofErr w:type="spellStart"/>
            <w:r w:rsidRPr="00813D16">
              <w:rPr>
                <w:b/>
                <w:spacing w:val="-4"/>
                <w:sz w:val="18"/>
                <w:szCs w:val="22"/>
                <w:lang w:eastAsia="en-US"/>
              </w:rPr>
              <w:t>руб</w:t>
            </w:r>
            <w:proofErr w:type="spellEnd"/>
            <w:r w:rsidRPr="00813D16">
              <w:rPr>
                <w:b/>
                <w:spacing w:val="-4"/>
                <w:sz w:val="18"/>
                <w:szCs w:val="22"/>
                <w:lang w:eastAsia="en-US"/>
              </w:rPr>
              <w:t>.</w:t>
            </w:r>
          </w:p>
        </w:tc>
        <w:tc>
          <w:tcPr>
            <w:tcW w:w="5850" w:type="dxa"/>
            <w:gridSpan w:val="5"/>
            <w:tcBorders>
              <w:top w:val="single" w:sz="4" w:space="0" w:color="000000"/>
              <w:left w:val="single" w:sz="4" w:space="0" w:color="000000"/>
              <w:bottom w:val="single" w:sz="4" w:space="0" w:color="000000"/>
              <w:right w:val="single" w:sz="4" w:space="0" w:color="000000"/>
            </w:tcBorders>
          </w:tcPr>
          <w:p w14:paraId="353C8F36" w14:textId="77777777" w:rsidR="00813D16" w:rsidRPr="00813D16" w:rsidRDefault="00813D16" w:rsidP="00813D16">
            <w:pPr>
              <w:rPr>
                <w:sz w:val="18"/>
                <w:szCs w:val="22"/>
                <w:lang w:eastAsia="en-US"/>
              </w:rPr>
            </w:pPr>
          </w:p>
        </w:tc>
      </w:tr>
      <w:tr w:rsidR="00813D16" w:rsidRPr="00813D16" w14:paraId="5F306942" w14:textId="77777777" w:rsidTr="00BE719C">
        <w:trPr>
          <w:trHeight w:val="417"/>
        </w:trPr>
        <w:tc>
          <w:tcPr>
            <w:tcW w:w="4636" w:type="dxa"/>
            <w:gridSpan w:val="5"/>
            <w:tcBorders>
              <w:top w:val="single" w:sz="4" w:space="0" w:color="000000"/>
              <w:left w:val="single" w:sz="4" w:space="0" w:color="000000"/>
              <w:bottom w:val="single" w:sz="4" w:space="0" w:color="000000"/>
              <w:right w:val="single" w:sz="4" w:space="0" w:color="000000"/>
            </w:tcBorders>
          </w:tcPr>
          <w:p w14:paraId="3FB378C8" w14:textId="77777777" w:rsidR="00813D16" w:rsidRPr="00813D16" w:rsidRDefault="00813D16" w:rsidP="00813D16">
            <w:pPr>
              <w:spacing w:before="4"/>
              <w:rPr>
                <w:b/>
                <w:sz w:val="18"/>
                <w:szCs w:val="22"/>
                <w:lang w:eastAsia="en-US"/>
              </w:rPr>
            </w:pPr>
            <w:proofErr w:type="spellStart"/>
            <w:r w:rsidRPr="00813D16">
              <w:rPr>
                <w:b/>
                <w:sz w:val="18"/>
                <w:szCs w:val="22"/>
                <w:lang w:eastAsia="en-US"/>
              </w:rPr>
              <w:t>Срок</w:t>
            </w:r>
            <w:proofErr w:type="spellEnd"/>
            <w:r w:rsidRPr="00813D16">
              <w:rPr>
                <w:b/>
                <w:spacing w:val="-4"/>
                <w:sz w:val="18"/>
                <w:szCs w:val="22"/>
                <w:lang w:eastAsia="en-US"/>
              </w:rPr>
              <w:t xml:space="preserve"> </w:t>
            </w:r>
            <w:proofErr w:type="spellStart"/>
            <w:r w:rsidRPr="00813D16">
              <w:rPr>
                <w:b/>
                <w:sz w:val="18"/>
                <w:szCs w:val="22"/>
                <w:lang w:eastAsia="en-US"/>
              </w:rPr>
              <w:t>займа</w:t>
            </w:r>
            <w:proofErr w:type="spellEnd"/>
            <w:r w:rsidRPr="00813D16">
              <w:rPr>
                <w:b/>
                <w:sz w:val="18"/>
                <w:szCs w:val="22"/>
                <w:lang w:eastAsia="en-US"/>
              </w:rPr>
              <w:t>,</w:t>
            </w:r>
            <w:r w:rsidRPr="00813D16">
              <w:rPr>
                <w:b/>
                <w:spacing w:val="-6"/>
                <w:sz w:val="18"/>
                <w:szCs w:val="22"/>
                <w:lang w:eastAsia="en-US"/>
              </w:rPr>
              <w:t xml:space="preserve"> </w:t>
            </w:r>
            <w:proofErr w:type="spellStart"/>
            <w:r w:rsidRPr="00813D16">
              <w:rPr>
                <w:b/>
                <w:spacing w:val="-4"/>
                <w:sz w:val="18"/>
                <w:szCs w:val="22"/>
                <w:lang w:eastAsia="en-US"/>
              </w:rPr>
              <w:t>мес</w:t>
            </w:r>
            <w:proofErr w:type="spellEnd"/>
            <w:r w:rsidRPr="00813D16">
              <w:rPr>
                <w:b/>
                <w:spacing w:val="-4"/>
                <w:sz w:val="18"/>
                <w:szCs w:val="22"/>
                <w:lang w:eastAsia="en-US"/>
              </w:rPr>
              <w:t>.</w:t>
            </w:r>
          </w:p>
        </w:tc>
        <w:tc>
          <w:tcPr>
            <w:tcW w:w="5850" w:type="dxa"/>
            <w:gridSpan w:val="5"/>
            <w:tcBorders>
              <w:top w:val="single" w:sz="4" w:space="0" w:color="000000"/>
              <w:left w:val="single" w:sz="4" w:space="0" w:color="000000"/>
              <w:bottom w:val="single" w:sz="4" w:space="0" w:color="000000"/>
              <w:right w:val="single" w:sz="4" w:space="0" w:color="000000"/>
            </w:tcBorders>
          </w:tcPr>
          <w:p w14:paraId="632D62B3" w14:textId="77777777" w:rsidR="00813D16" w:rsidRPr="00813D16" w:rsidRDefault="00813D16" w:rsidP="00813D16">
            <w:pPr>
              <w:rPr>
                <w:sz w:val="18"/>
                <w:szCs w:val="22"/>
                <w:lang w:eastAsia="en-US"/>
              </w:rPr>
            </w:pPr>
          </w:p>
        </w:tc>
      </w:tr>
      <w:tr w:rsidR="00813D16" w:rsidRPr="00813D16" w14:paraId="2449DB02" w14:textId="77777777" w:rsidTr="00BE719C">
        <w:trPr>
          <w:trHeight w:val="619"/>
        </w:trPr>
        <w:tc>
          <w:tcPr>
            <w:tcW w:w="4636" w:type="dxa"/>
            <w:gridSpan w:val="5"/>
            <w:tcBorders>
              <w:top w:val="single" w:sz="4" w:space="0" w:color="000000"/>
              <w:left w:val="single" w:sz="4" w:space="0" w:color="000000"/>
              <w:bottom w:val="single" w:sz="4" w:space="0" w:color="000000"/>
              <w:right w:val="single" w:sz="4" w:space="0" w:color="000000"/>
            </w:tcBorders>
          </w:tcPr>
          <w:p w14:paraId="5F42E8F5" w14:textId="77777777" w:rsidR="00813D16" w:rsidRPr="00813D16" w:rsidRDefault="00813D16" w:rsidP="00813D16">
            <w:pPr>
              <w:rPr>
                <w:b/>
                <w:sz w:val="18"/>
                <w:szCs w:val="22"/>
                <w:lang w:val="ru-RU" w:eastAsia="en-US"/>
              </w:rPr>
            </w:pPr>
            <w:r w:rsidRPr="00813D16">
              <w:rPr>
                <w:b/>
                <w:sz w:val="18"/>
                <w:szCs w:val="22"/>
                <w:lang w:val="ru-RU" w:eastAsia="en-US"/>
              </w:rPr>
              <w:t>Цель</w:t>
            </w:r>
            <w:r w:rsidRPr="00813D16">
              <w:rPr>
                <w:b/>
                <w:spacing w:val="40"/>
                <w:sz w:val="18"/>
                <w:szCs w:val="22"/>
                <w:lang w:val="ru-RU" w:eastAsia="en-US"/>
              </w:rPr>
              <w:t xml:space="preserve"> </w:t>
            </w:r>
            <w:r w:rsidRPr="00813D16">
              <w:rPr>
                <w:b/>
                <w:sz w:val="18"/>
                <w:szCs w:val="22"/>
                <w:lang w:val="ru-RU" w:eastAsia="en-US"/>
              </w:rPr>
              <w:t>использования</w:t>
            </w:r>
            <w:r w:rsidRPr="00813D16">
              <w:rPr>
                <w:b/>
                <w:spacing w:val="40"/>
                <w:sz w:val="18"/>
                <w:szCs w:val="22"/>
                <w:lang w:val="ru-RU" w:eastAsia="en-US"/>
              </w:rPr>
              <w:t xml:space="preserve"> </w:t>
            </w:r>
            <w:r w:rsidRPr="00813D16">
              <w:rPr>
                <w:b/>
                <w:sz w:val="18"/>
                <w:szCs w:val="22"/>
                <w:lang w:val="ru-RU" w:eastAsia="en-US"/>
              </w:rPr>
              <w:t>займа</w:t>
            </w:r>
            <w:r w:rsidRPr="00813D16">
              <w:rPr>
                <w:b/>
                <w:spacing w:val="40"/>
                <w:sz w:val="18"/>
                <w:szCs w:val="22"/>
                <w:lang w:val="ru-RU" w:eastAsia="en-US"/>
              </w:rPr>
              <w:t xml:space="preserve"> </w:t>
            </w:r>
            <w:r w:rsidRPr="00813D16">
              <w:rPr>
                <w:b/>
                <w:sz w:val="18"/>
                <w:szCs w:val="22"/>
                <w:lang w:val="ru-RU" w:eastAsia="en-US"/>
              </w:rPr>
              <w:t>(приобретение основных средств)</w:t>
            </w:r>
          </w:p>
        </w:tc>
        <w:tc>
          <w:tcPr>
            <w:tcW w:w="5850" w:type="dxa"/>
            <w:gridSpan w:val="5"/>
            <w:tcBorders>
              <w:top w:val="single" w:sz="4" w:space="0" w:color="000000"/>
              <w:left w:val="single" w:sz="4" w:space="0" w:color="000000"/>
              <w:bottom w:val="single" w:sz="4" w:space="0" w:color="000000"/>
              <w:right w:val="single" w:sz="4" w:space="0" w:color="000000"/>
            </w:tcBorders>
          </w:tcPr>
          <w:p w14:paraId="24EFF2FF" w14:textId="77777777" w:rsidR="00813D16" w:rsidRPr="00813D16" w:rsidRDefault="00813D16" w:rsidP="00813D16">
            <w:pPr>
              <w:rPr>
                <w:sz w:val="18"/>
                <w:szCs w:val="22"/>
                <w:lang w:val="ru-RU" w:eastAsia="en-US"/>
              </w:rPr>
            </w:pPr>
          </w:p>
        </w:tc>
      </w:tr>
      <w:tr w:rsidR="00813D16" w:rsidRPr="00813D16" w14:paraId="18A8DAD3" w14:textId="77777777" w:rsidTr="00BE719C">
        <w:trPr>
          <w:trHeight w:val="205"/>
        </w:trPr>
        <w:tc>
          <w:tcPr>
            <w:tcW w:w="4636" w:type="dxa"/>
            <w:gridSpan w:val="5"/>
            <w:tcBorders>
              <w:top w:val="single" w:sz="4" w:space="0" w:color="000000"/>
              <w:left w:val="single" w:sz="4" w:space="0" w:color="000000"/>
              <w:bottom w:val="single" w:sz="4" w:space="0" w:color="000000"/>
              <w:right w:val="single" w:sz="4" w:space="0" w:color="000000"/>
            </w:tcBorders>
          </w:tcPr>
          <w:p w14:paraId="4063A24F" w14:textId="77777777" w:rsidR="00813D16" w:rsidRPr="00813D16" w:rsidRDefault="00813D16" w:rsidP="00813D16">
            <w:pPr>
              <w:spacing w:line="186" w:lineRule="exact"/>
              <w:rPr>
                <w:b/>
                <w:sz w:val="18"/>
                <w:szCs w:val="22"/>
                <w:lang w:eastAsia="en-US"/>
              </w:rPr>
            </w:pPr>
            <w:proofErr w:type="spellStart"/>
            <w:r w:rsidRPr="00813D16">
              <w:rPr>
                <w:b/>
                <w:spacing w:val="-2"/>
                <w:sz w:val="18"/>
                <w:szCs w:val="22"/>
                <w:lang w:eastAsia="en-US"/>
              </w:rPr>
              <w:t>Предлагаемое</w:t>
            </w:r>
            <w:proofErr w:type="spellEnd"/>
            <w:r w:rsidRPr="00813D16">
              <w:rPr>
                <w:b/>
                <w:spacing w:val="11"/>
                <w:sz w:val="18"/>
                <w:szCs w:val="22"/>
                <w:lang w:eastAsia="en-US"/>
              </w:rPr>
              <w:t xml:space="preserve"> </w:t>
            </w:r>
            <w:proofErr w:type="spellStart"/>
            <w:r w:rsidRPr="00813D16">
              <w:rPr>
                <w:b/>
                <w:spacing w:val="-2"/>
                <w:sz w:val="18"/>
                <w:szCs w:val="22"/>
                <w:lang w:eastAsia="en-US"/>
              </w:rPr>
              <w:t>обеспечение</w:t>
            </w:r>
            <w:proofErr w:type="spellEnd"/>
          </w:p>
        </w:tc>
        <w:tc>
          <w:tcPr>
            <w:tcW w:w="5850" w:type="dxa"/>
            <w:gridSpan w:val="5"/>
            <w:tcBorders>
              <w:top w:val="single" w:sz="4" w:space="0" w:color="000000"/>
              <w:left w:val="single" w:sz="4" w:space="0" w:color="000000"/>
              <w:bottom w:val="single" w:sz="4" w:space="0" w:color="000000"/>
              <w:right w:val="single" w:sz="4" w:space="0" w:color="000000"/>
            </w:tcBorders>
          </w:tcPr>
          <w:p w14:paraId="49568E96" w14:textId="77777777" w:rsidR="00813D16" w:rsidRPr="00813D16" w:rsidRDefault="00813D16" w:rsidP="00813D16">
            <w:pPr>
              <w:rPr>
                <w:sz w:val="14"/>
                <w:szCs w:val="22"/>
                <w:lang w:eastAsia="en-US"/>
              </w:rPr>
            </w:pPr>
          </w:p>
        </w:tc>
      </w:tr>
      <w:tr w:rsidR="00813D16" w:rsidRPr="00813D16" w14:paraId="0DE93811" w14:textId="77777777" w:rsidTr="00BE719C">
        <w:trPr>
          <w:trHeight w:val="417"/>
        </w:trPr>
        <w:tc>
          <w:tcPr>
            <w:tcW w:w="4189" w:type="dxa"/>
            <w:gridSpan w:val="4"/>
            <w:vMerge w:val="restart"/>
            <w:tcBorders>
              <w:top w:val="single" w:sz="4" w:space="0" w:color="000000"/>
              <w:left w:val="single" w:sz="4" w:space="0" w:color="000000"/>
              <w:bottom w:val="single" w:sz="4" w:space="0" w:color="000000"/>
              <w:right w:val="single" w:sz="4" w:space="0" w:color="000000"/>
            </w:tcBorders>
          </w:tcPr>
          <w:p w14:paraId="20DF8B53" w14:textId="77777777" w:rsidR="00813D16" w:rsidRPr="00813D16" w:rsidRDefault="00813D16" w:rsidP="00813D16">
            <w:pPr>
              <w:spacing w:before="110"/>
              <w:ind w:right="147"/>
              <w:rPr>
                <w:b/>
                <w:sz w:val="18"/>
                <w:szCs w:val="22"/>
                <w:lang w:val="ru-RU" w:eastAsia="en-US"/>
              </w:rPr>
            </w:pPr>
            <w:r w:rsidRPr="00813D16">
              <w:rPr>
                <w:b/>
                <w:sz w:val="18"/>
                <w:szCs w:val="22"/>
                <w:lang w:val="ru-RU" w:eastAsia="en-US"/>
              </w:rPr>
              <w:t>Информация</w:t>
            </w:r>
            <w:r w:rsidRPr="00813D16">
              <w:rPr>
                <w:b/>
                <w:spacing w:val="-12"/>
                <w:sz w:val="18"/>
                <w:szCs w:val="22"/>
                <w:lang w:val="ru-RU" w:eastAsia="en-US"/>
              </w:rPr>
              <w:t xml:space="preserve"> </w:t>
            </w:r>
            <w:r w:rsidRPr="00813D16">
              <w:rPr>
                <w:b/>
                <w:sz w:val="18"/>
                <w:szCs w:val="22"/>
                <w:lang w:val="ru-RU" w:eastAsia="en-US"/>
              </w:rPr>
              <w:t>об</w:t>
            </w:r>
            <w:r w:rsidRPr="00813D16">
              <w:rPr>
                <w:b/>
                <w:spacing w:val="-11"/>
                <w:sz w:val="18"/>
                <w:szCs w:val="22"/>
                <w:lang w:val="ru-RU" w:eastAsia="en-US"/>
              </w:rPr>
              <w:t xml:space="preserve"> </w:t>
            </w:r>
            <w:r w:rsidRPr="00813D16">
              <w:rPr>
                <w:b/>
                <w:sz w:val="18"/>
                <w:szCs w:val="22"/>
                <w:lang w:val="ru-RU" w:eastAsia="en-US"/>
              </w:rPr>
              <w:t>имуществе,</w:t>
            </w:r>
            <w:r w:rsidRPr="00813D16">
              <w:rPr>
                <w:b/>
                <w:spacing w:val="-10"/>
                <w:sz w:val="18"/>
                <w:szCs w:val="22"/>
                <w:lang w:val="ru-RU" w:eastAsia="en-US"/>
              </w:rPr>
              <w:t xml:space="preserve"> </w:t>
            </w:r>
            <w:r w:rsidRPr="00813D16">
              <w:rPr>
                <w:b/>
                <w:sz w:val="18"/>
                <w:szCs w:val="22"/>
                <w:lang w:val="ru-RU" w:eastAsia="en-US"/>
              </w:rPr>
              <w:t>которое</w:t>
            </w:r>
            <w:r w:rsidRPr="00813D16">
              <w:rPr>
                <w:b/>
                <w:spacing w:val="-10"/>
                <w:sz w:val="18"/>
                <w:szCs w:val="22"/>
                <w:lang w:val="ru-RU" w:eastAsia="en-US"/>
              </w:rPr>
              <w:t xml:space="preserve"> </w:t>
            </w:r>
            <w:r w:rsidRPr="00813D16">
              <w:rPr>
                <w:b/>
                <w:sz w:val="18"/>
                <w:szCs w:val="22"/>
                <w:lang w:val="ru-RU" w:eastAsia="en-US"/>
              </w:rPr>
              <w:t>может</w:t>
            </w:r>
            <w:r w:rsidRPr="00813D16">
              <w:rPr>
                <w:b/>
                <w:spacing w:val="-10"/>
                <w:sz w:val="18"/>
                <w:szCs w:val="22"/>
                <w:lang w:val="ru-RU" w:eastAsia="en-US"/>
              </w:rPr>
              <w:t xml:space="preserve"> </w:t>
            </w:r>
            <w:r w:rsidRPr="00813D16">
              <w:rPr>
                <w:b/>
                <w:sz w:val="18"/>
                <w:szCs w:val="22"/>
                <w:lang w:val="ru-RU" w:eastAsia="en-US"/>
              </w:rPr>
              <w:t>быть предоставлено в качестве залога</w:t>
            </w:r>
          </w:p>
        </w:tc>
        <w:tc>
          <w:tcPr>
            <w:tcW w:w="1806" w:type="dxa"/>
            <w:gridSpan w:val="2"/>
            <w:tcBorders>
              <w:top w:val="single" w:sz="4" w:space="0" w:color="000000"/>
              <w:left w:val="single" w:sz="4" w:space="0" w:color="000000"/>
              <w:bottom w:val="single" w:sz="4" w:space="0" w:color="000000"/>
              <w:right w:val="single" w:sz="4" w:space="0" w:color="000000"/>
            </w:tcBorders>
          </w:tcPr>
          <w:p w14:paraId="3AF0AB3F" w14:textId="77777777" w:rsidR="00813D16" w:rsidRPr="00813D16" w:rsidRDefault="00813D16" w:rsidP="00813D16">
            <w:pPr>
              <w:spacing w:line="206" w:lineRule="exact"/>
              <w:ind w:right="290"/>
              <w:rPr>
                <w:b/>
                <w:sz w:val="18"/>
                <w:szCs w:val="22"/>
                <w:lang w:eastAsia="en-US"/>
              </w:rPr>
            </w:pPr>
            <w:proofErr w:type="spellStart"/>
            <w:r w:rsidRPr="00813D16">
              <w:rPr>
                <w:b/>
                <w:spacing w:val="-2"/>
                <w:sz w:val="18"/>
                <w:szCs w:val="22"/>
                <w:lang w:eastAsia="en-US"/>
              </w:rPr>
              <w:t>Наименование</w:t>
            </w:r>
            <w:proofErr w:type="spellEnd"/>
            <w:r w:rsidRPr="00813D16">
              <w:rPr>
                <w:b/>
                <w:spacing w:val="-2"/>
                <w:sz w:val="18"/>
                <w:szCs w:val="22"/>
                <w:lang w:eastAsia="en-US"/>
              </w:rPr>
              <w:t xml:space="preserve"> </w:t>
            </w:r>
            <w:proofErr w:type="spellStart"/>
            <w:r w:rsidRPr="00813D16">
              <w:rPr>
                <w:b/>
                <w:spacing w:val="-2"/>
                <w:sz w:val="18"/>
                <w:szCs w:val="22"/>
                <w:lang w:eastAsia="en-US"/>
              </w:rPr>
              <w:t>имущества</w:t>
            </w:r>
            <w:proofErr w:type="spellEnd"/>
          </w:p>
        </w:tc>
        <w:tc>
          <w:tcPr>
            <w:tcW w:w="1360" w:type="dxa"/>
            <w:gridSpan w:val="2"/>
            <w:tcBorders>
              <w:top w:val="single" w:sz="4" w:space="0" w:color="000000"/>
              <w:left w:val="single" w:sz="4" w:space="0" w:color="000000"/>
              <w:bottom w:val="single" w:sz="4" w:space="0" w:color="000000"/>
              <w:right w:val="single" w:sz="4" w:space="0" w:color="000000"/>
            </w:tcBorders>
          </w:tcPr>
          <w:p w14:paraId="3DE65D4A" w14:textId="77777777" w:rsidR="00813D16" w:rsidRPr="00813D16" w:rsidRDefault="00813D16" w:rsidP="00813D16">
            <w:pPr>
              <w:spacing w:before="105"/>
              <w:rPr>
                <w:b/>
                <w:sz w:val="18"/>
                <w:szCs w:val="22"/>
                <w:lang w:eastAsia="en-US"/>
              </w:rPr>
            </w:pPr>
            <w:proofErr w:type="spellStart"/>
            <w:r w:rsidRPr="00813D16">
              <w:rPr>
                <w:b/>
                <w:sz w:val="18"/>
                <w:szCs w:val="22"/>
                <w:lang w:eastAsia="en-US"/>
              </w:rPr>
              <w:t>Сумма</w:t>
            </w:r>
            <w:proofErr w:type="spellEnd"/>
            <w:r w:rsidRPr="00813D16">
              <w:rPr>
                <w:b/>
                <w:sz w:val="18"/>
                <w:szCs w:val="22"/>
                <w:lang w:eastAsia="en-US"/>
              </w:rPr>
              <w:t>,</w:t>
            </w:r>
            <w:r w:rsidRPr="00813D16">
              <w:rPr>
                <w:b/>
                <w:spacing w:val="-7"/>
                <w:sz w:val="18"/>
                <w:szCs w:val="22"/>
                <w:lang w:eastAsia="en-US"/>
              </w:rPr>
              <w:t xml:space="preserve"> </w:t>
            </w:r>
            <w:proofErr w:type="spellStart"/>
            <w:r w:rsidRPr="00813D16">
              <w:rPr>
                <w:b/>
                <w:spacing w:val="-4"/>
                <w:sz w:val="18"/>
                <w:szCs w:val="22"/>
                <w:lang w:eastAsia="en-US"/>
              </w:rPr>
              <w:t>руб</w:t>
            </w:r>
            <w:proofErr w:type="spellEnd"/>
            <w:r w:rsidRPr="00813D16">
              <w:rPr>
                <w:b/>
                <w:spacing w:val="-4"/>
                <w:sz w:val="18"/>
                <w:szCs w:val="22"/>
                <w:lang w:eastAsia="en-US"/>
              </w:rPr>
              <w:t>.</w:t>
            </w:r>
          </w:p>
        </w:tc>
        <w:tc>
          <w:tcPr>
            <w:tcW w:w="3131" w:type="dxa"/>
            <w:gridSpan w:val="2"/>
            <w:tcBorders>
              <w:top w:val="single" w:sz="4" w:space="0" w:color="000000"/>
              <w:left w:val="single" w:sz="4" w:space="0" w:color="000000"/>
              <w:bottom w:val="single" w:sz="4" w:space="0" w:color="000000"/>
              <w:right w:val="single" w:sz="4" w:space="0" w:color="000000"/>
            </w:tcBorders>
          </w:tcPr>
          <w:p w14:paraId="4995ABB6" w14:textId="77777777" w:rsidR="00813D16" w:rsidRPr="00813D16" w:rsidRDefault="00813D16" w:rsidP="00813D16">
            <w:pPr>
              <w:spacing w:before="105"/>
              <w:rPr>
                <w:b/>
                <w:sz w:val="18"/>
                <w:szCs w:val="22"/>
                <w:lang w:eastAsia="en-US"/>
              </w:rPr>
            </w:pPr>
            <w:proofErr w:type="spellStart"/>
            <w:r w:rsidRPr="00813D16">
              <w:rPr>
                <w:b/>
                <w:sz w:val="18"/>
                <w:szCs w:val="22"/>
                <w:lang w:eastAsia="en-US"/>
              </w:rPr>
              <w:t>Место</w:t>
            </w:r>
            <w:proofErr w:type="spellEnd"/>
            <w:r w:rsidRPr="00813D16">
              <w:rPr>
                <w:b/>
                <w:spacing w:val="-6"/>
                <w:sz w:val="18"/>
                <w:szCs w:val="22"/>
                <w:lang w:eastAsia="en-US"/>
              </w:rPr>
              <w:t xml:space="preserve"> </w:t>
            </w:r>
            <w:proofErr w:type="spellStart"/>
            <w:r w:rsidRPr="00813D16">
              <w:rPr>
                <w:b/>
                <w:sz w:val="18"/>
                <w:szCs w:val="22"/>
                <w:lang w:eastAsia="en-US"/>
              </w:rPr>
              <w:t>хранения</w:t>
            </w:r>
            <w:proofErr w:type="spellEnd"/>
            <w:r w:rsidRPr="00813D16">
              <w:rPr>
                <w:b/>
                <w:spacing w:val="-4"/>
                <w:sz w:val="18"/>
                <w:szCs w:val="22"/>
                <w:lang w:eastAsia="en-US"/>
              </w:rPr>
              <w:t xml:space="preserve"> </w:t>
            </w:r>
            <w:proofErr w:type="spellStart"/>
            <w:r w:rsidRPr="00813D16">
              <w:rPr>
                <w:b/>
                <w:sz w:val="18"/>
                <w:szCs w:val="22"/>
                <w:lang w:eastAsia="en-US"/>
              </w:rPr>
              <w:t>предмета</w:t>
            </w:r>
            <w:proofErr w:type="spellEnd"/>
            <w:r w:rsidRPr="00813D16">
              <w:rPr>
                <w:b/>
                <w:spacing w:val="-6"/>
                <w:sz w:val="18"/>
                <w:szCs w:val="22"/>
                <w:lang w:eastAsia="en-US"/>
              </w:rPr>
              <w:t xml:space="preserve"> </w:t>
            </w:r>
            <w:proofErr w:type="spellStart"/>
            <w:r w:rsidRPr="00813D16">
              <w:rPr>
                <w:b/>
                <w:spacing w:val="-2"/>
                <w:sz w:val="18"/>
                <w:szCs w:val="22"/>
                <w:lang w:eastAsia="en-US"/>
              </w:rPr>
              <w:t>залога</w:t>
            </w:r>
            <w:proofErr w:type="spellEnd"/>
          </w:p>
        </w:tc>
      </w:tr>
      <w:tr w:rsidR="00813D16" w:rsidRPr="00813D16" w14:paraId="034D1E6F" w14:textId="77777777" w:rsidTr="00BE719C">
        <w:trPr>
          <w:trHeight w:val="206"/>
        </w:trPr>
        <w:tc>
          <w:tcPr>
            <w:tcW w:w="4189" w:type="dxa"/>
            <w:gridSpan w:val="4"/>
            <w:vMerge/>
            <w:tcBorders>
              <w:top w:val="nil"/>
              <w:left w:val="single" w:sz="4" w:space="0" w:color="000000"/>
              <w:bottom w:val="single" w:sz="4" w:space="0" w:color="000000"/>
              <w:right w:val="single" w:sz="4" w:space="0" w:color="000000"/>
            </w:tcBorders>
          </w:tcPr>
          <w:p w14:paraId="47189A93" w14:textId="77777777" w:rsidR="00813D16" w:rsidRPr="00813D16" w:rsidRDefault="00813D16" w:rsidP="00813D16">
            <w:pPr>
              <w:rPr>
                <w:sz w:val="2"/>
                <w:szCs w:val="2"/>
                <w:lang w:eastAsia="en-US"/>
              </w:rPr>
            </w:pPr>
          </w:p>
        </w:tc>
        <w:tc>
          <w:tcPr>
            <w:tcW w:w="1806" w:type="dxa"/>
            <w:gridSpan w:val="2"/>
            <w:tcBorders>
              <w:top w:val="single" w:sz="4" w:space="0" w:color="000000"/>
              <w:left w:val="single" w:sz="4" w:space="0" w:color="000000"/>
              <w:bottom w:val="single" w:sz="4" w:space="0" w:color="000000"/>
              <w:right w:val="single" w:sz="4" w:space="0" w:color="000000"/>
            </w:tcBorders>
          </w:tcPr>
          <w:p w14:paraId="15EECE4D" w14:textId="77777777" w:rsidR="00813D16" w:rsidRPr="00813D16" w:rsidRDefault="00813D16" w:rsidP="00813D16">
            <w:pPr>
              <w:rPr>
                <w:sz w:val="14"/>
                <w:szCs w:val="22"/>
                <w:lang w:eastAsia="en-US"/>
              </w:rPr>
            </w:pPr>
          </w:p>
        </w:tc>
        <w:tc>
          <w:tcPr>
            <w:tcW w:w="1360" w:type="dxa"/>
            <w:gridSpan w:val="2"/>
            <w:tcBorders>
              <w:top w:val="single" w:sz="4" w:space="0" w:color="000000"/>
              <w:left w:val="single" w:sz="4" w:space="0" w:color="000000"/>
              <w:bottom w:val="single" w:sz="4" w:space="0" w:color="000000"/>
              <w:right w:val="single" w:sz="4" w:space="0" w:color="000000"/>
            </w:tcBorders>
          </w:tcPr>
          <w:p w14:paraId="056D0BBC" w14:textId="77777777" w:rsidR="00813D16" w:rsidRPr="00813D16" w:rsidRDefault="00813D16" w:rsidP="00813D16">
            <w:pPr>
              <w:rPr>
                <w:sz w:val="14"/>
                <w:szCs w:val="22"/>
                <w:lang w:eastAsia="en-US"/>
              </w:rPr>
            </w:pPr>
          </w:p>
        </w:tc>
        <w:tc>
          <w:tcPr>
            <w:tcW w:w="3131" w:type="dxa"/>
            <w:gridSpan w:val="2"/>
            <w:tcBorders>
              <w:top w:val="single" w:sz="4" w:space="0" w:color="000000"/>
              <w:left w:val="single" w:sz="4" w:space="0" w:color="000000"/>
              <w:bottom w:val="single" w:sz="4" w:space="0" w:color="000000"/>
              <w:right w:val="single" w:sz="4" w:space="0" w:color="000000"/>
            </w:tcBorders>
          </w:tcPr>
          <w:p w14:paraId="4367E1C5" w14:textId="77777777" w:rsidR="00813D16" w:rsidRPr="00813D16" w:rsidRDefault="00813D16" w:rsidP="00813D16">
            <w:pPr>
              <w:rPr>
                <w:sz w:val="14"/>
                <w:szCs w:val="22"/>
                <w:lang w:eastAsia="en-US"/>
              </w:rPr>
            </w:pPr>
          </w:p>
        </w:tc>
      </w:tr>
      <w:tr w:rsidR="00813D16" w:rsidRPr="00813D16" w14:paraId="365DCD95" w14:textId="77777777" w:rsidTr="00BE719C">
        <w:trPr>
          <w:trHeight w:val="205"/>
        </w:trPr>
        <w:tc>
          <w:tcPr>
            <w:tcW w:w="10486" w:type="dxa"/>
            <w:gridSpan w:val="10"/>
            <w:tcBorders>
              <w:top w:val="single" w:sz="4" w:space="0" w:color="000000"/>
              <w:left w:val="single" w:sz="4" w:space="0" w:color="000000"/>
              <w:bottom w:val="single" w:sz="4" w:space="0" w:color="000000"/>
              <w:right w:val="single" w:sz="4" w:space="0" w:color="000000"/>
            </w:tcBorders>
            <w:shd w:val="clear" w:color="auto" w:fill="C5D9F0"/>
          </w:tcPr>
          <w:p w14:paraId="40952FF6" w14:textId="77777777" w:rsidR="00813D16" w:rsidRPr="00813D16" w:rsidRDefault="00813D16" w:rsidP="00813D16">
            <w:pPr>
              <w:spacing w:line="186" w:lineRule="exact"/>
              <w:rPr>
                <w:b/>
                <w:sz w:val="18"/>
                <w:szCs w:val="22"/>
                <w:lang w:eastAsia="en-US"/>
              </w:rPr>
            </w:pPr>
            <w:r w:rsidRPr="00813D16">
              <w:rPr>
                <w:b/>
                <w:sz w:val="18"/>
                <w:szCs w:val="22"/>
                <w:lang w:eastAsia="en-US"/>
              </w:rPr>
              <w:t>2.</w:t>
            </w:r>
            <w:r w:rsidRPr="00813D16">
              <w:rPr>
                <w:b/>
                <w:spacing w:val="-4"/>
                <w:sz w:val="18"/>
                <w:szCs w:val="22"/>
                <w:lang w:eastAsia="en-US"/>
              </w:rPr>
              <w:t xml:space="preserve"> </w:t>
            </w:r>
            <w:proofErr w:type="spellStart"/>
            <w:r w:rsidRPr="00813D16">
              <w:rPr>
                <w:b/>
                <w:sz w:val="18"/>
                <w:szCs w:val="22"/>
                <w:lang w:eastAsia="en-US"/>
              </w:rPr>
              <w:t>Информация</w:t>
            </w:r>
            <w:proofErr w:type="spellEnd"/>
            <w:r w:rsidRPr="00813D16">
              <w:rPr>
                <w:b/>
                <w:spacing w:val="-3"/>
                <w:sz w:val="18"/>
                <w:szCs w:val="22"/>
                <w:lang w:eastAsia="en-US"/>
              </w:rPr>
              <w:t xml:space="preserve"> </w:t>
            </w:r>
            <w:r w:rsidRPr="00813D16">
              <w:rPr>
                <w:b/>
                <w:sz w:val="18"/>
                <w:szCs w:val="22"/>
                <w:lang w:eastAsia="en-US"/>
              </w:rPr>
              <w:t>о</w:t>
            </w:r>
            <w:r w:rsidRPr="00813D16">
              <w:rPr>
                <w:b/>
                <w:spacing w:val="-4"/>
                <w:sz w:val="18"/>
                <w:szCs w:val="22"/>
                <w:lang w:eastAsia="en-US"/>
              </w:rPr>
              <w:t xml:space="preserve"> </w:t>
            </w:r>
            <w:proofErr w:type="spellStart"/>
            <w:r w:rsidRPr="00813D16">
              <w:rPr>
                <w:b/>
                <w:spacing w:val="-2"/>
                <w:sz w:val="18"/>
                <w:szCs w:val="22"/>
                <w:lang w:eastAsia="en-US"/>
              </w:rPr>
              <w:t>Залогодателе</w:t>
            </w:r>
            <w:proofErr w:type="spellEnd"/>
            <w:r w:rsidRPr="00813D16">
              <w:rPr>
                <w:b/>
                <w:spacing w:val="-2"/>
                <w:sz w:val="18"/>
                <w:szCs w:val="22"/>
                <w:lang w:eastAsia="en-US"/>
              </w:rPr>
              <w:t>/</w:t>
            </w:r>
            <w:proofErr w:type="spellStart"/>
            <w:r w:rsidRPr="00813D16">
              <w:rPr>
                <w:b/>
                <w:spacing w:val="-2"/>
                <w:sz w:val="18"/>
                <w:szCs w:val="22"/>
                <w:lang w:eastAsia="en-US"/>
              </w:rPr>
              <w:t>Поручителе</w:t>
            </w:r>
            <w:proofErr w:type="spellEnd"/>
          </w:p>
        </w:tc>
      </w:tr>
      <w:tr w:rsidR="00813D16" w:rsidRPr="00813D16" w14:paraId="2485AC32" w14:textId="77777777" w:rsidTr="00BE719C">
        <w:trPr>
          <w:trHeight w:val="413"/>
        </w:trPr>
        <w:tc>
          <w:tcPr>
            <w:tcW w:w="3977" w:type="dxa"/>
            <w:gridSpan w:val="3"/>
            <w:tcBorders>
              <w:top w:val="single" w:sz="4" w:space="0" w:color="000000"/>
              <w:left w:val="single" w:sz="4" w:space="0" w:color="000000"/>
              <w:bottom w:val="single" w:sz="4" w:space="0" w:color="000000"/>
              <w:right w:val="single" w:sz="4" w:space="0" w:color="000000"/>
            </w:tcBorders>
          </w:tcPr>
          <w:p w14:paraId="47A4961C" w14:textId="77777777" w:rsidR="00813D16" w:rsidRPr="00813D16" w:rsidRDefault="00813D16" w:rsidP="00813D16">
            <w:pPr>
              <w:spacing w:line="208" w:lineRule="exact"/>
              <w:rPr>
                <w:b/>
                <w:sz w:val="18"/>
                <w:szCs w:val="22"/>
                <w:lang w:val="ru-RU" w:eastAsia="en-US"/>
              </w:rPr>
            </w:pPr>
            <w:r w:rsidRPr="00813D16">
              <w:rPr>
                <w:b/>
                <w:sz w:val="18"/>
                <w:szCs w:val="22"/>
                <w:lang w:val="ru-RU" w:eastAsia="en-US"/>
              </w:rPr>
              <w:t>Если</w:t>
            </w:r>
            <w:r w:rsidRPr="00813D16">
              <w:rPr>
                <w:b/>
                <w:spacing w:val="-12"/>
                <w:sz w:val="18"/>
                <w:szCs w:val="22"/>
                <w:lang w:val="ru-RU" w:eastAsia="en-US"/>
              </w:rPr>
              <w:t xml:space="preserve"> </w:t>
            </w:r>
            <w:r w:rsidRPr="00813D16">
              <w:rPr>
                <w:b/>
                <w:sz w:val="18"/>
                <w:szCs w:val="22"/>
                <w:lang w:val="ru-RU" w:eastAsia="en-US"/>
              </w:rPr>
              <w:t>изменяли</w:t>
            </w:r>
            <w:r w:rsidRPr="00813D16">
              <w:rPr>
                <w:b/>
                <w:spacing w:val="-11"/>
                <w:sz w:val="18"/>
                <w:szCs w:val="22"/>
                <w:lang w:val="ru-RU" w:eastAsia="en-US"/>
              </w:rPr>
              <w:t xml:space="preserve"> </w:t>
            </w:r>
            <w:r w:rsidRPr="00813D16">
              <w:rPr>
                <w:b/>
                <w:sz w:val="18"/>
                <w:szCs w:val="22"/>
                <w:lang w:val="ru-RU" w:eastAsia="en-US"/>
              </w:rPr>
              <w:t>фамилию,</w:t>
            </w:r>
            <w:r w:rsidRPr="00813D16">
              <w:rPr>
                <w:b/>
                <w:spacing w:val="-10"/>
                <w:sz w:val="18"/>
                <w:szCs w:val="22"/>
                <w:lang w:val="ru-RU" w:eastAsia="en-US"/>
              </w:rPr>
              <w:t xml:space="preserve"> </w:t>
            </w:r>
            <w:r w:rsidRPr="00813D16">
              <w:rPr>
                <w:b/>
                <w:sz w:val="18"/>
                <w:szCs w:val="22"/>
                <w:lang w:val="ru-RU" w:eastAsia="en-US"/>
              </w:rPr>
              <w:t>имя,</w:t>
            </w:r>
            <w:r w:rsidRPr="00813D16">
              <w:rPr>
                <w:b/>
                <w:spacing w:val="-9"/>
                <w:sz w:val="18"/>
                <w:szCs w:val="22"/>
                <w:lang w:val="ru-RU" w:eastAsia="en-US"/>
              </w:rPr>
              <w:t xml:space="preserve"> </w:t>
            </w:r>
            <w:r w:rsidRPr="00813D16">
              <w:rPr>
                <w:b/>
                <w:sz w:val="18"/>
                <w:szCs w:val="22"/>
                <w:lang w:val="ru-RU" w:eastAsia="en-US"/>
              </w:rPr>
              <w:t>отчество, укажите прежние</w:t>
            </w:r>
          </w:p>
        </w:tc>
        <w:tc>
          <w:tcPr>
            <w:tcW w:w="6509" w:type="dxa"/>
            <w:gridSpan w:val="7"/>
            <w:tcBorders>
              <w:top w:val="single" w:sz="4" w:space="0" w:color="000000"/>
              <w:left w:val="single" w:sz="4" w:space="0" w:color="000000"/>
              <w:bottom w:val="single" w:sz="4" w:space="0" w:color="000000"/>
              <w:right w:val="single" w:sz="4" w:space="0" w:color="000000"/>
            </w:tcBorders>
          </w:tcPr>
          <w:p w14:paraId="101F86DE" w14:textId="77777777" w:rsidR="00813D16" w:rsidRPr="00813D16" w:rsidRDefault="00813D16" w:rsidP="00813D16">
            <w:pPr>
              <w:rPr>
                <w:sz w:val="18"/>
                <w:szCs w:val="22"/>
                <w:lang w:val="ru-RU" w:eastAsia="en-US"/>
              </w:rPr>
            </w:pPr>
          </w:p>
        </w:tc>
      </w:tr>
      <w:tr w:rsidR="00813D16" w:rsidRPr="00813D16" w14:paraId="6E17DAA6" w14:textId="77777777" w:rsidTr="00BE719C">
        <w:trPr>
          <w:trHeight w:val="207"/>
        </w:trPr>
        <w:tc>
          <w:tcPr>
            <w:tcW w:w="3977" w:type="dxa"/>
            <w:gridSpan w:val="3"/>
            <w:tcBorders>
              <w:top w:val="single" w:sz="4" w:space="0" w:color="000000"/>
              <w:left w:val="single" w:sz="4" w:space="0" w:color="000000"/>
              <w:bottom w:val="single" w:sz="4" w:space="0" w:color="000000"/>
              <w:right w:val="single" w:sz="4" w:space="0" w:color="000000"/>
            </w:tcBorders>
          </w:tcPr>
          <w:p w14:paraId="372BC0D3" w14:textId="77777777" w:rsidR="00813D16" w:rsidRPr="00813D16" w:rsidRDefault="00813D16" w:rsidP="00813D16">
            <w:pPr>
              <w:spacing w:before="1" w:line="186" w:lineRule="exact"/>
              <w:rPr>
                <w:b/>
                <w:sz w:val="18"/>
                <w:szCs w:val="22"/>
                <w:lang w:eastAsia="en-US"/>
              </w:rPr>
            </w:pPr>
            <w:proofErr w:type="spellStart"/>
            <w:r w:rsidRPr="00813D16">
              <w:rPr>
                <w:b/>
                <w:sz w:val="18"/>
                <w:szCs w:val="22"/>
                <w:lang w:eastAsia="en-US"/>
              </w:rPr>
              <w:t>Число</w:t>
            </w:r>
            <w:proofErr w:type="spellEnd"/>
            <w:r w:rsidRPr="00813D16">
              <w:rPr>
                <w:b/>
                <w:sz w:val="18"/>
                <w:szCs w:val="22"/>
                <w:lang w:eastAsia="en-US"/>
              </w:rPr>
              <w:t>,</w:t>
            </w:r>
            <w:r w:rsidRPr="00813D16">
              <w:rPr>
                <w:b/>
                <w:spacing w:val="-7"/>
                <w:sz w:val="18"/>
                <w:szCs w:val="22"/>
                <w:lang w:eastAsia="en-US"/>
              </w:rPr>
              <w:t xml:space="preserve"> </w:t>
            </w:r>
            <w:proofErr w:type="spellStart"/>
            <w:r w:rsidRPr="00813D16">
              <w:rPr>
                <w:b/>
                <w:sz w:val="18"/>
                <w:szCs w:val="22"/>
                <w:lang w:eastAsia="en-US"/>
              </w:rPr>
              <w:t>месяц</w:t>
            </w:r>
            <w:proofErr w:type="spellEnd"/>
            <w:r w:rsidRPr="00813D16">
              <w:rPr>
                <w:b/>
                <w:sz w:val="18"/>
                <w:szCs w:val="22"/>
                <w:lang w:eastAsia="en-US"/>
              </w:rPr>
              <w:t>,</w:t>
            </w:r>
            <w:r w:rsidRPr="00813D16">
              <w:rPr>
                <w:b/>
                <w:spacing w:val="-6"/>
                <w:sz w:val="18"/>
                <w:szCs w:val="22"/>
                <w:lang w:eastAsia="en-US"/>
              </w:rPr>
              <w:t xml:space="preserve"> </w:t>
            </w:r>
            <w:proofErr w:type="spellStart"/>
            <w:r w:rsidRPr="00813D16">
              <w:rPr>
                <w:b/>
                <w:sz w:val="18"/>
                <w:szCs w:val="22"/>
                <w:lang w:eastAsia="en-US"/>
              </w:rPr>
              <w:t>год</w:t>
            </w:r>
            <w:proofErr w:type="spellEnd"/>
            <w:r w:rsidRPr="00813D16">
              <w:rPr>
                <w:b/>
                <w:spacing w:val="-6"/>
                <w:sz w:val="18"/>
                <w:szCs w:val="22"/>
                <w:lang w:eastAsia="en-US"/>
              </w:rPr>
              <w:t xml:space="preserve"> </w:t>
            </w:r>
            <w:proofErr w:type="spellStart"/>
            <w:r w:rsidRPr="00813D16">
              <w:rPr>
                <w:b/>
                <w:spacing w:val="-2"/>
                <w:sz w:val="18"/>
                <w:szCs w:val="22"/>
                <w:lang w:eastAsia="en-US"/>
              </w:rPr>
              <w:t>рождения</w:t>
            </w:r>
            <w:proofErr w:type="spellEnd"/>
          </w:p>
        </w:tc>
        <w:tc>
          <w:tcPr>
            <w:tcW w:w="6509" w:type="dxa"/>
            <w:gridSpan w:val="7"/>
            <w:tcBorders>
              <w:top w:val="single" w:sz="4" w:space="0" w:color="000000"/>
              <w:left w:val="single" w:sz="4" w:space="0" w:color="000000"/>
              <w:bottom w:val="single" w:sz="4" w:space="0" w:color="000000"/>
              <w:right w:val="single" w:sz="4" w:space="0" w:color="000000"/>
            </w:tcBorders>
          </w:tcPr>
          <w:p w14:paraId="24911D25" w14:textId="77777777" w:rsidR="00813D16" w:rsidRPr="00813D16" w:rsidRDefault="00813D16" w:rsidP="00813D16">
            <w:pPr>
              <w:rPr>
                <w:sz w:val="14"/>
                <w:szCs w:val="22"/>
                <w:lang w:eastAsia="en-US"/>
              </w:rPr>
            </w:pPr>
          </w:p>
        </w:tc>
      </w:tr>
      <w:tr w:rsidR="00813D16" w:rsidRPr="00813D16" w14:paraId="140B0DE2" w14:textId="77777777" w:rsidTr="00BE719C">
        <w:trPr>
          <w:trHeight w:val="206"/>
        </w:trPr>
        <w:tc>
          <w:tcPr>
            <w:tcW w:w="3977" w:type="dxa"/>
            <w:gridSpan w:val="3"/>
            <w:tcBorders>
              <w:top w:val="single" w:sz="4" w:space="0" w:color="000000"/>
              <w:left w:val="single" w:sz="4" w:space="0" w:color="000000"/>
              <w:bottom w:val="single" w:sz="4" w:space="0" w:color="000000"/>
              <w:right w:val="single" w:sz="4" w:space="0" w:color="000000"/>
            </w:tcBorders>
          </w:tcPr>
          <w:p w14:paraId="242BF3B7" w14:textId="77777777" w:rsidR="00813D16" w:rsidRPr="00813D16" w:rsidRDefault="00813D16" w:rsidP="00813D16">
            <w:pPr>
              <w:spacing w:line="186" w:lineRule="exact"/>
              <w:rPr>
                <w:b/>
                <w:sz w:val="18"/>
                <w:szCs w:val="22"/>
                <w:lang w:eastAsia="en-US"/>
              </w:rPr>
            </w:pPr>
            <w:proofErr w:type="spellStart"/>
            <w:r w:rsidRPr="00813D16">
              <w:rPr>
                <w:b/>
                <w:sz w:val="18"/>
                <w:szCs w:val="22"/>
                <w:lang w:eastAsia="en-US"/>
              </w:rPr>
              <w:t>Место</w:t>
            </w:r>
            <w:proofErr w:type="spellEnd"/>
            <w:r w:rsidRPr="00813D16">
              <w:rPr>
                <w:b/>
                <w:spacing w:val="-6"/>
                <w:sz w:val="18"/>
                <w:szCs w:val="22"/>
                <w:lang w:eastAsia="en-US"/>
              </w:rPr>
              <w:t xml:space="preserve"> </w:t>
            </w:r>
            <w:proofErr w:type="spellStart"/>
            <w:r w:rsidRPr="00813D16">
              <w:rPr>
                <w:b/>
                <w:spacing w:val="-2"/>
                <w:sz w:val="18"/>
                <w:szCs w:val="22"/>
                <w:lang w:eastAsia="en-US"/>
              </w:rPr>
              <w:t>рождения</w:t>
            </w:r>
            <w:proofErr w:type="spellEnd"/>
          </w:p>
        </w:tc>
        <w:tc>
          <w:tcPr>
            <w:tcW w:w="6509" w:type="dxa"/>
            <w:gridSpan w:val="7"/>
            <w:tcBorders>
              <w:top w:val="single" w:sz="4" w:space="0" w:color="000000"/>
              <w:left w:val="single" w:sz="4" w:space="0" w:color="000000"/>
              <w:bottom w:val="single" w:sz="4" w:space="0" w:color="000000"/>
              <w:right w:val="single" w:sz="4" w:space="0" w:color="000000"/>
            </w:tcBorders>
          </w:tcPr>
          <w:p w14:paraId="45316C0D" w14:textId="77777777" w:rsidR="00813D16" w:rsidRPr="00813D16" w:rsidRDefault="00813D16" w:rsidP="00813D16">
            <w:pPr>
              <w:rPr>
                <w:sz w:val="14"/>
                <w:szCs w:val="22"/>
                <w:lang w:eastAsia="en-US"/>
              </w:rPr>
            </w:pPr>
          </w:p>
        </w:tc>
      </w:tr>
      <w:tr w:rsidR="00813D16" w:rsidRPr="00813D16" w14:paraId="11EF24D0" w14:textId="77777777" w:rsidTr="00BE719C">
        <w:trPr>
          <w:trHeight w:val="205"/>
        </w:trPr>
        <w:tc>
          <w:tcPr>
            <w:tcW w:w="3977" w:type="dxa"/>
            <w:gridSpan w:val="3"/>
            <w:tcBorders>
              <w:top w:val="single" w:sz="4" w:space="0" w:color="000000"/>
              <w:left w:val="single" w:sz="4" w:space="0" w:color="000000"/>
              <w:bottom w:val="single" w:sz="4" w:space="0" w:color="000000"/>
              <w:right w:val="single" w:sz="4" w:space="0" w:color="000000"/>
            </w:tcBorders>
          </w:tcPr>
          <w:p w14:paraId="072064CE" w14:textId="77777777" w:rsidR="00813D16" w:rsidRPr="00813D16" w:rsidRDefault="00813D16" w:rsidP="00813D16">
            <w:pPr>
              <w:spacing w:line="186" w:lineRule="exact"/>
              <w:rPr>
                <w:b/>
                <w:sz w:val="18"/>
                <w:szCs w:val="22"/>
                <w:lang w:eastAsia="en-US"/>
              </w:rPr>
            </w:pPr>
            <w:proofErr w:type="spellStart"/>
            <w:r w:rsidRPr="00813D16">
              <w:rPr>
                <w:b/>
                <w:spacing w:val="-2"/>
                <w:sz w:val="18"/>
                <w:szCs w:val="22"/>
                <w:lang w:eastAsia="en-US"/>
              </w:rPr>
              <w:t>Гражданство</w:t>
            </w:r>
            <w:proofErr w:type="spellEnd"/>
          </w:p>
        </w:tc>
        <w:tc>
          <w:tcPr>
            <w:tcW w:w="6509" w:type="dxa"/>
            <w:gridSpan w:val="7"/>
            <w:tcBorders>
              <w:top w:val="single" w:sz="4" w:space="0" w:color="000000"/>
              <w:left w:val="single" w:sz="4" w:space="0" w:color="000000"/>
              <w:bottom w:val="single" w:sz="4" w:space="0" w:color="000000"/>
              <w:right w:val="single" w:sz="4" w:space="0" w:color="000000"/>
            </w:tcBorders>
          </w:tcPr>
          <w:p w14:paraId="00C7F42D" w14:textId="77777777" w:rsidR="00813D16" w:rsidRPr="00813D16" w:rsidRDefault="00813D16" w:rsidP="00813D16">
            <w:pPr>
              <w:rPr>
                <w:sz w:val="14"/>
                <w:szCs w:val="22"/>
                <w:lang w:eastAsia="en-US"/>
              </w:rPr>
            </w:pPr>
          </w:p>
        </w:tc>
      </w:tr>
      <w:tr w:rsidR="00813D16" w:rsidRPr="00813D16" w14:paraId="2F0DC504" w14:textId="77777777" w:rsidTr="00BE719C">
        <w:trPr>
          <w:trHeight w:val="397"/>
        </w:trPr>
        <w:tc>
          <w:tcPr>
            <w:tcW w:w="3977" w:type="dxa"/>
            <w:gridSpan w:val="3"/>
            <w:tcBorders>
              <w:top w:val="single" w:sz="4" w:space="0" w:color="000000"/>
              <w:left w:val="single" w:sz="4" w:space="0" w:color="000000"/>
              <w:bottom w:val="single" w:sz="4" w:space="0" w:color="000000"/>
              <w:right w:val="single" w:sz="4" w:space="0" w:color="000000"/>
            </w:tcBorders>
          </w:tcPr>
          <w:p w14:paraId="1E63F776" w14:textId="77777777" w:rsidR="00813D16" w:rsidRPr="00813D16" w:rsidRDefault="00813D16" w:rsidP="00813D16">
            <w:pPr>
              <w:spacing w:line="206" w:lineRule="exact"/>
              <w:rPr>
                <w:b/>
                <w:sz w:val="18"/>
                <w:szCs w:val="22"/>
                <w:lang w:val="ru-RU" w:eastAsia="en-US"/>
              </w:rPr>
            </w:pPr>
            <w:r w:rsidRPr="00813D16">
              <w:rPr>
                <w:b/>
                <w:sz w:val="18"/>
                <w:szCs w:val="22"/>
                <w:lang w:val="ru-RU" w:eastAsia="en-US"/>
              </w:rPr>
              <w:t>Реквизиты</w:t>
            </w:r>
            <w:r w:rsidRPr="00813D16">
              <w:rPr>
                <w:b/>
                <w:spacing w:val="-12"/>
                <w:sz w:val="18"/>
                <w:szCs w:val="22"/>
                <w:lang w:val="ru-RU" w:eastAsia="en-US"/>
              </w:rPr>
              <w:t xml:space="preserve"> </w:t>
            </w:r>
            <w:r w:rsidRPr="00813D16">
              <w:rPr>
                <w:b/>
                <w:sz w:val="18"/>
                <w:szCs w:val="22"/>
                <w:lang w:val="ru-RU" w:eastAsia="en-US"/>
              </w:rPr>
              <w:t>Паспорта</w:t>
            </w:r>
            <w:r w:rsidRPr="00813D16">
              <w:rPr>
                <w:b/>
                <w:spacing w:val="-11"/>
                <w:sz w:val="18"/>
                <w:szCs w:val="22"/>
                <w:lang w:val="ru-RU" w:eastAsia="en-US"/>
              </w:rPr>
              <w:t xml:space="preserve"> </w:t>
            </w:r>
            <w:r w:rsidRPr="00813D16">
              <w:rPr>
                <w:b/>
                <w:sz w:val="18"/>
                <w:szCs w:val="22"/>
                <w:lang w:val="ru-RU" w:eastAsia="en-US"/>
              </w:rPr>
              <w:t>(документа</w:t>
            </w:r>
            <w:r w:rsidRPr="00813D16">
              <w:rPr>
                <w:b/>
                <w:spacing w:val="-11"/>
                <w:sz w:val="18"/>
                <w:szCs w:val="22"/>
                <w:lang w:val="ru-RU" w:eastAsia="en-US"/>
              </w:rPr>
              <w:t xml:space="preserve"> </w:t>
            </w:r>
            <w:r w:rsidRPr="00813D16">
              <w:rPr>
                <w:b/>
                <w:sz w:val="18"/>
                <w:szCs w:val="22"/>
                <w:lang w:val="ru-RU" w:eastAsia="en-US"/>
              </w:rPr>
              <w:t xml:space="preserve">его </w:t>
            </w:r>
            <w:r w:rsidRPr="00813D16">
              <w:rPr>
                <w:b/>
                <w:spacing w:val="-2"/>
                <w:sz w:val="18"/>
                <w:szCs w:val="22"/>
                <w:lang w:val="ru-RU" w:eastAsia="en-US"/>
              </w:rPr>
              <w:t>заменяющего)</w:t>
            </w:r>
          </w:p>
        </w:tc>
        <w:tc>
          <w:tcPr>
            <w:tcW w:w="6509" w:type="dxa"/>
            <w:gridSpan w:val="7"/>
            <w:tcBorders>
              <w:top w:val="single" w:sz="4" w:space="0" w:color="000000"/>
              <w:left w:val="single" w:sz="4" w:space="0" w:color="000000"/>
              <w:bottom w:val="nil"/>
              <w:right w:val="single" w:sz="4" w:space="0" w:color="000000"/>
            </w:tcBorders>
          </w:tcPr>
          <w:p w14:paraId="7C193C2C" w14:textId="77777777" w:rsidR="00813D16" w:rsidRPr="00813D16" w:rsidRDefault="00813D16" w:rsidP="00813D16">
            <w:pPr>
              <w:tabs>
                <w:tab w:val="left" w:pos="1035"/>
                <w:tab w:val="left" w:pos="2375"/>
                <w:tab w:val="left" w:pos="4472"/>
              </w:tabs>
              <w:spacing w:line="202" w:lineRule="exact"/>
              <w:rPr>
                <w:sz w:val="18"/>
                <w:szCs w:val="22"/>
                <w:lang w:val="ru-RU" w:eastAsia="en-US"/>
              </w:rPr>
            </w:pPr>
            <w:r w:rsidRPr="00813D16">
              <w:rPr>
                <w:spacing w:val="-2"/>
                <w:sz w:val="18"/>
                <w:szCs w:val="22"/>
                <w:lang w:val="ru-RU" w:eastAsia="en-US"/>
              </w:rPr>
              <w:t>Серия</w:t>
            </w:r>
            <w:r w:rsidRPr="00813D16">
              <w:rPr>
                <w:sz w:val="18"/>
                <w:szCs w:val="22"/>
                <w:u w:val="single"/>
                <w:lang w:val="ru-RU" w:eastAsia="en-US"/>
              </w:rPr>
              <w:tab/>
            </w:r>
            <w:r w:rsidRPr="00813D16">
              <w:rPr>
                <w:spacing w:val="-10"/>
                <w:sz w:val="18"/>
                <w:szCs w:val="22"/>
                <w:lang w:val="ru-RU" w:eastAsia="en-US"/>
              </w:rPr>
              <w:t>№</w:t>
            </w:r>
            <w:r w:rsidRPr="00813D16">
              <w:rPr>
                <w:sz w:val="18"/>
                <w:szCs w:val="22"/>
                <w:u w:val="single"/>
                <w:lang w:val="ru-RU" w:eastAsia="en-US"/>
              </w:rPr>
              <w:tab/>
            </w:r>
            <w:r w:rsidRPr="00813D16">
              <w:rPr>
                <w:sz w:val="18"/>
                <w:szCs w:val="22"/>
                <w:lang w:val="ru-RU" w:eastAsia="en-US"/>
              </w:rPr>
              <w:t>,</w:t>
            </w:r>
            <w:r w:rsidRPr="00813D16">
              <w:rPr>
                <w:spacing w:val="-4"/>
                <w:sz w:val="18"/>
                <w:szCs w:val="22"/>
                <w:lang w:val="ru-RU" w:eastAsia="en-US"/>
              </w:rPr>
              <w:t xml:space="preserve"> </w:t>
            </w:r>
            <w:r w:rsidRPr="00813D16">
              <w:rPr>
                <w:sz w:val="18"/>
                <w:szCs w:val="22"/>
                <w:lang w:val="ru-RU" w:eastAsia="en-US"/>
              </w:rPr>
              <w:t>дата</w:t>
            </w:r>
            <w:r w:rsidRPr="00813D16">
              <w:rPr>
                <w:spacing w:val="-5"/>
                <w:sz w:val="18"/>
                <w:szCs w:val="22"/>
                <w:lang w:val="ru-RU" w:eastAsia="en-US"/>
              </w:rPr>
              <w:t xml:space="preserve"> </w:t>
            </w:r>
            <w:r w:rsidRPr="00813D16">
              <w:rPr>
                <w:spacing w:val="-2"/>
                <w:sz w:val="18"/>
                <w:szCs w:val="22"/>
                <w:lang w:val="ru-RU" w:eastAsia="en-US"/>
              </w:rPr>
              <w:t>выдачи</w:t>
            </w:r>
            <w:r w:rsidRPr="00813D16">
              <w:rPr>
                <w:sz w:val="18"/>
                <w:szCs w:val="22"/>
                <w:u w:val="single"/>
                <w:lang w:val="ru-RU" w:eastAsia="en-US"/>
              </w:rPr>
              <w:tab/>
            </w:r>
            <w:r w:rsidRPr="00813D16">
              <w:rPr>
                <w:sz w:val="18"/>
                <w:szCs w:val="22"/>
                <w:lang w:val="ru-RU" w:eastAsia="en-US"/>
              </w:rPr>
              <w:t xml:space="preserve">, </w:t>
            </w:r>
            <w:r w:rsidRPr="00813D16">
              <w:rPr>
                <w:spacing w:val="-5"/>
                <w:sz w:val="18"/>
                <w:szCs w:val="22"/>
                <w:lang w:val="ru-RU" w:eastAsia="en-US"/>
              </w:rPr>
              <w:t>Кем</w:t>
            </w:r>
          </w:p>
          <w:p w14:paraId="6F26656C" w14:textId="77777777" w:rsidR="00813D16" w:rsidRPr="00813D16" w:rsidRDefault="00813D16" w:rsidP="00813D16">
            <w:pPr>
              <w:spacing w:line="176" w:lineRule="exact"/>
              <w:rPr>
                <w:sz w:val="18"/>
                <w:szCs w:val="22"/>
                <w:lang w:val="ru-RU" w:eastAsia="en-US"/>
              </w:rPr>
            </w:pPr>
            <w:r w:rsidRPr="00813D16">
              <w:rPr>
                <w:spacing w:val="-2"/>
                <w:sz w:val="18"/>
                <w:szCs w:val="22"/>
                <w:lang w:val="ru-RU" w:eastAsia="en-US"/>
              </w:rPr>
              <w:t>выдан</w:t>
            </w:r>
          </w:p>
        </w:tc>
      </w:tr>
      <w:tr w:rsidR="00813D16" w:rsidRPr="00813D16" w14:paraId="0C45DD78" w14:textId="77777777" w:rsidTr="00BE719C">
        <w:trPr>
          <w:trHeight w:val="180"/>
        </w:trPr>
        <w:tc>
          <w:tcPr>
            <w:tcW w:w="3977" w:type="dxa"/>
            <w:gridSpan w:val="3"/>
            <w:tcBorders>
              <w:top w:val="single" w:sz="4" w:space="0" w:color="000000"/>
              <w:left w:val="single" w:sz="4" w:space="0" w:color="000000"/>
              <w:bottom w:val="single" w:sz="4" w:space="0" w:color="000000"/>
              <w:right w:val="single" w:sz="4" w:space="0" w:color="000000"/>
            </w:tcBorders>
          </w:tcPr>
          <w:p w14:paraId="3E4BE9C5" w14:textId="77777777" w:rsidR="00813D16" w:rsidRPr="00813D16" w:rsidRDefault="00813D16" w:rsidP="00813D16">
            <w:pPr>
              <w:spacing w:line="161" w:lineRule="exact"/>
              <w:rPr>
                <w:b/>
                <w:sz w:val="18"/>
                <w:szCs w:val="22"/>
                <w:lang w:eastAsia="en-US"/>
              </w:rPr>
            </w:pPr>
            <w:proofErr w:type="spellStart"/>
            <w:r w:rsidRPr="00813D16">
              <w:rPr>
                <w:b/>
                <w:sz w:val="18"/>
                <w:szCs w:val="22"/>
                <w:lang w:eastAsia="en-US"/>
              </w:rPr>
              <w:t>Адрес</w:t>
            </w:r>
            <w:proofErr w:type="spellEnd"/>
            <w:r w:rsidRPr="00813D16">
              <w:rPr>
                <w:b/>
                <w:spacing w:val="1"/>
                <w:sz w:val="18"/>
                <w:szCs w:val="22"/>
                <w:lang w:eastAsia="en-US"/>
              </w:rPr>
              <w:t xml:space="preserve"> </w:t>
            </w:r>
            <w:proofErr w:type="spellStart"/>
            <w:r w:rsidRPr="00813D16">
              <w:rPr>
                <w:b/>
                <w:spacing w:val="-2"/>
                <w:sz w:val="18"/>
                <w:szCs w:val="22"/>
                <w:lang w:eastAsia="en-US"/>
              </w:rPr>
              <w:t>регистрации</w:t>
            </w:r>
            <w:proofErr w:type="spellEnd"/>
          </w:p>
        </w:tc>
        <w:tc>
          <w:tcPr>
            <w:tcW w:w="6509" w:type="dxa"/>
            <w:gridSpan w:val="7"/>
            <w:tcBorders>
              <w:top w:val="thinThickMediumGap" w:sz="2" w:space="0" w:color="000000"/>
              <w:left w:val="single" w:sz="4" w:space="0" w:color="000000"/>
              <w:bottom w:val="single" w:sz="4" w:space="0" w:color="000000"/>
              <w:right w:val="single" w:sz="4" w:space="0" w:color="000000"/>
            </w:tcBorders>
          </w:tcPr>
          <w:p w14:paraId="0153F0B4" w14:textId="77777777" w:rsidR="00813D16" w:rsidRPr="00813D16" w:rsidRDefault="00813D16" w:rsidP="00813D16">
            <w:pPr>
              <w:rPr>
                <w:sz w:val="12"/>
                <w:szCs w:val="22"/>
                <w:lang w:eastAsia="en-US"/>
              </w:rPr>
            </w:pPr>
          </w:p>
        </w:tc>
      </w:tr>
      <w:tr w:rsidR="00813D16" w:rsidRPr="00813D16" w14:paraId="372DB9D2" w14:textId="77777777" w:rsidTr="00BE719C">
        <w:trPr>
          <w:trHeight w:val="412"/>
        </w:trPr>
        <w:tc>
          <w:tcPr>
            <w:tcW w:w="3977" w:type="dxa"/>
            <w:gridSpan w:val="3"/>
            <w:tcBorders>
              <w:top w:val="single" w:sz="4" w:space="0" w:color="000000"/>
              <w:left w:val="single" w:sz="4" w:space="0" w:color="000000"/>
              <w:bottom w:val="single" w:sz="4" w:space="0" w:color="000000"/>
              <w:right w:val="single" w:sz="4" w:space="0" w:color="000000"/>
            </w:tcBorders>
          </w:tcPr>
          <w:p w14:paraId="6F4E0149" w14:textId="77777777" w:rsidR="00813D16" w:rsidRPr="00813D16" w:rsidRDefault="00813D16" w:rsidP="00813D16">
            <w:pPr>
              <w:spacing w:line="206" w:lineRule="exact"/>
              <w:rPr>
                <w:b/>
                <w:sz w:val="18"/>
                <w:szCs w:val="22"/>
                <w:lang w:val="ru-RU" w:eastAsia="en-US"/>
              </w:rPr>
            </w:pPr>
            <w:r w:rsidRPr="00813D16">
              <w:rPr>
                <w:b/>
                <w:sz w:val="18"/>
                <w:szCs w:val="22"/>
                <w:lang w:val="ru-RU" w:eastAsia="en-US"/>
              </w:rPr>
              <w:t>Адрес</w:t>
            </w:r>
            <w:r w:rsidRPr="00813D16">
              <w:rPr>
                <w:b/>
                <w:spacing w:val="-12"/>
                <w:sz w:val="18"/>
                <w:szCs w:val="22"/>
                <w:lang w:val="ru-RU" w:eastAsia="en-US"/>
              </w:rPr>
              <w:t xml:space="preserve"> </w:t>
            </w:r>
            <w:r w:rsidRPr="00813D16">
              <w:rPr>
                <w:b/>
                <w:sz w:val="18"/>
                <w:szCs w:val="22"/>
                <w:lang w:val="ru-RU" w:eastAsia="en-US"/>
              </w:rPr>
              <w:t>фактического</w:t>
            </w:r>
            <w:r w:rsidRPr="00813D16">
              <w:rPr>
                <w:b/>
                <w:spacing w:val="-11"/>
                <w:sz w:val="18"/>
                <w:szCs w:val="22"/>
                <w:lang w:val="ru-RU" w:eastAsia="en-US"/>
              </w:rPr>
              <w:t xml:space="preserve"> </w:t>
            </w:r>
            <w:r w:rsidRPr="00813D16">
              <w:rPr>
                <w:b/>
                <w:sz w:val="18"/>
                <w:szCs w:val="22"/>
                <w:lang w:val="ru-RU" w:eastAsia="en-US"/>
              </w:rPr>
              <w:t>проживания,</w:t>
            </w:r>
            <w:r w:rsidRPr="00813D16">
              <w:rPr>
                <w:b/>
                <w:spacing w:val="-11"/>
                <w:sz w:val="18"/>
                <w:szCs w:val="22"/>
                <w:lang w:val="ru-RU" w:eastAsia="en-US"/>
              </w:rPr>
              <w:t xml:space="preserve"> </w:t>
            </w:r>
            <w:r w:rsidRPr="00813D16">
              <w:rPr>
                <w:b/>
                <w:sz w:val="18"/>
                <w:szCs w:val="22"/>
                <w:lang w:val="ru-RU" w:eastAsia="en-US"/>
              </w:rPr>
              <w:t>срок проживания по данному адресу</w:t>
            </w:r>
          </w:p>
        </w:tc>
        <w:tc>
          <w:tcPr>
            <w:tcW w:w="6509" w:type="dxa"/>
            <w:gridSpan w:val="7"/>
            <w:tcBorders>
              <w:top w:val="single" w:sz="4" w:space="0" w:color="000000"/>
              <w:left w:val="single" w:sz="4" w:space="0" w:color="000000"/>
              <w:bottom w:val="single" w:sz="4" w:space="0" w:color="000000"/>
              <w:right w:val="single" w:sz="4" w:space="0" w:color="000000"/>
            </w:tcBorders>
          </w:tcPr>
          <w:p w14:paraId="1E9437CF" w14:textId="77777777" w:rsidR="00813D16" w:rsidRPr="00813D16" w:rsidRDefault="00813D16" w:rsidP="00813D16">
            <w:pPr>
              <w:rPr>
                <w:sz w:val="18"/>
                <w:szCs w:val="22"/>
                <w:lang w:val="ru-RU" w:eastAsia="en-US"/>
              </w:rPr>
            </w:pPr>
          </w:p>
        </w:tc>
      </w:tr>
      <w:tr w:rsidR="00813D16" w:rsidRPr="00813D16" w14:paraId="607996AE" w14:textId="77777777" w:rsidTr="00BE719C">
        <w:trPr>
          <w:trHeight w:val="412"/>
        </w:trPr>
        <w:tc>
          <w:tcPr>
            <w:tcW w:w="3977" w:type="dxa"/>
            <w:gridSpan w:val="3"/>
            <w:tcBorders>
              <w:top w:val="single" w:sz="4" w:space="0" w:color="000000"/>
              <w:left w:val="single" w:sz="4" w:space="0" w:color="000000"/>
              <w:bottom w:val="single" w:sz="4" w:space="0" w:color="000000"/>
              <w:right w:val="single" w:sz="4" w:space="0" w:color="000000"/>
            </w:tcBorders>
          </w:tcPr>
          <w:p w14:paraId="703E7AEA" w14:textId="77777777" w:rsidR="00813D16" w:rsidRPr="00813D16" w:rsidRDefault="00813D16" w:rsidP="00813D16">
            <w:pPr>
              <w:spacing w:line="206" w:lineRule="exact"/>
              <w:ind w:right="187"/>
              <w:rPr>
                <w:b/>
                <w:sz w:val="18"/>
                <w:szCs w:val="22"/>
                <w:lang w:val="ru-RU" w:eastAsia="en-US"/>
              </w:rPr>
            </w:pPr>
            <w:r w:rsidRPr="00813D16">
              <w:rPr>
                <w:b/>
                <w:sz w:val="18"/>
                <w:szCs w:val="22"/>
                <w:lang w:val="ru-RU" w:eastAsia="en-US"/>
              </w:rPr>
              <w:t>Контактные</w:t>
            </w:r>
            <w:r w:rsidRPr="00813D16">
              <w:rPr>
                <w:b/>
                <w:spacing w:val="-12"/>
                <w:sz w:val="18"/>
                <w:szCs w:val="22"/>
                <w:lang w:val="ru-RU" w:eastAsia="en-US"/>
              </w:rPr>
              <w:t xml:space="preserve"> </w:t>
            </w:r>
            <w:r w:rsidRPr="00813D16">
              <w:rPr>
                <w:b/>
                <w:sz w:val="18"/>
                <w:szCs w:val="22"/>
                <w:lang w:val="ru-RU" w:eastAsia="en-US"/>
              </w:rPr>
              <w:t>данные:</w:t>
            </w:r>
            <w:r w:rsidRPr="00813D16">
              <w:rPr>
                <w:b/>
                <w:spacing w:val="-11"/>
                <w:sz w:val="18"/>
                <w:szCs w:val="22"/>
                <w:lang w:val="ru-RU" w:eastAsia="en-US"/>
              </w:rPr>
              <w:t xml:space="preserve"> </w:t>
            </w:r>
            <w:r w:rsidRPr="00813D16">
              <w:rPr>
                <w:b/>
                <w:sz w:val="18"/>
                <w:szCs w:val="22"/>
                <w:lang w:val="ru-RU" w:eastAsia="en-US"/>
              </w:rPr>
              <w:t>домашний,</w:t>
            </w:r>
            <w:r w:rsidRPr="00813D16">
              <w:rPr>
                <w:b/>
                <w:spacing w:val="-11"/>
                <w:sz w:val="18"/>
                <w:szCs w:val="22"/>
                <w:lang w:val="ru-RU" w:eastAsia="en-US"/>
              </w:rPr>
              <w:t xml:space="preserve"> </w:t>
            </w:r>
            <w:r w:rsidRPr="00813D16">
              <w:rPr>
                <w:b/>
                <w:sz w:val="18"/>
                <w:szCs w:val="22"/>
                <w:lang w:val="ru-RU" w:eastAsia="en-US"/>
              </w:rPr>
              <w:t xml:space="preserve">служебный, мобильный телефон, факс, </w:t>
            </w:r>
            <w:r w:rsidRPr="00813D16">
              <w:rPr>
                <w:b/>
                <w:sz w:val="18"/>
                <w:szCs w:val="22"/>
                <w:lang w:eastAsia="en-US"/>
              </w:rPr>
              <w:t>e</w:t>
            </w:r>
            <w:r w:rsidRPr="00813D16">
              <w:rPr>
                <w:b/>
                <w:sz w:val="18"/>
                <w:szCs w:val="22"/>
                <w:lang w:val="ru-RU" w:eastAsia="en-US"/>
              </w:rPr>
              <w:t>-</w:t>
            </w:r>
            <w:r w:rsidRPr="00813D16">
              <w:rPr>
                <w:b/>
                <w:sz w:val="18"/>
                <w:szCs w:val="22"/>
                <w:lang w:eastAsia="en-US"/>
              </w:rPr>
              <w:t>mail</w:t>
            </w:r>
          </w:p>
        </w:tc>
        <w:tc>
          <w:tcPr>
            <w:tcW w:w="6509" w:type="dxa"/>
            <w:gridSpan w:val="7"/>
            <w:tcBorders>
              <w:top w:val="single" w:sz="4" w:space="0" w:color="000000"/>
              <w:left w:val="single" w:sz="4" w:space="0" w:color="000000"/>
              <w:bottom w:val="single" w:sz="4" w:space="0" w:color="000000"/>
              <w:right w:val="single" w:sz="4" w:space="0" w:color="000000"/>
            </w:tcBorders>
          </w:tcPr>
          <w:p w14:paraId="27FE43BE" w14:textId="77777777" w:rsidR="00813D16" w:rsidRPr="00813D16" w:rsidRDefault="00813D16" w:rsidP="00813D16">
            <w:pPr>
              <w:rPr>
                <w:sz w:val="18"/>
                <w:szCs w:val="22"/>
                <w:lang w:val="ru-RU" w:eastAsia="en-US"/>
              </w:rPr>
            </w:pPr>
          </w:p>
        </w:tc>
      </w:tr>
      <w:tr w:rsidR="00813D16" w:rsidRPr="00813D16" w14:paraId="56190102" w14:textId="77777777" w:rsidTr="00BE719C">
        <w:trPr>
          <w:trHeight w:val="205"/>
        </w:trPr>
        <w:tc>
          <w:tcPr>
            <w:tcW w:w="3977" w:type="dxa"/>
            <w:gridSpan w:val="3"/>
            <w:tcBorders>
              <w:top w:val="single" w:sz="4" w:space="0" w:color="000000"/>
              <w:left w:val="single" w:sz="4" w:space="0" w:color="000000"/>
              <w:bottom w:val="single" w:sz="4" w:space="0" w:color="000000"/>
              <w:right w:val="single" w:sz="4" w:space="0" w:color="000000"/>
            </w:tcBorders>
          </w:tcPr>
          <w:p w14:paraId="33967611" w14:textId="77777777" w:rsidR="00813D16" w:rsidRPr="00813D16" w:rsidRDefault="00813D16" w:rsidP="00813D16">
            <w:pPr>
              <w:spacing w:line="186" w:lineRule="exact"/>
              <w:rPr>
                <w:b/>
                <w:sz w:val="18"/>
                <w:szCs w:val="22"/>
                <w:lang w:eastAsia="en-US"/>
              </w:rPr>
            </w:pPr>
            <w:proofErr w:type="spellStart"/>
            <w:r w:rsidRPr="00813D16">
              <w:rPr>
                <w:b/>
                <w:sz w:val="18"/>
                <w:szCs w:val="22"/>
                <w:lang w:eastAsia="en-US"/>
              </w:rPr>
              <w:t>Семейное</w:t>
            </w:r>
            <w:proofErr w:type="spellEnd"/>
            <w:r w:rsidRPr="00813D16">
              <w:rPr>
                <w:b/>
                <w:spacing w:val="-4"/>
                <w:sz w:val="18"/>
                <w:szCs w:val="22"/>
                <w:lang w:eastAsia="en-US"/>
              </w:rPr>
              <w:t xml:space="preserve"> </w:t>
            </w:r>
            <w:proofErr w:type="spellStart"/>
            <w:r w:rsidRPr="00813D16">
              <w:rPr>
                <w:b/>
                <w:spacing w:val="-2"/>
                <w:sz w:val="18"/>
                <w:szCs w:val="22"/>
                <w:lang w:eastAsia="en-US"/>
              </w:rPr>
              <w:t>положение</w:t>
            </w:r>
            <w:proofErr w:type="spellEnd"/>
          </w:p>
        </w:tc>
        <w:tc>
          <w:tcPr>
            <w:tcW w:w="6509" w:type="dxa"/>
            <w:gridSpan w:val="7"/>
            <w:tcBorders>
              <w:top w:val="single" w:sz="4" w:space="0" w:color="000000"/>
              <w:left w:val="single" w:sz="4" w:space="0" w:color="000000"/>
              <w:bottom w:val="single" w:sz="4" w:space="0" w:color="000000"/>
              <w:right w:val="single" w:sz="4" w:space="0" w:color="000000"/>
            </w:tcBorders>
          </w:tcPr>
          <w:p w14:paraId="2E3C3063" w14:textId="77777777" w:rsidR="00813D16" w:rsidRPr="00813D16" w:rsidRDefault="00813D16" w:rsidP="00813D16">
            <w:pPr>
              <w:rPr>
                <w:sz w:val="14"/>
                <w:szCs w:val="22"/>
                <w:lang w:eastAsia="en-US"/>
              </w:rPr>
            </w:pPr>
          </w:p>
        </w:tc>
      </w:tr>
      <w:tr w:rsidR="00813D16" w:rsidRPr="00813D16" w14:paraId="38C9074A" w14:textId="77777777" w:rsidTr="00BE719C">
        <w:trPr>
          <w:trHeight w:val="210"/>
        </w:trPr>
        <w:tc>
          <w:tcPr>
            <w:tcW w:w="3977" w:type="dxa"/>
            <w:gridSpan w:val="3"/>
            <w:tcBorders>
              <w:top w:val="single" w:sz="4" w:space="0" w:color="000000"/>
              <w:left w:val="single" w:sz="4" w:space="0" w:color="000000"/>
              <w:bottom w:val="single" w:sz="4" w:space="0" w:color="000000"/>
              <w:right w:val="single" w:sz="4" w:space="0" w:color="000000"/>
            </w:tcBorders>
          </w:tcPr>
          <w:p w14:paraId="184888AA" w14:textId="77777777" w:rsidR="00813D16" w:rsidRPr="00813D16" w:rsidRDefault="00813D16" w:rsidP="00813D16">
            <w:pPr>
              <w:spacing w:before="4" w:line="186" w:lineRule="exact"/>
              <w:rPr>
                <w:b/>
                <w:sz w:val="18"/>
                <w:szCs w:val="22"/>
                <w:lang w:eastAsia="en-US"/>
              </w:rPr>
            </w:pPr>
            <w:proofErr w:type="spellStart"/>
            <w:r w:rsidRPr="00813D16">
              <w:rPr>
                <w:b/>
                <w:sz w:val="18"/>
                <w:szCs w:val="22"/>
                <w:lang w:eastAsia="en-US"/>
              </w:rPr>
              <w:t>Количество</w:t>
            </w:r>
            <w:proofErr w:type="spellEnd"/>
            <w:r w:rsidRPr="00813D16">
              <w:rPr>
                <w:b/>
                <w:spacing w:val="-7"/>
                <w:sz w:val="18"/>
                <w:szCs w:val="22"/>
                <w:lang w:eastAsia="en-US"/>
              </w:rPr>
              <w:t xml:space="preserve"> </w:t>
            </w:r>
            <w:proofErr w:type="spellStart"/>
            <w:r w:rsidRPr="00813D16">
              <w:rPr>
                <w:b/>
                <w:sz w:val="18"/>
                <w:szCs w:val="22"/>
                <w:lang w:eastAsia="en-US"/>
              </w:rPr>
              <w:t>лиц</w:t>
            </w:r>
            <w:proofErr w:type="spellEnd"/>
            <w:r w:rsidRPr="00813D16">
              <w:rPr>
                <w:b/>
                <w:spacing w:val="-5"/>
                <w:sz w:val="18"/>
                <w:szCs w:val="22"/>
                <w:lang w:eastAsia="en-US"/>
              </w:rPr>
              <w:t xml:space="preserve"> </w:t>
            </w:r>
            <w:proofErr w:type="spellStart"/>
            <w:r w:rsidRPr="00813D16">
              <w:rPr>
                <w:b/>
                <w:sz w:val="18"/>
                <w:szCs w:val="22"/>
                <w:lang w:eastAsia="en-US"/>
              </w:rPr>
              <w:t>на</w:t>
            </w:r>
            <w:proofErr w:type="spellEnd"/>
            <w:r w:rsidRPr="00813D16">
              <w:rPr>
                <w:b/>
                <w:spacing w:val="-6"/>
                <w:sz w:val="18"/>
                <w:szCs w:val="22"/>
                <w:lang w:eastAsia="en-US"/>
              </w:rPr>
              <w:t xml:space="preserve"> </w:t>
            </w:r>
            <w:proofErr w:type="spellStart"/>
            <w:r w:rsidRPr="00813D16">
              <w:rPr>
                <w:b/>
                <w:spacing w:val="-2"/>
                <w:sz w:val="18"/>
                <w:szCs w:val="22"/>
                <w:lang w:eastAsia="en-US"/>
              </w:rPr>
              <w:t>иждивении</w:t>
            </w:r>
            <w:proofErr w:type="spellEnd"/>
          </w:p>
        </w:tc>
        <w:tc>
          <w:tcPr>
            <w:tcW w:w="6509" w:type="dxa"/>
            <w:gridSpan w:val="7"/>
            <w:tcBorders>
              <w:top w:val="single" w:sz="4" w:space="0" w:color="000000"/>
              <w:left w:val="single" w:sz="4" w:space="0" w:color="000000"/>
              <w:bottom w:val="single" w:sz="4" w:space="0" w:color="000000"/>
              <w:right w:val="single" w:sz="4" w:space="0" w:color="000000"/>
            </w:tcBorders>
          </w:tcPr>
          <w:p w14:paraId="31AF9A8E" w14:textId="77777777" w:rsidR="00813D16" w:rsidRPr="00813D16" w:rsidRDefault="00813D16" w:rsidP="00813D16">
            <w:pPr>
              <w:rPr>
                <w:sz w:val="14"/>
                <w:szCs w:val="22"/>
                <w:lang w:eastAsia="en-US"/>
              </w:rPr>
            </w:pPr>
          </w:p>
        </w:tc>
      </w:tr>
      <w:tr w:rsidR="00813D16" w:rsidRPr="00813D16" w14:paraId="11D403E2" w14:textId="77777777" w:rsidTr="00BE719C">
        <w:trPr>
          <w:trHeight w:val="206"/>
        </w:trPr>
        <w:tc>
          <w:tcPr>
            <w:tcW w:w="3977" w:type="dxa"/>
            <w:gridSpan w:val="3"/>
            <w:tcBorders>
              <w:top w:val="single" w:sz="4" w:space="0" w:color="000000"/>
              <w:left w:val="single" w:sz="4" w:space="0" w:color="000000"/>
              <w:bottom w:val="single" w:sz="4" w:space="0" w:color="000000"/>
              <w:right w:val="single" w:sz="4" w:space="0" w:color="000000"/>
            </w:tcBorders>
          </w:tcPr>
          <w:p w14:paraId="13296339" w14:textId="77777777" w:rsidR="00813D16" w:rsidRPr="00813D16" w:rsidRDefault="00813D16" w:rsidP="00813D16">
            <w:pPr>
              <w:spacing w:line="186" w:lineRule="exact"/>
              <w:rPr>
                <w:b/>
                <w:sz w:val="18"/>
                <w:szCs w:val="22"/>
                <w:lang w:eastAsia="en-US"/>
              </w:rPr>
            </w:pPr>
            <w:r w:rsidRPr="00813D16">
              <w:rPr>
                <w:b/>
                <w:sz w:val="18"/>
                <w:szCs w:val="22"/>
                <w:lang w:eastAsia="en-US"/>
              </w:rPr>
              <w:t>ИНН</w:t>
            </w:r>
            <w:r w:rsidRPr="00813D16">
              <w:rPr>
                <w:b/>
                <w:spacing w:val="-2"/>
                <w:sz w:val="18"/>
                <w:szCs w:val="22"/>
                <w:lang w:eastAsia="en-US"/>
              </w:rPr>
              <w:t xml:space="preserve"> </w:t>
            </w:r>
            <w:r w:rsidRPr="00813D16">
              <w:rPr>
                <w:b/>
                <w:sz w:val="18"/>
                <w:szCs w:val="22"/>
                <w:lang w:eastAsia="en-US"/>
              </w:rPr>
              <w:t>(</w:t>
            </w:r>
            <w:proofErr w:type="spellStart"/>
            <w:r w:rsidRPr="00813D16">
              <w:rPr>
                <w:b/>
                <w:sz w:val="18"/>
                <w:szCs w:val="22"/>
                <w:lang w:eastAsia="en-US"/>
              </w:rPr>
              <w:t>при</w:t>
            </w:r>
            <w:proofErr w:type="spellEnd"/>
            <w:r w:rsidRPr="00813D16">
              <w:rPr>
                <w:b/>
                <w:spacing w:val="-4"/>
                <w:sz w:val="18"/>
                <w:szCs w:val="22"/>
                <w:lang w:eastAsia="en-US"/>
              </w:rPr>
              <w:t xml:space="preserve"> </w:t>
            </w:r>
            <w:proofErr w:type="spellStart"/>
            <w:r w:rsidRPr="00813D16">
              <w:rPr>
                <w:b/>
                <w:spacing w:val="-2"/>
                <w:sz w:val="18"/>
                <w:szCs w:val="22"/>
                <w:lang w:eastAsia="en-US"/>
              </w:rPr>
              <w:t>наличии</w:t>
            </w:r>
            <w:proofErr w:type="spellEnd"/>
            <w:r w:rsidRPr="00813D16">
              <w:rPr>
                <w:b/>
                <w:spacing w:val="-2"/>
                <w:sz w:val="18"/>
                <w:szCs w:val="22"/>
                <w:lang w:eastAsia="en-US"/>
              </w:rPr>
              <w:t>)</w:t>
            </w:r>
          </w:p>
        </w:tc>
        <w:tc>
          <w:tcPr>
            <w:tcW w:w="6509" w:type="dxa"/>
            <w:gridSpan w:val="7"/>
            <w:tcBorders>
              <w:top w:val="single" w:sz="4" w:space="0" w:color="000000"/>
              <w:left w:val="single" w:sz="4" w:space="0" w:color="000000"/>
              <w:bottom w:val="single" w:sz="4" w:space="0" w:color="000000"/>
              <w:right w:val="single" w:sz="4" w:space="0" w:color="000000"/>
            </w:tcBorders>
          </w:tcPr>
          <w:p w14:paraId="35D0442B" w14:textId="77777777" w:rsidR="00813D16" w:rsidRPr="00813D16" w:rsidRDefault="00813D16" w:rsidP="00813D16">
            <w:pPr>
              <w:rPr>
                <w:sz w:val="14"/>
                <w:szCs w:val="22"/>
                <w:lang w:eastAsia="en-US"/>
              </w:rPr>
            </w:pPr>
          </w:p>
        </w:tc>
      </w:tr>
      <w:tr w:rsidR="00813D16" w:rsidRPr="00813D16" w14:paraId="27BDE4DF" w14:textId="77777777" w:rsidTr="00BE719C">
        <w:trPr>
          <w:trHeight w:val="206"/>
        </w:trPr>
        <w:tc>
          <w:tcPr>
            <w:tcW w:w="3977" w:type="dxa"/>
            <w:gridSpan w:val="3"/>
            <w:tcBorders>
              <w:top w:val="single" w:sz="4" w:space="0" w:color="000000"/>
              <w:left w:val="single" w:sz="4" w:space="0" w:color="000000"/>
              <w:bottom w:val="single" w:sz="4" w:space="0" w:color="000000"/>
              <w:right w:val="single" w:sz="4" w:space="0" w:color="000000"/>
            </w:tcBorders>
          </w:tcPr>
          <w:p w14:paraId="0DA5BBEA" w14:textId="77777777" w:rsidR="00813D16" w:rsidRPr="00813D16" w:rsidRDefault="00813D16" w:rsidP="00813D16">
            <w:pPr>
              <w:spacing w:line="186" w:lineRule="exact"/>
              <w:rPr>
                <w:b/>
                <w:sz w:val="18"/>
                <w:szCs w:val="22"/>
                <w:lang w:eastAsia="en-US"/>
              </w:rPr>
            </w:pPr>
            <w:r w:rsidRPr="00813D16">
              <w:rPr>
                <w:b/>
                <w:spacing w:val="-2"/>
                <w:sz w:val="18"/>
                <w:szCs w:val="22"/>
                <w:lang w:eastAsia="en-US"/>
              </w:rPr>
              <w:t>СНИЛС</w:t>
            </w:r>
          </w:p>
        </w:tc>
        <w:tc>
          <w:tcPr>
            <w:tcW w:w="6509" w:type="dxa"/>
            <w:gridSpan w:val="7"/>
            <w:tcBorders>
              <w:top w:val="single" w:sz="4" w:space="0" w:color="000000"/>
              <w:left w:val="single" w:sz="4" w:space="0" w:color="000000"/>
              <w:bottom w:val="single" w:sz="4" w:space="0" w:color="000000"/>
              <w:right w:val="single" w:sz="4" w:space="0" w:color="000000"/>
            </w:tcBorders>
          </w:tcPr>
          <w:p w14:paraId="2A26A613" w14:textId="77777777" w:rsidR="00813D16" w:rsidRPr="00813D16" w:rsidRDefault="00813D16" w:rsidP="00813D16">
            <w:pPr>
              <w:rPr>
                <w:sz w:val="14"/>
                <w:szCs w:val="22"/>
                <w:lang w:eastAsia="en-US"/>
              </w:rPr>
            </w:pPr>
          </w:p>
        </w:tc>
      </w:tr>
      <w:tr w:rsidR="00813D16" w:rsidRPr="00813D16" w14:paraId="5E8A4157" w14:textId="77777777" w:rsidTr="00BE719C">
        <w:trPr>
          <w:trHeight w:val="206"/>
        </w:trPr>
        <w:tc>
          <w:tcPr>
            <w:tcW w:w="2060" w:type="dxa"/>
            <w:tcBorders>
              <w:top w:val="single" w:sz="4" w:space="0" w:color="000000"/>
              <w:left w:val="single" w:sz="4" w:space="0" w:color="000000"/>
              <w:bottom w:val="single" w:sz="4" w:space="0" w:color="000000"/>
              <w:right w:val="single" w:sz="4" w:space="0" w:color="000000"/>
            </w:tcBorders>
          </w:tcPr>
          <w:p w14:paraId="3B01FACE" w14:textId="77777777" w:rsidR="00813D16" w:rsidRPr="00813D16" w:rsidRDefault="00813D16" w:rsidP="00813D16">
            <w:pPr>
              <w:spacing w:line="186" w:lineRule="exact"/>
              <w:rPr>
                <w:b/>
                <w:sz w:val="18"/>
                <w:szCs w:val="22"/>
                <w:lang w:eastAsia="en-US"/>
              </w:rPr>
            </w:pPr>
            <w:proofErr w:type="spellStart"/>
            <w:r w:rsidRPr="00813D16">
              <w:rPr>
                <w:b/>
                <w:sz w:val="18"/>
                <w:szCs w:val="22"/>
                <w:lang w:eastAsia="en-US"/>
              </w:rPr>
              <w:t>Состав</w:t>
            </w:r>
            <w:proofErr w:type="spellEnd"/>
            <w:r w:rsidRPr="00813D16">
              <w:rPr>
                <w:b/>
                <w:sz w:val="18"/>
                <w:szCs w:val="22"/>
                <w:lang w:eastAsia="en-US"/>
              </w:rPr>
              <w:t xml:space="preserve"> </w:t>
            </w:r>
            <w:proofErr w:type="spellStart"/>
            <w:r w:rsidRPr="00813D16">
              <w:rPr>
                <w:b/>
                <w:sz w:val="18"/>
                <w:szCs w:val="22"/>
                <w:lang w:eastAsia="en-US"/>
              </w:rPr>
              <w:t>семьи</w:t>
            </w:r>
            <w:proofErr w:type="spellEnd"/>
            <w:r w:rsidRPr="00813D16">
              <w:rPr>
                <w:b/>
                <w:sz w:val="18"/>
                <w:szCs w:val="22"/>
                <w:lang w:eastAsia="en-US"/>
              </w:rPr>
              <w:t>.</w:t>
            </w:r>
            <w:r w:rsidRPr="00813D16">
              <w:rPr>
                <w:b/>
                <w:spacing w:val="-6"/>
                <w:sz w:val="18"/>
                <w:szCs w:val="22"/>
                <w:lang w:eastAsia="en-US"/>
              </w:rPr>
              <w:t xml:space="preserve"> </w:t>
            </w:r>
            <w:r w:rsidRPr="00813D16">
              <w:rPr>
                <w:b/>
                <w:spacing w:val="-5"/>
                <w:sz w:val="18"/>
                <w:szCs w:val="22"/>
                <w:lang w:eastAsia="en-US"/>
              </w:rPr>
              <w:t>ФИО</w:t>
            </w:r>
          </w:p>
        </w:tc>
        <w:tc>
          <w:tcPr>
            <w:tcW w:w="1811" w:type="dxa"/>
            <w:tcBorders>
              <w:top w:val="single" w:sz="4" w:space="0" w:color="000000"/>
              <w:left w:val="single" w:sz="4" w:space="0" w:color="000000"/>
              <w:bottom w:val="single" w:sz="4" w:space="0" w:color="000000"/>
              <w:right w:val="single" w:sz="4" w:space="0" w:color="000000"/>
            </w:tcBorders>
          </w:tcPr>
          <w:p w14:paraId="55FF88BA" w14:textId="77777777" w:rsidR="00813D16" w:rsidRPr="00813D16" w:rsidRDefault="00813D16" w:rsidP="00813D16">
            <w:pPr>
              <w:spacing w:line="186" w:lineRule="exact"/>
              <w:ind w:right="5"/>
              <w:jc w:val="center"/>
              <w:rPr>
                <w:b/>
                <w:sz w:val="18"/>
                <w:szCs w:val="22"/>
                <w:lang w:eastAsia="en-US"/>
              </w:rPr>
            </w:pPr>
            <w:proofErr w:type="spellStart"/>
            <w:r w:rsidRPr="00813D16">
              <w:rPr>
                <w:b/>
                <w:sz w:val="18"/>
                <w:szCs w:val="22"/>
                <w:lang w:eastAsia="en-US"/>
              </w:rPr>
              <w:t>Степень</w:t>
            </w:r>
            <w:proofErr w:type="spellEnd"/>
            <w:r w:rsidRPr="00813D16">
              <w:rPr>
                <w:b/>
                <w:spacing w:val="-2"/>
                <w:sz w:val="18"/>
                <w:szCs w:val="22"/>
                <w:lang w:eastAsia="en-US"/>
              </w:rPr>
              <w:t xml:space="preserve"> </w:t>
            </w:r>
            <w:proofErr w:type="spellStart"/>
            <w:r w:rsidRPr="00813D16">
              <w:rPr>
                <w:b/>
                <w:spacing w:val="-2"/>
                <w:sz w:val="18"/>
                <w:szCs w:val="22"/>
                <w:lang w:eastAsia="en-US"/>
              </w:rPr>
              <w:t>родства</w:t>
            </w:r>
            <w:proofErr w:type="spellEnd"/>
          </w:p>
        </w:tc>
        <w:tc>
          <w:tcPr>
            <w:tcW w:w="2883" w:type="dxa"/>
            <w:gridSpan w:val="5"/>
            <w:tcBorders>
              <w:top w:val="single" w:sz="4" w:space="0" w:color="000000"/>
              <w:left w:val="single" w:sz="4" w:space="0" w:color="000000"/>
              <w:bottom w:val="single" w:sz="4" w:space="0" w:color="000000"/>
              <w:right w:val="single" w:sz="4" w:space="0" w:color="000000"/>
            </w:tcBorders>
          </w:tcPr>
          <w:p w14:paraId="472D23E2" w14:textId="77777777" w:rsidR="00813D16" w:rsidRPr="00813D16" w:rsidRDefault="00813D16" w:rsidP="00813D16">
            <w:pPr>
              <w:spacing w:line="186" w:lineRule="exact"/>
              <w:rPr>
                <w:b/>
                <w:sz w:val="18"/>
                <w:szCs w:val="22"/>
                <w:lang w:eastAsia="en-US"/>
              </w:rPr>
            </w:pPr>
            <w:proofErr w:type="spellStart"/>
            <w:r w:rsidRPr="00813D16">
              <w:rPr>
                <w:b/>
                <w:sz w:val="18"/>
                <w:szCs w:val="22"/>
                <w:lang w:eastAsia="en-US"/>
              </w:rPr>
              <w:t>Адрес</w:t>
            </w:r>
            <w:proofErr w:type="spellEnd"/>
            <w:r w:rsidRPr="00813D16">
              <w:rPr>
                <w:b/>
                <w:sz w:val="18"/>
                <w:szCs w:val="22"/>
                <w:lang w:eastAsia="en-US"/>
              </w:rPr>
              <w:t>,</w:t>
            </w:r>
            <w:r w:rsidRPr="00813D16">
              <w:rPr>
                <w:b/>
                <w:spacing w:val="-1"/>
                <w:sz w:val="18"/>
                <w:szCs w:val="22"/>
                <w:lang w:eastAsia="en-US"/>
              </w:rPr>
              <w:t xml:space="preserve"> </w:t>
            </w:r>
            <w:proofErr w:type="spellStart"/>
            <w:r w:rsidRPr="00813D16">
              <w:rPr>
                <w:b/>
                <w:spacing w:val="-2"/>
                <w:sz w:val="18"/>
                <w:szCs w:val="22"/>
                <w:lang w:eastAsia="en-US"/>
              </w:rPr>
              <w:t>телефон</w:t>
            </w:r>
            <w:proofErr w:type="spellEnd"/>
          </w:p>
        </w:tc>
        <w:tc>
          <w:tcPr>
            <w:tcW w:w="2560" w:type="dxa"/>
            <w:gridSpan w:val="2"/>
            <w:tcBorders>
              <w:top w:val="single" w:sz="4" w:space="0" w:color="000000"/>
              <w:left w:val="single" w:sz="4" w:space="0" w:color="000000"/>
              <w:bottom w:val="single" w:sz="4" w:space="0" w:color="000000"/>
              <w:right w:val="single" w:sz="4" w:space="0" w:color="000000"/>
            </w:tcBorders>
          </w:tcPr>
          <w:p w14:paraId="29C6668D" w14:textId="77777777" w:rsidR="00813D16" w:rsidRPr="00813D16" w:rsidRDefault="00813D16" w:rsidP="00813D16">
            <w:pPr>
              <w:spacing w:line="186" w:lineRule="exact"/>
              <w:rPr>
                <w:b/>
                <w:sz w:val="18"/>
                <w:szCs w:val="22"/>
                <w:lang w:eastAsia="en-US"/>
              </w:rPr>
            </w:pPr>
            <w:proofErr w:type="spellStart"/>
            <w:r w:rsidRPr="00813D16">
              <w:rPr>
                <w:b/>
                <w:sz w:val="18"/>
                <w:szCs w:val="22"/>
                <w:lang w:eastAsia="en-US"/>
              </w:rPr>
              <w:t>Место</w:t>
            </w:r>
            <w:proofErr w:type="spellEnd"/>
            <w:r w:rsidRPr="00813D16">
              <w:rPr>
                <w:b/>
                <w:spacing w:val="-8"/>
                <w:sz w:val="18"/>
                <w:szCs w:val="22"/>
                <w:lang w:eastAsia="en-US"/>
              </w:rPr>
              <w:t xml:space="preserve"> </w:t>
            </w:r>
            <w:proofErr w:type="spellStart"/>
            <w:r w:rsidRPr="00813D16">
              <w:rPr>
                <w:b/>
                <w:sz w:val="18"/>
                <w:szCs w:val="22"/>
                <w:lang w:eastAsia="en-US"/>
              </w:rPr>
              <w:t>работы</w:t>
            </w:r>
            <w:proofErr w:type="spellEnd"/>
            <w:r w:rsidRPr="00813D16">
              <w:rPr>
                <w:b/>
                <w:sz w:val="18"/>
                <w:szCs w:val="22"/>
                <w:lang w:eastAsia="en-US"/>
              </w:rPr>
              <w:t>,</w:t>
            </w:r>
            <w:r w:rsidRPr="00813D16">
              <w:rPr>
                <w:b/>
                <w:spacing w:val="-6"/>
                <w:sz w:val="18"/>
                <w:szCs w:val="22"/>
                <w:lang w:eastAsia="en-US"/>
              </w:rPr>
              <w:t xml:space="preserve"> </w:t>
            </w:r>
            <w:proofErr w:type="spellStart"/>
            <w:r w:rsidRPr="00813D16">
              <w:rPr>
                <w:b/>
                <w:spacing w:val="-4"/>
                <w:sz w:val="18"/>
                <w:szCs w:val="22"/>
                <w:lang w:eastAsia="en-US"/>
              </w:rPr>
              <w:t>учебы</w:t>
            </w:r>
            <w:proofErr w:type="spellEnd"/>
          </w:p>
        </w:tc>
        <w:tc>
          <w:tcPr>
            <w:tcW w:w="1172" w:type="dxa"/>
            <w:tcBorders>
              <w:top w:val="single" w:sz="4" w:space="0" w:color="000000"/>
              <w:left w:val="single" w:sz="4" w:space="0" w:color="000000"/>
              <w:bottom w:val="single" w:sz="4" w:space="0" w:color="000000"/>
              <w:right w:val="single" w:sz="4" w:space="0" w:color="000000"/>
            </w:tcBorders>
          </w:tcPr>
          <w:p w14:paraId="3B58F3B5" w14:textId="77777777" w:rsidR="00813D16" w:rsidRPr="00813D16" w:rsidRDefault="00813D16" w:rsidP="00813D16">
            <w:pPr>
              <w:spacing w:line="186" w:lineRule="exact"/>
              <w:rPr>
                <w:b/>
                <w:sz w:val="18"/>
                <w:szCs w:val="22"/>
                <w:lang w:eastAsia="en-US"/>
              </w:rPr>
            </w:pPr>
            <w:proofErr w:type="spellStart"/>
            <w:r w:rsidRPr="00813D16">
              <w:rPr>
                <w:b/>
                <w:spacing w:val="-2"/>
                <w:sz w:val="18"/>
                <w:szCs w:val="22"/>
                <w:lang w:eastAsia="en-US"/>
              </w:rPr>
              <w:t>Доход</w:t>
            </w:r>
            <w:proofErr w:type="spellEnd"/>
          </w:p>
        </w:tc>
      </w:tr>
      <w:tr w:rsidR="00813D16" w:rsidRPr="00813D16" w14:paraId="3CE2A8D6" w14:textId="77777777" w:rsidTr="00BE719C">
        <w:trPr>
          <w:trHeight w:val="210"/>
        </w:trPr>
        <w:tc>
          <w:tcPr>
            <w:tcW w:w="2060" w:type="dxa"/>
            <w:tcBorders>
              <w:top w:val="single" w:sz="4" w:space="0" w:color="000000"/>
              <w:left w:val="single" w:sz="4" w:space="0" w:color="000000"/>
              <w:bottom w:val="single" w:sz="4" w:space="0" w:color="000000"/>
              <w:right w:val="single" w:sz="4" w:space="0" w:color="000000"/>
            </w:tcBorders>
          </w:tcPr>
          <w:p w14:paraId="78F99798" w14:textId="77777777" w:rsidR="00813D16" w:rsidRPr="00813D16" w:rsidRDefault="00813D16" w:rsidP="00813D16">
            <w:pPr>
              <w:rPr>
                <w:sz w:val="14"/>
                <w:szCs w:val="22"/>
                <w:lang w:eastAsia="en-US"/>
              </w:rPr>
            </w:pPr>
          </w:p>
        </w:tc>
        <w:tc>
          <w:tcPr>
            <w:tcW w:w="1811" w:type="dxa"/>
            <w:tcBorders>
              <w:top w:val="single" w:sz="4" w:space="0" w:color="000000"/>
              <w:left w:val="single" w:sz="4" w:space="0" w:color="000000"/>
              <w:bottom w:val="single" w:sz="4" w:space="0" w:color="000000"/>
              <w:right w:val="single" w:sz="4" w:space="0" w:color="000000"/>
            </w:tcBorders>
          </w:tcPr>
          <w:p w14:paraId="1A399F20" w14:textId="77777777" w:rsidR="00813D16" w:rsidRPr="00813D16" w:rsidRDefault="00813D16" w:rsidP="00813D16">
            <w:pPr>
              <w:spacing w:line="191" w:lineRule="exact"/>
              <w:ind w:right="3"/>
              <w:jc w:val="center"/>
              <w:rPr>
                <w:sz w:val="18"/>
                <w:szCs w:val="22"/>
                <w:lang w:eastAsia="en-US"/>
              </w:rPr>
            </w:pPr>
            <w:proofErr w:type="spellStart"/>
            <w:r w:rsidRPr="00813D16">
              <w:rPr>
                <w:spacing w:val="-4"/>
                <w:sz w:val="18"/>
                <w:szCs w:val="22"/>
                <w:lang w:eastAsia="en-US"/>
              </w:rPr>
              <w:t>Мать</w:t>
            </w:r>
            <w:proofErr w:type="spellEnd"/>
          </w:p>
        </w:tc>
        <w:tc>
          <w:tcPr>
            <w:tcW w:w="2883" w:type="dxa"/>
            <w:gridSpan w:val="5"/>
            <w:tcBorders>
              <w:top w:val="single" w:sz="4" w:space="0" w:color="000000"/>
              <w:left w:val="single" w:sz="4" w:space="0" w:color="000000"/>
              <w:bottom w:val="single" w:sz="4" w:space="0" w:color="000000"/>
              <w:right w:val="single" w:sz="4" w:space="0" w:color="000000"/>
            </w:tcBorders>
          </w:tcPr>
          <w:p w14:paraId="2F9A60AC" w14:textId="77777777" w:rsidR="00813D16" w:rsidRPr="00813D16" w:rsidRDefault="00813D16" w:rsidP="00813D16">
            <w:pPr>
              <w:rPr>
                <w:sz w:val="14"/>
                <w:szCs w:val="22"/>
                <w:lang w:eastAsia="en-US"/>
              </w:rPr>
            </w:pPr>
          </w:p>
        </w:tc>
        <w:tc>
          <w:tcPr>
            <w:tcW w:w="2560" w:type="dxa"/>
            <w:gridSpan w:val="2"/>
            <w:tcBorders>
              <w:top w:val="single" w:sz="4" w:space="0" w:color="000000"/>
              <w:left w:val="single" w:sz="4" w:space="0" w:color="000000"/>
              <w:bottom w:val="single" w:sz="4" w:space="0" w:color="000000"/>
              <w:right w:val="single" w:sz="4" w:space="0" w:color="000000"/>
            </w:tcBorders>
          </w:tcPr>
          <w:p w14:paraId="507B7C5A" w14:textId="77777777" w:rsidR="00813D16" w:rsidRPr="00813D16" w:rsidRDefault="00813D16" w:rsidP="00813D16">
            <w:pPr>
              <w:rPr>
                <w:sz w:val="14"/>
                <w:szCs w:val="22"/>
                <w:lang w:eastAsia="en-US"/>
              </w:rPr>
            </w:pPr>
          </w:p>
        </w:tc>
        <w:tc>
          <w:tcPr>
            <w:tcW w:w="1172" w:type="dxa"/>
            <w:tcBorders>
              <w:top w:val="single" w:sz="4" w:space="0" w:color="000000"/>
              <w:left w:val="single" w:sz="4" w:space="0" w:color="000000"/>
              <w:bottom w:val="single" w:sz="4" w:space="0" w:color="000000"/>
              <w:right w:val="single" w:sz="4" w:space="0" w:color="000000"/>
            </w:tcBorders>
          </w:tcPr>
          <w:p w14:paraId="2C5E68AE" w14:textId="77777777" w:rsidR="00813D16" w:rsidRPr="00813D16" w:rsidRDefault="00813D16" w:rsidP="00813D16">
            <w:pPr>
              <w:rPr>
                <w:sz w:val="14"/>
                <w:szCs w:val="22"/>
                <w:lang w:eastAsia="en-US"/>
              </w:rPr>
            </w:pPr>
          </w:p>
        </w:tc>
      </w:tr>
      <w:tr w:rsidR="00813D16" w:rsidRPr="00813D16" w14:paraId="5E9BED56" w14:textId="77777777" w:rsidTr="00BE719C">
        <w:trPr>
          <w:trHeight w:val="205"/>
        </w:trPr>
        <w:tc>
          <w:tcPr>
            <w:tcW w:w="2060" w:type="dxa"/>
            <w:tcBorders>
              <w:top w:val="single" w:sz="4" w:space="0" w:color="000000"/>
              <w:left w:val="single" w:sz="4" w:space="0" w:color="000000"/>
              <w:bottom w:val="single" w:sz="4" w:space="0" w:color="000000"/>
              <w:right w:val="single" w:sz="4" w:space="0" w:color="000000"/>
            </w:tcBorders>
          </w:tcPr>
          <w:p w14:paraId="5E73FA79" w14:textId="77777777" w:rsidR="00813D16" w:rsidRPr="00813D16" w:rsidRDefault="00813D16" w:rsidP="00813D16">
            <w:pPr>
              <w:rPr>
                <w:sz w:val="14"/>
                <w:szCs w:val="22"/>
                <w:lang w:eastAsia="en-US"/>
              </w:rPr>
            </w:pPr>
          </w:p>
        </w:tc>
        <w:tc>
          <w:tcPr>
            <w:tcW w:w="1811" w:type="dxa"/>
            <w:tcBorders>
              <w:top w:val="single" w:sz="4" w:space="0" w:color="000000"/>
              <w:left w:val="single" w:sz="4" w:space="0" w:color="000000"/>
              <w:bottom w:val="single" w:sz="4" w:space="0" w:color="000000"/>
              <w:right w:val="single" w:sz="4" w:space="0" w:color="000000"/>
            </w:tcBorders>
          </w:tcPr>
          <w:p w14:paraId="225CE0E8" w14:textId="77777777" w:rsidR="00813D16" w:rsidRPr="00813D16" w:rsidRDefault="00813D16" w:rsidP="00813D16">
            <w:pPr>
              <w:spacing w:line="186" w:lineRule="exact"/>
              <w:ind w:right="3"/>
              <w:jc w:val="center"/>
              <w:rPr>
                <w:sz w:val="18"/>
                <w:szCs w:val="22"/>
                <w:lang w:eastAsia="en-US"/>
              </w:rPr>
            </w:pPr>
            <w:proofErr w:type="spellStart"/>
            <w:r w:rsidRPr="00813D16">
              <w:rPr>
                <w:spacing w:val="-4"/>
                <w:sz w:val="18"/>
                <w:szCs w:val="22"/>
                <w:lang w:eastAsia="en-US"/>
              </w:rPr>
              <w:t>Отец</w:t>
            </w:r>
            <w:proofErr w:type="spellEnd"/>
          </w:p>
        </w:tc>
        <w:tc>
          <w:tcPr>
            <w:tcW w:w="2883" w:type="dxa"/>
            <w:gridSpan w:val="5"/>
            <w:tcBorders>
              <w:top w:val="single" w:sz="4" w:space="0" w:color="000000"/>
              <w:left w:val="single" w:sz="4" w:space="0" w:color="000000"/>
              <w:bottom w:val="single" w:sz="4" w:space="0" w:color="000000"/>
              <w:right w:val="single" w:sz="4" w:space="0" w:color="000000"/>
            </w:tcBorders>
          </w:tcPr>
          <w:p w14:paraId="602CDBCD" w14:textId="77777777" w:rsidR="00813D16" w:rsidRPr="00813D16" w:rsidRDefault="00813D16" w:rsidP="00813D16">
            <w:pPr>
              <w:rPr>
                <w:sz w:val="14"/>
                <w:szCs w:val="22"/>
                <w:lang w:eastAsia="en-US"/>
              </w:rPr>
            </w:pPr>
          </w:p>
        </w:tc>
        <w:tc>
          <w:tcPr>
            <w:tcW w:w="2560" w:type="dxa"/>
            <w:gridSpan w:val="2"/>
            <w:tcBorders>
              <w:top w:val="single" w:sz="4" w:space="0" w:color="000000"/>
              <w:left w:val="single" w:sz="4" w:space="0" w:color="000000"/>
              <w:bottom w:val="single" w:sz="4" w:space="0" w:color="000000"/>
              <w:right w:val="single" w:sz="4" w:space="0" w:color="000000"/>
            </w:tcBorders>
          </w:tcPr>
          <w:p w14:paraId="33F9382A" w14:textId="77777777" w:rsidR="00813D16" w:rsidRPr="00813D16" w:rsidRDefault="00813D16" w:rsidP="00813D16">
            <w:pPr>
              <w:rPr>
                <w:sz w:val="14"/>
                <w:szCs w:val="22"/>
                <w:lang w:eastAsia="en-US"/>
              </w:rPr>
            </w:pPr>
          </w:p>
        </w:tc>
        <w:tc>
          <w:tcPr>
            <w:tcW w:w="1172" w:type="dxa"/>
            <w:tcBorders>
              <w:top w:val="single" w:sz="4" w:space="0" w:color="000000"/>
              <w:left w:val="single" w:sz="4" w:space="0" w:color="000000"/>
              <w:bottom w:val="single" w:sz="4" w:space="0" w:color="000000"/>
              <w:right w:val="single" w:sz="4" w:space="0" w:color="000000"/>
            </w:tcBorders>
          </w:tcPr>
          <w:p w14:paraId="7AEC8449" w14:textId="77777777" w:rsidR="00813D16" w:rsidRPr="00813D16" w:rsidRDefault="00813D16" w:rsidP="00813D16">
            <w:pPr>
              <w:rPr>
                <w:sz w:val="14"/>
                <w:szCs w:val="22"/>
                <w:lang w:eastAsia="en-US"/>
              </w:rPr>
            </w:pPr>
          </w:p>
        </w:tc>
      </w:tr>
      <w:tr w:rsidR="00813D16" w:rsidRPr="00813D16" w14:paraId="3190D02E" w14:textId="77777777" w:rsidTr="00BE719C">
        <w:trPr>
          <w:trHeight w:val="205"/>
        </w:trPr>
        <w:tc>
          <w:tcPr>
            <w:tcW w:w="2060" w:type="dxa"/>
            <w:tcBorders>
              <w:top w:val="single" w:sz="4" w:space="0" w:color="000000"/>
              <w:left w:val="single" w:sz="4" w:space="0" w:color="000000"/>
              <w:bottom w:val="single" w:sz="4" w:space="0" w:color="000000"/>
              <w:right w:val="single" w:sz="4" w:space="0" w:color="000000"/>
            </w:tcBorders>
          </w:tcPr>
          <w:p w14:paraId="1EECF029" w14:textId="77777777" w:rsidR="00813D16" w:rsidRPr="00813D16" w:rsidRDefault="00813D16" w:rsidP="00813D16">
            <w:pPr>
              <w:rPr>
                <w:sz w:val="14"/>
                <w:szCs w:val="22"/>
                <w:lang w:eastAsia="en-US"/>
              </w:rPr>
            </w:pPr>
          </w:p>
        </w:tc>
        <w:tc>
          <w:tcPr>
            <w:tcW w:w="1811" w:type="dxa"/>
            <w:tcBorders>
              <w:top w:val="single" w:sz="4" w:space="0" w:color="000000"/>
              <w:left w:val="single" w:sz="4" w:space="0" w:color="000000"/>
              <w:bottom w:val="single" w:sz="4" w:space="0" w:color="000000"/>
              <w:right w:val="single" w:sz="4" w:space="0" w:color="000000"/>
            </w:tcBorders>
          </w:tcPr>
          <w:p w14:paraId="02C6084D" w14:textId="77777777" w:rsidR="00813D16" w:rsidRPr="00813D16" w:rsidRDefault="00813D16" w:rsidP="00813D16">
            <w:pPr>
              <w:spacing w:line="186" w:lineRule="exact"/>
              <w:jc w:val="center"/>
              <w:rPr>
                <w:sz w:val="18"/>
                <w:szCs w:val="22"/>
                <w:lang w:eastAsia="en-US"/>
              </w:rPr>
            </w:pPr>
            <w:proofErr w:type="spellStart"/>
            <w:r w:rsidRPr="00813D16">
              <w:rPr>
                <w:spacing w:val="-4"/>
                <w:sz w:val="18"/>
                <w:szCs w:val="22"/>
                <w:lang w:eastAsia="en-US"/>
              </w:rPr>
              <w:t>Жена</w:t>
            </w:r>
            <w:proofErr w:type="spellEnd"/>
          </w:p>
        </w:tc>
        <w:tc>
          <w:tcPr>
            <w:tcW w:w="2883" w:type="dxa"/>
            <w:gridSpan w:val="5"/>
            <w:tcBorders>
              <w:top w:val="single" w:sz="4" w:space="0" w:color="000000"/>
              <w:left w:val="single" w:sz="4" w:space="0" w:color="000000"/>
              <w:bottom w:val="single" w:sz="4" w:space="0" w:color="000000"/>
              <w:right w:val="single" w:sz="4" w:space="0" w:color="000000"/>
            </w:tcBorders>
          </w:tcPr>
          <w:p w14:paraId="02391651" w14:textId="77777777" w:rsidR="00813D16" w:rsidRPr="00813D16" w:rsidRDefault="00813D16" w:rsidP="00813D16">
            <w:pPr>
              <w:rPr>
                <w:sz w:val="14"/>
                <w:szCs w:val="22"/>
                <w:lang w:eastAsia="en-US"/>
              </w:rPr>
            </w:pPr>
          </w:p>
        </w:tc>
        <w:tc>
          <w:tcPr>
            <w:tcW w:w="2560" w:type="dxa"/>
            <w:gridSpan w:val="2"/>
            <w:tcBorders>
              <w:top w:val="single" w:sz="4" w:space="0" w:color="000000"/>
              <w:left w:val="single" w:sz="4" w:space="0" w:color="000000"/>
              <w:bottom w:val="single" w:sz="4" w:space="0" w:color="000000"/>
              <w:right w:val="single" w:sz="4" w:space="0" w:color="000000"/>
            </w:tcBorders>
          </w:tcPr>
          <w:p w14:paraId="6319D893" w14:textId="77777777" w:rsidR="00813D16" w:rsidRPr="00813D16" w:rsidRDefault="00813D16" w:rsidP="00813D16">
            <w:pPr>
              <w:rPr>
                <w:sz w:val="14"/>
                <w:szCs w:val="22"/>
                <w:lang w:eastAsia="en-US"/>
              </w:rPr>
            </w:pPr>
          </w:p>
        </w:tc>
        <w:tc>
          <w:tcPr>
            <w:tcW w:w="1172" w:type="dxa"/>
            <w:tcBorders>
              <w:top w:val="single" w:sz="4" w:space="0" w:color="000000"/>
              <w:left w:val="single" w:sz="4" w:space="0" w:color="000000"/>
              <w:bottom w:val="single" w:sz="4" w:space="0" w:color="000000"/>
              <w:right w:val="single" w:sz="4" w:space="0" w:color="000000"/>
            </w:tcBorders>
          </w:tcPr>
          <w:p w14:paraId="71966440" w14:textId="77777777" w:rsidR="00813D16" w:rsidRPr="00813D16" w:rsidRDefault="00813D16" w:rsidP="00813D16">
            <w:pPr>
              <w:rPr>
                <w:sz w:val="14"/>
                <w:szCs w:val="22"/>
                <w:lang w:eastAsia="en-US"/>
              </w:rPr>
            </w:pPr>
          </w:p>
        </w:tc>
      </w:tr>
      <w:tr w:rsidR="00813D16" w:rsidRPr="00813D16" w14:paraId="4C715142" w14:textId="77777777" w:rsidTr="00BE719C">
        <w:trPr>
          <w:trHeight w:val="206"/>
        </w:trPr>
        <w:tc>
          <w:tcPr>
            <w:tcW w:w="2060" w:type="dxa"/>
            <w:tcBorders>
              <w:top w:val="single" w:sz="4" w:space="0" w:color="000000"/>
              <w:left w:val="single" w:sz="4" w:space="0" w:color="000000"/>
              <w:bottom w:val="single" w:sz="4" w:space="0" w:color="000000"/>
              <w:right w:val="single" w:sz="4" w:space="0" w:color="000000"/>
            </w:tcBorders>
          </w:tcPr>
          <w:p w14:paraId="1B8F41F7" w14:textId="77777777" w:rsidR="00813D16" w:rsidRPr="00813D16" w:rsidRDefault="00813D16" w:rsidP="00813D16">
            <w:pPr>
              <w:rPr>
                <w:sz w:val="14"/>
                <w:szCs w:val="22"/>
                <w:lang w:eastAsia="en-US"/>
              </w:rPr>
            </w:pPr>
          </w:p>
        </w:tc>
        <w:tc>
          <w:tcPr>
            <w:tcW w:w="1811" w:type="dxa"/>
            <w:tcBorders>
              <w:top w:val="single" w:sz="4" w:space="0" w:color="000000"/>
              <w:left w:val="single" w:sz="4" w:space="0" w:color="000000"/>
              <w:bottom w:val="single" w:sz="4" w:space="0" w:color="000000"/>
              <w:right w:val="single" w:sz="4" w:space="0" w:color="000000"/>
            </w:tcBorders>
          </w:tcPr>
          <w:p w14:paraId="61E25E9F" w14:textId="77777777" w:rsidR="00813D16" w:rsidRPr="00813D16" w:rsidRDefault="00813D16" w:rsidP="00813D16">
            <w:pPr>
              <w:spacing w:line="186" w:lineRule="exact"/>
              <w:ind w:right="8"/>
              <w:jc w:val="center"/>
              <w:rPr>
                <w:sz w:val="18"/>
                <w:szCs w:val="22"/>
                <w:lang w:eastAsia="en-US"/>
              </w:rPr>
            </w:pPr>
            <w:proofErr w:type="spellStart"/>
            <w:r w:rsidRPr="00813D16">
              <w:rPr>
                <w:spacing w:val="-5"/>
                <w:sz w:val="18"/>
                <w:szCs w:val="22"/>
                <w:lang w:eastAsia="en-US"/>
              </w:rPr>
              <w:t>Муж</w:t>
            </w:r>
            <w:proofErr w:type="spellEnd"/>
          </w:p>
        </w:tc>
        <w:tc>
          <w:tcPr>
            <w:tcW w:w="2883" w:type="dxa"/>
            <w:gridSpan w:val="5"/>
            <w:tcBorders>
              <w:top w:val="single" w:sz="4" w:space="0" w:color="000000"/>
              <w:left w:val="single" w:sz="4" w:space="0" w:color="000000"/>
              <w:bottom w:val="single" w:sz="4" w:space="0" w:color="000000"/>
              <w:right w:val="single" w:sz="4" w:space="0" w:color="000000"/>
            </w:tcBorders>
          </w:tcPr>
          <w:p w14:paraId="4454D4F3" w14:textId="77777777" w:rsidR="00813D16" w:rsidRPr="00813D16" w:rsidRDefault="00813D16" w:rsidP="00813D16">
            <w:pPr>
              <w:rPr>
                <w:sz w:val="14"/>
                <w:szCs w:val="22"/>
                <w:lang w:eastAsia="en-US"/>
              </w:rPr>
            </w:pPr>
          </w:p>
        </w:tc>
        <w:tc>
          <w:tcPr>
            <w:tcW w:w="2560" w:type="dxa"/>
            <w:gridSpan w:val="2"/>
            <w:tcBorders>
              <w:top w:val="single" w:sz="4" w:space="0" w:color="000000"/>
              <w:left w:val="single" w:sz="4" w:space="0" w:color="000000"/>
              <w:bottom w:val="single" w:sz="4" w:space="0" w:color="000000"/>
              <w:right w:val="single" w:sz="4" w:space="0" w:color="000000"/>
            </w:tcBorders>
          </w:tcPr>
          <w:p w14:paraId="057A4A4B" w14:textId="77777777" w:rsidR="00813D16" w:rsidRPr="00813D16" w:rsidRDefault="00813D16" w:rsidP="00813D16">
            <w:pPr>
              <w:rPr>
                <w:sz w:val="14"/>
                <w:szCs w:val="22"/>
                <w:lang w:eastAsia="en-US"/>
              </w:rPr>
            </w:pPr>
          </w:p>
        </w:tc>
        <w:tc>
          <w:tcPr>
            <w:tcW w:w="1172" w:type="dxa"/>
            <w:tcBorders>
              <w:top w:val="single" w:sz="4" w:space="0" w:color="000000"/>
              <w:left w:val="single" w:sz="4" w:space="0" w:color="000000"/>
              <w:bottom w:val="single" w:sz="4" w:space="0" w:color="000000"/>
              <w:right w:val="single" w:sz="4" w:space="0" w:color="000000"/>
            </w:tcBorders>
          </w:tcPr>
          <w:p w14:paraId="3F80D4D2" w14:textId="77777777" w:rsidR="00813D16" w:rsidRPr="00813D16" w:rsidRDefault="00813D16" w:rsidP="00813D16">
            <w:pPr>
              <w:rPr>
                <w:sz w:val="14"/>
                <w:szCs w:val="22"/>
                <w:lang w:eastAsia="en-US"/>
              </w:rPr>
            </w:pPr>
          </w:p>
        </w:tc>
      </w:tr>
      <w:tr w:rsidR="00813D16" w:rsidRPr="00813D16" w14:paraId="7205E151" w14:textId="77777777" w:rsidTr="00BE719C">
        <w:trPr>
          <w:trHeight w:val="206"/>
        </w:trPr>
        <w:tc>
          <w:tcPr>
            <w:tcW w:w="2060" w:type="dxa"/>
            <w:tcBorders>
              <w:top w:val="single" w:sz="4" w:space="0" w:color="000000"/>
              <w:left w:val="single" w:sz="4" w:space="0" w:color="000000"/>
              <w:bottom w:val="single" w:sz="4" w:space="0" w:color="000000"/>
              <w:right w:val="single" w:sz="4" w:space="0" w:color="000000"/>
            </w:tcBorders>
          </w:tcPr>
          <w:p w14:paraId="32472A11" w14:textId="77777777" w:rsidR="00813D16" w:rsidRPr="00813D16" w:rsidRDefault="00813D16" w:rsidP="00813D16">
            <w:pPr>
              <w:rPr>
                <w:sz w:val="14"/>
                <w:szCs w:val="22"/>
                <w:lang w:eastAsia="en-US"/>
              </w:rPr>
            </w:pPr>
          </w:p>
        </w:tc>
        <w:tc>
          <w:tcPr>
            <w:tcW w:w="1811" w:type="dxa"/>
            <w:tcBorders>
              <w:top w:val="single" w:sz="4" w:space="0" w:color="000000"/>
              <w:left w:val="single" w:sz="4" w:space="0" w:color="000000"/>
              <w:bottom w:val="single" w:sz="4" w:space="0" w:color="000000"/>
              <w:right w:val="single" w:sz="4" w:space="0" w:color="000000"/>
            </w:tcBorders>
          </w:tcPr>
          <w:p w14:paraId="6F25A6E3" w14:textId="77777777" w:rsidR="00813D16" w:rsidRPr="00813D16" w:rsidRDefault="00813D16" w:rsidP="00813D16">
            <w:pPr>
              <w:spacing w:line="186" w:lineRule="exact"/>
              <w:ind w:right="2"/>
              <w:jc w:val="center"/>
              <w:rPr>
                <w:sz w:val="18"/>
                <w:szCs w:val="22"/>
                <w:lang w:eastAsia="en-US"/>
              </w:rPr>
            </w:pPr>
            <w:proofErr w:type="spellStart"/>
            <w:r w:rsidRPr="00813D16">
              <w:rPr>
                <w:spacing w:val="-4"/>
                <w:sz w:val="18"/>
                <w:szCs w:val="22"/>
                <w:lang w:eastAsia="en-US"/>
              </w:rPr>
              <w:t>Дочь</w:t>
            </w:r>
            <w:proofErr w:type="spellEnd"/>
          </w:p>
        </w:tc>
        <w:tc>
          <w:tcPr>
            <w:tcW w:w="2883" w:type="dxa"/>
            <w:gridSpan w:val="5"/>
            <w:tcBorders>
              <w:top w:val="single" w:sz="4" w:space="0" w:color="000000"/>
              <w:left w:val="single" w:sz="4" w:space="0" w:color="000000"/>
              <w:bottom w:val="single" w:sz="4" w:space="0" w:color="000000"/>
              <w:right w:val="single" w:sz="4" w:space="0" w:color="000000"/>
            </w:tcBorders>
          </w:tcPr>
          <w:p w14:paraId="12805511" w14:textId="77777777" w:rsidR="00813D16" w:rsidRPr="00813D16" w:rsidRDefault="00813D16" w:rsidP="00813D16">
            <w:pPr>
              <w:rPr>
                <w:sz w:val="14"/>
                <w:szCs w:val="22"/>
                <w:lang w:eastAsia="en-US"/>
              </w:rPr>
            </w:pPr>
          </w:p>
        </w:tc>
        <w:tc>
          <w:tcPr>
            <w:tcW w:w="2560" w:type="dxa"/>
            <w:gridSpan w:val="2"/>
            <w:tcBorders>
              <w:top w:val="single" w:sz="4" w:space="0" w:color="000000"/>
              <w:left w:val="single" w:sz="4" w:space="0" w:color="000000"/>
              <w:bottom w:val="single" w:sz="4" w:space="0" w:color="000000"/>
              <w:right w:val="single" w:sz="4" w:space="0" w:color="000000"/>
            </w:tcBorders>
          </w:tcPr>
          <w:p w14:paraId="604C37BA" w14:textId="77777777" w:rsidR="00813D16" w:rsidRPr="00813D16" w:rsidRDefault="00813D16" w:rsidP="00813D16">
            <w:pPr>
              <w:rPr>
                <w:sz w:val="14"/>
                <w:szCs w:val="22"/>
                <w:lang w:eastAsia="en-US"/>
              </w:rPr>
            </w:pPr>
          </w:p>
        </w:tc>
        <w:tc>
          <w:tcPr>
            <w:tcW w:w="1172" w:type="dxa"/>
            <w:tcBorders>
              <w:top w:val="single" w:sz="4" w:space="0" w:color="000000"/>
              <w:left w:val="single" w:sz="4" w:space="0" w:color="000000"/>
              <w:bottom w:val="single" w:sz="4" w:space="0" w:color="000000"/>
              <w:right w:val="single" w:sz="4" w:space="0" w:color="000000"/>
            </w:tcBorders>
          </w:tcPr>
          <w:p w14:paraId="6702D081" w14:textId="77777777" w:rsidR="00813D16" w:rsidRPr="00813D16" w:rsidRDefault="00813D16" w:rsidP="00813D16">
            <w:pPr>
              <w:rPr>
                <w:sz w:val="14"/>
                <w:szCs w:val="22"/>
                <w:lang w:eastAsia="en-US"/>
              </w:rPr>
            </w:pPr>
          </w:p>
        </w:tc>
      </w:tr>
      <w:tr w:rsidR="00813D16" w:rsidRPr="00813D16" w14:paraId="1C4BAF2F" w14:textId="77777777" w:rsidTr="00BE719C">
        <w:trPr>
          <w:trHeight w:val="210"/>
        </w:trPr>
        <w:tc>
          <w:tcPr>
            <w:tcW w:w="2060" w:type="dxa"/>
            <w:tcBorders>
              <w:top w:val="single" w:sz="4" w:space="0" w:color="000000"/>
              <w:left w:val="single" w:sz="4" w:space="0" w:color="000000"/>
              <w:bottom w:val="single" w:sz="4" w:space="0" w:color="000000"/>
              <w:right w:val="single" w:sz="4" w:space="0" w:color="000000"/>
            </w:tcBorders>
          </w:tcPr>
          <w:p w14:paraId="66A1D550" w14:textId="77777777" w:rsidR="00813D16" w:rsidRPr="00813D16" w:rsidRDefault="00813D16" w:rsidP="00813D16">
            <w:pPr>
              <w:rPr>
                <w:sz w:val="14"/>
                <w:szCs w:val="22"/>
                <w:lang w:eastAsia="en-US"/>
              </w:rPr>
            </w:pPr>
          </w:p>
        </w:tc>
        <w:tc>
          <w:tcPr>
            <w:tcW w:w="1811" w:type="dxa"/>
            <w:tcBorders>
              <w:top w:val="single" w:sz="4" w:space="0" w:color="000000"/>
              <w:left w:val="single" w:sz="4" w:space="0" w:color="000000"/>
              <w:bottom w:val="single" w:sz="4" w:space="0" w:color="000000"/>
              <w:right w:val="single" w:sz="4" w:space="0" w:color="000000"/>
            </w:tcBorders>
          </w:tcPr>
          <w:p w14:paraId="698145B0" w14:textId="77777777" w:rsidR="00813D16" w:rsidRPr="00813D16" w:rsidRDefault="00813D16" w:rsidP="00813D16">
            <w:pPr>
              <w:spacing w:line="191" w:lineRule="exact"/>
              <w:ind w:right="3"/>
              <w:jc w:val="center"/>
              <w:rPr>
                <w:sz w:val="18"/>
                <w:szCs w:val="22"/>
                <w:lang w:eastAsia="en-US"/>
              </w:rPr>
            </w:pPr>
            <w:proofErr w:type="spellStart"/>
            <w:r w:rsidRPr="00813D16">
              <w:rPr>
                <w:spacing w:val="-5"/>
                <w:sz w:val="18"/>
                <w:szCs w:val="22"/>
                <w:lang w:eastAsia="en-US"/>
              </w:rPr>
              <w:t>Сын</w:t>
            </w:r>
            <w:proofErr w:type="spellEnd"/>
          </w:p>
        </w:tc>
        <w:tc>
          <w:tcPr>
            <w:tcW w:w="2883" w:type="dxa"/>
            <w:gridSpan w:val="5"/>
            <w:tcBorders>
              <w:top w:val="single" w:sz="4" w:space="0" w:color="000000"/>
              <w:left w:val="single" w:sz="4" w:space="0" w:color="000000"/>
              <w:bottom w:val="single" w:sz="4" w:space="0" w:color="000000"/>
              <w:right w:val="single" w:sz="4" w:space="0" w:color="000000"/>
            </w:tcBorders>
          </w:tcPr>
          <w:p w14:paraId="1F5B52CC" w14:textId="77777777" w:rsidR="00813D16" w:rsidRPr="00813D16" w:rsidRDefault="00813D16" w:rsidP="00813D16">
            <w:pPr>
              <w:rPr>
                <w:sz w:val="14"/>
                <w:szCs w:val="22"/>
                <w:lang w:eastAsia="en-US"/>
              </w:rPr>
            </w:pPr>
          </w:p>
        </w:tc>
        <w:tc>
          <w:tcPr>
            <w:tcW w:w="2560" w:type="dxa"/>
            <w:gridSpan w:val="2"/>
            <w:tcBorders>
              <w:top w:val="single" w:sz="4" w:space="0" w:color="000000"/>
              <w:left w:val="single" w:sz="4" w:space="0" w:color="000000"/>
              <w:bottom w:val="single" w:sz="4" w:space="0" w:color="000000"/>
              <w:right w:val="single" w:sz="4" w:space="0" w:color="000000"/>
            </w:tcBorders>
          </w:tcPr>
          <w:p w14:paraId="0D841821" w14:textId="77777777" w:rsidR="00813D16" w:rsidRPr="00813D16" w:rsidRDefault="00813D16" w:rsidP="00813D16">
            <w:pPr>
              <w:rPr>
                <w:sz w:val="14"/>
                <w:szCs w:val="22"/>
                <w:lang w:eastAsia="en-US"/>
              </w:rPr>
            </w:pPr>
          </w:p>
        </w:tc>
        <w:tc>
          <w:tcPr>
            <w:tcW w:w="1172" w:type="dxa"/>
            <w:tcBorders>
              <w:top w:val="single" w:sz="4" w:space="0" w:color="000000"/>
              <w:left w:val="single" w:sz="4" w:space="0" w:color="000000"/>
              <w:bottom w:val="single" w:sz="4" w:space="0" w:color="000000"/>
              <w:right w:val="single" w:sz="4" w:space="0" w:color="000000"/>
            </w:tcBorders>
          </w:tcPr>
          <w:p w14:paraId="1F9E706C" w14:textId="77777777" w:rsidR="00813D16" w:rsidRPr="00813D16" w:rsidRDefault="00813D16" w:rsidP="00813D16">
            <w:pPr>
              <w:rPr>
                <w:sz w:val="14"/>
                <w:szCs w:val="22"/>
                <w:lang w:eastAsia="en-US"/>
              </w:rPr>
            </w:pPr>
          </w:p>
        </w:tc>
      </w:tr>
      <w:tr w:rsidR="00813D16" w:rsidRPr="00813D16" w14:paraId="49C376B6" w14:textId="77777777" w:rsidTr="00BE719C">
        <w:trPr>
          <w:trHeight w:val="205"/>
        </w:trPr>
        <w:tc>
          <w:tcPr>
            <w:tcW w:w="2060" w:type="dxa"/>
            <w:tcBorders>
              <w:top w:val="single" w:sz="4" w:space="0" w:color="000000"/>
              <w:left w:val="single" w:sz="4" w:space="0" w:color="000000"/>
              <w:bottom w:val="single" w:sz="4" w:space="0" w:color="000000"/>
              <w:right w:val="single" w:sz="4" w:space="0" w:color="000000"/>
            </w:tcBorders>
          </w:tcPr>
          <w:p w14:paraId="1E8C70A6" w14:textId="77777777" w:rsidR="00813D16" w:rsidRPr="00813D16" w:rsidRDefault="00813D16" w:rsidP="00813D16">
            <w:pPr>
              <w:rPr>
                <w:sz w:val="14"/>
                <w:szCs w:val="22"/>
                <w:lang w:eastAsia="en-US"/>
              </w:rPr>
            </w:pPr>
          </w:p>
        </w:tc>
        <w:tc>
          <w:tcPr>
            <w:tcW w:w="1811" w:type="dxa"/>
            <w:tcBorders>
              <w:top w:val="single" w:sz="4" w:space="0" w:color="000000"/>
              <w:left w:val="single" w:sz="4" w:space="0" w:color="000000"/>
              <w:bottom w:val="single" w:sz="4" w:space="0" w:color="000000"/>
              <w:right w:val="single" w:sz="4" w:space="0" w:color="000000"/>
            </w:tcBorders>
          </w:tcPr>
          <w:p w14:paraId="0CCA4A3A" w14:textId="77777777" w:rsidR="00813D16" w:rsidRPr="00813D16" w:rsidRDefault="00813D16" w:rsidP="00813D16">
            <w:pPr>
              <w:spacing w:line="186" w:lineRule="exact"/>
              <w:ind w:right="6"/>
              <w:jc w:val="center"/>
              <w:rPr>
                <w:sz w:val="18"/>
                <w:szCs w:val="22"/>
                <w:lang w:eastAsia="en-US"/>
              </w:rPr>
            </w:pPr>
            <w:proofErr w:type="spellStart"/>
            <w:r w:rsidRPr="00813D16">
              <w:rPr>
                <w:spacing w:val="-4"/>
                <w:sz w:val="18"/>
                <w:szCs w:val="22"/>
                <w:lang w:eastAsia="en-US"/>
              </w:rPr>
              <w:t>Брат</w:t>
            </w:r>
            <w:proofErr w:type="spellEnd"/>
          </w:p>
        </w:tc>
        <w:tc>
          <w:tcPr>
            <w:tcW w:w="2883" w:type="dxa"/>
            <w:gridSpan w:val="5"/>
            <w:tcBorders>
              <w:top w:val="single" w:sz="4" w:space="0" w:color="000000"/>
              <w:left w:val="single" w:sz="4" w:space="0" w:color="000000"/>
              <w:bottom w:val="single" w:sz="4" w:space="0" w:color="000000"/>
              <w:right w:val="single" w:sz="4" w:space="0" w:color="000000"/>
            </w:tcBorders>
          </w:tcPr>
          <w:p w14:paraId="478E5635" w14:textId="77777777" w:rsidR="00813D16" w:rsidRPr="00813D16" w:rsidRDefault="00813D16" w:rsidP="00813D16">
            <w:pPr>
              <w:rPr>
                <w:sz w:val="14"/>
                <w:szCs w:val="22"/>
                <w:lang w:eastAsia="en-US"/>
              </w:rPr>
            </w:pPr>
          </w:p>
        </w:tc>
        <w:tc>
          <w:tcPr>
            <w:tcW w:w="2560" w:type="dxa"/>
            <w:gridSpan w:val="2"/>
            <w:tcBorders>
              <w:top w:val="single" w:sz="4" w:space="0" w:color="000000"/>
              <w:left w:val="single" w:sz="4" w:space="0" w:color="000000"/>
              <w:bottom w:val="single" w:sz="4" w:space="0" w:color="000000"/>
              <w:right w:val="single" w:sz="4" w:space="0" w:color="000000"/>
            </w:tcBorders>
          </w:tcPr>
          <w:p w14:paraId="3A8DFF81" w14:textId="77777777" w:rsidR="00813D16" w:rsidRPr="00813D16" w:rsidRDefault="00813D16" w:rsidP="00813D16">
            <w:pPr>
              <w:rPr>
                <w:sz w:val="14"/>
                <w:szCs w:val="22"/>
                <w:lang w:eastAsia="en-US"/>
              </w:rPr>
            </w:pPr>
          </w:p>
        </w:tc>
        <w:tc>
          <w:tcPr>
            <w:tcW w:w="1172" w:type="dxa"/>
            <w:tcBorders>
              <w:top w:val="single" w:sz="4" w:space="0" w:color="000000"/>
              <w:left w:val="single" w:sz="4" w:space="0" w:color="000000"/>
              <w:bottom w:val="single" w:sz="4" w:space="0" w:color="000000"/>
              <w:right w:val="single" w:sz="4" w:space="0" w:color="000000"/>
            </w:tcBorders>
          </w:tcPr>
          <w:p w14:paraId="748FBFF1" w14:textId="77777777" w:rsidR="00813D16" w:rsidRPr="00813D16" w:rsidRDefault="00813D16" w:rsidP="00813D16">
            <w:pPr>
              <w:rPr>
                <w:sz w:val="14"/>
                <w:szCs w:val="22"/>
                <w:lang w:eastAsia="en-US"/>
              </w:rPr>
            </w:pPr>
          </w:p>
        </w:tc>
      </w:tr>
      <w:tr w:rsidR="00813D16" w:rsidRPr="00813D16" w14:paraId="4456194D" w14:textId="77777777" w:rsidTr="00BE719C">
        <w:trPr>
          <w:trHeight w:val="206"/>
        </w:trPr>
        <w:tc>
          <w:tcPr>
            <w:tcW w:w="2060" w:type="dxa"/>
            <w:tcBorders>
              <w:top w:val="single" w:sz="4" w:space="0" w:color="000000"/>
              <w:left w:val="single" w:sz="4" w:space="0" w:color="000000"/>
              <w:bottom w:val="single" w:sz="4" w:space="0" w:color="000000"/>
              <w:right w:val="single" w:sz="4" w:space="0" w:color="000000"/>
            </w:tcBorders>
          </w:tcPr>
          <w:p w14:paraId="6AAE0F30" w14:textId="77777777" w:rsidR="00813D16" w:rsidRPr="00813D16" w:rsidRDefault="00813D16" w:rsidP="00813D16">
            <w:pPr>
              <w:rPr>
                <w:sz w:val="14"/>
                <w:szCs w:val="22"/>
                <w:lang w:eastAsia="en-US"/>
              </w:rPr>
            </w:pPr>
          </w:p>
        </w:tc>
        <w:tc>
          <w:tcPr>
            <w:tcW w:w="1811" w:type="dxa"/>
            <w:tcBorders>
              <w:top w:val="single" w:sz="4" w:space="0" w:color="000000"/>
              <w:left w:val="single" w:sz="4" w:space="0" w:color="000000"/>
              <w:bottom w:val="single" w:sz="4" w:space="0" w:color="000000"/>
              <w:right w:val="single" w:sz="4" w:space="0" w:color="000000"/>
            </w:tcBorders>
          </w:tcPr>
          <w:p w14:paraId="328993EF" w14:textId="77777777" w:rsidR="00813D16" w:rsidRPr="00813D16" w:rsidRDefault="00813D16" w:rsidP="00813D16">
            <w:pPr>
              <w:spacing w:line="186" w:lineRule="exact"/>
              <w:ind w:right="10"/>
              <w:jc w:val="center"/>
              <w:rPr>
                <w:sz w:val="18"/>
                <w:szCs w:val="22"/>
                <w:lang w:eastAsia="en-US"/>
              </w:rPr>
            </w:pPr>
            <w:proofErr w:type="spellStart"/>
            <w:r w:rsidRPr="00813D16">
              <w:rPr>
                <w:spacing w:val="-2"/>
                <w:sz w:val="18"/>
                <w:szCs w:val="22"/>
                <w:lang w:eastAsia="en-US"/>
              </w:rPr>
              <w:t>Сестра</w:t>
            </w:r>
            <w:proofErr w:type="spellEnd"/>
          </w:p>
        </w:tc>
        <w:tc>
          <w:tcPr>
            <w:tcW w:w="2883" w:type="dxa"/>
            <w:gridSpan w:val="5"/>
            <w:tcBorders>
              <w:top w:val="single" w:sz="4" w:space="0" w:color="000000"/>
              <w:left w:val="single" w:sz="4" w:space="0" w:color="000000"/>
              <w:bottom w:val="single" w:sz="4" w:space="0" w:color="000000"/>
              <w:right w:val="single" w:sz="4" w:space="0" w:color="000000"/>
            </w:tcBorders>
          </w:tcPr>
          <w:p w14:paraId="62FCF616" w14:textId="77777777" w:rsidR="00813D16" w:rsidRPr="00813D16" w:rsidRDefault="00813D16" w:rsidP="00813D16">
            <w:pPr>
              <w:rPr>
                <w:sz w:val="14"/>
                <w:szCs w:val="22"/>
                <w:lang w:eastAsia="en-US"/>
              </w:rPr>
            </w:pPr>
          </w:p>
        </w:tc>
        <w:tc>
          <w:tcPr>
            <w:tcW w:w="2560" w:type="dxa"/>
            <w:gridSpan w:val="2"/>
            <w:tcBorders>
              <w:top w:val="single" w:sz="4" w:space="0" w:color="000000"/>
              <w:left w:val="single" w:sz="4" w:space="0" w:color="000000"/>
              <w:bottom w:val="single" w:sz="4" w:space="0" w:color="000000"/>
              <w:right w:val="single" w:sz="4" w:space="0" w:color="000000"/>
            </w:tcBorders>
          </w:tcPr>
          <w:p w14:paraId="1D79A806" w14:textId="77777777" w:rsidR="00813D16" w:rsidRPr="00813D16" w:rsidRDefault="00813D16" w:rsidP="00813D16">
            <w:pPr>
              <w:rPr>
                <w:sz w:val="14"/>
                <w:szCs w:val="22"/>
                <w:lang w:eastAsia="en-US"/>
              </w:rPr>
            </w:pPr>
          </w:p>
        </w:tc>
        <w:tc>
          <w:tcPr>
            <w:tcW w:w="1172" w:type="dxa"/>
            <w:tcBorders>
              <w:top w:val="single" w:sz="4" w:space="0" w:color="000000"/>
              <w:left w:val="single" w:sz="4" w:space="0" w:color="000000"/>
              <w:bottom w:val="single" w:sz="4" w:space="0" w:color="000000"/>
              <w:right w:val="single" w:sz="4" w:space="0" w:color="000000"/>
            </w:tcBorders>
          </w:tcPr>
          <w:p w14:paraId="5F2FB596" w14:textId="77777777" w:rsidR="00813D16" w:rsidRPr="00813D16" w:rsidRDefault="00813D16" w:rsidP="00813D16">
            <w:pPr>
              <w:rPr>
                <w:sz w:val="14"/>
                <w:szCs w:val="22"/>
                <w:lang w:eastAsia="en-US"/>
              </w:rPr>
            </w:pPr>
          </w:p>
        </w:tc>
      </w:tr>
    </w:tbl>
    <w:p w14:paraId="361588B3" w14:textId="77777777" w:rsidR="00813D16" w:rsidRPr="00813D16" w:rsidRDefault="00813D16" w:rsidP="00813D16">
      <w:pPr>
        <w:widowControl w:val="0"/>
        <w:autoSpaceDE w:val="0"/>
        <w:autoSpaceDN w:val="0"/>
        <w:rPr>
          <w:sz w:val="14"/>
          <w:szCs w:val="22"/>
          <w:lang w:eastAsia="en-US"/>
        </w:rPr>
        <w:sectPr w:rsidR="00813D16" w:rsidRPr="00813D16" w:rsidSect="00813D16">
          <w:pgSz w:w="11910" w:h="16840"/>
          <w:pgMar w:top="540" w:right="420" w:bottom="280" w:left="700" w:header="290" w:footer="0" w:gutter="0"/>
          <w:cols w:space="720"/>
        </w:sectPr>
      </w:pPr>
    </w:p>
    <w:p w14:paraId="7329F9D1" w14:textId="77777777" w:rsidR="00813D16" w:rsidRPr="00813D16" w:rsidRDefault="00813D16" w:rsidP="00813D16">
      <w:pPr>
        <w:widowControl w:val="0"/>
        <w:autoSpaceDE w:val="0"/>
        <w:autoSpaceDN w:val="0"/>
        <w:spacing w:before="5"/>
        <w:rPr>
          <w:sz w:val="13"/>
          <w:szCs w:val="26"/>
          <w:lang w:eastAsia="en-US"/>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154"/>
        <w:gridCol w:w="1052"/>
        <w:gridCol w:w="1973"/>
        <w:gridCol w:w="2113"/>
        <w:gridCol w:w="2526"/>
      </w:tblGrid>
      <w:tr w:rsidR="00813D16" w:rsidRPr="00813D16" w14:paraId="399D82BA" w14:textId="77777777" w:rsidTr="00BE719C">
        <w:trPr>
          <w:trHeight w:val="206"/>
        </w:trPr>
        <w:tc>
          <w:tcPr>
            <w:tcW w:w="10483" w:type="dxa"/>
            <w:gridSpan w:val="6"/>
            <w:shd w:val="clear" w:color="auto" w:fill="B8CCE3"/>
          </w:tcPr>
          <w:p w14:paraId="2C61A902" w14:textId="77777777" w:rsidR="00813D16" w:rsidRPr="00813D16" w:rsidRDefault="00813D16" w:rsidP="00813D16">
            <w:pPr>
              <w:spacing w:line="186" w:lineRule="exact"/>
              <w:rPr>
                <w:b/>
                <w:sz w:val="18"/>
                <w:szCs w:val="22"/>
                <w:lang w:eastAsia="en-US"/>
              </w:rPr>
            </w:pPr>
            <w:r w:rsidRPr="00813D16">
              <w:rPr>
                <w:b/>
                <w:sz w:val="18"/>
                <w:szCs w:val="22"/>
                <w:lang w:eastAsia="en-US"/>
              </w:rPr>
              <w:t>3.Сведения</w:t>
            </w:r>
            <w:r w:rsidRPr="00813D16">
              <w:rPr>
                <w:b/>
                <w:spacing w:val="-12"/>
                <w:sz w:val="18"/>
                <w:szCs w:val="22"/>
                <w:lang w:eastAsia="en-US"/>
              </w:rPr>
              <w:t xml:space="preserve"> </w:t>
            </w:r>
            <w:r w:rsidRPr="00813D16">
              <w:rPr>
                <w:b/>
                <w:sz w:val="18"/>
                <w:szCs w:val="22"/>
                <w:lang w:eastAsia="en-US"/>
              </w:rPr>
              <w:t>о</w:t>
            </w:r>
            <w:r w:rsidRPr="00813D16">
              <w:rPr>
                <w:b/>
                <w:spacing w:val="-11"/>
                <w:sz w:val="18"/>
                <w:szCs w:val="22"/>
                <w:lang w:eastAsia="en-US"/>
              </w:rPr>
              <w:t xml:space="preserve"> </w:t>
            </w:r>
            <w:proofErr w:type="spellStart"/>
            <w:r w:rsidRPr="00813D16">
              <w:rPr>
                <w:b/>
                <w:sz w:val="18"/>
                <w:szCs w:val="22"/>
                <w:lang w:eastAsia="en-US"/>
              </w:rPr>
              <w:t>трудовой</w:t>
            </w:r>
            <w:proofErr w:type="spellEnd"/>
            <w:r w:rsidRPr="00813D16">
              <w:rPr>
                <w:b/>
                <w:spacing w:val="-9"/>
                <w:sz w:val="18"/>
                <w:szCs w:val="22"/>
                <w:lang w:eastAsia="en-US"/>
              </w:rPr>
              <w:t xml:space="preserve"> </w:t>
            </w:r>
            <w:proofErr w:type="spellStart"/>
            <w:r w:rsidRPr="00813D16">
              <w:rPr>
                <w:b/>
                <w:spacing w:val="-2"/>
                <w:sz w:val="18"/>
                <w:szCs w:val="22"/>
                <w:lang w:eastAsia="en-US"/>
              </w:rPr>
              <w:t>деятельности</w:t>
            </w:r>
            <w:proofErr w:type="spellEnd"/>
          </w:p>
        </w:tc>
      </w:tr>
      <w:tr w:rsidR="00813D16" w:rsidRPr="00813D16" w14:paraId="5AA04581" w14:textId="77777777" w:rsidTr="00BE719C">
        <w:trPr>
          <w:trHeight w:val="412"/>
        </w:trPr>
        <w:tc>
          <w:tcPr>
            <w:tcW w:w="2819" w:type="dxa"/>
            <w:gridSpan w:val="2"/>
          </w:tcPr>
          <w:p w14:paraId="6AACDA9B" w14:textId="77777777" w:rsidR="00813D16" w:rsidRPr="00813D16" w:rsidRDefault="00813D16" w:rsidP="00813D16">
            <w:pPr>
              <w:spacing w:line="207" w:lineRule="exact"/>
              <w:rPr>
                <w:b/>
                <w:sz w:val="18"/>
                <w:szCs w:val="22"/>
                <w:lang w:eastAsia="en-US"/>
              </w:rPr>
            </w:pPr>
            <w:proofErr w:type="spellStart"/>
            <w:r w:rsidRPr="00813D16">
              <w:rPr>
                <w:b/>
                <w:sz w:val="18"/>
                <w:szCs w:val="22"/>
                <w:lang w:eastAsia="en-US"/>
              </w:rPr>
              <w:t>Место</w:t>
            </w:r>
            <w:proofErr w:type="spellEnd"/>
            <w:r w:rsidRPr="00813D16">
              <w:rPr>
                <w:b/>
                <w:spacing w:val="-6"/>
                <w:sz w:val="18"/>
                <w:szCs w:val="22"/>
                <w:lang w:eastAsia="en-US"/>
              </w:rPr>
              <w:t xml:space="preserve"> </w:t>
            </w:r>
            <w:proofErr w:type="spellStart"/>
            <w:r w:rsidRPr="00813D16">
              <w:rPr>
                <w:b/>
                <w:spacing w:val="-2"/>
                <w:sz w:val="18"/>
                <w:szCs w:val="22"/>
                <w:lang w:eastAsia="en-US"/>
              </w:rPr>
              <w:t>работы</w:t>
            </w:r>
            <w:proofErr w:type="spellEnd"/>
          </w:p>
        </w:tc>
        <w:tc>
          <w:tcPr>
            <w:tcW w:w="7664" w:type="dxa"/>
            <w:gridSpan w:val="4"/>
          </w:tcPr>
          <w:p w14:paraId="044B5FA1" w14:textId="77777777" w:rsidR="00813D16" w:rsidRPr="00813D16" w:rsidRDefault="00813D16" w:rsidP="00813D16">
            <w:pPr>
              <w:rPr>
                <w:sz w:val="18"/>
                <w:szCs w:val="22"/>
                <w:lang w:eastAsia="en-US"/>
              </w:rPr>
            </w:pPr>
          </w:p>
        </w:tc>
      </w:tr>
      <w:tr w:rsidR="00813D16" w:rsidRPr="00813D16" w14:paraId="205FE72F" w14:textId="77777777" w:rsidTr="00BE719C">
        <w:trPr>
          <w:trHeight w:val="417"/>
        </w:trPr>
        <w:tc>
          <w:tcPr>
            <w:tcW w:w="2819" w:type="dxa"/>
            <w:gridSpan w:val="2"/>
          </w:tcPr>
          <w:p w14:paraId="51975189" w14:textId="77777777" w:rsidR="00813D16" w:rsidRPr="00813D16" w:rsidRDefault="00813D16" w:rsidP="00813D16">
            <w:pPr>
              <w:spacing w:line="207" w:lineRule="exact"/>
              <w:rPr>
                <w:b/>
                <w:sz w:val="18"/>
                <w:szCs w:val="22"/>
                <w:lang w:eastAsia="en-US"/>
              </w:rPr>
            </w:pPr>
            <w:proofErr w:type="spellStart"/>
            <w:r w:rsidRPr="00813D16">
              <w:rPr>
                <w:b/>
                <w:sz w:val="18"/>
                <w:szCs w:val="22"/>
                <w:lang w:eastAsia="en-US"/>
              </w:rPr>
              <w:t>Адрес</w:t>
            </w:r>
            <w:proofErr w:type="spellEnd"/>
            <w:r w:rsidRPr="00813D16">
              <w:rPr>
                <w:b/>
                <w:spacing w:val="2"/>
                <w:sz w:val="18"/>
                <w:szCs w:val="22"/>
                <w:lang w:eastAsia="en-US"/>
              </w:rPr>
              <w:t xml:space="preserve"> </w:t>
            </w:r>
            <w:proofErr w:type="spellStart"/>
            <w:r w:rsidRPr="00813D16">
              <w:rPr>
                <w:b/>
                <w:sz w:val="18"/>
                <w:szCs w:val="22"/>
                <w:lang w:eastAsia="en-US"/>
              </w:rPr>
              <w:t>места</w:t>
            </w:r>
            <w:proofErr w:type="spellEnd"/>
            <w:r w:rsidRPr="00813D16">
              <w:rPr>
                <w:b/>
                <w:spacing w:val="-2"/>
                <w:sz w:val="18"/>
                <w:szCs w:val="22"/>
                <w:lang w:eastAsia="en-US"/>
              </w:rPr>
              <w:t xml:space="preserve"> </w:t>
            </w:r>
            <w:proofErr w:type="spellStart"/>
            <w:r w:rsidRPr="00813D16">
              <w:rPr>
                <w:b/>
                <w:spacing w:val="-2"/>
                <w:sz w:val="18"/>
                <w:szCs w:val="22"/>
                <w:lang w:eastAsia="en-US"/>
              </w:rPr>
              <w:t>работы</w:t>
            </w:r>
            <w:proofErr w:type="spellEnd"/>
          </w:p>
        </w:tc>
        <w:tc>
          <w:tcPr>
            <w:tcW w:w="7664" w:type="dxa"/>
            <w:gridSpan w:val="4"/>
          </w:tcPr>
          <w:p w14:paraId="351FCF49" w14:textId="77777777" w:rsidR="00813D16" w:rsidRPr="00813D16" w:rsidRDefault="00813D16" w:rsidP="00813D16">
            <w:pPr>
              <w:rPr>
                <w:sz w:val="18"/>
                <w:szCs w:val="22"/>
                <w:lang w:eastAsia="en-US"/>
              </w:rPr>
            </w:pPr>
          </w:p>
        </w:tc>
      </w:tr>
      <w:tr w:rsidR="00813D16" w:rsidRPr="00813D16" w14:paraId="48945261" w14:textId="77777777" w:rsidTr="00BE719C">
        <w:trPr>
          <w:trHeight w:val="412"/>
        </w:trPr>
        <w:tc>
          <w:tcPr>
            <w:tcW w:w="2819" w:type="dxa"/>
            <w:gridSpan w:val="2"/>
          </w:tcPr>
          <w:p w14:paraId="1A34AA60" w14:textId="77777777" w:rsidR="00813D16" w:rsidRPr="00813D16" w:rsidRDefault="00813D16" w:rsidP="00813D16">
            <w:pPr>
              <w:spacing w:line="207" w:lineRule="exact"/>
              <w:rPr>
                <w:b/>
                <w:sz w:val="18"/>
                <w:szCs w:val="22"/>
                <w:lang w:eastAsia="en-US"/>
              </w:rPr>
            </w:pPr>
            <w:proofErr w:type="spellStart"/>
            <w:r w:rsidRPr="00813D16">
              <w:rPr>
                <w:b/>
                <w:spacing w:val="-2"/>
                <w:sz w:val="18"/>
                <w:szCs w:val="22"/>
                <w:lang w:eastAsia="en-US"/>
              </w:rPr>
              <w:t>Должность</w:t>
            </w:r>
            <w:proofErr w:type="spellEnd"/>
          </w:p>
        </w:tc>
        <w:tc>
          <w:tcPr>
            <w:tcW w:w="7664" w:type="dxa"/>
            <w:gridSpan w:val="4"/>
          </w:tcPr>
          <w:p w14:paraId="7178F678" w14:textId="77777777" w:rsidR="00813D16" w:rsidRPr="00813D16" w:rsidRDefault="00813D16" w:rsidP="00813D16">
            <w:pPr>
              <w:rPr>
                <w:sz w:val="18"/>
                <w:szCs w:val="22"/>
                <w:lang w:eastAsia="en-US"/>
              </w:rPr>
            </w:pPr>
          </w:p>
        </w:tc>
      </w:tr>
      <w:tr w:rsidR="00813D16" w:rsidRPr="00813D16" w14:paraId="73DB58A8" w14:textId="77777777" w:rsidTr="00BE719C">
        <w:trPr>
          <w:trHeight w:val="412"/>
        </w:trPr>
        <w:tc>
          <w:tcPr>
            <w:tcW w:w="2819" w:type="dxa"/>
            <w:gridSpan w:val="2"/>
          </w:tcPr>
          <w:p w14:paraId="7D292595" w14:textId="77777777" w:rsidR="00813D16" w:rsidRPr="00813D16" w:rsidRDefault="00813D16" w:rsidP="00813D16">
            <w:pPr>
              <w:spacing w:line="207" w:lineRule="exact"/>
              <w:rPr>
                <w:b/>
                <w:sz w:val="18"/>
                <w:szCs w:val="22"/>
                <w:lang w:eastAsia="en-US"/>
              </w:rPr>
            </w:pPr>
            <w:proofErr w:type="spellStart"/>
            <w:r w:rsidRPr="00813D16">
              <w:rPr>
                <w:b/>
                <w:spacing w:val="-2"/>
                <w:sz w:val="18"/>
                <w:szCs w:val="22"/>
                <w:lang w:eastAsia="en-US"/>
              </w:rPr>
              <w:t>Среднемесячный</w:t>
            </w:r>
            <w:proofErr w:type="spellEnd"/>
            <w:r w:rsidRPr="00813D16">
              <w:rPr>
                <w:b/>
                <w:spacing w:val="6"/>
                <w:sz w:val="18"/>
                <w:szCs w:val="22"/>
                <w:lang w:eastAsia="en-US"/>
              </w:rPr>
              <w:t xml:space="preserve"> </w:t>
            </w:r>
            <w:proofErr w:type="spellStart"/>
            <w:r w:rsidRPr="00813D16">
              <w:rPr>
                <w:b/>
                <w:spacing w:val="-2"/>
                <w:sz w:val="18"/>
                <w:szCs w:val="22"/>
                <w:lang w:eastAsia="en-US"/>
              </w:rPr>
              <w:t>доход</w:t>
            </w:r>
            <w:proofErr w:type="spellEnd"/>
            <w:r w:rsidRPr="00813D16">
              <w:rPr>
                <w:b/>
                <w:spacing w:val="-2"/>
                <w:sz w:val="18"/>
                <w:szCs w:val="22"/>
                <w:lang w:eastAsia="en-US"/>
              </w:rPr>
              <w:t>,</w:t>
            </w:r>
            <w:r w:rsidRPr="00813D16">
              <w:rPr>
                <w:b/>
                <w:spacing w:val="4"/>
                <w:sz w:val="18"/>
                <w:szCs w:val="22"/>
                <w:lang w:eastAsia="en-US"/>
              </w:rPr>
              <w:t xml:space="preserve"> </w:t>
            </w:r>
            <w:proofErr w:type="spellStart"/>
            <w:r w:rsidRPr="00813D16">
              <w:rPr>
                <w:b/>
                <w:spacing w:val="-4"/>
                <w:sz w:val="18"/>
                <w:szCs w:val="22"/>
                <w:lang w:eastAsia="en-US"/>
              </w:rPr>
              <w:t>руб</w:t>
            </w:r>
            <w:proofErr w:type="spellEnd"/>
            <w:r w:rsidRPr="00813D16">
              <w:rPr>
                <w:b/>
                <w:spacing w:val="-4"/>
                <w:sz w:val="18"/>
                <w:szCs w:val="22"/>
                <w:lang w:eastAsia="en-US"/>
              </w:rPr>
              <w:t>.</w:t>
            </w:r>
          </w:p>
        </w:tc>
        <w:tc>
          <w:tcPr>
            <w:tcW w:w="7664" w:type="dxa"/>
            <w:gridSpan w:val="4"/>
          </w:tcPr>
          <w:p w14:paraId="2E93B6DF" w14:textId="77777777" w:rsidR="00813D16" w:rsidRPr="00813D16" w:rsidRDefault="00813D16" w:rsidP="00813D16">
            <w:pPr>
              <w:rPr>
                <w:sz w:val="18"/>
                <w:szCs w:val="22"/>
                <w:lang w:eastAsia="en-US"/>
              </w:rPr>
            </w:pPr>
          </w:p>
        </w:tc>
      </w:tr>
      <w:tr w:rsidR="00813D16" w:rsidRPr="00813D16" w14:paraId="6FD99E05" w14:textId="77777777" w:rsidTr="00BE719C">
        <w:trPr>
          <w:trHeight w:val="417"/>
        </w:trPr>
        <w:tc>
          <w:tcPr>
            <w:tcW w:w="2819" w:type="dxa"/>
            <w:gridSpan w:val="2"/>
          </w:tcPr>
          <w:p w14:paraId="40E52875" w14:textId="77777777" w:rsidR="00813D16" w:rsidRPr="00813D16" w:rsidRDefault="00813D16" w:rsidP="00813D16">
            <w:pPr>
              <w:spacing w:line="207" w:lineRule="exact"/>
              <w:rPr>
                <w:b/>
                <w:sz w:val="18"/>
                <w:szCs w:val="22"/>
                <w:lang w:val="ru-RU" w:eastAsia="en-US"/>
              </w:rPr>
            </w:pPr>
            <w:r w:rsidRPr="00813D16">
              <w:rPr>
                <w:b/>
                <w:sz w:val="18"/>
                <w:szCs w:val="22"/>
                <w:lang w:val="ru-RU" w:eastAsia="en-US"/>
              </w:rPr>
              <w:t>Стаж</w:t>
            </w:r>
            <w:r w:rsidRPr="00813D16">
              <w:rPr>
                <w:b/>
                <w:spacing w:val="-7"/>
                <w:sz w:val="18"/>
                <w:szCs w:val="22"/>
                <w:lang w:val="ru-RU" w:eastAsia="en-US"/>
              </w:rPr>
              <w:t xml:space="preserve"> </w:t>
            </w:r>
            <w:r w:rsidRPr="00813D16">
              <w:rPr>
                <w:b/>
                <w:sz w:val="18"/>
                <w:szCs w:val="22"/>
                <w:lang w:val="ru-RU" w:eastAsia="en-US"/>
              </w:rPr>
              <w:t>работы</w:t>
            </w:r>
            <w:r w:rsidRPr="00813D16">
              <w:rPr>
                <w:b/>
                <w:spacing w:val="-4"/>
                <w:sz w:val="18"/>
                <w:szCs w:val="22"/>
                <w:lang w:val="ru-RU" w:eastAsia="en-US"/>
              </w:rPr>
              <w:t xml:space="preserve"> </w:t>
            </w:r>
            <w:r w:rsidRPr="00813D16">
              <w:rPr>
                <w:b/>
                <w:sz w:val="18"/>
                <w:szCs w:val="22"/>
                <w:lang w:val="ru-RU" w:eastAsia="en-US"/>
              </w:rPr>
              <w:t>на</w:t>
            </w:r>
            <w:r w:rsidRPr="00813D16">
              <w:rPr>
                <w:b/>
                <w:spacing w:val="-5"/>
                <w:sz w:val="18"/>
                <w:szCs w:val="22"/>
                <w:lang w:val="ru-RU" w:eastAsia="en-US"/>
              </w:rPr>
              <w:t xml:space="preserve"> </w:t>
            </w:r>
            <w:r w:rsidRPr="00813D16">
              <w:rPr>
                <w:b/>
                <w:sz w:val="18"/>
                <w:szCs w:val="22"/>
                <w:lang w:val="ru-RU" w:eastAsia="en-US"/>
              </w:rPr>
              <w:t>этом</w:t>
            </w:r>
            <w:r w:rsidRPr="00813D16">
              <w:rPr>
                <w:b/>
                <w:spacing w:val="-8"/>
                <w:sz w:val="18"/>
                <w:szCs w:val="22"/>
                <w:lang w:val="ru-RU" w:eastAsia="en-US"/>
              </w:rPr>
              <w:t xml:space="preserve"> </w:t>
            </w:r>
            <w:r w:rsidRPr="00813D16">
              <w:rPr>
                <w:b/>
                <w:spacing w:val="-4"/>
                <w:sz w:val="18"/>
                <w:szCs w:val="22"/>
                <w:lang w:val="ru-RU" w:eastAsia="en-US"/>
              </w:rPr>
              <w:t>месте</w:t>
            </w:r>
          </w:p>
        </w:tc>
        <w:tc>
          <w:tcPr>
            <w:tcW w:w="7664" w:type="dxa"/>
            <w:gridSpan w:val="4"/>
          </w:tcPr>
          <w:p w14:paraId="324DDB0F" w14:textId="77777777" w:rsidR="00813D16" w:rsidRPr="00813D16" w:rsidRDefault="00813D16" w:rsidP="00813D16">
            <w:pPr>
              <w:rPr>
                <w:sz w:val="18"/>
                <w:szCs w:val="22"/>
                <w:lang w:val="ru-RU" w:eastAsia="en-US"/>
              </w:rPr>
            </w:pPr>
          </w:p>
        </w:tc>
      </w:tr>
      <w:tr w:rsidR="00813D16" w:rsidRPr="00813D16" w14:paraId="7A114922" w14:textId="77777777" w:rsidTr="00BE719C">
        <w:trPr>
          <w:trHeight w:val="412"/>
        </w:trPr>
        <w:tc>
          <w:tcPr>
            <w:tcW w:w="2819" w:type="dxa"/>
            <w:gridSpan w:val="2"/>
          </w:tcPr>
          <w:p w14:paraId="0A902247" w14:textId="77777777" w:rsidR="00813D16" w:rsidRPr="00813D16" w:rsidRDefault="00813D16" w:rsidP="00813D16">
            <w:pPr>
              <w:spacing w:line="207" w:lineRule="exact"/>
              <w:rPr>
                <w:b/>
                <w:sz w:val="18"/>
                <w:szCs w:val="22"/>
                <w:lang w:eastAsia="en-US"/>
              </w:rPr>
            </w:pPr>
            <w:proofErr w:type="spellStart"/>
            <w:r w:rsidRPr="00813D16">
              <w:rPr>
                <w:b/>
                <w:spacing w:val="-2"/>
                <w:sz w:val="18"/>
                <w:szCs w:val="22"/>
                <w:lang w:eastAsia="en-US"/>
              </w:rPr>
              <w:t>Образование</w:t>
            </w:r>
            <w:proofErr w:type="spellEnd"/>
          </w:p>
        </w:tc>
        <w:tc>
          <w:tcPr>
            <w:tcW w:w="7664" w:type="dxa"/>
            <w:gridSpan w:val="4"/>
          </w:tcPr>
          <w:p w14:paraId="567FA607" w14:textId="77777777" w:rsidR="00813D16" w:rsidRPr="00813D16" w:rsidRDefault="00813D16" w:rsidP="00813D16">
            <w:pPr>
              <w:rPr>
                <w:sz w:val="18"/>
                <w:szCs w:val="22"/>
                <w:lang w:eastAsia="en-US"/>
              </w:rPr>
            </w:pPr>
          </w:p>
        </w:tc>
      </w:tr>
      <w:tr w:rsidR="00813D16" w:rsidRPr="00813D16" w14:paraId="32519B9C" w14:textId="77777777" w:rsidTr="00BE719C">
        <w:trPr>
          <w:trHeight w:val="205"/>
        </w:trPr>
        <w:tc>
          <w:tcPr>
            <w:tcW w:w="10483" w:type="dxa"/>
            <w:gridSpan w:val="6"/>
            <w:shd w:val="clear" w:color="auto" w:fill="BCD5ED"/>
          </w:tcPr>
          <w:p w14:paraId="042FA174" w14:textId="77777777" w:rsidR="00813D16" w:rsidRPr="00813D16" w:rsidRDefault="00813D16" w:rsidP="00813D16">
            <w:pPr>
              <w:spacing w:line="186" w:lineRule="exact"/>
              <w:rPr>
                <w:b/>
                <w:sz w:val="18"/>
                <w:szCs w:val="22"/>
                <w:lang w:eastAsia="en-US"/>
              </w:rPr>
            </w:pPr>
            <w:r w:rsidRPr="00813D16">
              <w:rPr>
                <w:b/>
                <w:sz w:val="18"/>
                <w:szCs w:val="22"/>
                <w:lang w:eastAsia="en-US"/>
              </w:rPr>
              <w:t>4.</w:t>
            </w:r>
            <w:r w:rsidRPr="00813D16">
              <w:rPr>
                <w:b/>
                <w:spacing w:val="-5"/>
                <w:sz w:val="18"/>
                <w:szCs w:val="22"/>
                <w:lang w:eastAsia="en-US"/>
              </w:rPr>
              <w:t xml:space="preserve"> </w:t>
            </w:r>
            <w:proofErr w:type="spellStart"/>
            <w:r w:rsidRPr="00813D16">
              <w:rPr>
                <w:b/>
                <w:sz w:val="18"/>
                <w:szCs w:val="22"/>
                <w:lang w:eastAsia="en-US"/>
              </w:rPr>
              <w:t>Сведения</w:t>
            </w:r>
            <w:proofErr w:type="spellEnd"/>
            <w:r w:rsidRPr="00813D16">
              <w:rPr>
                <w:b/>
                <w:spacing w:val="-4"/>
                <w:sz w:val="18"/>
                <w:szCs w:val="22"/>
                <w:lang w:eastAsia="en-US"/>
              </w:rPr>
              <w:t xml:space="preserve"> </w:t>
            </w:r>
            <w:proofErr w:type="spellStart"/>
            <w:r w:rsidRPr="00813D16">
              <w:rPr>
                <w:b/>
                <w:sz w:val="18"/>
                <w:szCs w:val="22"/>
                <w:lang w:eastAsia="en-US"/>
              </w:rPr>
              <w:t>об</w:t>
            </w:r>
            <w:proofErr w:type="spellEnd"/>
            <w:r w:rsidRPr="00813D16">
              <w:rPr>
                <w:b/>
                <w:spacing w:val="-6"/>
                <w:sz w:val="18"/>
                <w:szCs w:val="22"/>
                <w:lang w:eastAsia="en-US"/>
              </w:rPr>
              <w:t xml:space="preserve"> </w:t>
            </w:r>
            <w:proofErr w:type="spellStart"/>
            <w:r w:rsidRPr="00813D16">
              <w:rPr>
                <w:b/>
                <w:spacing w:val="-2"/>
                <w:sz w:val="18"/>
                <w:szCs w:val="22"/>
                <w:lang w:eastAsia="en-US"/>
              </w:rPr>
              <w:t>имуществе</w:t>
            </w:r>
            <w:proofErr w:type="spellEnd"/>
          </w:p>
        </w:tc>
      </w:tr>
      <w:tr w:rsidR="00813D16" w:rsidRPr="00813D16" w14:paraId="58502118" w14:textId="77777777" w:rsidTr="00BE719C">
        <w:trPr>
          <w:trHeight w:val="412"/>
        </w:trPr>
        <w:tc>
          <w:tcPr>
            <w:tcW w:w="5844" w:type="dxa"/>
            <w:gridSpan w:val="4"/>
          </w:tcPr>
          <w:p w14:paraId="7FCB798C" w14:textId="77777777" w:rsidR="00813D16" w:rsidRPr="00813D16" w:rsidRDefault="00813D16" w:rsidP="00813D16">
            <w:pPr>
              <w:spacing w:line="207" w:lineRule="exact"/>
              <w:rPr>
                <w:b/>
                <w:sz w:val="18"/>
                <w:szCs w:val="22"/>
                <w:lang w:val="ru-RU" w:eastAsia="en-US"/>
              </w:rPr>
            </w:pPr>
            <w:r w:rsidRPr="00813D16">
              <w:rPr>
                <w:b/>
                <w:spacing w:val="-2"/>
                <w:sz w:val="18"/>
                <w:szCs w:val="22"/>
                <w:lang w:val="ru-RU" w:eastAsia="en-US"/>
              </w:rPr>
              <w:t>Недвижимость:</w:t>
            </w:r>
            <w:r w:rsidRPr="00813D16">
              <w:rPr>
                <w:b/>
                <w:spacing w:val="6"/>
                <w:sz w:val="18"/>
                <w:szCs w:val="22"/>
                <w:lang w:val="ru-RU" w:eastAsia="en-US"/>
              </w:rPr>
              <w:t xml:space="preserve"> </w:t>
            </w:r>
            <w:r w:rsidRPr="00813D16">
              <w:rPr>
                <w:b/>
                <w:spacing w:val="-2"/>
                <w:sz w:val="18"/>
                <w:szCs w:val="22"/>
                <w:lang w:val="ru-RU" w:eastAsia="en-US"/>
              </w:rPr>
              <w:t>земельный</w:t>
            </w:r>
            <w:r w:rsidRPr="00813D16">
              <w:rPr>
                <w:b/>
                <w:spacing w:val="6"/>
                <w:sz w:val="18"/>
                <w:szCs w:val="22"/>
                <w:lang w:val="ru-RU" w:eastAsia="en-US"/>
              </w:rPr>
              <w:t xml:space="preserve"> </w:t>
            </w:r>
            <w:r w:rsidRPr="00813D16">
              <w:rPr>
                <w:b/>
                <w:spacing w:val="-2"/>
                <w:sz w:val="18"/>
                <w:szCs w:val="22"/>
                <w:lang w:val="ru-RU" w:eastAsia="en-US"/>
              </w:rPr>
              <w:t>участок,</w:t>
            </w:r>
            <w:r w:rsidRPr="00813D16">
              <w:rPr>
                <w:b/>
                <w:spacing w:val="8"/>
                <w:sz w:val="18"/>
                <w:szCs w:val="22"/>
                <w:lang w:val="ru-RU" w:eastAsia="en-US"/>
              </w:rPr>
              <w:t xml:space="preserve"> </w:t>
            </w:r>
            <w:r w:rsidRPr="00813D16">
              <w:rPr>
                <w:b/>
                <w:spacing w:val="-2"/>
                <w:sz w:val="18"/>
                <w:szCs w:val="22"/>
                <w:lang w:val="ru-RU" w:eastAsia="en-US"/>
              </w:rPr>
              <w:t>дом/коттедж,</w:t>
            </w:r>
            <w:r w:rsidRPr="00813D16">
              <w:rPr>
                <w:b/>
                <w:spacing w:val="8"/>
                <w:sz w:val="18"/>
                <w:szCs w:val="22"/>
                <w:lang w:val="ru-RU" w:eastAsia="en-US"/>
              </w:rPr>
              <w:t xml:space="preserve"> </w:t>
            </w:r>
            <w:r w:rsidRPr="00813D16">
              <w:rPr>
                <w:b/>
                <w:spacing w:val="-2"/>
                <w:sz w:val="18"/>
                <w:szCs w:val="22"/>
                <w:lang w:val="ru-RU" w:eastAsia="en-US"/>
              </w:rPr>
              <w:t>квартира</w:t>
            </w:r>
          </w:p>
        </w:tc>
        <w:tc>
          <w:tcPr>
            <w:tcW w:w="4639" w:type="dxa"/>
            <w:gridSpan w:val="2"/>
          </w:tcPr>
          <w:p w14:paraId="3C02F3CF" w14:textId="77777777" w:rsidR="00813D16" w:rsidRPr="00813D16" w:rsidRDefault="00813D16" w:rsidP="00813D16">
            <w:pPr>
              <w:rPr>
                <w:sz w:val="18"/>
                <w:szCs w:val="22"/>
                <w:lang w:val="ru-RU" w:eastAsia="en-US"/>
              </w:rPr>
            </w:pPr>
          </w:p>
        </w:tc>
      </w:tr>
      <w:tr w:rsidR="00813D16" w:rsidRPr="00813D16" w14:paraId="26071C6A" w14:textId="77777777" w:rsidTr="00BE719C">
        <w:trPr>
          <w:trHeight w:val="417"/>
        </w:trPr>
        <w:tc>
          <w:tcPr>
            <w:tcW w:w="5844" w:type="dxa"/>
            <w:gridSpan w:val="4"/>
          </w:tcPr>
          <w:p w14:paraId="151267D8" w14:textId="77777777" w:rsidR="00813D16" w:rsidRPr="00813D16" w:rsidRDefault="00813D16" w:rsidP="00813D16">
            <w:pPr>
              <w:rPr>
                <w:b/>
                <w:sz w:val="18"/>
                <w:szCs w:val="22"/>
                <w:lang w:val="ru-RU" w:eastAsia="en-US"/>
              </w:rPr>
            </w:pPr>
            <w:r w:rsidRPr="00813D16">
              <w:rPr>
                <w:b/>
                <w:spacing w:val="-2"/>
                <w:sz w:val="18"/>
                <w:szCs w:val="22"/>
                <w:lang w:val="ru-RU" w:eastAsia="en-US"/>
              </w:rPr>
              <w:t>Транспортные</w:t>
            </w:r>
            <w:r w:rsidRPr="00813D16">
              <w:rPr>
                <w:b/>
                <w:spacing w:val="-3"/>
                <w:sz w:val="18"/>
                <w:szCs w:val="22"/>
                <w:lang w:val="ru-RU" w:eastAsia="en-US"/>
              </w:rPr>
              <w:t xml:space="preserve"> </w:t>
            </w:r>
            <w:r w:rsidRPr="00813D16">
              <w:rPr>
                <w:b/>
                <w:spacing w:val="-2"/>
                <w:sz w:val="18"/>
                <w:szCs w:val="22"/>
                <w:lang w:val="ru-RU" w:eastAsia="en-US"/>
              </w:rPr>
              <w:t>средства (марка,</w:t>
            </w:r>
            <w:r w:rsidRPr="00813D16">
              <w:rPr>
                <w:b/>
                <w:sz w:val="18"/>
                <w:szCs w:val="22"/>
                <w:lang w:val="ru-RU" w:eastAsia="en-US"/>
              </w:rPr>
              <w:t xml:space="preserve"> </w:t>
            </w:r>
            <w:r w:rsidRPr="00813D16">
              <w:rPr>
                <w:b/>
                <w:spacing w:val="-2"/>
                <w:sz w:val="18"/>
                <w:szCs w:val="22"/>
                <w:lang w:val="ru-RU" w:eastAsia="en-US"/>
              </w:rPr>
              <w:t>модель,</w:t>
            </w:r>
            <w:r w:rsidRPr="00813D16">
              <w:rPr>
                <w:b/>
                <w:spacing w:val="-1"/>
                <w:sz w:val="18"/>
                <w:szCs w:val="22"/>
                <w:lang w:val="ru-RU" w:eastAsia="en-US"/>
              </w:rPr>
              <w:t xml:space="preserve"> </w:t>
            </w:r>
            <w:r w:rsidRPr="00813D16">
              <w:rPr>
                <w:b/>
                <w:spacing w:val="-2"/>
                <w:sz w:val="18"/>
                <w:szCs w:val="22"/>
                <w:lang w:val="ru-RU" w:eastAsia="en-US"/>
              </w:rPr>
              <w:t>год</w:t>
            </w:r>
            <w:r w:rsidRPr="00813D16">
              <w:rPr>
                <w:b/>
                <w:spacing w:val="1"/>
                <w:sz w:val="18"/>
                <w:szCs w:val="22"/>
                <w:lang w:val="ru-RU" w:eastAsia="en-US"/>
              </w:rPr>
              <w:t xml:space="preserve"> </w:t>
            </w:r>
            <w:r w:rsidRPr="00813D16">
              <w:rPr>
                <w:b/>
                <w:spacing w:val="-2"/>
                <w:sz w:val="18"/>
                <w:szCs w:val="22"/>
                <w:lang w:val="ru-RU" w:eastAsia="en-US"/>
              </w:rPr>
              <w:t>выпуска,</w:t>
            </w:r>
            <w:r w:rsidRPr="00813D16">
              <w:rPr>
                <w:b/>
                <w:spacing w:val="-1"/>
                <w:sz w:val="18"/>
                <w:szCs w:val="22"/>
                <w:lang w:val="ru-RU" w:eastAsia="en-US"/>
              </w:rPr>
              <w:t xml:space="preserve"> </w:t>
            </w:r>
            <w:r w:rsidRPr="00813D16">
              <w:rPr>
                <w:b/>
                <w:spacing w:val="-2"/>
                <w:sz w:val="18"/>
                <w:szCs w:val="22"/>
                <w:lang w:val="ru-RU" w:eastAsia="en-US"/>
              </w:rPr>
              <w:t>рег.</w:t>
            </w:r>
            <w:r w:rsidRPr="00813D16">
              <w:rPr>
                <w:b/>
                <w:sz w:val="18"/>
                <w:szCs w:val="22"/>
                <w:lang w:val="ru-RU" w:eastAsia="en-US"/>
              </w:rPr>
              <w:t xml:space="preserve"> </w:t>
            </w:r>
            <w:r w:rsidRPr="00813D16">
              <w:rPr>
                <w:b/>
                <w:spacing w:val="-2"/>
                <w:sz w:val="18"/>
                <w:szCs w:val="22"/>
                <w:lang w:val="ru-RU" w:eastAsia="en-US"/>
              </w:rPr>
              <w:t>номер)</w:t>
            </w:r>
          </w:p>
        </w:tc>
        <w:tc>
          <w:tcPr>
            <w:tcW w:w="4639" w:type="dxa"/>
            <w:gridSpan w:val="2"/>
          </w:tcPr>
          <w:p w14:paraId="7E267FF0" w14:textId="77777777" w:rsidR="00813D16" w:rsidRPr="00813D16" w:rsidRDefault="00813D16" w:rsidP="00813D16">
            <w:pPr>
              <w:rPr>
                <w:sz w:val="18"/>
                <w:szCs w:val="22"/>
                <w:lang w:val="ru-RU" w:eastAsia="en-US"/>
              </w:rPr>
            </w:pPr>
          </w:p>
        </w:tc>
      </w:tr>
      <w:tr w:rsidR="00813D16" w:rsidRPr="00813D16" w14:paraId="46F428F6" w14:textId="77777777" w:rsidTr="00BE719C">
        <w:trPr>
          <w:trHeight w:val="412"/>
        </w:trPr>
        <w:tc>
          <w:tcPr>
            <w:tcW w:w="5844" w:type="dxa"/>
            <w:gridSpan w:val="4"/>
          </w:tcPr>
          <w:p w14:paraId="79D9DCA8" w14:textId="77777777" w:rsidR="00813D16" w:rsidRPr="00813D16" w:rsidRDefault="00813D16" w:rsidP="00813D16">
            <w:pPr>
              <w:spacing w:line="207" w:lineRule="exact"/>
              <w:rPr>
                <w:b/>
                <w:sz w:val="18"/>
                <w:szCs w:val="22"/>
                <w:lang w:eastAsia="en-US"/>
              </w:rPr>
            </w:pPr>
            <w:proofErr w:type="spellStart"/>
            <w:r w:rsidRPr="00813D16">
              <w:rPr>
                <w:b/>
                <w:sz w:val="18"/>
                <w:szCs w:val="22"/>
                <w:lang w:eastAsia="en-US"/>
              </w:rPr>
              <w:t>Иное</w:t>
            </w:r>
            <w:proofErr w:type="spellEnd"/>
            <w:r w:rsidRPr="00813D16">
              <w:rPr>
                <w:b/>
                <w:spacing w:val="-2"/>
                <w:sz w:val="18"/>
                <w:szCs w:val="22"/>
                <w:lang w:eastAsia="en-US"/>
              </w:rPr>
              <w:t xml:space="preserve"> </w:t>
            </w:r>
            <w:proofErr w:type="spellStart"/>
            <w:r w:rsidRPr="00813D16">
              <w:rPr>
                <w:b/>
                <w:spacing w:val="-2"/>
                <w:sz w:val="18"/>
                <w:szCs w:val="22"/>
                <w:lang w:eastAsia="en-US"/>
              </w:rPr>
              <w:t>имущество</w:t>
            </w:r>
            <w:proofErr w:type="spellEnd"/>
          </w:p>
        </w:tc>
        <w:tc>
          <w:tcPr>
            <w:tcW w:w="4639" w:type="dxa"/>
            <w:gridSpan w:val="2"/>
          </w:tcPr>
          <w:p w14:paraId="35F3042E" w14:textId="77777777" w:rsidR="00813D16" w:rsidRPr="00813D16" w:rsidRDefault="00813D16" w:rsidP="00813D16">
            <w:pPr>
              <w:rPr>
                <w:sz w:val="18"/>
                <w:szCs w:val="22"/>
                <w:lang w:eastAsia="en-US"/>
              </w:rPr>
            </w:pPr>
          </w:p>
        </w:tc>
      </w:tr>
      <w:tr w:rsidR="00813D16" w:rsidRPr="00813D16" w14:paraId="29E06494" w14:textId="77777777" w:rsidTr="00BE719C">
        <w:trPr>
          <w:trHeight w:val="205"/>
        </w:trPr>
        <w:tc>
          <w:tcPr>
            <w:tcW w:w="10483" w:type="dxa"/>
            <w:gridSpan w:val="6"/>
            <w:shd w:val="clear" w:color="auto" w:fill="B8CCE3"/>
          </w:tcPr>
          <w:p w14:paraId="1FD42D73" w14:textId="77777777" w:rsidR="00813D16" w:rsidRPr="00813D16" w:rsidRDefault="00813D16" w:rsidP="00813D16">
            <w:pPr>
              <w:spacing w:line="186" w:lineRule="exact"/>
              <w:rPr>
                <w:b/>
                <w:sz w:val="18"/>
                <w:szCs w:val="22"/>
                <w:lang w:val="ru-RU" w:eastAsia="en-US"/>
              </w:rPr>
            </w:pPr>
            <w:r w:rsidRPr="00813D16">
              <w:rPr>
                <w:b/>
                <w:sz w:val="18"/>
                <w:szCs w:val="22"/>
                <w:lang w:val="ru-RU" w:eastAsia="en-US"/>
              </w:rPr>
              <w:t>5.</w:t>
            </w:r>
            <w:r w:rsidRPr="00813D16">
              <w:rPr>
                <w:b/>
                <w:spacing w:val="-8"/>
                <w:sz w:val="18"/>
                <w:szCs w:val="22"/>
                <w:lang w:val="ru-RU" w:eastAsia="en-US"/>
              </w:rPr>
              <w:t xml:space="preserve"> </w:t>
            </w:r>
            <w:r w:rsidRPr="00813D16">
              <w:rPr>
                <w:b/>
                <w:sz w:val="18"/>
                <w:szCs w:val="22"/>
                <w:lang w:val="ru-RU" w:eastAsia="en-US"/>
              </w:rPr>
              <w:t>Сведения</w:t>
            </w:r>
            <w:r w:rsidRPr="00813D16">
              <w:rPr>
                <w:b/>
                <w:spacing w:val="-7"/>
                <w:sz w:val="18"/>
                <w:szCs w:val="22"/>
                <w:lang w:val="ru-RU" w:eastAsia="en-US"/>
              </w:rPr>
              <w:t xml:space="preserve"> </w:t>
            </w:r>
            <w:r w:rsidRPr="00813D16">
              <w:rPr>
                <w:b/>
                <w:sz w:val="18"/>
                <w:szCs w:val="22"/>
                <w:lang w:val="ru-RU" w:eastAsia="en-US"/>
              </w:rPr>
              <w:t>о</w:t>
            </w:r>
            <w:r w:rsidRPr="00813D16">
              <w:rPr>
                <w:b/>
                <w:spacing w:val="-8"/>
                <w:sz w:val="18"/>
                <w:szCs w:val="22"/>
                <w:lang w:val="ru-RU" w:eastAsia="en-US"/>
              </w:rPr>
              <w:t xml:space="preserve"> </w:t>
            </w:r>
            <w:r w:rsidRPr="00813D16">
              <w:rPr>
                <w:b/>
                <w:sz w:val="18"/>
                <w:szCs w:val="22"/>
                <w:lang w:val="ru-RU" w:eastAsia="en-US"/>
              </w:rPr>
              <w:t>наличии</w:t>
            </w:r>
            <w:r w:rsidRPr="00813D16">
              <w:rPr>
                <w:b/>
                <w:spacing w:val="-5"/>
                <w:sz w:val="18"/>
                <w:szCs w:val="22"/>
                <w:lang w:val="ru-RU" w:eastAsia="en-US"/>
              </w:rPr>
              <w:t xml:space="preserve"> </w:t>
            </w:r>
            <w:r w:rsidRPr="00813D16">
              <w:rPr>
                <w:b/>
                <w:sz w:val="18"/>
                <w:szCs w:val="22"/>
                <w:lang w:val="ru-RU" w:eastAsia="en-US"/>
              </w:rPr>
              <w:t>действующих</w:t>
            </w:r>
            <w:r w:rsidRPr="00813D16">
              <w:rPr>
                <w:b/>
                <w:spacing w:val="-7"/>
                <w:sz w:val="18"/>
                <w:szCs w:val="22"/>
                <w:lang w:val="ru-RU" w:eastAsia="en-US"/>
              </w:rPr>
              <w:t xml:space="preserve"> </w:t>
            </w:r>
            <w:r w:rsidRPr="00813D16">
              <w:rPr>
                <w:b/>
                <w:sz w:val="18"/>
                <w:szCs w:val="22"/>
                <w:lang w:val="ru-RU" w:eastAsia="en-US"/>
              </w:rPr>
              <w:t>кредитных</w:t>
            </w:r>
            <w:r w:rsidRPr="00813D16">
              <w:rPr>
                <w:b/>
                <w:spacing w:val="-9"/>
                <w:sz w:val="18"/>
                <w:szCs w:val="22"/>
                <w:lang w:val="ru-RU" w:eastAsia="en-US"/>
              </w:rPr>
              <w:t xml:space="preserve"> </w:t>
            </w:r>
            <w:r w:rsidRPr="00813D16">
              <w:rPr>
                <w:b/>
                <w:sz w:val="18"/>
                <w:szCs w:val="22"/>
                <w:lang w:val="ru-RU" w:eastAsia="en-US"/>
              </w:rPr>
              <w:t>и/или</w:t>
            </w:r>
            <w:r w:rsidRPr="00813D16">
              <w:rPr>
                <w:b/>
                <w:spacing w:val="-4"/>
                <w:sz w:val="18"/>
                <w:szCs w:val="22"/>
                <w:lang w:val="ru-RU" w:eastAsia="en-US"/>
              </w:rPr>
              <w:t xml:space="preserve"> </w:t>
            </w:r>
            <w:r w:rsidRPr="00813D16">
              <w:rPr>
                <w:b/>
                <w:sz w:val="18"/>
                <w:szCs w:val="22"/>
                <w:lang w:val="ru-RU" w:eastAsia="en-US"/>
              </w:rPr>
              <w:t>лизинговых</w:t>
            </w:r>
            <w:r w:rsidRPr="00813D16">
              <w:rPr>
                <w:b/>
                <w:spacing w:val="-9"/>
                <w:sz w:val="18"/>
                <w:szCs w:val="22"/>
                <w:lang w:val="ru-RU" w:eastAsia="en-US"/>
              </w:rPr>
              <w:t xml:space="preserve"> </w:t>
            </w:r>
            <w:r w:rsidRPr="00813D16">
              <w:rPr>
                <w:b/>
                <w:spacing w:val="-2"/>
                <w:sz w:val="18"/>
                <w:szCs w:val="22"/>
                <w:lang w:val="ru-RU" w:eastAsia="en-US"/>
              </w:rPr>
              <w:t>договоров</w:t>
            </w:r>
          </w:p>
        </w:tc>
      </w:tr>
      <w:tr w:rsidR="00813D16" w:rsidRPr="00813D16" w14:paraId="029F2020" w14:textId="77777777" w:rsidTr="00BE719C">
        <w:trPr>
          <w:trHeight w:val="623"/>
        </w:trPr>
        <w:tc>
          <w:tcPr>
            <w:tcW w:w="2665" w:type="dxa"/>
          </w:tcPr>
          <w:p w14:paraId="207F4667" w14:textId="77777777" w:rsidR="00813D16" w:rsidRPr="00813D16" w:rsidRDefault="00813D16" w:rsidP="00813D16">
            <w:pPr>
              <w:ind w:right="229"/>
              <w:rPr>
                <w:sz w:val="18"/>
                <w:szCs w:val="22"/>
                <w:lang w:eastAsia="en-US"/>
              </w:rPr>
            </w:pPr>
            <w:proofErr w:type="spellStart"/>
            <w:r w:rsidRPr="00813D16">
              <w:rPr>
                <w:sz w:val="18"/>
                <w:szCs w:val="22"/>
                <w:lang w:eastAsia="en-US"/>
              </w:rPr>
              <w:t>Название</w:t>
            </w:r>
            <w:proofErr w:type="spellEnd"/>
            <w:r w:rsidRPr="00813D16">
              <w:rPr>
                <w:spacing w:val="-12"/>
                <w:sz w:val="18"/>
                <w:szCs w:val="22"/>
                <w:lang w:eastAsia="en-US"/>
              </w:rPr>
              <w:t xml:space="preserve"> </w:t>
            </w:r>
            <w:proofErr w:type="spellStart"/>
            <w:r w:rsidRPr="00813D16">
              <w:rPr>
                <w:sz w:val="18"/>
                <w:szCs w:val="22"/>
                <w:lang w:eastAsia="en-US"/>
              </w:rPr>
              <w:t>банка</w:t>
            </w:r>
            <w:proofErr w:type="spellEnd"/>
            <w:r w:rsidRPr="00813D16">
              <w:rPr>
                <w:sz w:val="18"/>
                <w:szCs w:val="22"/>
                <w:lang w:eastAsia="en-US"/>
              </w:rPr>
              <w:t>,</w:t>
            </w:r>
            <w:r w:rsidRPr="00813D16">
              <w:rPr>
                <w:spacing w:val="-11"/>
                <w:sz w:val="18"/>
                <w:szCs w:val="22"/>
                <w:lang w:eastAsia="en-US"/>
              </w:rPr>
              <w:t xml:space="preserve"> </w:t>
            </w:r>
            <w:proofErr w:type="spellStart"/>
            <w:r w:rsidRPr="00813D16">
              <w:rPr>
                <w:sz w:val="18"/>
                <w:szCs w:val="22"/>
                <w:lang w:eastAsia="en-US"/>
              </w:rPr>
              <w:t>Лизинговой</w:t>
            </w:r>
            <w:proofErr w:type="spellEnd"/>
            <w:r w:rsidRPr="00813D16">
              <w:rPr>
                <w:sz w:val="18"/>
                <w:szCs w:val="22"/>
                <w:lang w:eastAsia="en-US"/>
              </w:rPr>
              <w:t xml:space="preserve"> </w:t>
            </w:r>
            <w:proofErr w:type="spellStart"/>
            <w:r w:rsidRPr="00813D16">
              <w:rPr>
                <w:spacing w:val="-2"/>
                <w:sz w:val="18"/>
                <w:szCs w:val="22"/>
                <w:lang w:eastAsia="en-US"/>
              </w:rPr>
              <w:t>компании</w:t>
            </w:r>
            <w:proofErr w:type="spellEnd"/>
          </w:p>
        </w:tc>
        <w:tc>
          <w:tcPr>
            <w:tcW w:w="1206" w:type="dxa"/>
            <w:gridSpan w:val="2"/>
          </w:tcPr>
          <w:p w14:paraId="4DBC9F94" w14:textId="77777777" w:rsidR="00813D16" w:rsidRPr="00813D16" w:rsidRDefault="00813D16" w:rsidP="00813D16">
            <w:pPr>
              <w:ind w:right="215"/>
              <w:rPr>
                <w:sz w:val="18"/>
                <w:szCs w:val="22"/>
                <w:lang w:eastAsia="en-US"/>
              </w:rPr>
            </w:pPr>
            <w:proofErr w:type="spellStart"/>
            <w:r w:rsidRPr="00813D16">
              <w:rPr>
                <w:spacing w:val="-2"/>
                <w:sz w:val="18"/>
                <w:szCs w:val="22"/>
                <w:lang w:eastAsia="en-US"/>
              </w:rPr>
              <w:t>Сумма</w:t>
            </w:r>
            <w:proofErr w:type="spellEnd"/>
            <w:r w:rsidRPr="00813D16">
              <w:rPr>
                <w:spacing w:val="-10"/>
                <w:sz w:val="18"/>
                <w:szCs w:val="22"/>
                <w:lang w:eastAsia="en-US"/>
              </w:rPr>
              <w:t xml:space="preserve"> </w:t>
            </w:r>
            <w:proofErr w:type="spellStart"/>
            <w:r w:rsidRPr="00813D16">
              <w:rPr>
                <w:spacing w:val="-2"/>
                <w:sz w:val="18"/>
                <w:szCs w:val="22"/>
                <w:lang w:eastAsia="en-US"/>
              </w:rPr>
              <w:t>по</w:t>
            </w:r>
            <w:proofErr w:type="spellEnd"/>
            <w:r w:rsidRPr="00813D16">
              <w:rPr>
                <w:spacing w:val="-2"/>
                <w:sz w:val="18"/>
                <w:szCs w:val="22"/>
                <w:lang w:eastAsia="en-US"/>
              </w:rPr>
              <w:t xml:space="preserve"> </w:t>
            </w:r>
            <w:proofErr w:type="spellStart"/>
            <w:r w:rsidRPr="00813D16">
              <w:rPr>
                <w:spacing w:val="-2"/>
                <w:sz w:val="18"/>
                <w:szCs w:val="22"/>
                <w:lang w:eastAsia="en-US"/>
              </w:rPr>
              <w:t>договору</w:t>
            </w:r>
            <w:proofErr w:type="spellEnd"/>
          </w:p>
        </w:tc>
        <w:tc>
          <w:tcPr>
            <w:tcW w:w="1973" w:type="dxa"/>
          </w:tcPr>
          <w:p w14:paraId="5842D984" w14:textId="77777777" w:rsidR="00813D16" w:rsidRPr="00813D16" w:rsidRDefault="00813D16" w:rsidP="00813D16">
            <w:pPr>
              <w:spacing w:line="202" w:lineRule="exact"/>
              <w:ind w:right="2"/>
              <w:jc w:val="center"/>
              <w:rPr>
                <w:sz w:val="18"/>
                <w:szCs w:val="22"/>
                <w:lang w:val="ru-RU" w:eastAsia="en-US"/>
              </w:rPr>
            </w:pPr>
            <w:r w:rsidRPr="00813D16">
              <w:rPr>
                <w:spacing w:val="-2"/>
                <w:sz w:val="18"/>
                <w:szCs w:val="22"/>
                <w:lang w:val="ru-RU" w:eastAsia="en-US"/>
              </w:rPr>
              <w:t>Остаток</w:t>
            </w:r>
          </w:p>
          <w:p w14:paraId="179F743F" w14:textId="77777777" w:rsidR="00813D16" w:rsidRPr="00813D16" w:rsidRDefault="00813D16" w:rsidP="00813D16">
            <w:pPr>
              <w:spacing w:line="207" w:lineRule="exact"/>
              <w:ind w:right="10"/>
              <w:jc w:val="center"/>
              <w:rPr>
                <w:sz w:val="18"/>
                <w:szCs w:val="22"/>
                <w:lang w:val="ru-RU" w:eastAsia="en-US"/>
              </w:rPr>
            </w:pPr>
            <w:r w:rsidRPr="00813D16">
              <w:rPr>
                <w:sz w:val="18"/>
                <w:szCs w:val="22"/>
                <w:lang w:val="ru-RU" w:eastAsia="en-US"/>
              </w:rPr>
              <w:t>задолженности</w:t>
            </w:r>
            <w:r w:rsidRPr="00813D16">
              <w:rPr>
                <w:spacing w:val="-10"/>
                <w:sz w:val="18"/>
                <w:szCs w:val="22"/>
                <w:lang w:val="ru-RU" w:eastAsia="en-US"/>
              </w:rPr>
              <w:t xml:space="preserve"> </w:t>
            </w:r>
            <w:r w:rsidRPr="00813D16">
              <w:rPr>
                <w:spacing w:val="-7"/>
                <w:sz w:val="18"/>
                <w:szCs w:val="22"/>
                <w:lang w:val="ru-RU" w:eastAsia="en-US"/>
              </w:rPr>
              <w:t>на</w:t>
            </w:r>
          </w:p>
          <w:p w14:paraId="5B3B5FD0" w14:textId="77777777" w:rsidR="00813D16" w:rsidRPr="00813D16" w:rsidRDefault="00813D16" w:rsidP="00813D16">
            <w:pPr>
              <w:spacing w:before="4" w:line="191" w:lineRule="exact"/>
              <w:jc w:val="center"/>
              <w:rPr>
                <w:sz w:val="18"/>
                <w:szCs w:val="22"/>
                <w:lang w:val="ru-RU" w:eastAsia="en-US"/>
              </w:rPr>
            </w:pPr>
            <w:r w:rsidRPr="00813D16">
              <w:rPr>
                <w:spacing w:val="-2"/>
                <w:sz w:val="18"/>
                <w:szCs w:val="22"/>
                <w:lang w:val="ru-RU" w:eastAsia="en-US"/>
              </w:rPr>
              <w:t>текущую</w:t>
            </w:r>
            <w:r w:rsidRPr="00813D16">
              <w:rPr>
                <w:sz w:val="18"/>
                <w:szCs w:val="22"/>
                <w:lang w:val="ru-RU" w:eastAsia="en-US"/>
              </w:rPr>
              <w:t xml:space="preserve"> </w:t>
            </w:r>
            <w:r w:rsidRPr="00813D16">
              <w:rPr>
                <w:spacing w:val="-4"/>
                <w:sz w:val="18"/>
                <w:szCs w:val="22"/>
                <w:lang w:val="ru-RU" w:eastAsia="en-US"/>
              </w:rPr>
              <w:t>дату</w:t>
            </w:r>
          </w:p>
        </w:tc>
        <w:tc>
          <w:tcPr>
            <w:tcW w:w="2113" w:type="dxa"/>
          </w:tcPr>
          <w:p w14:paraId="0FD7A0FB" w14:textId="77777777" w:rsidR="00813D16" w:rsidRPr="00813D16" w:rsidRDefault="00813D16" w:rsidP="00813D16">
            <w:pPr>
              <w:rPr>
                <w:sz w:val="18"/>
                <w:szCs w:val="22"/>
                <w:lang w:eastAsia="en-US"/>
              </w:rPr>
            </w:pPr>
            <w:proofErr w:type="spellStart"/>
            <w:r w:rsidRPr="00813D16">
              <w:rPr>
                <w:sz w:val="18"/>
                <w:szCs w:val="22"/>
                <w:lang w:eastAsia="en-US"/>
              </w:rPr>
              <w:t>Срок</w:t>
            </w:r>
            <w:proofErr w:type="spellEnd"/>
            <w:r w:rsidRPr="00813D16">
              <w:rPr>
                <w:spacing w:val="-12"/>
                <w:sz w:val="18"/>
                <w:szCs w:val="22"/>
                <w:lang w:eastAsia="en-US"/>
              </w:rPr>
              <w:t xml:space="preserve"> </w:t>
            </w:r>
            <w:proofErr w:type="spellStart"/>
            <w:r w:rsidRPr="00813D16">
              <w:rPr>
                <w:sz w:val="18"/>
                <w:szCs w:val="22"/>
                <w:lang w:eastAsia="en-US"/>
              </w:rPr>
              <w:t>возврата</w:t>
            </w:r>
            <w:proofErr w:type="spellEnd"/>
            <w:r w:rsidRPr="00813D16">
              <w:rPr>
                <w:spacing w:val="-11"/>
                <w:sz w:val="18"/>
                <w:szCs w:val="22"/>
                <w:lang w:eastAsia="en-US"/>
              </w:rPr>
              <w:t xml:space="preserve"> </w:t>
            </w:r>
            <w:proofErr w:type="spellStart"/>
            <w:r w:rsidRPr="00813D16">
              <w:rPr>
                <w:sz w:val="18"/>
                <w:szCs w:val="22"/>
                <w:lang w:eastAsia="en-US"/>
              </w:rPr>
              <w:t>по</w:t>
            </w:r>
            <w:proofErr w:type="spellEnd"/>
            <w:r w:rsidRPr="00813D16">
              <w:rPr>
                <w:sz w:val="18"/>
                <w:szCs w:val="22"/>
                <w:lang w:eastAsia="en-US"/>
              </w:rPr>
              <w:t xml:space="preserve"> </w:t>
            </w:r>
            <w:proofErr w:type="spellStart"/>
            <w:r w:rsidRPr="00813D16">
              <w:rPr>
                <w:spacing w:val="-2"/>
                <w:sz w:val="18"/>
                <w:szCs w:val="22"/>
                <w:lang w:eastAsia="en-US"/>
              </w:rPr>
              <w:t>договору</w:t>
            </w:r>
            <w:proofErr w:type="spellEnd"/>
          </w:p>
        </w:tc>
        <w:tc>
          <w:tcPr>
            <w:tcW w:w="2526" w:type="dxa"/>
          </w:tcPr>
          <w:p w14:paraId="5E477EAB" w14:textId="77777777" w:rsidR="00813D16" w:rsidRPr="00813D16" w:rsidRDefault="00813D16" w:rsidP="00813D16">
            <w:pPr>
              <w:rPr>
                <w:sz w:val="18"/>
                <w:szCs w:val="22"/>
                <w:lang w:val="ru-RU" w:eastAsia="en-US"/>
              </w:rPr>
            </w:pPr>
            <w:r w:rsidRPr="00813D16">
              <w:rPr>
                <w:sz w:val="18"/>
                <w:szCs w:val="22"/>
                <w:lang w:val="ru-RU" w:eastAsia="en-US"/>
              </w:rPr>
              <w:t>Сумма</w:t>
            </w:r>
            <w:r w:rsidRPr="00813D16">
              <w:rPr>
                <w:spacing w:val="-12"/>
                <w:sz w:val="18"/>
                <w:szCs w:val="22"/>
                <w:lang w:val="ru-RU" w:eastAsia="en-US"/>
              </w:rPr>
              <w:t xml:space="preserve"> </w:t>
            </w:r>
            <w:r w:rsidRPr="00813D16">
              <w:rPr>
                <w:sz w:val="18"/>
                <w:szCs w:val="22"/>
                <w:lang w:val="ru-RU" w:eastAsia="en-US"/>
              </w:rPr>
              <w:t>и</w:t>
            </w:r>
            <w:r w:rsidRPr="00813D16">
              <w:rPr>
                <w:spacing w:val="-11"/>
                <w:sz w:val="18"/>
                <w:szCs w:val="22"/>
                <w:lang w:val="ru-RU" w:eastAsia="en-US"/>
              </w:rPr>
              <w:t xml:space="preserve"> </w:t>
            </w:r>
            <w:r w:rsidRPr="00813D16">
              <w:rPr>
                <w:sz w:val="18"/>
                <w:szCs w:val="22"/>
                <w:lang w:val="ru-RU" w:eastAsia="en-US"/>
              </w:rPr>
              <w:t>вид</w:t>
            </w:r>
            <w:r w:rsidRPr="00813D16">
              <w:rPr>
                <w:spacing w:val="-11"/>
                <w:sz w:val="18"/>
                <w:szCs w:val="22"/>
                <w:lang w:val="ru-RU" w:eastAsia="en-US"/>
              </w:rPr>
              <w:t xml:space="preserve"> </w:t>
            </w:r>
            <w:r w:rsidRPr="00813D16">
              <w:rPr>
                <w:sz w:val="18"/>
                <w:szCs w:val="22"/>
                <w:lang w:val="ru-RU" w:eastAsia="en-US"/>
              </w:rPr>
              <w:t>обеспечения (залог, поручительство,</w:t>
            </w:r>
          </w:p>
          <w:p w14:paraId="77D35CE1" w14:textId="77777777" w:rsidR="00813D16" w:rsidRPr="00813D16" w:rsidRDefault="00813D16" w:rsidP="00813D16">
            <w:pPr>
              <w:spacing w:line="191" w:lineRule="exact"/>
              <w:rPr>
                <w:sz w:val="18"/>
                <w:szCs w:val="22"/>
                <w:lang w:eastAsia="en-US"/>
              </w:rPr>
            </w:pPr>
            <w:proofErr w:type="spellStart"/>
            <w:r w:rsidRPr="00813D16">
              <w:rPr>
                <w:spacing w:val="-2"/>
                <w:sz w:val="18"/>
                <w:szCs w:val="22"/>
                <w:lang w:eastAsia="en-US"/>
              </w:rPr>
              <w:t>банковская</w:t>
            </w:r>
            <w:proofErr w:type="spellEnd"/>
            <w:r w:rsidRPr="00813D16">
              <w:rPr>
                <w:spacing w:val="-1"/>
                <w:sz w:val="18"/>
                <w:szCs w:val="22"/>
                <w:lang w:eastAsia="en-US"/>
              </w:rPr>
              <w:t xml:space="preserve"> </w:t>
            </w:r>
            <w:proofErr w:type="spellStart"/>
            <w:r w:rsidRPr="00813D16">
              <w:rPr>
                <w:spacing w:val="-2"/>
                <w:sz w:val="18"/>
                <w:szCs w:val="22"/>
                <w:lang w:eastAsia="en-US"/>
              </w:rPr>
              <w:t>гарантия</w:t>
            </w:r>
            <w:proofErr w:type="spellEnd"/>
            <w:r w:rsidRPr="00813D16">
              <w:rPr>
                <w:spacing w:val="-2"/>
                <w:sz w:val="18"/>
                <w:szCs w:val="22"/>
                <w:lang w:eastAsia="en-US"/>
              </w:rPr>
              <w:t>)</w:t>
            </w:r>
          </w:p>
        </w:tc>
      </w:tr>
      <w:tr w:rsidR="00813D16" w:rsidRPr="00813D16" w14:paraId="622B2106" w14:textId="77777777" w:rsidTr="00BE719C">
        <w:trPr>
          <w:trHeight w:val="206"/>
        </w:trPr>
        <w:tc>
          <w:tcPr>
            <w:tcW w:w="2665" w:type="dxa"/>
          </w:tcPr>
          <w:p w14:paraId="2DA00CD2" w14:textId="77777777" w:rsidR="00813D16" w:rsidRPr="00813D16" w:rsidRDefault="00813D16" w:rsidP="00813D16">
            <w:pPr>
              <w:rPr>
                <w:sz w:val="14"/>
                <w:szCs w:val="22"/>
                <w:lang w:eastAsia="en-US"/>
              </w:rPr>
            </w:pPr>
          </w:p>
        </w:tc>
        <w:tc>
          <w:tcPr>
            <w:tcW w:w="1206" w:type="dxa"/>
            <w:gridSpan w:val="2"/>
          </w:tcPr>
          <w:p w14:paraId="701899AC" w14:textId="77777777" w:rsidR="00813D16" w:rsidRPr="00813D16" w:rsidRDefault="00813D16" w:rsidP="00813D16">
            <w:pPr>
              <w:rPr>
                <w:sz w:val="14"/>
                <w:szCs w:val="22"/>
                <w:lang w:eastAsia="en-US"/>
              </w:rPr>
            </w:pPr>
          </w:p>
        </w:tc>
        <w:tc>
          <w:tcPr>
            <w:tcW w:w="1973" w:type="dxa"/>
          </w:tcPr>
          <w:p w14:paraId="7ACC53F7" w14:textId="77777777" w:rsidR="00813D16" w:rsidRPr="00813D16" w:rsidRDefault="00813D16" w:rsidP="00813D16">
            <w:pPr>
              <w:rPr>
                <w:sz w:val="14"/>
                <w:szCs w:val="22"/>
                <w:lang w:eastAsia="en-US"/>
              </w:rPr>
            </w:pPr>
          </w:p>
        </w:tc>
        <w:tc>
          <w:tcPr>
            <w:tcW w:w="2113" w:type="dxa"/>
          </w:tcPr>
          <w:p w14:paraId="0BBE2DEF" w14:textId="77777777" w:rsidR="00813D16" w:rsidRPr="00813D16" w:rsidRDefault="00813D16" w:rsidP="00813D16">
            <w:pPr>
              <w:rPr>
                <w:sz w:val="14"/>
                <w:szCs w:val="22"/>
                <w:lang w:eastAsia="en-US"/>
              </w:rPr>
            </w:pPr>
          </w:p>
        </w:tc>
        <w:tc>
          <w:tcPr>
            <w:tcW w:w="2526" w:type="dxa"/>
          </w:tcPr>
          <w:p w14:paraId="19F4DF67" w14:textId="77777777" w:rsidR="00813D16" w:rsidRPr="00813D16" w:rsidRDefault="00813D16" w:rsidP="00813D16">
            <w:pPr>
              <w:rPr>
                <w:sz w:val="14"/>
                <w:szCs w:val="22"/>
                <w:lang w:eastAsia="en-US"/>
              </w:rPr>
            </w:pPr>
          </w:p>
        </w:tc>
      </w:tr>
      <w:tr w:rsidR="00813D16" w:rsidRPr="00813D16" w14:paraId="03A97BC9" w14:textId="77777777" w:rsidTr="00BE719C">
        <w:trPr>
          <w:trHeight w:val="230"/>
        </w:trPr>
        <w:tc>
          <w:tcPr>
            <w:tcW w:w="10483" w:type="dxa"/>
            <w:gridSpan w:val="6"/>
          </w:tcPr>
          <w:p w14:paraId="2B9EBC45" w14:textId="77777777" w:rsidR="00813D16" w:rsidRPr="00813D16" w:rsidRDefault="00813D16" w:rsidP="00813D16">
            <w:pPr>
              <w:spacing w:line="210" w:lineRule="exact"/>
              <w:rPr>
                <w:b/>
                <w:sz w:val="20"/>
                <w:szCs w:val="22"/>
                <w:lang w:val="ru-RU" w:eastAsia="en-US"/>
              </w:rPr>
            </w:pPr>
            <w:r w:rsidRPr="00813D16">
              <w:rPr>
                <w:b/>
                <w:spacing w:val="-2"/>
                <w:sz w:val="20"/>
                <w:szCs w:val="22"/>
                <w:lang w:val="ru-RU" w:eastAsia="en-US"/>
              </w:rPr>
              <w:t>Сведения</w:t>
            </w:r>
            <w:r w:rsidRPr="00813D16">
              <w:rPr>
                <w:b/>
                <w:spacing w:val="-1"/>
                <w:sz w:val="20"/>
                <w:szCs w:val="22"/>
                <w:lang w:val="ru-RU" w:eastAsia="en-US"/>
              </w:rPr>
              <w:t xml:space="preserve"> </w:t>
            </w:r>
            <w:r w:rsidRPr="00813D16">
              <w:rPr>
                <w:b/>
                <w:spacing w:val="-2"/>
                <w:sz w:val="20"/>
                <w:szCs w:val="22"/>
                <w:lang w:val="ru-RU" w:eastAsia="en-US"/>
              </w:rPr>
              <w:t>о</w:t>
            </w:r>
            <w:r w:rsidRPr="00813D16">
              <w:rPr>
                <w:b/>
                <w:spacing w:val="-3"/>
                <w:sz w:val="20"/>
                <w:szCs w:val="22"/>
                <w:lang w:val="ru-RU" w:eastAsia="en-US"/>
              </w:rPr>
              <w:t xml:space="preserve"> </w:t>
            </w:r>
            <w:r w:rsidRPr="00813D16">
              <w:rPr>
                <w:b/>
                <w:spacing w:val="-2"/>
                <w:sz w:val="20"/>
                <w:szCs w:val="22"/>
                <w:lang w:val="ru-RU" w:eastAsia="en-US"/>
              </w:rPr>
              <w:t>наличии</w:t>
            </w:r>
            <w:r w:rsidRPr="00813D16">
              <w:rPr>
                <w:b/>
                <w:spacing w:val="4"/>
                <w:sz w:val="20"/>
                <w:szCs w:val="22"/>
                <w:lang w:val="ru-RU" w:eastAsia="en-US"/>
              </w:rPr>
              <w:t xml:space="preserve"> </w:t>
            </w:r>
            <w:r w:rsidRPr="00813D16">
              <w:rPr>
                <w:b/>
                <w:spacing w:val="-2"/>
                <w:sz w:val="20"/>
                <w:szCs w:val="22"/>
                <w:lang w:val="ru-RU" w:eastAsia="en-US"/>
              </w:rPr>
              <w:t>действующих</w:t>
            </w:r>
            <w:r w:rsidRPr="00813D16">
              <w:rPr>
                <w:b/>
                <w:spacing w:val="-3"/>
                <w:sz w:val="20"/>
                <w:szCs w:val="22"/>
                <w:lang w:val="ru-RU" w:eastAsia="en-US"/>
              </w:rPr>
              <w:t xml:space="preserve"> </w:t>
            </w:r>
            <w:r w:rsidRPr="00813D16">
              <w:rPr>
                <w:b/>
                <w:spacing w:val="-2"/>
                <w:sz w:val="20"/>
                <w:szCs w:val="22"/>
                <w:lang w:val="ru-RU" w:eastAsia="en-US"/>
              </w:rPr>
              <w:t>договоров</w:t>
            </w:r>
            <w:r w:rsidRPr="00813D16">
              <w:rPr>
                <w:b/>
                <w:spacing w:val="5"/>
                <w:sz w:val="20"/>
                <w:szCs w:val="22"/>
                <w:lang w:val="ru-RU" w:eastAsia="en-US"/>
              </w:rPr>
              <w:t xml:space="preserve"> </w:t>
            </w:r>
            <w:r w:rsidRPr="00813D16">
              <w:rPr>
                <w:b/>
                <w:spacing w:val="-2"/>
                <w:sz w:val="20"/>
                <w:szCs w:val="22"/>
                <w:lang w:val="ru-RU" w:eastAsia="en-US"/>
              </w:rPr>
              <w:t>поручительства</w:t>
            </w:r>
            <w:r w:rsidRPr="00813D16">
              <w:rPr>
                <w:b/>
                <w:spacing w:val="2"/>
                <w:sz w:val="20"/>
                <w:szCs w:val="22"/>
                <w:lang w:val="ru-RU" w:eastAsia="en-US"/>
              </w:rPr>
              <w:t xml:space="preserve"> </w:t>
            </w:r>
            <w:r w:rsidRPr="00813D16">
              <w:rPr>
                <w:b/>
                <w:spacing w:val="-2"/>
                <w:sz w:val="20"/>
                <w:szCs w:val="22"/>
                <w:lang w:val="ru-RU" w:eastAsia="en-US"/>
              </w:rPr>
              <w:t>по обязательства</w:t>
            </w:r>
            <w:r w:rsidRPr="00813D16">
              <w:rPr>
                <w:b/>
                <w:spacing w:val="2"/>
                <w:sz w:val="20"/>
                <w:szCs w:val="22"/>
                <w:lang w:val="ru-RU" w:eastAsia="en-US"/>
              </w:rPr>
              <w:t xml:space="preserve"> </w:t>
            </w:r>
            <w:r w:rsidRPr="00813D16">
              <w:rPr>
                <w:b/>
                <w:spacing w:val="-2"/>
                <w:sz w:val="20"/>
                <w:szCs w:val="22"/>
                <w:lang w:val="ru-RU" w:eastAsia="en-US"/>
              </w:rPr>
              <w:t xml:space="preserve">третьих </w:t>
            </w:r>
            <w:r w:rsidRPr="00813D16">
              <w:rPr>
                <w:b/>
                <w:spacing w:val="-5"/>
                <w:sz w:val="20"/>
                <w:szCs w:val="22"/>
                <w:lang w:val="ru-RU" w:eastAsia="en-US"/>
              </w:rPr>
              <w:t>лиц</w:t>
            </w:r>
          </w:p>
        </w:tc>
      </w:tr>
      <w:tr w:rsidR="00813D16" w:rsidRPr="00813D16" w14:paraId="4B2D7896" w14:textId="77777777" w:rsidTr="00BE719C">
        <w:trPr>
          <w:trHeight w:val="206"/>
        </w:trPr>
        <w:tc>
          <w:tcPr>
            <w:tcW w:w="2665" w:type="dxa"/>
          </w:tcPr>
          <w:p w14:paraId="17FE83E5" w14:textId="77777777" w:rsidR="00813D16" w:rsidRPr="00813D16" w:rsidRDefault="00813D16" w:rsidP="00813D16">
            <w:pPr>
              <w:rPr>
                <w:sz w:val="14"/>
                <w:szCs w:val="22"/>
                <w:lang w:val="ru-RU" w:eastAsia="en-US"/>
              </w:rPr>
            </w:pPr>
          </w:p>
        </w:tc>
        <w:tc>
          <w:tcPr>
            <w:tcW w:w="1206" w:type="dxa"/>
            <w:gridSpan w:val="2"/>
          </w:tcPr>
          <w:p w14:paraId="1A16B2AC" w14:textId="77777777" w:rsidR="00813D16" w:rsidRPr="00813D16" w:rsidRDefault="00813D16" w:rsidP="00813D16">
            <w:pPr>
              <w:rPr>
                <w:sz w:val="14"/>
                <w:szCs w:val="22"/>
                <w:lang w:val="ru-RU" w:eastAsia="en-US"/>
              </w:rPr>
            </w:pPr>
          </w:p>
        </w:tc>
        <w:tc>
          <w:tcPr>
            <w:tcW w:w="1973" w:type="dxa"/>
          </w:tcPr>
          <w:p w14:paraId="73D13916" w14:textId="77777777" w:rsidR="00813D16" w:rsidRPr="00813D16" w:rsidRDefault="00813D16" w:rsidP="00813D16">
            <w:pPr>
              <w:rPr>
                <w:sz w:val="14"/>
                <w:szCs w:val="22"/>
                <w:lang w:val="ru-RU" w:eastAsia="en-US"/>
              </w:rPr>
            </w:pPr>
          </w:p>
        </w:tc>
        <w:tc>
          <w:tcPr>
            <w:tcW w:w="2113" w:type="dxa"/>
          </w:tcPr>
          <w:p w14:paraId="3C880192" w14:textId="77777777" w:rsidR="00813D16" w:rsidRPr="00813D16" w:rsidRDefault="00813D16" w:rsidP="00813D16">
            <w:pPr>
              <w:rPr>
                <w:sz w:val="14"/>
                <w:szCs w:val="22"/>
                <w:lang w:val="ru-RU" w:eastAsia="en-US"/>
              </w:rPr>
            </w:pPr>
          </w:p>
        </w:tc>
        <w:tc>
          <w:tcPr>
            <w:tcW w:w="2526" w:type="dxa"/>
          </w:tcPr>
          <w:p w14:paraId="48B10C30" w14:textId="77777777" w:rsidR="00813D16" w:rsidRPr="00813D16" w:rsidRDefault="00813D16" w:rsidP="00813D16">
            <w:pPr>
              <w:rPr>
                <w:sz w:val="14"/>
                <w:szCs w:val="22"/>
                <w:lang w:val="ru-RU" w:eastAsia="en-US"/>
              </w:rPr>
            </w:pPr>
          </w:p>
        </w:tc>
      </w:tr>
    </w:tbl>
    <w:p w14:paraId="2A77E298" w14:textId="77777777" w:rsidR="00813D16" w:rsidRPr="00813D16" w:rsidRDefault="00813D16" w:rsidP="00813D16">
      <w:pPr>
        <w:widowControl w:val="0"/>
        <w:autoSpaceDE w:val="0"/>
        <w:autoSpaceDN w:val="0"/>
        <w:spacing w:before="3"/>
        <w:rPr>
          <w:sz w:val="20"/>
          <w:szCs w:val="26"/>
          <w:lang w:eastAsia="en-US"/>
        </w:rPr>
      </w:pPr>
    </w:p>
    <w:p w14:paraId="543C9B5D" w14:textId="77777777" w:rsidR="00813D16" w:rsidRPr="00813D16" w:rsidRDefault="00813D16" w:rsidP="00813D16">
      <w:pPr>
        <w:widowControl w:val="0"/>
        <w:autoSpaceDE w:val="0"/>
        <w:autoSpaceDN w:val="0"/>
        <w:ind w:right="141"/>
        <w:jc w:val="both"/>
        <w:rPr>
          <w:sz w:val="20"/>
          <w:szCs w:val="22"/>
          <w:lang w:eastAsia="en-US"/>
        </w:rPr>
      </w:pPr>
      <w:r w:rsidRPr="00813D16">
        <w:rPr>
          <w:sz w:val="20"/>
          <w:szCs w:val="22"/>
          <w:lang w:eastAsia="en-US"/>
        </w:rPr>
        <w:t>Вышеназванная</w:t>
      </w:r>
      <w:r w:rsidRPr="00813D16">
        <w:rPr>
          <w:spacing w:val="-11"/>
          <w:sz w:val="20"/>
          <w:szCs w:val="22"/>
          <w:lang w:eastAsia="en-US"/>
        </w:rPr>
        <w:t xml:space="preserve"> </w:t>
      </w:r>
      <w:r w:rsidRPr="00813D16">
        <w:rPr>
          <w:sz w:val="20"/>
          <w:szCs w:val="22"/>
          <w:lang w:eastAsia="en-US"/>
        </w:rPr>
        <w:t>информация,</w:t>
      </w:r>
      <w:r w:rsidRPr="00813D16">
        <w:rPr>
          <w:spacing w:val="-6"/>
          <w:sz w:val="20"/>
          <w:szCs w:val="22"/>
          <w:lang w:eastAsia="en-US"/>
        </w:rPr>
        <w:t xml:space="preserve"> </w:t>
      </w:r>
      <w:r w:rsidRPr="00813D16">
        <w:rPr>
          <w:sz w:val="20"/>
          <w:szCs w:val="22"/>
          <w:lang w:eastAsia="en-US"/>
        </w:rPr>
        <w:t>достоверность</w:t>
      </w:r>
      <w:r w:rsidRPr="00813D16">
        <w:rPr>
          <w:spacing w:val="-9"/>
          <w:sz w:val="20"/>
          <w:szCs w:val="22"/>
          <w:lang w:eastAsia="en-US"/>
        </w:rPr>
        <w:t xml:space="preserve"> </w:t>
      </w:r>
      <w:r w:rsidRPr="00813D16">
        <w:rPr>
          <w:sz w:val="20"/>
          <w:szCs w:val="22"/>
          <w:lang w:eastAsia="en-US"/>
        </w:rPr>
        <w:t>которой</w:t>
      </w:r>
      <w:r w:rsidRPr="00813D16">
        <w:rPr>
          <w:spacing w:val="-11"/>
          <w:sz w:val="20"/>
          <w:szCs w:val="22"/>
          <w:lang w:eastAsia="en-US"/>
        </w:rPr>
        <w:t xml:space="preserve"> </w:t>
      </w:r>
      <w:r w:rsidRPr="00813D16">
        <w:rPr>
          <w:sz w:val="20"/>
          <w:szCs w:val="22"/>
          <w:lang w:eastAsia="en-US"/>
        </w:rPr>
        <w:t>подтверждаю,</w:t>
      </w:r>
      <w:r w:rsidRPr="00813D16">
        <w:rPr>
          <w:spacing w:val="-6"/>
          <w:sz w:val="20"/>
          <w:szCs w:val="22"/>
          <w:lang w:eastAsia="en-US"/>
        </w:rPr>
        <w:t xml:space="preserve"> </w:t>
      </w:r>
      <w:r w:rsidRPr="00813D16">
        <w:rPr>
          <w:sz w:val="20"/>
          <w:szCs w:val="22"/>
          <w:lang w:eastAsia="en-US"/>
        </w:rPr>
        <w:t>предоставлена</w:t>
      </w:r>
      <w:r w:rsidRPr="00813D16">
        <w:rPr>
          <w:spacing w:val="-7"/>
          <w:sz w:val="20"/>
          <w:szCs w:val="22"/>
          <w:lang w:eastAsia="en-US"/>
        </w:rPr>
        <w:t xml:space="preserve"> </w:t>
      </w:r>
      <w:r w:rsidRPr="00813D16">
        <w:rPr>
          <w:sz w:val="20"/>
          <w:szCs w:val="22"/>
          <w:lang w:eastAsia="en-US"/>
        </w:rPr>
        <w:t>в</w:t>
      </w:r>
      <w:r w:rsidRPr="00813D16">
        <w:rPr>
          <w:spacing w:val="-3"/>
          <w:sz w:val="20"/>
          <w:szCs w:val="22"/>
          <w:lang w:eastAsia="en-US"/>
        </w:rPr>
        <w:t xml:space="preserve"> </w:t>
      </w:r>
      <w:r w:rsidRPr="00813D16">
        <w:rPr>
          <w:sz w:val="20"/>
          <w:szCs w:val="22"/>
          <w:lang w:eastAsia="en-US"/>
        </w:rPr>
        <w:t>ФОНД</w:t>
      </w:r>
      <w:r w:rsidRPr="00813D16">
        <w:rPr>
          <w:spacing w:val="-6"/>
          <w:sz w:val="20"/>
          <w:szCs w:val="22"/>
          <w:lang w:eastAsia="en-US"/>
        </w:rPr>
        <w:t xml:space="preserve"> </w:t>
      </w:r>
      <w:r w:rsidRPr="00813D16">
        <w:rPr>
          <w:sz w:val="20"/>
          <w:szCs w:val="22"/>
          <w:lang w:eastAsia="en-US"/>
        </w:rPr>
        <w:t>МКК</w:t>
      </w:r>
      <w:r w:rsidRPr="00813D16">
        <w:rPr>
          <w:spacing w:val="-12"/>
          <w:sz w:val="20"/>
          <w:szCs w:val="22"/>
          <w:lang w:eastAsia="en-US"/>
        </w:rPr>
        <w:t xml:space="preserve"> </w:t>
      </w:r>
      <w:r w:rsidRPr="00813D16">
        <w:rPr>
          <w:sz w:val="20"/>
          <w:szCs w:val="22"/>
          <w:lang w:eastAsia="en-US"/>
        </w:rPr>
        <w:t>БОФПМСП</w:t>
      </w:r>
      <w:r w:rsidRPr="00813D16">
        <w:rPr>
          <w:spacing w:val="-13"/>
          <w:sz w:val="20"/>
          <w:szCs w:val="22"/>
          <w:lang w:eastAsia="en-US"/>
        </w:rPr>
        <w:t xml:space="preserve"> </w:t>
      </w:r>
      <w:r w:rsidRPr="00813D16">
        <w:rPr>
          <w:sz w:val="20"/>
          <w:szCs w:val="22"/>
          <w:lang w:eastAsia="en-US"/>
        </w:rPr>
        <w:t>мной</w:t>
      </w:r>
      <w:r w:rsidRPr="00813D16">
        <w:rPr>
          <w:spacing w:val="-10"/>
          <w:sz w:val="20"/>
          <w:szCs w:val="22"/>
          <w:lang w:eastAsia="en-US"/>
        </w:rPr>
        <w:t xml:space="preserve"> </w:t>
      </w:r>
      <w:r w:rsidRPr="00813D16">
        <w:rPr>
          <w:sz w:val="20"/>
          <w:szCs w:val="22"/>
          <w:lang w:eastAsia="en-US"/>
        </w:rPr>
        <w:t>лично. Я подтверждаю, что ознакомлен (а), что обработка персональных данных может осуществляться путем сбора, систематизации,</w:t>
      </w:r>
      <w:r w:rsidRPr="00813D16">
        <w:rPr>
          <w:spacing w:val="-11"/>
          <w:sz w:val="20"/>
          <w:szCs w:val="22"/>
          <w:lang w:eastAsia="en-US"/>
        </w:rPr>
        <w:t xml:space="preserve"> </w:t>
      </w:r>
      <w:r w:rsidRPr="00813D16">
        <w:rPr>
          <w:sz w:val="20"/>
          <w:szCs w:val="22"/>
          <w:lang w:eastAsia="en-US"/>
        </w:rPr>
        <w:t>накопления,</w:t>
      </w:r>
      <w:r w:rsidRPr="00813D16">
        <w:rPr>
          <w:spacing w:val="-7"/>
          <w:sz w:val="20"/>
          <w:szCs w:val="22"/>
          <w:lang w:eastAsia="en-US"/>
        </w:rPr>
        <w:t xml:space="preserve"> </w:t>
      </w:r>
      <w:r w:rsidRPr="00813D16">
        <w:rPr>
          <w:sz w:val="20"/>
          <w:szCs w:val="22"/>
          <w:lang w:eastAsia="en-US"/>
        </w:rPr>
        <w:t>хранения,</w:t>
      </w:r>
      <w:r w:rsidRPr="00813D16">
        <w:rPr>
          <w:spacing w:val="-7"/>
          <w:sz w:val="20"/>
          <w:szCs w:val="22"/>
          <w:lang w:eastAsia="en-US"/>
        </w:rPr>
        <w:t xml:space="preserve"> </w:t>
      </w:r>
      <w:r w:rsidRPr="00813D16">
        <w:rPr>
          <w:sz w:val="20"/>
          <w:szCs w:val="22"/>
          <w:lang w:eastAsia="en-US"/>
        </w:rPr>
        <w:t>уточнения</w:t>
      </w:r>
      <w:r w:rsidRPr="00813D16">
        <w:rPr>
          <w:spacing w:val="-10"/>
          <w:sz w:val="20"/>
          <w:szCs w:val="22"/>
          <w:lang w:eastAsia="en-US"/>
        </w:rPr>
        <w:t xml:space="preserve"> </w:t>
      </w:r>
      <w:r w:rsidRPr="00813D16">
        <w:rPr>
          <w:sz w:val="20"/>
          <w:szCs w:val="22"/>
          <w:lang w:eastAsia="en-US"/>
        </w:rPr>
        <w:t>(обновление,</w:t>
      </w:r>
      <w:r w:rsidRPr="00813D16">
        <w:rPr>
          <w:spacing w:val="-7"/>
          <w:sz w:val="20"/>
          <w:szCs w:val="22"/>
          <w:lang w:eastAsia="en-US"/>
        </w:rPr>
        <w:t xml:space="preserve"> </w:t>
      </w:r>
      <w:r w:rsidRPr="00813D16">
        <w:rPr>
          <w:sz w:val="20"/>
          <w:szCs w:val="22"/>
          <w:lang w:eastAsia="en-US"/>
        </w:rPr>
        <w:t>изменение),</w:t>
      </w:r>
      <w:r w:rsidRPr="00813D16">
        <w:rPr>
          <w:spacing w:val="-7"/>
          <w:sz w:val="20"/>
          <w:szCs w:val="22"/>
          <w:lang w:eastAsia="en-US"/>
        </w:rPr>
        <w:t xml:space="preserve"> </w:t>
      </w:r>
      <w:r w:rsidRPr="00813D16">
        <w:rPr>
          <w:sz w:val="20"/>
          <w:szCs w:val="22"/>
          <w:lang w:eastAsia="en-US"/>
        </w:rPr>
        <w:t>использования,</w:t>
      </w:r>
      <w:r w:rsidRPr="00813D16">
        <w:rPr>
          <w:spacing w:val="-7"/>
          <w:sz w:val="20"/>
          <w:szCs w:val="22"/>
          <w:lang w:eastAsia="en-US"/>
        </w:rPr>
        <w:t xml:space="preserve"> </w:t>
      </w:r>
      <w:r w:rsidRPr="00813D16">
        <w:rPr>
          <w:sz w:val="20"/>
          <w:szCs w:val="22"/>
          <w:lang w:eastAsia="en-US"/>
        </w:rPr>
        <w:t>распространения</w:t>
      </w:r>
      <w:r w:rsidRPr="00813D16">
        <w:rPr>
          <w:spacing w:val="-10"/>
          <w:sz w:val="20"/>
          <w:szCs w:val="22"/>
          <w:lang w:eastAsia="en-US"/>
        </w:rPr>
        <w:t xml:space="preserve"> </w:t>
      </w:r>
      <w:r w:rsidRPr="00813D16">
        <w:rPr>
          <w:sz w:val="20"/>
          <w:szCs w:val="22"/>
          <w:lang w:eastAsia="en-US"/>
        </w:rPr>
        <w:t>(в</w:t>
      </w:r>
      <w:r w:rsidRPr="00813D16">
        <w:rPr>
          <w:spacing w:val="-8"/>
          <w:sz w:val="20"/>
          <w:szCs w:val="22"/>
          <w:lang w:eastAsia="en-US"/>
        </w:rPr>
        <w:t xml:space="preserve"> </w:t>
      </w:r>
      <w:r w:rsidRPr="00813D16">
        <w:rPr>
          <w:sz w:val="20"/>
          <w:szCs w:val="22"/>
          <w:lang w:eastAsia="en-US"/>
        </w:rPr>
        <w:t>том</w:t>
      </w:r>
      <w:r w:rsidRPr="00813D16">
        <w:rPr>
          <w:spacing w:val="-7"/>
          <w:sz w:val="20"/>
          <w:szCs w:val="22"/>
          <w:lang w:eastAsia="en-US"/>
        </w:rPr>
        <w:t xml:space="preserve"> </w:t>
      </w:r>
      <w:r w:rsidRPr="00813D16">
        <w:rPr>
          <w:sz w:val="20"/>
          <w:szCs w:val="22"/>
          <w:lang w:eastAsia="en-US"/>
        </w:rPr>
        <w:t xml:space="preserve">числе передачу, в случаях, прямо предусмотренных действующим законодательством РФ), обезличивания, блокирования, уничтожения. Я уведомлен(а) о своем праве отозвать согласие путем подачи в ФОНД МКК БОФПМСП письменного </w:t>
      </w:r>
      <w:r w:rsidRPr="00813D16">
        <w:rPr>
          <w:spacing w:val="-2"/>
          <w:sz w:val="20"/>
          <w:szCs w:val="22"/>
          <w:lang w:eastAsia="en-US"/>
        </w:rPr>
        <w:t>заявления. Подтверждаю, что</w:t>
      </w:r>
      <w:r w:rsidRPr="00813D16">
        <w:rPr>
          <w:spacing w:val="-4"/>
          <w:sz w:val="20"/>
          <w:szCs w:val="22"/>
          <w:lang w:eastAsia="en-US"/>
        </w:rPr>
        <w:t xml:space="preserve"> </w:t>
      </w:r>
      <w:r w:rsidRPr="00813D16">
        <w:rPr>
          <w:spacing w:val="-2"/>
          <w:sz w:val="20"/>
          <w:szCs w:val="22"/>
          <w:lang w:eastAsia="en-US"/>
        </w:rPr>
        <w:t>ознакомлен(а) с</w:t>
      </w:r>
      <w:r w:rsidRPr="00813D16">
        <w:rPr>
          <w:spacing w:val="-8"/>
          <w:sz w:val="20"/>
          <w:szCs w:val="22"/>
          <w:lang w:eastAsia="en-US"/>
        </w:rPr>
        <w:t xml:space="preserve"> </w:t>
      </w:r>
      <w:r w:rsidRPr="00813D16">
        <w:rPr>
          <w:spacing w:val="-2"/>
          <w:sz w:val="20"/>
          <w:szCs w:val="22"/>
          <w:lang w:eastAsia="en-US"/>
        </w:rPr>
        <w:t>положениями Федерального</w:t>
      </w:r>
      <w:r w:rsidRPr="00813D16">
        <w:rPr>
          <w:spacing w:val="-4"/>
          <w:sz w:val="20"/>
          <w:szCs w:val="22"/>
          <w:lang w:eastAsia="en-US"/>
        </w:rPr>
        <w:t xml:space="preserve"> </w:t>
      </w:r>
      <w:r w:rsidRPr="00813D16">
        <w:rPr>
          <w:spacing w:val="-2"/>
          <w:sz w:val="20"/>
          <w:szCs w:val="22"/>
          <w:lang w:eastAsia="en-US"/>
        </w:rPr>
        <w:t>закона от 27.07.2006</w:t>
      </w:r>
      <w:r w:rsidRPr="00813D16">
        <w:rPr>
          <w:spacing w:val="-7"/>
          <w:sz w:val="20"/>
          <w:szCs w:val="22"/>
          <w:lang w:eastAsia="en-US"/>
        </w:rPr>
        <w:t xml:space="preserve"> </w:t>
      </w:r>
      <w:r w:rsidRPr="00813D16">
        <w:rPr>
          <w:spacing w:val="-2"/>
          <w:sz w:val="20"/>
          <w:szCs w:val="22"/>
          <w:lang w:eastAsia="en-US"/>
        </w:rPr>
        <w:t>№</w:t>
      </w:r>
      <w:r w:rsidRPr="00813D16">
        <w:rPr>
          <w:spacing w:val="-4"/>
          <w:sz w:val="20"/>
          <w:szCs w:val="22"/>
          <w:lang w:eastAsia="en-US"/>
        </w:rPr>
        <w:t xml:space="preserve"> </w:t>
      </w:r>
      <w:r w:rsidRPr="00813D16">
        <w:rPr>
          <w:spacing w:val="-2"/>
          <w:sz w:val="20"/>
          <w:szCs w:val="22"/>
          <w:lang w:eastAsia="en-US"/>
        </w:rPr>
        <w:t>152-ФЗ</w:t>
      </w:r>
      <w:r w:rsidRPr="00813D16">
        <w:rPr>
          <w:spacing w:val="-10"/>
          <w:sz w:val="20"/>
          <w:szCs w:val="22"/>
          <w:lang w:eastAsia="en-US"/>
        </w:rPr>
        <w:t xml:space="preserve"> </w:t>
      </w:r>
      <w:r w:rsidRPr="00813D16">
        <w:rPr>
          <w:spacing w:val="-2"/>
          <w:sz w:val="20"/>
          <w:szCs w:val="22"/>
          <w:lang w:eastAsia="en-US"/>
        </w:rPr>
        <w:t xml:space="preserve">«О персональных </w:t>
      </w:r>
      <w:r w:rsidRPr="00813D16">
        <w:rPr>
          <w:sz w:val="20"/>
          <w:szCs w:val="22"/>
          <w:lang w:eastAsia="en-US"/>
        </w:rPr>
        <w:t>данных», права и обязанности в области защиты персональных данных мне разъяснены. Кроме того, я уведомлен, что Оператор</w:t>
      </w:r>
      <w:r w:rsidRPr="00813D16">
        <w:rPr>
          <w:spacing w:val="-13"/>
          <w:sz w:val="20"/>
          <w:szCs w:val="22"/>
          <w:lang w:eastAsia="en-US"/>
        </w:rPr>
        <w:t xml:space="preserve"> </w:t>
      </w:r>
      <w:r w:rsidRPr="00813D16">
        <w:rPr>
          <w:sz w:val="20"/>
          <w:szCs w:val="22"/>
          <w:lang w:eastAsia="en-US"/>
        </w:rPr>
        <w:t>имеет</w:t>
      </w:r>
      <w:r w:rsidRPr="00813D16">
        <w:rPr>
          <w:spacing w:val="-12"/>
          <w:sz w:val="20"/>
          <w:szCs w:val="22"/>
          <w:lang w:eastAsia="en-US"/>
        </w:rPr>
        <w:t xml:space="preserve"> </w:t>
      </w:r>
      <w:r w:rsidRPr="00813D16">
        <w:rPr>
          <w:sz w:val="20"/>
          <w:szCs w:val="22"/>
          <w:lang w:eastAsia="en-US"/>
        </w:rPr>
        <w:t>право</w:t>
      </w:r>
      <w:r w:rsidRPr="00813D16">
        <w:rPr>
          <w:spacing w:val="-12"/>
          <w:sz w:val="20"/>
          <w:szCs w:val="22"/>
          <w:lang w:eastAsia="en-US"/>
        </w:rPr>
        <w:t xml:space="preserve"> </w:t>
      </w:r>
      <w:r w:rsidRPr="00813D16">
        <w:rPr>
          <w:sz w:val="20"/>
          <w:szCs w:val="22"/>
          <w:lang w:eastAsia="en-US"/>
        </w:rPr>
        <w:t>предоставлять</w:t>
      </w:r>
      <w:r w:rsidRPr="00813D16">
        <w:rPr>
          <w:spacing w:val="-9"/>
          <w:sz w:val="20"/>
          <w:szCs w:val="22"/>
          <w:lang w:eastAsia="en-US"/>
        </w:rPr>
        <w:t xml:space="preserve"> </w:t>
      </w:r>
      <w:r w:rsidRPr="00813D16">
        <w:rPr>
          <w:sz w:val="20"/>
          <w:szCs w:val="22"/>
          <w:lang w:eastAsia="en-US"/>
        </w:rPr>
        <w:t>информацию</w:t>
      </w:r>
      <w:r w:rsidRPr="00813D16">
        <w:rPr>
          <w:spacing w:val="-10"/>
          <w:sz w:val="20"/>
          <w:szCs w:val="22"/>
          <w:lang w:eastAsia="en-US"/>
        </w:rPr>
        <w:t xml:space="preserve"> </w:t>
      </w:r>
      <w:r w:rsidRPr="00813D16">
        <w:rPr>
          <w:sz w:val="20"/>
          <w:szCs w:val="22"/>
          <w:lang w:eastAsia="en-US"/>
        </w:rPr>
        <w:t>по</w:t>
      </w:r>
      <w:r w:rsidRPr="00813D16">
        <w:rPr>
          <w:spacing w:val="-12"/>
          <w:sz w:val="20"/>
          <w:szCs w:val="22"/>
          <w:lang w:eastAsia="en-US"/>
        </w:rPr>
        <w:t xml:space="preserve"> </w:t>
      </w:r>
      <w:r w:rsidRPr="00813D16">
        <w:rPr>
          <w:sz w:val="20"/>
          <w:szCs w:val="22"/>
          <w:lang w:eastAsia="en-US"/>
        </w:rPr>
        <w:t>официальному</w:t>
      </w:r>
      <w:r w:rsidRPr="00813D16">
        <w:rPr>
          <w:spacing w:val="-13"/>
          <w:sz w:val="20"/>
          <w:szCs w:val="22"/>
          <w:lang w:eastAsia="en-US"/>
        </w:rPr>
        <w:t xml:space="preserve"> </w:t>
      </w:r>
      <w:r w:rsidRPr="00813D16">
        <w:rPr>
          <w:sz w:val="20"/>
          <w:szCs w:val="22"/>
          <w:lang w:eastAsia="en-US"/>
        </w:rPr>
        <w:t>запросу</w:t>
      </w:r>
      <w:r w:rsidRPr="00813D16">
        <w:rPr>
          <w:spacing w:val="-12"/>
          <w:sz w:val="20"/>
          <w:szCs w:val="22"/>
          <w:lang w:eastAsia="en-US"/>
        </w:rPr>
        <w:t xml:space="preserve"> </w:t>
      </w:r>
      <w:r w:rsidRPr="00813D16">
        <w:rPr>
          <w:sz w:val="20"/>
          <w:szCs w:val="22"/>
          <w:lang w:eastAsia="en-US"/>
        </w:rPr>
        <w:t>третьих</w:t>
      </w:r>
      <w:r w:rsidRPr="00813D16">
        <w:rPr>
          <w:spacing w:val="-9"/>
          <w:sz w:val="20"/>
          <w:szCs w:val="22"/>
          <w:lang w:eastAsia="en-US"/>
        </w:rPr>
        <w:t xml:space="preserve"> </w:t>
      </w:r>
      <w:r w:rsidRPr="00813D16">
        <w:rPr>
          <w:sz w:val="20"/>
          <w:szCs w:val="22"/>
          <w:lang w:eastAsia="en-US"/>
        </w:rPr>
        <w:t>лиц</w:t>
      </w:r>
      <w:r w:rsidRPr="00813D16">
        <w:rPr>
          <w:spacing w:val="-11"/>
          <w:sz w:val="20"/>
          <w:szCs w:val="22"/>
          <w:lang w:eastAsia="en-US"/>
        </w:rPr>
        <w:t xml:space="preserve"> </w:t>
      </w:r>
      <w:r w:rsidRPr="00813D16">
        <w:rPr>
          <w:sz w:val="20"/>
          <w:szCs w:val="22"/>
          <w:lang w:eastAsia="en-US"/>
        </w:rPr>
        <w:t>только</w:t>
      </w:r>
      <w:r w:rsidRPr="00813D16">
        <w:rPr>
          <w:spacing w:val="-12"/>
          <w:sz w:val="20"/>
          <w:szCs w:val="22"/>
          <w:lang w:eastAsia="en-US"/>
        </w:rPr>
        <w:t xml:space="preserve"> </w:t>
      </w:r>
      <w:r w:rsidRPr="00813D16">
        <w:rPr>
          <w:sz w:val="20"/>
          <w:szCs w:val="22"/>
          <w:lang w:eastAsia="en-US"/>
        </w:rPr>
        <w:t>в</w:t>
      </w:r>
      <w:r w:rsidRPr="00813D16">
        <w:rPr>
          <w:spacing w:val="-3"/>
          <w:sz w:val="20"/>
          <w:szCs w:val="22"/>
          <w:lang w:eastAsia="en-US"/>
        </w:rPr>
        <w:t xml:space="preserve"> </w:t>
      </w:r>
      <w:r w:rsidRPr="00813D16">
        <w:rPr>
          <w:sz w:val="20"/>
          <w:szCs w:val="22"/>
          <w:lang w:eastAsia="en-US"/>
        </w:rPr>
        <w:t>установленных</w:t>
      </w:r>
      <w:r w:rsidRPr="00813D16">
        <w:rPr>
          <w:spacing w:val="-4"/>
          <w:sz w:val="20"/>
          <w:szCs w:val="22"/>
          <w:lang w:eastAsia="en-US"/>
        </w:rPr>
        <w:t xml:space="preserve"> </w:t>
      </w:r>
      <w:r w:rsidRPr="00813D16">
        <w:rPr>
          <w:sz w:val="20"/>
          <w:szCs w:val="22"/>
          <w:lang w:eastAsia="en-US"/>
        </w:rPr>
        <w:t xml:space="preserve">законом </w:t>
      </w:r>
      <w:r w:rsidRPr="00813D16">
        <w:rPr>
          <w:spacing w:val="-2"/>
          <w:sz w:val="20"/>
          <w:szCs w:val="22"/>
          <w:lang w:eastAsia="en-US"/>
        </w:rPr>
        <w:t>случаях.</w:t>
      </w:r>
    </w:p>
    <w:p w14:paraId="342116D4" w14:textId="77777777" w:rsidR="00813D16" w:rsidRPr="00813D16" w:rsidRDefault="00813D16" w:rsidP="00813D16">
      <w:pPr>
        <w:widowControl w:val="0"/>
        <w:autoSpaceDE w:val="0"/>
        <w:autoSpaceDN w:val="0"/>
        <w:spacing w:before="95"/>
        <w:rPr>
          <w:sz w:val="20"/>
          <w:szCs w:val="26"/>
          <w:lang w:eastAsia="en-US"/>
        </w:rPr>
      </w:pPr>
      <w:r w:rsidRPr="00813D16">
        <w:rPr>
          <w:noProof/>
          <w:sz w:val="26"/>
          <w:szCs w:val="26"/>
        </w:rPr>
        <mc:AlternateContent>
          <mc:Choice Requires="wps">
            <w:drawing>
              <wp:anchor distT="0" distB="0" distL="0" distR="0" simplePos="0" relativeHeight="251662336" behindDoc="1" locked="0" layoutInCell="1" allowOverlap="1" wp14:anchorId="4B73B719" wp14:editId="3144047D">
                <wp:simplePos x="0" y="0"/>
                <wp:positionH relativeFrom="page">
                  <wp:posOffset>521512</wp:posOffset>
                </wp:positionH>
                <wp:positionV relativeFrom="paragraph">
                  <wp:posOffset>221992</wp:posOffset>
                </wp:positionV>
                <wp:extent cx="6699250" cy="18415"/>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250" cy="18415"/>
                        </a:xfrm>
                        <a:custGeom>
                          <a:avLst/>
                          <a:gdLst/>
                          <a:ahLst/>
                          <a:cxnLst/>
                          <a:rect l="l" t="t" r="r" b="b"/>
                          <a:pathLst>
                            <a:path w="6699250" h="18415">
                              <a:moveTo>
                                <a:pt x="6698869" y="0"/>
                              </a:moveTo>
                              <a:lnTo>
                                <a:pt x="0" y="0"/>
                              </a:lnTo>
                              <a:lnTo>
                                <a:pt x="0" y="18287"/>
                              </a:lnTo>
                              <a:lnTo>
                                <a:pt x="6698869" y="18287"/>
                              </a:lnTo>
                              <a:lnTo>
                                <a:pt x="66988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6EEB0B" id="Graphic 32" o:spid="_x0000_s1026" style="position:absolute;margin-left:41.05pt;margin-top:17.5pt;width:527.5pt;height:1.45pt;z-index:-251654144;visibility:visible;mso-wrap-style:square;mso-wrap-distance-left:0;mso-wrap-distance-top:0;mso-wrap-distance-right:0;mso-wrap-distance-bottom:0;mso-position-horizontal:absolute;mso-position-horizontal-relative:page;mso-position-vertical:absolute;mso-position-vertical-relative:text;v-text-anchor:top" coordsize="669925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" path="m6698869,l,,,18287r6698869,l6698869,xe" fillcolor="black" stroked="f">
                <v:path arrowok="t"/>
                <w10:wrap type="topAndBottom" anchorx="page"/>
              </v:shape>
            </w:pict>
          </mc:Fallback>
        </mc:AlternateContent>
      </w:r>
    </w:p>
    <w:p w14:paraId="747586E6" w14:textId="77777777" w:rsidR="00813D16" w:rsidRPr="00813D16" w:rsidRDefault="00813D16" w:rsidP="00813D16">
      <w:pPr>
        <w:widowControl w:val="0"/>
        <w:autoSpaceDE w:val="0"/>
        <w:autoSpaceDN w:val="0"/>
        <w:jc w:val="center"/>
        <w:rPr>
          <w:sz w:val="16"/>
          <w:szCs w:val="22"/>
          <w:lang w:eastAsia="en-US"/>
        </w:rPr>
      </w:pPr>
      <w:r w:rsidRPr="00813D16">
        <w:rPr>
          <w:i/>
          <w:sz w:val="16"/>
          <w:szCs w:val="22"/>
          <w:lang w:eastAsia="en-US"/>
        </w:rPr>
        <w:t>(Дата,</w:t>
      </w:r>
      <w:r w:rsidRPr="00813D16">
        <w:rPr>
          <w:i/>
          <w:spacing w:val="-3"/>
          <w:sz w:val="16"/>
          <w:szCs w:val="22"/>
          <w:lang w:eastAsia="en-US"/>
        </w:rPr>
        <w:t xml:space="preserve"> </w:t>
      </w:r>
      <w:r w:rsidRPr="00813D16">
        <w:rPr>
          <w:i/>
          <w:sz w:val="16"/>
          <w:szCs w:val="22"/>
          <w:lang w:eastAsia="en-US"/>
        </w:rPr>
        <w:t>подпись</w:t>
      </w:r>
      <w:r w:rsidRPr="00813D16">
        <w:rPr>
          <w:i/>
          <w:spacing w:val="-6"/>
          <w:sz w:val="16"/>
          <w:szCs w:val="22"/>
          <w:lang w:eastAsia="en-US"/>
        </w:rPr>
        <w:t xml:space="preserve"> </w:t>
      </w:r>
      <w:r w:rsidRPr="00813D16">
        <w:rPr>
          <w:i/>
          <w:sz w:val="16"/>
          <w:szCs w:val="22"/>
          <w:lang w:eastAsia="en-US"/>
        </w:rPr>
        <w:t>и</w:t>
      </w:r>
      <w:r w:rsidRPr="00813D16">
        <w:rPr>
          <w:i/>
          <w:spacing w:val="-4"/>
          <w:sz w:val="16"/>
          <w:szCs w:val="22"/>
          <w:lang w:eastAsia="en-US"/>
        </w:rPr>
        <w:t xml:space="preserve"> </w:t>
      </w:r>
      <w:r w:rsidRPr="00813D16">
        <w:rPr>
          <w:i/>
          <w:sz w:val="16"/>
          <w:szCs w:val="22"/>
          <w:lang w:eastAsia="en-US"/>
        </w:rPr>
        <w:t>ФИО</w:t>
      </w:r>
      <w:r w:rsidRPr="00813D16">
        <w:rPr>
          <w:i/>
          <w:spacing w:val="-5"/>
          <w:sz w:val="16"/>
          <w:szCs w:val="22"/>
          <w:lang w:eastAsia="en-US"/>
        </w:rPr>
        <w:t xml:space="preserve"> </w:t>
      </w:r>
      <w:r w:rsidRPr="00813D16">
        <w:rPr>
          <w:i/>
          <w:sz w:val="16"/>
          <w:szCs w:val="22"/>
          <w:lang w:eastAsia="en-US"/>
        </w:rPr>
        <w:t>составителя</w:t>
      </w:r>
      <w:r w:rsidRPr="00813D16">
        <w:rPr>
          <w:i/>
          <w:spacing w:val="-8"/>
          <w:sz w:val="16"/>
          <w:szCs w:val="22"/>
          <w:lang w:eastAsia="en-US"/>
        </w:rPr>
        <w:t xml:space="preserve"> </w:t>
      </w:r>
      <w:r w:rsidRPr="00813D16">
        <w:rPr>
          <w:i/>
          <w:sz w:val="16"/>
          <w:szCs w:val="22"/>
          <w:lang w:eastAsia="en-US"/>
        </w:rPr>
        <w:t>данного</w:t>
      </w:r>
      <w:r w:rsidRPr="00813D16">
        <w:rPr>
          <w:i/>
          <w:spacing w:val="-3"/>
          <w:sz w:val="16"/>
          <w:szCs w:val="22"/>
          <w:lang w:eastAsia="en-US"/>
        </w:rPr>
        <w:t xml:space="preserve"> </w:t>
      </w:r>
      <w:r w:rsidRPr="00813D16">
        <w:rPr>
          <w:i/>
          <w:spacing w:val="-2"/>
          <w:sz w:val="16"/>
          <w:szCs w:val="22"/>
          <w:lang w:eastAsia="en-US"/>
        </w:rPr>
        <w:t>документа</w:t>
      </w:r>
      <w:r w:rsidRPr="00813D16">
        <w:rPr>
          <w:spacing w:val="-2"/>
          <w:position w:val="1"/>
          <w:sz w:val="16"/>
          <w:szCs w:val="22"/>
          <w:lang w:eastAsia="en-US"/>
        </w:rPr>
        <w:t>)</w:t>
      </w:r>
    </w:p>
    <w:p w14:paraId="5BC5151F" w14:textId="77777777" w:rsidR="00813D16" w:rsidRPr="00813D16" w:rsidRDefault="00813D16" w:rsidP="00813D16">
      <w:pPr>
        <w:widowControl w:val="0"/>
        <w:autoSpaceDE w:val="0"/>
        <w:autoSpaceDN w:val="0"/>
        <w:jc w:val="center"/>
        <w:rPr>
          <w:sz w:val="16"/>
          <w:szCs w:val="22"/>
          <w:lang w:eastAsia="en-US"/>
        </w:rPr>
        <w:sectPr w:rsidR="00813D16" w:rsidRPr="00813D16" w:rsidSect="00813D16">
          <w:pgSz w:w="11910" w:h="16840"/>
          <w:pgMar w:top="540" w:right="420" w:bottom="280" w:left="700" w:header="290" w:footer="0" w:gutter="0"/>
          <w:cols w:space="720"/>
        </w:sectPr>
      </w:pPr>
    </w:p>
    <w:p w14:paraId="32C831EF" w14:textId="77777777" w:rsidR="00813D16" w:rsidRPr="00813D16" w:rsidRDefault="00813D16" w:rsidP="00813D16">
      <w:pPr>
        <w:widowControl w:val="0"/>
        <w:autoSpaceDE w:val="0"/>
        <w:autoSpaceDN w:val="0"/>
        <w:jc w:val="right"/>
        <w:rPr>
          <w:b/>
          <w:bCs/>
          <w:color w:val="000000"/>
          <w:sz w:val="26"/>
          <w:szCs w:val="26"/>
          <w:lang w:eastAsia="en-US"/>
        </w:rPr>
      </w:pPr>
      <w:bookmarkStart w:id="40" w:name="_Hlk179821503"/>
      <w:r w:rsidRPr="00813D16">
        <w:rPr>
          <w:b/>
          <w:bCs/>
          <w:color w:val="000000"/>
          <w:sz w:val="26"/>
          <w:szCs w:val="26"/>
          <w:lang w:eastAsia="en-US"/>
        </w:rPr>
        <w:lastRenderedPageBreak/>
        <w:t>Приложение №2</w:t>
      </w:r>
    </w:p>
    <w:p w14:paraId="45307856" w14:textId="77777777" w:rsidR="00813D16" w:rsidRPr="00813D16" w:rsidRDefault="00813D16" w:rsidP="00813D16">
      <w:pPr>
        <w:widowControl w:val="0"/>
        <w:autoSpaceDE w:val="0"/>
        <w:autoSpaceDN w:val="0"/>
        <w:jc w:val="right"/>
        <w:rPr>
          <w:sz w:val="22"/>
          <w:szCs w:val="22"/>
          <w:lang w:eastAsia="en-US"/>
        </w:rPr>
      </w:pPr>
      <w:r w:rsidRPr="00813D16">
        <w:rPr>
          <w:color w:val="000000"/>
          <w:sz w:val="26"/>
          <w:szCs w:val="26"/>
          <w:lang w:eastAsia="en-US"/>
        </w:rPr>
        <w:t>Форма для заполнения №13</w:t>
      </w:r>
    </w:p>
    <w:bookmarkEnd w:id="40"/>
    <w:p w14:paraId="6F856543" w14:textId="77777777" w:rsidR="00813D16" w:rsidRPr="00813D16" w:rsidRDefault="00813D16" w:rsidP="00813D16">
      <w:pPr>
        <w:widowControl w:val="0"/>
        <w:autoSpaceDE w:val="0"/>
        <w:autoSpaceDN w:val="0"/>
        <w:rPr>
          <w:b/>
          <w:sz w:val="26"/>
          <w:szCs w:val="26"/>
          <w:lang w:eastAsia="en-US"/>
        </w:rPr>
      </w:pPr>
    </w:p>
    <w:p w14:paraId="6B8ABC5D" w14:textId="77777777" w:rsidR="00813D16" w:rsidRPr="00813D16" w:rsidRDefault="00813D16" w:rsidP="00813D16">
      <w:pPr>
        <w:widowControl w:val="0"/>
        <w:autoSpaceDE w:val="0"/>
        <w:autoSpaceDN w:val="0"/>
        <w:spacing w:before="38"/>
        <w:rPr>
          <w:b/>
          <w:sz w:val="26"/>
          <w:szCs w:val="26"/>
          <w:lang w:eastAsia="en-US"/>
        </w:rPr>
      </w:pPr>
    </w:p>
    <w:p w14:paraId="446933E5" w14:textId="77777777" w:rsidR="00813D16" w:rsidRPr="00813D16" w:rsidRDefault="00813D16" w:rsidP="00813D16">
      <w:pPr>
        <w:widowControl w:val="0"/>
        <w:autoSpaceDE w:val="0"/>
        <w:autoSpaceDN w:val="0"/>
        <w:jc w:val="center"/>
        <w:rPr>
          <w:b/>
          <w:i/>
          <w:sz w:val="30"/>
          <w:szCs w:val="22"/>
          <w:lang w:eastAsia="en-US"/>
        </w:rPr>
      </w:pPr>
      <w:r w:rsidRPr="00813D16">
        <w:rPr>
          <w:b/>
          <w:i/>
          <w:spacing w:val="-2"/>
          <w:sz w:val="30"/>
          <w:szCs w:val="22"/>
          <w:lang w:eastAsia="en-US"/>
        </w:rPr>
        <w:t>АНКЕТА</w:t>
      </w:r>
      <w:r w:rsidRPr="00813D16">
        <w:rPr>
          <w:b/>
          <w:i/>
          <w:spacing w:val="-15"/>
          <w:sz w:val="30"/>
          <w:szCs w:val="22"/>
          <w:lang w:eastAsia="en-US"/>
        </w:rPr>
        <w:t xml:space="preserve"> </w:t>
      </w:r>
      <w:r w:rsidRPr="00813D16">
        <w:rPr>
          <w:b/>
          <w:i/>
          <w:spacing w:val="-2"/>
          <w:sz w:val="30"/>
          <w:szCs w:val="22"/>
          <w:lang w:eastAsia="en-US"/>
        </w:rPr>
        <w:t>ЗАЕМЩИКА</w:t>
      </w:r>
    </w:p>
    <w:p w14:paraId="12F8B8A1" w14:textId="77777777" w:rsidR="00813D16" w:rsidRPr="00813D16" w:rsidRDefault="00813D16" w:rsidP="00813D16">
      <w:pPr>
        <w:widowControl w:val="0"/>
        <w:autoSpaceDE w:val="0"/>
        <w:autoSpaceDN w:val="0"/>
        <w:spacing w:before="118"/>
        <w:rPr>
          <w:b/>
          <w:i/>
          <w:sz w:val="20"/>
          <w:szCs w:val="26"/>
          <w:lang w:eastAsia="en-US"/>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7"/>
        <w:gridCol w:w="1748"/>
        <w:gridCol w:w="827"/>
        <w:gridCol w:w="908"/>
        <w:gridCol w:w="303"/>
        <w:gridCol w:w="1513"/>
        <w:gridCol w:w="48"/>
        <w:gridCol w:w="1158"/>
        <w:gridCol w:w="2325"/>
      </w:tblGrid>
      <w:tr w:rsidR="00813D16" w:rsidRPr="00813D16" w14:paraId="3EF287AD" w14:textId="77777777" w:rsidTr="00BE719C">
        <w:trPr>
          <w:trHeight w:val="460"/>
        </w:trPr>
        <w:tc>
          <w:tcPr>
            <w:tcW w:w="4232" w:type="dxa"/>
            <w:gridSpan w:val="3"/>
          </w:tcPr>
          <w:p w14:paraId="6ACFA332" w14:textId="77777777" w:rsidR="00813D16" w:rsidRPr="00813D16" w:rsidRDefault="00813D16" w:rsidP="00813D16">
            <w:pPr>
              <w:rPr>
                <w:b/>
                <w:sz w:val="20"/>
                <w:szCs w:val="22"/>
                <w:lang w:eastAsia="en-US"/>
              </w:rPr>
            </w:pPr>
            <w:proofErr w:type="spellStart"/>
            <w:r w:rsidRPr="00813D16">
              <w:rPr>
                <w:b/>
                <w:sz w:val="20"/>
                <w:szCs w:val="22"/>
                <w:lang w:eastAsia="en-US"/>
              </w:rPr>
              <w:t>Название</w:t>
            </w:r>
            <w:proofErr w:type="spellEnd"/>
            <w:r w:rsidRPr="00813D16">
              <w:rPr>
                <w:b/>
                <w:spacing w:val="-9"/>
                <w:sz w:val="20"/>
                <w:szCs w:val="22"/>
                <w:lang w:eastAsia="en-US"/>
              </w:rPr>
              <w:t xml:space="preserve"> </w:t>
            </w:r>
            <w:proofErr w:type="spellStart"/>
            <w:r w:rsidRPr="00813D16">
              <w:rPr>
                <w:b/>
                <w:spacing w:val="-2"/>
                <w:sz w:val="20"/>
                <w:szCs w:val="22"/>
                <w:lang w:eastAsia="en-US"/>
              </w:rPr>
              <w:t>компании</w:t>
            </w:r>
            <w:proofErr w:type="spellEnd"/>
          </w:p>
        </w:tc>
        <w:tc>
          <w:tcPr>
            <w:tcW w:w="6255" w:type="dxa"/>
            <w:gridSpan w:val="6"/>
          </w:tcPr>
          <w:p w14:paraId="3AB4A389" w14:textId="77777777" w:rsidR="00813D16" w:rsidRPr="00813D16" w:rsidRDefault="00813D16" w:rsidP="00813D16">
            <w:pPr>
              <w:rPr>
                <w:sz w:val="20"/>
                <w:szCs w:val="22"/>
                <w:lang w:eastAsia="en-US"/>
              </w:rPr>
            </w:pPr>
          </w:p>
        </w:tc>
      </w:tr>
      <w:tr w:rsidR="00813D16" w:rsidRPr="00813D16" w14:paraId="475948E6" w14:textId="77777777" w:rsidTr="00BE719C">
        <w:trPr>
          <w:trHeight w:val="230"/>
        </w:trPr>
        <w:tc>
          <w:tcPr>
            <w:tcW w:w="4232" w:type="dxa"/>
            <w:gridSpan w:val="3"/>
          </w:tcPr>
          <w:p w14:paraId="794BC791" w14:textId="77777777" w:rsidR="00813D16" w:rsidRPr="00813D16" w:rsidRDefault="00813D16" w:rsidP="00813D16">
            <w:pPr>
              <w:spacing w:line="210" w:lineRule="exact"/>
              <w:rPr>
                <w:b/>
                <w:sz w:val="20"/>
                <w:szCs w:val="22"/>
                <w:lang w:val="ru-RU" w:eastAsia="en-US"/>
              </w:rPr>
            </w:pPr>
            <w:r w:rsidRPr="00813D16">
              <w:rPr>
                <w:b/>
                <w:spacing w:val="-2"/>
                <w:sz w:val="20"/>
                <w:szCs w:val="22"/>
                <w:lang w:val="ru-RU" w:eastAsia="en-US"/>
              </w:rPr>
              <w:t>Укажите</w:t>
            </w:r>
            <w:r w:rsidRPr="00813D16">
              <w:rPr>
                <w:b/>
                <w:spacing w:val="2"/>
                <w:sz w:val="20"/>
                <w:szCs w:val="22"/>
                <w:lang w:val="ru-RU" w:eastAsia="en-US"/>
              </w:rPr>
              <w:t xml:space="preserve"> </w:t>
            </w:r>
            <w:r w:rsidRPr="00813D16">
              <w:rPr>
                <w:b/>
                <w:spacing w:val="-2"/>
                <w:sz w:val="20"/>
                <w:szCs w:val="22"/>
                <w:lang w:val="ru-RU" w:eastAsia="en-US"/>
              </w:rPr>
              <w:t>желаемую</w:t>
            </w:r>
            <w:r w:rsidRPr="00813D16">
              <w:rPr>
                <w:b/>
                <w:spacing w:val="-5"/>
                <w:sz w:val="20"/>
                <w:szCs w:val="22"/>
                <w:lang w:val="ru-RU" w:eastAsia="en-US"/>
              </w:rPr>
              <w:t xml:space="preserve"> </w:t>
            </w:r>
            <w:r w:rsidRPr="00813D16">
              <w:rPr>
                <w:b/>
                <w:spacing w:val="-2"/>
                <w:sz w:val="20"/>
                <w:szCs w:val="22"/>
                <w:lang w:val="ru-RU" w:eastAsia="en-US"/>
              </w:rPr>
              <w:t>сумму</w:t>
            </w:r>
            <w:r w:rsidRPr="00813D16">
              <w:rPr>
                <w:b/>
                <w:spacing w:val="-4"/>
                <w:sz w:val="20"/>
                <w:szCs w:val="22"/>
                <w:lang w:val="ru-RU" w:eastAsia="en-US"/>
              </w:rPr>
              <w:t xml:space="preserve"> </w:t>
            </w:r>
            <w:r w:rsidRPr="00813D16">
              <w:rPr>
                <w:b/>
                <w:spacing w:val="-2"/>
                <w:sz w:val="20"/>
                <w:szCs w:val="22"/>
                <w:lang w:val="ru-RU" w:eastAsia="en-US"/>
              </w:rPr>
              <w:t>займа</w:t>
            </w:r>
            <w:r w:rsidRPr="00813D16">
              <w:rPr>
                <w:b/>
                <w:spacing w:val="-5"/>
                <w:sz w:val="20"/>
                <w:szCs w:val="22"/>
                <w:lang w:val="ru-RU" w:eastAsia="en-US"/>
              </w:rPr>
              <w:t xml:space="preserve"> </w:t>
            </w:r>
            <w:r w:rsidRPr="00813D16">
              <w:rPr>
                <w:b/>
                <w:spacing w:val="-2"/>
                <w:sz w:val="20"/>
                <w:szCs w:val="22"/>
                <w:lang w:val="ru-RU" w:eastAsia="en-US"/>
              </w:rPr>
              <w:t>в рублях</w:t>
            </w:r>
          </w:p>
        </w:tc>
        <w:tc>
          <w:tcPr>
            <w:tcW w:w="6255" w:type="dxa"/>
            <w:gridSpan w:val="6"/>
          </w:tcPr>
          <w:p w14:paraId="6B341011" w14:textId="77777777" w:rsidR="00813D16" w:rsidRPr="00813D16" w:rsidRDefault="00813D16" w:rsidP="00813D16">
            <w:pPr>
              <w:rPr>
                <w:sz w:val="16"/>
                <w:szCs w:val="22"/>
                <w:lang w:val="ru-RU" w:eastAsia="en-US"/>
              </w:rPr>
            </w:pPr>
          </w:p>
        </w:tc>
      </w:tr>
      <w:tr w:rsidR="00813D16" w:rsidRPr="00813D16" w14:paraId="4FCFC6AA" w14:textId="77777777" w:rsidTr="00BE719C">
        <w:trPr>
          <w:trHeight w:val="230"/>
        </w:trPr>
        <w:tc>
          <w:tcPr>
            <w:tcW w:w="4232" w:type="dxa"/>
            <w:gridSpan w:val="3"/>
          </w:tcPr>
          <w:p w14:paraId="474E689C" w14:textId="77777777" w:rsidR="00813D16" w:rsidRPr="00813D16" w:rsidRDefault="00813D16" w:rsidP="00813D16">
            <w:pPr>
              <w:spacing w:line="210" w:lineRule="exact"/>
              <w:rPr>
                <w:b/>
                <w:sz w:val="20"/>
                <w:szCs w:val="22"/>
                <w:lang w:eastAsia="en-US"/>
              </w:rPr>
            </w:pPr>
            <w:proofErr w:type="spellStart"/>
            <w:r w:rsidRPr="00813D16">
              <w:rPr>
                <w:b/>
                <w:sz w:val="20"/>
                <w:szCs w:val="22"/>
                <w:lang w:eastAsia="en-US"/>
              </w:rPr>
              <w:t>Срок</w:t>
            </w:r>
            <w:proofErr w:type="spellEnd"/>
            <w:r w:rsidRPr="00813D16">
              <w:rPr>
                <w:b/>
                <w:spacing w:val="-13"/>
                <w:sz w:val="20"/>
                <w:szCs w:val="22"/>
                <w:lang w:eastAsia="en-US"/>
              </w:rPr>
              <w:t xml:space="preserve"> </w:t>
            </w:r>
            <w:proofErr w:type="spellStart"/>
            <w:r w:rsidRPr="00813D16">
              <w:rPr>
                <w:b/>
                <w:sz w:val="20"/>
                <w:szCs w:val="22"/>
                <w:lang w:eastAsia="en-US"/>
              </w:rPr>
              <w:t>предоставления</w:t>
            </w:r>
            <w:proofErr w:type="spellEnd"/>
            <w:r w:rsidRPr="00813D16">
              <w:rPr>
                <w:b/>
                <w:spacing w:val="-11"/>
                <w:sz w:val="20"/>
                <w:szCs w:val="22"/>
                <w:lang w:eastAsia="en-US"/>
              </w:rPr>
              <w:t xml:space="preserve"> </w:t>
            </w:r>
            <w:proofErr w:type="spellStart"/>
            <w:r w:rsidRPr="00813D16">
              <w:rPr>
                <w:b/>
                <w:sz w:val="20"/>
                <w:szCs w:val="22"/>
                <w:lang w:eastAsia="en-US"/>
              </w:rPr>
              <w:t>займа</w:t>
            </w:r>
            <w:proofErr w:type="spellEnd"/>
            <w:r w:rsidRPr="00813D16">
              <w:rPr>
                <w:b/>
                <w:sz w:val="20"/>
                <w:szCs w:val="22"/>
                <w:lang w:eastAsia="en-US"/>
              </w:rPr>
              <w:t>,</w:t>
            </w:r>
            <w:r w:rsidRPr="00813D16">
              <w:rPr>
                <w:b/>
                <w:spacing w:val="-12"/>
                <w:sz w:val="20"/>
                <w:szCs w:val="22"/>
                <w:lang w:eastAsia="en-US"/>
              </w:rPr>
              <w:t xml:space="preserve"> </w:t>
            </w:r>
            <w:proofErr w:type="spellStart"/>
            <w:r w:rsidRPr="00813D16">
              <w:rPr>
                <w:b/>
                <w:spacing w:val="-4"/>
                <w:sz w:val="20"/>
                <w:szCs w:val="22"/>
                <w:lang w:eastAsia="en-US"/>
              </w:rPr>
              <w:t>мес</w:t>
            </w:r>
            <w:proofErr w:type="spellEnd"/>
            <w:r w:rsidRPr="00813D16">
              <w:rPr>
                <w:b/>
                <w:spacing w:val="-4"/>
                <w:sz w:val="20"/>
                <w:szCs w:val="22"/>
                <w:lang w:eastAsia="en-US"/>
              </w:rPr>
              <w:t>.</w:t>
            </w:r>
          </w:p>
        </w:tc>
        <w:tc>
          <w:tcPr>
            <w:tcW w:w="6255" w:type="dxa"/>
            <w:gridSpan w:val="6"/>
          </w:tcPr>
          <w:p w14:paraId="26100656" w14:textId="77777777" w:rsidR="00813D16" w:rsidRPr="00813D16" w:rsidRDefault="00813D16" w:rsidP="00813D16">
            <w:pPr>
              <w:rPr>
                <w:sz w:val="16"/>
                <w:szCs w:val="22"/>
                <w:lang w:eastAsia="en-US"/>
              </w:rPr>
            </w:pPr>
          </w:p>
        </w:tc>
      </w:tr>
      <w:tr w:rsidR="00813D16" w:rsidRPr="00813D16" w14:paraId="5053F88A" w14:textId="77777777" w:rsidTr="00BE719C">
        <w:trPr>
          <w:trHeight w:val="230"/>
        </w:trPr>
        <w:tc>
          <w:tcPr>
            <w:tcW w:w="4232" w:type="dxa"/>
            <w:gridSpan w:val="3"/>
          </w:tcPr>
          <w:p w14:paraId="71055527" w14:textId="77777777" w:rsidR="00813D16" w:rsidRPr="00813D16" w:rsidRDefault="00813D16" w:rsidP="00813D16">
            <w:pPr>
              <w:spacing w:line="210" w:lineRule="exact"/>
              <w:rPr>
                <w:b/>
                <w:sz w:val="20"/>
                <w:szCs w:val="22"/>
                <w:lang w:eastAsia="en-US"/>
              </w:rPr>
            </w:pPr>
            <w:proofErr w:type="spellStart"/>
            <w:r w:rsidRPr="00813D16">
              <w:rPr>
                <w:b/>
                <w:sz w:val="20"/>
                <w:szCs w:val="22"/>
                <w:lang w:eastAsia="en-US"/>
              </w:rPr>
              <w:t>Процентная</w:t>
            </w:r>
            <w:proofErr w:type="spellEnd"/>
            <w:r w:rsidRPr="00813D16">
              <w:rPr>
                <w:b/>
                <w:spacing w:val="-13"/>
                <w:sz w:val="20"/>
                <w:szCs w:val="22"/>
                <w:lang w:eastAsia="en-US"/>
              </w:rPr>
              <w:t xml:space="preserve"> </w:t>
            </w:r>
            <w:proofErr w:type="spellStart"/>
            <w:r w:rsidRPr="00813D16">
              <w:rPr>
                <w:b/>
                <w:sz w:val="20"/>
                <w:szCs w:val="22"/>
                <w:lang w:eastAsia="en-US"/>
              </w:rPr>
              <w:t>ставка</w:t>
            </w:r>
            <w:proofErr w:type="spellEnd"/>
            <w:r w:rsidRPr="00813D16">
              <w:rPr>
                <w:b/>
                <w:spacing w:val="-12"/>
                <w:sz w:val="20"/>
                <w:szCs w:val="22"/>
                <w:lang w:eastAsia="en-US"/>
              </w:rPr>
              <w:t xml:space="preserve"> </w:t>
            </w:r>
            <w:proofErr w:type="spellStart"/>
            <w:r w:rsidRPr="00813D16">
              <w:rPr>
                <w:b/>
                <w:spacing w:val="-4"/>
                <w:sz w:val="20"/>
                <w:szCs w:val="22"/>
                <w:lang w:eastAsia="en-US"/>
              </w:rPr>
              <w:t>займа</w:t>
            </w:r>
            <w:proofErr w:type="spellEnd"/>
          </w:p>
        </w:tc>
        <w:tc>
          <w:tcPr>
            <w:tcW w:w="6255" w:type="dxa"/>
            <w:gridSpan w:val="6"/>
          </w:tcPr>
          <w:p w14:paraId="74A09A7F" w14:textId="77777777" w:rsidR="00813D16" w:rsidRPr="00813D16" w:rsidRDefault="00813D16" w:rsidP="00813D16">
            <w:pPr>
              <w:rPr>
                <w:sz w:val="16"/>
                <w:szCs w:val="22"/>
                <w:lang w:eastAsia="en-US"/>
              </w:rPr>
            </w:pPr>
          </w:p>
        </w:tc>
      </w:tr>
      <w:tr w:rsidR="00813D16" w:rsidRPr="00813D16" w14:paraId="0C38FC54" w14:textId="77777777" w:rsidTr="00BE719C">
        <w:trPr>
          <w:gridAfter w:val="2"/>
          <w:wAfter w:w="3483" w:type="dxa"/>
          <w:trHeight w:val="297"/>
        </w:trPr>
        <w:tc>
          <w:tcPr>
            <w:tcW w:w="1657" w:type="dxa"/>
          </w:tcPr>
          <w:p w14:paraId="4072B075" w14:textId="77777777" w:rsidR="00813D16" w:rsidRPr="00813D16" w:rsidRDefault="00813D16" w:rsidP="00813D16">
            <w:pPr>
              <w:spacing w:before="34"/>
              <w:rPr>
                <w:b/>
                <w:sz w:val="20"/>
                <w:szCs w:val="22"/>
                <w:lang w:eastAsia="en-US"/>
              </w:rPr>
            </w:pPr>
            <w:proofErr w:type="spellStart"/>
            <w:r w:rsidRPr="00813D16">
              <w:rPr>
                <w:b/>
                <w:sz w:val="20"/>
                <w:szCs w:val="22"/>
                <w:lang w:eastAsia="en-US"/>
              </w:rPr>
              <w:t>Цель</w:t>
            </w:r>
            <w:proofErr w:type="spellEnd"/>
            <w:r w:rsidRPr="00813D16">
              <w:rPr>
                <w:b/>
                <w:spacing w:val="-7"/>
                <w:sz w:val="20"/>
                <w:szCs w:val="22"/>
                <w:lang w:eastAsia="en-US"/>
              </w:rPr>
              <w:t xml:space="preserve"> </w:t>
            </w:r>
            <w:proofErr w:type="spellStart"/>
            <w:r w:rsidRPr="00813D16">
              <w:rPr>
                <w:b/>
                <w:spacing w:val="-2"/>
                <w:sz w:val="20"/>
                <w:szCs w:val="22"/>
                <w:lang w:eastAsia="en-US"/>
              </w:rPr>
              <w:t>займа</w:t>
            </w:r>
            <w:proofErr w:type="spellEnd"/>
          </w:p>
        </w:tc>
        <w:tc>
          <w:tcPr>
            <w:tcW w:w="5347" w:type="dxa"/>
            <w:gridSpan w:val="6"/>
          </w:tcPr>
          <w:p w14:paraId="0AE848AE" w14:textId="77777777" w:rsidR="00813D16" w:rsidRPr="00813D16" w:rsidRDefault="00813D16" w:rsidP="00813D16">
            <w:pPr>
              <w:spacing w:line="277" w:lineRule="exact"/>
              <w:rPr>
                <w:sz w:val="26"/>
                <w:szCs w:val="22"/>
                <w:lang w:eastAsia="en-US"/>
              </w:rPr>
            </w:pPr>
            <w:proofErr w:type="spellStart"/>
            <w:r w:rsidRPr="00813D16">
              <w:rPr>
                <w:sz w:val="20"/>
                <w:szCs w:val="22"/>
                <w:lang w:eastAsia="en-US"/>
              </w:rPr>
              <w:t>Приобретение</w:t>
            </w:r>
            <w:proofErr w:type="spellEnd"/>
            <w:r w:rsidRPr="00813D16">
              <w:rPr>
                <w:spacing w:val="-10"/>
                <w:sz w:val="20"/>
                <w:szCs w:val="22"/>
                <w:lang w:eastAsia="en-US"/>
              </w:rPr>
              <w:t xml:space="preserve"> </w:t>
            </w:r>
            <w:proofErr w:type="spellStart"/>
            <w:r w:rsidRPr="00813D16">
              <w:rPr>
                <w:sz w:val="20"/>
                <w:szCs w:val="22"/>
                <w:lang w:eastAsia="en-US"/>
              </w:rPr>
              <w:t>основных</w:t>
            </w:r>
            <w:proofErr w:type="spellEnd"/>
            <w:r w:rsidRPr="00813D16">
              <w:rPr>
                <w:spacing w:val="-10"/>
                <w:sz w:val="20"/>
                <w:szCs w:val="22"/>
                <w:lang w:eastAsia="en-US"/>
              </w:rPr>
              <w:t xml:space="preserve"> </w:t>
            </w:r>
            <w:proofErr w:type="spellStart"/>
            <w:r w:rsidRPr="00813D16">
              <w:rPr>
                <w:sz w:val="20"/>
                <w:szCs w:val="22"/>
                <w:lang w:eastAsia="en-US"/>
              </w:rPr>
              <w:t>средств</w:t>
            </w:r>
            <w:proofErr w:type="spellEnd"/>
            <w:r w:rsidRPr="00813D16">
              <w:rPr>
                <w:spacing w:val="-8"/>
                <w:sz w:val="20"/>
                <w:szCs w:val="22"/>
                <w:lang w:eastAsia="en-US"/>
              </w:rPr>
              <w:t xml:space="preserve"> </w:t>
            </w:r>
            <w:r w:rsidRPr="00813D16">
              <w:rPr>
                <w:spacing w:val="-10"/>
                <w:sz w:val="26"/>
                <w:szCs w:val="22"/>
                <w:lang w:eastAsia="en-US"/>
              </w:rPr>
              <w:t>□</w:t>
            </w:r>
          </w:p>
        </w:tc>
      </w:tr>
      <w:tr w:rsidR="00813D16" w:rsidRPr="00813D16" w14:paraId="621F2D29" w14:textId="77777777" w:rsidTr="00BE719C">
        <w:trPr>
          <w:trHeight w:val="229"/>
        </w:trPr>
        <w:tc>
          <w:tcPr>
            <w:tcW w:w="10487" w:type="dxa"/>
            <w:gridSpan w:val="9"/>
          </w:tcPr>
          <w:p w14:paraId="0134D014" w14:textId="77777777" w:rsidR="00813D16" w:rsidRPr="00813D16" w:rsidRDefault="00813D16" w:rsidP="00813D16">
            <w:pPr>
              <w:spacing w:line="210" w:lineRule="exact"/>
              <w:ind w:right="9"/>
              <w:jc w:val="center"/>
              <w:rPr>
                <w:b/>
                <w:sz w:val="20"/>
                <w:szCs w:val="22"/>
                <w:lang w:val="ru-RU" w:eastAsia="en-US"/>
              </w:rPr>
            </w:pPr>
            <w:r w:rsidRPr="00813D16">
              <w:rPr>
                <w:b/>
                <w:spacing w:val="-2"/>
                <w:sz w:val="20"/>
                <w:szCs w:val="22"/>
                <w:lang w:val="ru-RU" w:eastAsia="en-US"/>
              </w:rPr>
              <w:t>Информация</w:t>
            </w:r>
            <w:r w:rsidRPr="00813D16">
              <w:rPr>
                <w:b/>
                <w:spacing w:val="-1"/>
                <w:sz w:val="20"/>
                <w:szCs w:val="22"/>
                <w:lang w:val="ru-RU" w:eastAsia="en-US"/>
              </w:rPr>
              <w:t xml:space="preserve"> </w:t>
            </w:r>
            <w:r w:rsidRPr="00813D16">
              <w:rPr>
                <w:b/>
                <w:spacing w:val="-2"/>
                <w:sz w:val="20"/>
                <w:szCs w:val="22"/>
                <w:lang w:val="ru-RU" w:eastAsia="en-US"/>
              </w:rPr>
              <w:t>о проекте</w:t>
            </w:r>
            <w:r w:rsidRPr="00813D16">
              <w:rPr>
                <w:b/>
                <w:spacing w:val="5"/>
                <w:sz w:val="20"/>
                <w:szCs w:val="22"/>
                <w:lang w:val="ru-RU" w:eastAsia="en-US"/>
              </w:rPr>
              <w:t xml:space="preserve"> </w:t>
            </w:r>
            <w:r w:rsidRPr="00813D16">
              <w:rPr>
                <w:b/>
                <w:spacing w:val="-2"/>
                <w:sz w:val="20"/>
                <w:szCs w:val="22"/>
                <w:lang w:val="ru-RU" w:eastAsia="en-US"/>
              </w:rPr>
              <w:t>(цель</w:t>
            </w:r>
            <w:r w:rsidRPr="00813D16">
              <w:rPr>
                <w:b/>
                <w:spacing w:val="-4"/>
                <w:sz w:val="20"/>
                <w:szCs w:val="22"/>
                <w:lang w:val="ru-RU" w:eastAsia="en-US"/>
              </w:rPr>
              <w:t xml:space="preserve"> </w:t>
            </w:r>
            <w:r w:rsidRPr="00813D16">
              <w:rPr>
                <w:b/>
                <w:spacing w:val="-2"/>
                <w:sz w:val="20"/>
                <w:szCs w:val="22"/>
                <w:lang w:val="ru-RU" w:eastAsia="en-US"/>
              </w:rPr>
              <w:t>расходования</w:t>
            </w:r>
            <w:r w:rsidRPr="00813D16">
              <w:rPr>
                <w:b/>
                <w:spacing w:val="4"/>
                <w:sz w:val="20"/>
                <w:szCs w:val="22"/>
                <w:lang w:val="ru-RU" w:eastAsia="en-US"/>
              </w:rPr>
              <w:t xml:space="preserve"> </w:t>
            </w:r>
            <w:r w:rsidRPr="00813D16">
              <w:rPr>
                <w:b/>
                <w:spacing w:val="-2"/>
                <w:sz w:val="20"/>
                <w:szCs w:val="22"/>
                <w:lang w:val="ru-RU" w:eastAsia="en-US"/>
              </w:rPr>
              <w:t>заемных</w:t>
            </w:r>
            <w:r w:rsidRPr="00813D16">
              <w:rPr>
                <w:b/>
                <w:spacing w:val="-6"/>
                <w:sz w:val="20"/>
                <w:szCs w:val="22"/>
                <w:lang w:val="ru-RU" w:eastAsia="en-US"/>
              </w:rPr>
              <w:t xml:space="preserve"> </w:t>
            </w:r>
            <w:r w:rsidRPr="00813D16">
              <w:rPr>
                <w:b/>
                <w:spacing w:val="-2"/>
                <w:sz w:val="20"/>
                <w:szCs w:val="22"/>
                <w:lang w:val="ru-RU" w:eastAsia="en-US"/>
              </w:rPr>
              <w:t>средств)</w:t>
            </w:r>
          </w:p>
        </w:tc>
      </w:tr>
      <w:tr w:rsidR="00813D16" w:rsidRPr="00813D16" w14:paraId="63658B20" w14:textId="77777777" w:rsidTr="00BE719C">
        <w:trPr>
          <w:trHeight w:val="230"/>
        </w:trPr>
        <w:tc>
          <w:tcPr>
            <w:tcW w:w="5140" w:type="dxa"/>
            <w:gridSpan w:val="4"/>
          </w:tcPr>
          <w:p w14:paraId="611469F1" w14:textId="77777777" w:rsidR="00813D16" w:rsidRPr="00813D16" w:rsidRDefault="00813D16" w:rsidP="00813D16">
            <w:pPr>
              <w:spacing w:line="210" w:lineRule="exact"/>
              <w:rPr>
                <w:i/>
                <w:sz w:val="20"/>
                <w:szCs w:val="22"/>
                <w:lang w:val="ru-RU" w:eastAsia="en-US"/>
              </w:rPr>
            </w:pPr>
            <w:r w:rsidRPr="00813D16">
              <w:rPr>
                <w:i/>
                <w:sz w:val="20"/>
                <w:szCs w:val="22"/>
                <w:lang w:val="ru-RU" w:eastAsia="en-US"/>
              </w:rPr>
              <w:t>Описание</w:t>
            </w:r>
            <w:r w:rsidRPr="00813D16">
              <w:rPr>
                <w:i/>
                <w:spacing w:val="-7"/>
                <w:sz w:val="20"/>
                <w:szCs w:val="22"/>
                <w:lang w:val="ru-RU" w:eastAsia="en-US"/>
              </w:rPr>
              <w:t xml:space="preserve"> </w:t>
            </w:r>
            <w:r w:rsidRPr="00813D16">
              <w:rPr>
                <w:i/>
                <w:sz w:val="20"/>
                <w:szCs w:val="22"/>
                <w:lang w:val="ru-RU" w:eastAsia="en-US"/>
              </w:rPr>
              <w:t>проекта</w:t>
            </w:r>
            <w:r w:rsidRPr="00813D16">
              <w:rPr>
                <w:i/>
                <w:spacing w:val="-9"/>
                <w:sz w:val="20"/>
                <w:szCs w:val="22"/>
                <w:lang w:val="ru-RU" w:eastAsia="en-US"/>
              </w:rPr>
              <w:t xml:space="preserve"> </w:t>
            </w:r>
            <w:r w:rsidRPr="00813D16">
              <w:rPr>
                <w:i/>
                <w:sz w:val="20"/>
                <w:szCs w:val="22"/>
                <w:lang w:val="ru-RU" w:eastAsia="en-US"/>
              </w:rPr>
              <w:t>и</w:t>
            </w:r>
            <w:r w:rsidRPr="00813D16">
              <w:rPr>
                <w:i/>
                <w:spacing w:val="-9"/>
                <w:sz w:val="20"/>
                <w:szCs w:val="22"/>
                <w:lang w:val="ru-RU" w:eastAsia="en-US"/>
              </w:rPr>
              <w:t xml:space="preserve"> </w:t>
            </w:r>
            <w:r w:rsidRPr="00813D16">
              <w:rPr>
                <w:i/>
                <w:sz w:val="20"/>
                <w:szCs w:val="22"/>
                <w:lang w:val="ru-RU" w:eastAsia="en-US"/>
              </w:rPr>
              <w:t>общая</w:t>
            </w:r>
            <w:r w:rsidRPr="00813D16">
              <w:rPr>
                <w:i/>
                <w:spacing w:val="-6"/>
                <w:sz w:val="20"/>
                <w:szCs w:val="22"/>
                <w:lang w:val="ru-RU" w:eastAsia="en-US"/>
              </w:rPr>
              <w:t xml:space="preserve"> </w:t>
            </w:r>
            <w:r w:rsidRPr="00813D16">
              <w:rPr>
                <w:i/>
                <w:sz w:val="20"/>
                <w:szCs w:val="22"/>
                <w:lang w:val="ru-RU" w:eastAsia="en-US"/>
              </w:rPr>
              <w:t>стоимость</w:t>
            </w:r>
            <w:r w:rsidRPr="00813D16">
              <w:rPr>
                <w:i/>
                <w:spacing w:val="-8"/>
                <w:sz w:val="20"/>
                <w:szCs w:val="22"/>
                <w:lang w:val="ru-RU" w:eastAsia="en-US"/>
              </w:rPr>
              <w:t xml:space="preserve"> </w:t>
            </w:r>
            <w:r w:rsidRPr="00813D16">
              <w:rPr>
                <w:i/>
                <w:spacing w:val="-2"/>
                <w:sz w:val="20"/>
                <w:szCs w:val="22"/>
                <w:lang w:val="ru-RU" w:eastAsia="en-US"/>
              </w:rPr>
              <w:t>проекта</w:t>
            </w:r>
          </w:p>
        </w:tc>
        <w:tc>
          <w:tcPr>
            <w:tcW w:w="5347" w:type="dxa"/>
            <w:gridSpan w:val="5"/>
          </w:tcPr>
          <w:p w14:paraId="67312501" w14:textId="77777777" w:rsidR="00813D16" w:rsidRPr="00813D16" w:rsidRDefault="00813D16" w:rsidP="00813D16">
            <w:pPr>
              <w:rPr>
                <w:sz w:val="16"/>
                <w:szCs w:val="22"/>
                <w:lang w:val="ru-RU" w:eastAsia="en-US"/>
              </w:rPr>
            </w:pPr>
          </w:p>
        </w:tc>
      </w:tr>
      <w:tr w:rsidR="00813D16" w:rsidRPr="00813D16" w14:paraId="2C94BBD3" w14:textId="77777777" w:rsidTr="00BE719C">
        <w:trPr>
          <w:trHeight w:val="461"/>
        </w:trPr>
        <w:tc>
          <w:tcPr>
            <w:tcW w:w="5140" w:type="dxa"/>
            <w:gridSpan w:val="4"/>
          </w:tcPr>
          <w:p w14:paraId="49973CD1" w14:textId="77777777" w:rsidR="00813D16" w:rsidRPr="00813D16" w:rsidRDefault="00813D16" w:rsidP="00813D16">
            <w:pPr>
              <w:spacing w:line="225" w:lineRule="exact"/>
              <w:rPr>
                <w:i/>
                <w:sz w:val="20"/>
                <w:szCs w:val="22"/>
                <w:lang w:val="ru-RU" w:eastAsia="en-US"/>
              </w:rPr>
            </w:pPr>
            <w:r w:rsidRPr="00813D16">
              <w:rPr>
                <w:i/>
                <w:spacing w:val="-2"/>
                <w:sz w:val="20"/>
                <w:szCs w:val="22"/>
                <w:lang w:val="ru-RU" w:eastAsia="en-US"/>
              </w:rPr>
              <w:t>Необходимый</w:t>
            </w:r>
            <w:r w:rsidRPr="00813D16">
              <w:rPr>
                <w:i/>
                <w:spacing w:val="-1"/>
                <w:sz w:val="20"/>
                <w:szCs w:val="22"/>
                <w:lang w:val="ru-RU" w:eastAsia="en-US"/>
              </w:rPr>
              <w:t xml:space="preserve"> </w:t>
            </w:r>
            <w:r w:rsidRPr="00813D16">
              <w:rPr>
                <w:i/>
                <w:spacing w:val="-2"/>
                <w:sz w:val="20"/>
                <w:szCs w:val="22"/>
                <w:lang w:val="ru-RU" w:eastAsia="en-US"/>
              </w:rPr>
              <w:t>объем</w:t>
            </w:r>
            <w:r w:rsidRPr="00813D16">
              <w:rPr>
                <w:i/>
                <w:spacing w:val="-3"/>
                <w:sz w:val="20"/>
                <w:szCs w:val="22"/>
                <w:lang w:val="ru-RU" w:eastAsia="en-US"/>
              </w:rPr>
              <w:t xml:space="preserve"> </w:t>
            </w:r>
            <w:r w:rsidRPr="00813D16">
              <w:rPr>
                <w:i/>
                <w:spacing w:val="-2"/>
                <w:sz w:val="20"/>
                <w:szCs w:val="22"/>
                <w:lang w:val="ru-RU" w:eastAsia="en-US"/>
              </w:rPr>
              <w:t>привлекаемых</w:t>
            </w:r>
            <w:r w:rsidRPr="00813D16">
              <w:rPr>
                <w:i/>
                <w:spacing w:val="-3"/>
                <w:sz w:val="20"/>
                <w:szCs w:val="22"/>
                <w:lang w:val="ru-RU" w:eastAsia="en-US"/>
              </w:rPr>
              <w:t xml:space="preserve"> </w:t>
            </w:r>
            <w:r w:rsidRPr="00813D16">
              <w:rPr>
                <w:i/>
                <w:spacing w:val="-2"/>
                <w:sz w:val="20"/>
                <w:szCs w:val="22"/>
                <w:lang w:val="ru-RU" w:eastAsia="en-US"/>
              </w:rPr>
              <w:t>средств, с</w:t>
            </w:r>
            <w:r w:rsidRPr="00813D16">
              <w:rPr>
                <w:i/>
                <w:sz w:val="20"/>
                <w:szCs w:val="22"/>
                <w:lang w:val="ru-RU" w:eastAsia="en-US"/>
              </w:rPr>
              <w:t xml:space="preserve"> </w:t>
            </w:r>
            <w:r w:rsidRPr="00813D16">
              <w:rPr>
                <w:i/>
                <w:spacing w:val="-2"/>
                <w:sz w:val="20"/>
                <w:szCs w:val="22"/>
                <w:lang w:val="ru-RU" w:eastAsia="en-US"/>
              </w:rPr>
              <w:t>указанием</w:t>
            </w:r>
          </w:p>
          <w:p w14:paraId="4A04F0DF" w14:textId="77777777" w:rsidR="00813D16" w:rsidRPr="00813D16" w:rsidRDefault="00813D16" w:rsidP="00813D16">
            <w:pPr>
              <w:spacing w:before="1" w:line="215" w:lineRule="exact"/>
              <w:rPr>
                <w:i/>
                <w:sz w:val="20"/>
                <w:szCs w:val="22"/>
                <w:lang w:eastAsia="en-US"/>
              </w:rPr>
            </w:pPr>
            <w:proofErr w:type="spellStart"/>
            <w:r w:rsidRPr="00813D16">
              <w:rPr>
                <w:i/>
                <w:sz w:val="20"/>
                <w:szCs w:val="22"/>
                <w:lang w:eastAsia="en-US"/>
              </w:rPr>
              <w:t>направлений</w:t>
            </w:r>
            <w:proofErr w:type="spellEnd"/>
            <w:r w:rsidRPr="00813D16">
              <w:rPr>
                <w:i/>
                <w:spacing w:val="-9"/>
                <w:sz w:val="20"/>
                <w:szCs w:val="22"/>
                <w:lang w:eastAsia="en-US"/>
              </w:rPr>
              <w:t xml:space="preserve"> </w:t>
            </w:r>
            <w:proofErr w:type="spellStart"/>
            <w:r w:rsidRPr="00813D16">
              <w:rPr>
                <w:i/>
                <w:spacing w:val="-2"/>
                <w:sz w:val="20"/>
                <w:szCs w:val="22"/>
                <w:lang w:eastAsia="en-US"/>
              </w:rPr>
              <w:t>расходов</w:t>
            </w:r>
            <w:proofErr w:type="spellEnd"/>
          </w:p>
        </w:tc>
        <w:tc>
          <w:tcPr>
            <w:tcW w:w="5347" w:type="dxa"/>
            <w:gridSpan w:val="5"/>
          </w:tcPr>
          <w:p w14:paraId="3A9977C6" w14:textId="77777777" w:rsidR="00813D16" w:rsidRPr="00813D16" w:rsidRDefault="00813D16" w:rsidP="00813D16">
            <w:pPr>
              <w:rPr>
                <w:sz w:val="20"/>
                <w:szCs w:val="22"/>
                <w:lang w:eastAsia="en-US"/>
              </w:rPr>
            </w:pPr>
          </w:p>
        </w:tc>
      </w:tr>
      <w:tr w:rsidR="00813D16" w:rsidRPr="00813D16" w14:paraId="11C7F9AA" w14:textId="77777777" w:rsidTr="00BE719C">
        <w:trPr>
          <w:trHeight w:val="460"/>
        </w:trPr>
        <w:tc>
          <w:tcPr>
            <w:tcW w:w="3405" w:type="dxa"/>
            <w:gridSpan w:val="2"/>
            <w:vMerge w:val="restart"/>
          </w:tcPr>
          <w:p w14:paraId="60F65FC6" w14:textId="77777777" w:rsidR="00813D16" w:rsidRPr="00813D16" w:rsidRDefault="00813D16" w:rsidP="00813D16">
            <w:pPr>
              <w:spacing w:line="230" w:lineRule="atLeast"/>
              <w:ind w:right="52"/>
              <w:rPr>
                <w:b/>
                <w:sz w:val="20"/>
                <w:szCs w:val="22"/>
                <w:lang w:val="ru-RU" w:eastAsia="en-US"/>
              </w:rPr>
            </w:pPr>
            <w:r w:rsidRPr="00813D16">
              <w:rPr>
                <w:b/>
                <w:sz w:val="20"/>
                <w:szCs w:val="22"/>
                <w:lang w:val="ru-RU" w:eastAsia="en-US"/>
              </w:rPr>
              <w:t>Информация</w:t>
            </w:r>
            <w:r w:rsidRPr="00813D16">
              <w:rPr>
                <w:b/>
                <w:spacing w:val="-13"/>
                <w:sz w:val="20"/>
                <w:szCs w:val="22"/>
                <w:lang w:val="ru-RU" w:eastAsia="en-US"/>
              </w:rPr>
              <w:t xml:space="preserve"> </w:t>
            </w:r>
            <w:r w:rsidRPr="00813D16">
              <w:rPr>
                <w:b/>
                <w:sz w:val="20"/>
                <w:szCs w:val="22"/>
                <w:lang w:val="ru-RU" w:eastAsia="en-US"/>
              </w:rPr>
              <w:t>об</w:t>
            </w:r>
            <w:r w:rsidRPr="00813D16">
              <w:rPr>
                <w:b/>
                <w:spacing w:val="-12"/>
                <w:sz w:val="20"/>
                <w:szCs w:val="22"/>
                <w:lang w:val="ru-RU" w:eastAsia="en-US"/>
              </w:rPr>
              <w:t xml:space="preserve"> </w:t>
            </w:r>
            <w:r w:rsidRPr="00813D16">
              <w:rPr>
                <w:b/>
                <w:sz w:val="20"/>
                <w:szCs w:val="22"/>
                <w:lang w:val="ru-RU" w:eastAsia="en-US"/>
              </w:rPr>
              <w:t>имуществе,</w:t>
            </w:r>
            <w:r w:rsidRPr="00813D16">
              <w:rPr>
                <w:b/>
                <w:spacing w:val="-13"/>
                <w:sz w:val="20"/>
                <w:szCs w:val="22"/>
                <w:lang w:val="ru-RU" w:eastAsia="en-US"/>
              </w:rPr>
              <w:t xml:space="preserve"> </w:t>
            </w:r>
            <w:r w:rsidRPr="00813D16">
              <w:rPr>
                <w:b/>
                <w:sz w:val="20"/>
                <w:szCs w:val="22"/>
                <w:lang w:val="ru-RU" w:eastAsia="en-US"/>
              </w:rPr>
              <w:t>которое может быть предоставлено в качестве залога</w:t>
            </w:r>
          </w:p>
        </w:tc>
        <w:tc>
          <w:tcPr>
            <w:tcW w:w="2038" w:type="dxa"/>
            <w:gridSpan w:val="3"/>
          </w:tcPr>
          <w:p w14:paraId="66C50BC4" w14:textId="77777777" w:rsidR="00813D16" w:rsidRPr="00813D16" w:rsidRDefault="00813D16" w:rsidP="00813D16">
            <w:pPr>
              <w:spacing w:line="225" w:lineRule="exact"/>
              <w:ind w:right="6"/>
              <w:jc w:val="center"/>
              <w:rPr>
                <w:i/>
                <w:sz w:val="20"/>
                <w:szCs w:val="22"/>
                <w:lang w:eastAsia="en-US"/>
              </w:rPr>
            </w:pPr>
            <w:proofErr w:type="spellStart"/>
            <w:r w:rsidRPr="00813D16">
              <w:rPr>
                <w:i/>
                <w:spacing w:val="-2"/>
                <w:sz w:val="20"/>
                <w:szCs w:val="22"/>
                <w:lang w:eastAsia="en-US"/>
              </w:rPr>
              <w:t>Наименование</w:t>
            </w:r>
            <w:proofErr w:type="spellEnd"/>
          </w:p>
          <w:p w14:paraId="30613A11" w14:textId="77777777" w:rsidR="00813D16" w:rsidRPr="00813D16" w:rsidRDefault="00813D16" w:rsidP="00813D16">
            <w:pPr>
              <w:spacing w:line="215" w:lineRule="exact"/>
              <w:jc w:val="center"/>
              <w:rPr>
                <w:i/>
                <w:sz w:val="20"/>
                <w:szCs w:val="22"/>
                <w:lang w:eastAsia="en-US"/>
              </w:rPr>
            </w:pPr>
            <w:proofErr w:type="spellStart"/>
            <w:r w:rsidRPr="00813D16">
              <w:rPr>
                <w:i/>
                <w:spacing w:val="-2"/>
                <w:sz w:val="20"/>
                <w:szCs w:val="22"/>
                <w:lang w:eastAsia="en-US"/>
              </w:rPr>
              <w:t>имущества</w:t>
            </w:r>
            <w:proofErr w:type="spellEnd"/>
          </w:p>
        </w:tc>
        <w:tc>
          <w:tcPr>
            <w:tcW w:w="1513" w:type="dxa"/>
          </w:tcPr>
          <w:p w14:paraId="1CFD6C2E" w14:textId="77777777" w:rsidR="00813D16" w:rsidRPr="00813D16" w:rsidRDefault="00813D16" w:rsidP="00813D16">
            <w:pPr>
              <w:spacing w:before="110"/>
              <w:rPr>
                <w:i/>
                <w:sz w:val="20"/>
                <w:szCs w:val="22"/>
                <w:lang w:eastAsia="en-US"/>
              </w:rPr>
            </w:pPr>
            <w:proofErr w:type="spellStart"/>
            <w:r w:rsidRPr="00813D16">
              <w:rPr>
                <w:i/>
                <w:spacing w:val="-2"/>
                <w:sz w:val="20"/>
                <w:szCs w:val="22"/>
                <w:lang w:eastAsia="en-US"/>
              </w:rPr>
              <w:t>Залогодатель</w:t>
            </w:r>
            <w:proofErr w:type="spellEnd"/>
          </w:p>
        </w:tc>
        <w:tc>
          <w:tcPr>
            <w:tcW w:w="1206" w:type="dxa"/>
            <w:gridSpan w:val="2"/>
          </w:tcPr>
          <w:p w14:paraId="412BD78F" w14:textId="77777777" w:rsidR="00813D16" w:rsidRPr="00813D16" w:rsidRDefault="00813D16" w:rsidP="00813D16">
            <w:pPr>
              <w:spacing w:before="110"/>
              <w:rPr>
                <w:i/>
                <w:sz w:val="20"/>
                <w:szCs w:val="22"/>
                <w:lang w:eastAsia="en-US"/>
              </w:rPr>
            </w:pPr>
            <w:proofErr w:type="spellStart"/>
            <w:r w:rsidRPr="00813D16">
              <w:rPr>
                <w:i/>
                <w:spacing w:val="-4"/>
                <w:sz w:val="20"/>
                <w:szCs w:val="22"/>
                <w:lang w:eastAsia="en-US"/>
              </w:rPr>
              <w:t>Сумма</w:t>
            </w:r>
            <w:proofErr w:type="spellEnd"/>
          </w:p>
        </w:tc>
        <w:tc>
          <w:tcPr>
            <w:tcW w:w="2325" w:type="dxa"/>
          </w:tcPr>
          <w:p w14:paraId="49F9614A" w14:textId="77777777" w:rsidR="00813D16" w:rsidRPr="00813D16" w:rsidRDefault="00813D16" w:rsidP="00813D16">
            <w:pPr>
              <w:spacing w:line="225" w:lineRule="exact"/>
              <w:rPr>
                <w:i/>
                <w:sz w:val="20"/>
                <w:szCs w:val="22"/>
                <w:lang w:eastAsia="en-US"/>
              </w:rPr>
            </w:pPr>
            <w:proofErr w:type="spellStart"/>
            <w:r w:rsidRPr="00813D16">
              <w:rPr>
                <w:i/>
                <w:sz w:val="20"/>
                <w:szCs w:val="22"/>
                <w:lang w:eastAsia="en-US"/>
              </w:rPr>
              <w:t>Место</w:t>
            </w:r>
            <w:proofErr w:type="spellEnd"/>
            <w:r w:rsidRPr="00813D16">
              <w:rPr>
                <w:i/>
                <w:spacing w:val="-12"/>
                <w:sz w:val="20"/>
                <w:szCs w:val="22"/>
                <w:lang w:eastAsia="en-US"/>
              </w:rPr>
              <w:t xml:space="preserve"> </w:t>
            </w:r>
            <w:proofErr w:type="spellStart"/>
            <w:r w:rsidRPr="00813D16">
              <w:rPr>
                <w:i/>
                <w:spacing w:val="-2"/>
                <w:sz w:val="20"/>
                <w:szCs w:val="22"/>
                <w:lang w:eastAsia="en-US"/>
              </w:rPr>
              <w:t>хранения</w:t>
            </w:r>
            <w:proofErr w:type="spellEnd"/>
          </w:p>
          <w:p w14:paraId="7F1633A3" w14:textId="77777777" w:rsidR="00813D16" w:rsidRPr="00813D16" w:rsidRDefault="00813D16" w:rsidP="00813D16">
            <w:pPr>
              <w:spacing w:line="215" w:lineRule="exact"/>
              <w:rPr>
                <w:i/>
                <w:sz w:val="20"/>
                <w:szCs w:val="22"/>
                <w:lang w:eastAsia="en-US"/>
              </w:rPr>
            </w:pPr>
            <w:proofErr w:type="spellStart"/>
            <w:r w:rsidRPr="00813D16">
              <w:rPr>
                <w:i/>
                <w:sz w:val="20"/>
                <w:szCs w:val="22"/>
                <w:lang w:eastAsia="en-US"/>
              </w:rPr>
              <w:t>предмета</w:t>
            </w:r>
            <w:proofErr w:type="spellEnd"/>
            <w:r w:rsidRPr="00813D16">
              <w:rPr>
                <w:i/>
                <w:spacing w:val="-8"/>
                <w:sz w:val="20"/>
                <w:szCs w:val="22"/>
                <w:lang w:eastAsia="en-US"/>
              </w:rPr>
              <w:t xml:space="preserve"> </w:t>
            </w:r>
            <w:proofErr w:type="spellStart"/>
            <w:r w:rsidRPr="00813D16">
              <w:rPr>
                <w:i/>
                <w:spacing w:val="-2"/>
                <w:sz w:val="20"/>
                <w:szCs w:val="22"/>
                <w:lang w:eastAsia="en-US"/>
              </w:rPr>
              <w:t>залога</w:t>
            </w:r>
            <w:proofErr w:type="spellEnd"/>
          </w:p>
        </w:tc>
      </w:tr>
      <w:tr w:rsidR="00813D16" w:rsidRPr="00813D16" w14:paraId="0E9AA46B" w14:textId="77777777" w:rsidTr="00BE719C">
        <w:trPr>
          <w:trHeight w:val="229"/>
        </w:trPr>
        <w:tc>
          <w:tcPr>
            <w:tcW w:w="3405" w:type="dxa"/>
            <w:gridSpan w:val="2"/>
            <w:vMerge/>
            <w:tcBorders>
              <w:top w:val="nil"/>
            </w:tcBorders>
          </w:tcPr>
          <w:p w14:paraId="3FC1B591" w14:textId="77777777" w:rsidR="00813D16" w:rsidRPr="00813D16" w:rsidRDefault="00813D16" w:rsidP="00813D16">
            <w:pPr>
              <w:rPr>
                <w:sz w:val="2"/>
                <w:szCs w:val="2"/>
                <w:lang w:eastAsia="en-US"/>
              </w:rPr>
            </w:pPr>
          </w:p>
        </w:tc>
        <w:tc>
          <w:tcPr>
            <w:tcW w:w="2038" w:type="dxa"/>
            <w:gridSpan w:val="3"/>
          </w:tcPr>
          <w:p w14:paraId="055F481B" w14:textId="77777777" w:rsidR="00813D16" w:rsidRPr="00813D16" w:rsidRDefault="00813D16" w:rsidP="00813D16">
            <w:pPr>
              <w:rPr>
                <w:sz w:val="16"/>
                <w:szCs w:val="22"/>
                <w:lang w:eastAsia="en-US"/>
              </w:rPr>
            </w:pPr>
          </w:p>
        </w:tc>
        <w:tc>
          <w:tcPr>
            <w:tcW w:w="1513" w:type="dxa"/>
          </w:tcPr>
          <w:p w14:paraId="335DF1C7" w14:textId="77777777" w:rsidR="00813D16" w:rsidRPr="00813D16" w:rsidRDefault="00813D16" w:rsidP="00813D16">
            <w:pPr>
              <w:rPr>
                <w:sz w:val="16"/>
                <w:szCs w:val="22"/>
                <w:lang w:eastAsia="en-US"/>
              </w:rPr>
            </w:pPr>
          </w:p>
        </w:tc>
        <w:tc>
          <w:tcPr>
            <w:tcW w:w="1206" w:type="dxa"/>
            <w:gridSpan w:val="2"/>
          </w:tcPr>
          <w:p w14:paraId="36111B16" w14:textId="77777777" w:rsidR="00813D16" w:rsidRPr="00813D16" w:rsidRDefault="00813D16" w:rsidP="00813D16">
            <w:pPr>
              <w:rPr>
                <w:sz w:val="16"/>
                <w:szCs w:val="22"/>
                <w:lang w:eastAsia="en-US"/>
              </w:rPr>
            </w:pPr>
          </w:p>
        </w:tc>
        <w:tc>
          <w:tcPr>
            <w:tcW w:w="2325" w:type="dxa"/>
          </w:tcPr>
          <w:p w14:paraId="4948F2E2" w14:textId="77777777" w:rsidR="00813D16" w:rsidRPr="00813D16" w:rsidRDefault="00813D16" w:rsidP="00813D16">
            <w:pPr>
              <w:rPr>
                <w:sz w:val="16"/>
                <w:szCs w:val="22"/>
                <w:lang w:eastAsia="en-US"/>
              </w:rPr>
            </w:pPr>
          </w:p>
        </w:tc>
      </w:tr>
      <w:tr w:rsidR="00813D16" w:rsidRPr="00813D16" w14:paraId="35AF467D" w14:textId="77777777" w:rsidTr="00BE719C">
        <w:trPr>
          <w:trHeight w:val="230"/>
        </w:trPr>
        <w:tc>
          <w:tcPr>
            <w:tcW w:w="10487" w:type="dxa"/>
            <w:gridSpan w:val="9"/>
          </w:tcPr>
          <w:p w14:paraId="5DA247F4" w14:textId="77777777" w:rsidR="00813D16" w:rsidRPr="00813D16" w:rsidRDefault="00813D16" w:rsidP="00813D16">
            <w:pPr>
              <w:spacing w:line="210" w:lineRule="exact"/>
              <w:ind w:right="5"/>
              <w:jc w:val="center"/>
              <w:rPr>
                <w:b/>
                <w:sz w:val="20"/>
                <w:szCs w:val="22"/>
                <w:lang w:val="ru-RU" w:eastAsia="en-US"/>
              </w:rPr>
            </w:pPr>
            <w:r w:rsidRPr="00813D16">
              <w:rPr>
                <w:b/>
                <w:spacing w:val="-2"/>
                <w:sz w:val="20"/>
                <w:szCs w:val="22"/>
                <w:lang w:val="ru-RU" w:eastAsia="en-US"/>
              </w:rPr>
              <w:t>Источник информации</w:t>
            </w:r>
            <w:r w:rsidRPr="00813D16">
              <w:rPr>
                <w:b/>
                <w:spacing w:val="1"/>
                <w:sz w:val="20"/>
                <w:szCs w:val="22"/>
                <w:lang w:val="ru-RU" w:eastAsia="en-US"/>
              </w:rPr>
              <w:t xml:space="preserve"> </w:t>
            </w:r>
            <w:r w:rsidRPr="00813D16">
              <w:rPr>
                <w:b/>
                <w:spacing w:val="-2"/>
                <w:sz w:val="20"/>
                <w:szCs w:val="22"/>
                <w:lang w:val="ru-RU" w:eastAsia="en-US"/>
              </w:rPr>
              <w:t>об</w:t>
            </w:r>
            <w:r w:rsidRPr="00813D16">
              <w:rPr>
                <w:b/>
                <w:spacing w:val="-3"/>
                <w:sz w:val="20"/>
                <w:szCs w:val="22"/>
                <w:lang w:val="ru-RU" w:eastAsia="en-US"/>
              </w:rPr>
              <w:t xml:space="preserve"> </w:t>
            </w:r>
            <w:r w:rsidRPr="00813D16">
              <w:rPr>
                <w:b/>
                <w:spacing w:val="-2"/>
                <w:sz w:val="20"/>
                <w:szCs w:val="22"/>
                <w:lang w:val="ru-RU" w:eastAsia="en-US"/>
              </w:rPr>
              <w:t>организации,</w:t>
            </w:r>
            <w:r w:rsidRPr="00813D16">
              <w:rPr>
                <w:b/>
                <w:spacing w:val="4"/>
                <w:sz w:val="20"/>
                <w:szCs w:val="22"/>
                <w:lang w:val="ru-RU" w:eastAsia="en-US"/>
              </w:rPr>
              <w:t xml:space="preserve"> </w:t>
            </w:r>
            <w:r w:rsidRPr="00813D16">
              <w:rPr>
                <w:b/>
                <w:spacing w:val="-2"/>
                <w:sz w:val="20"/>
                <w:szCs w:val="22"/>
                <w:lang w:val="ru-RU" w:eastAsia="en-US"/>
              </w:rPr>
              <w:t>предоставляющей</w:t>
            </w:r>
            <w:r w:rsidRPr="00813D16">
              <w:rPr>
                <w:b/>
                <w:spacing w:val="1"/>
                <w:sz w:val="20"/>
                <w:szCs w:val="22"/>
                <w:lang w:val="ru-RU" w:eastAsia="en-US"/>
              </w:rPr>
              <w:t xml:space="preserve"> </w:t>
            </w:r>
            <w:r w:rsidRPr="00813D16">
              <w:rPr>
                <w:b/>
                <w:spacing w:val="-2"/>
                <w:sz w:val="20"/>
                <w:szCs w:val="22"/>
                <w:lang w:val="ru-RU" w:eastAsia="en-US"/>
              </w:rPr>
              <w:t>финансирование</w:t>
            </w:r>
          </w:p>
        </w:tc>
      </w:tr>
      <w:tr w:rsidR="00813D16" w:rsidRPr="00813D16" w14:paraId="096D7D09" w14:textId="77777777" w:rsidTr="00BE719C">
        <w:trPr>
          <w:trHeight w:val="460"/>
        </w:trPr>
        <w:tc>
          <w:tcPr>
            <w:tcW w:w="10487" w:type="dxa"/>
            <w:gridSpan w:val="9"/>
          </w:tcPr>
          <w:p w14:paraId="20300400" w14:textId="77777777" w:rsidR="00813D16" w:rsidRPr="00813D16" w:rsidRDefault="00813D16" w:rsidP="00813D16">
            <w:pPr>
              <w:spacing w:line="225" w:lineRule="exact"/>
              <w:rPr>
                <w:sz w:val="20"/>
                <w:szCs w:val="22"/>
                <w:lang w:val="ru-RU" w:eastAsia="en-US"/>
              </w:rPr>
            </w:pPr>
            <w:r w:rsidRPr="00813D16">
              <w:rPr>
                <w:sz w:val="20"/>
                <w:szCs w:val="22"/>
                <w:lang w:val="ru-RU" w:eastAsia="en-US"/>
              </w:rPr>
              <w:t>Клиенты</w:t>
            </w:r>
            <w:r w:rsidRPr="00813D16">
              <w:rPr>
                <w:spacing w:val="-11"/>
                <w:sz w:val="20"/>
                <w:szCs w:val="22"/>
                <w:lang w:val="ru-RU" w:eastAsia="en-US"/>
              </w:rPr>
              <w:t xml:space="preserve"> </w:t>
            </w:r>
            <w:r w:rsidRPr="00813D16">
              <w:rPr>
                <w:sz w:val="20"/>
                <w:szCs w:val="22"/>
                <w:lang w:val="ru-RU" w:eastAsia="en-US"/>
              </w:rPr>
              <w:t>Фонда</w:t>
            </w:r>
            <w:r w:rsidRPr="00813D16">
              <w:rPr>
                <w:spacing w:val="-4"/>
                <w:sz w:val="20"/>
                <w:szCs w:val="22"/>
                <w:lang w:val="ru-RU" w:eastAsia="en-US"/>
              </w:rPr>
              <w:t xml:space="preserve"> </w:t>
            </w:r>
            <w:r w:rsidRPr="00813D16">
              <w:rPr>
                <w:sz w:val="20"/>
                <w:szCs w:val="22"/>
                <w:lang w:val="ru-RU" w:eastAsia="en-US"/>
              </w:rPr>
              <w:t>□</w:t>
            </w:r>
            <w:r w:rsidRPr="00813D16">
              <w:rPr>
                <w:spacing w:val="-7"/>
                <w:sz w:val="20"/>
                <w:szCs w:val="22"/>
                <w:lang w:val="ru-RU" w:eastAsia="en-US"/>
              </w:rPr>
              <w:t xml:space="preserve"> </w:t>
            </w:r>
            <w:r w:rsidRPr="00813D16">
              <w:rPr>
                <w:sz w:val="20"/>
                <w:szCs w:val="22"/>
                <w:lang w:val="ru-RU" w:eastAsia="en-US"/>
              </w:rPr>
              <w:t>Информационные</w:t>
            </w:r>
            <w:r w:rsidRPr="00813D16">
              <w:rPr>
                <w:spacing w:val="-9"/>
                <w:sz w:val="20"/>
                <w:szCs w:val="22"/>
                <w:lang w:val="ru-RU" w:eastAsia="en-US"/>
              </w:rPr>
              <w:t xml:space="preserve"> </w:t>
            </w:r>
            <w:r w:rsidRPr="00813D16">
              <w:rPr>
                <w:sz w:val="20"/>
                <w:szCs w:val="22"/>
                <w:lang w:val="ru-RU" w:eastAsia="en-US"/>
              </w:rPr>
              <w:t>материалы</w:t>
            </w:r>
            <w:r w:rsidRPr="00813D16">
              <w:rPr>
                <w:spacing w:val="-7"/>
                <w:sz w:val="20"/>
                <w:szCs w:val="22"/>
                <w:lang w:val="ru-RU" w:eastAsia="en-US"/>
              </w:rPr>
              <w:t xml:space="preserve"> </w:t>
            </w:r>
            <w:r w:rsidRPr="00813D16">
              <w:rPr>
                <w:sz w:val="20"/>
                <w:szCs w:val="22"/>
                <w:lang w:val="ru-RU" w:eastAsia="en-US"/>
              </w:rPr>
              <w:t>Фонда</w:t>
            </w:r>
            <w:r w:rsidRPr="00813D16">
              <w:rPr>
                <w:spacing w:val="-3"/>
                <w:sz w:val="20"/>
                <w:szCs w:val="22"/>
                <w:lang w:val="ru-RU" w:eastAsia="en-US"/>
              </w:rPr>
              <w:t xml:space="preserve"> </w:t>
            </w:r>
            <w:r w:rsidRPr="00813D16">
              <w:rPr>
                <w:sz w:val="20"/>
                <w:szCs w:val="22"/>
                <w:lang w:val="ru-RU" w:eastAsia="en-US"/>
              </w:rPr>
              <w:t>□</w:t>
            </w:r>
            <w:r w:rsidRPr="00813D16">
              <w:rPr>
                <w:spacing w:val="-7"/>
                <w:sz w:val="20"/>
                <w:szCs w:val="22"/>
                <w:lang w:val="ru-RU" w:eastAsia="en-US"/>
              </w:rPr>
              <w:t xml:space="preserve"> </w:t>
            </w:r>
            <w:r w:rsidRPr="00813D16">
              <w:rPr>
                <w:sz w:val="20"/>
                <w:szCs w:val="22"/>
                <w:lang w:val="ru-RU" w:eastAsia="en-US"/>
              </w:rPr>
              <w:t>Наружная</w:t>
            </w:r>
            <w:r w:rsidRPr="00813D16">
              <w:rPr>
                <w:spacing w:val="-8"/>
                <w:sz w:val="20"/>
                <w:szCs w:val="22"/>
                <w:lang w:val="ru-RU" w:eastAsia="en-US"/>
              </w:rPr>
              <w:t xml:space="preserve"> </w:t>
            </w:r>
            <w:r w:rsidRPr="00813D16">
              <w:rPr>
                <w:sz w:val="20"/>
                <w:szCs w:val="22"/>
                <w:lang w:val="ru-RU" w:eastAsia="en-US"/>
              </w:rPr>
              <w:t>реклама</w:t>
            </w:r>
            <w:r w:rsidRPr="00813D16">
              <w:rPr>
                <w:spacing w:val="-3"/>
                <w:sz w:val="20"/>
                <w:szCs w:val="22"/>
                <w:lang w:val="ru-RU" w:eastAsia="en-US"/>
              </w:rPr>
              <w:t xml:space="preserve"> </w:t>
            </w:r>
            <w:r w:rsidRPr="00813D16">
              <w:rPr>
                <w:sz w:val="20"/>
                <w:szCs w:val="22"/>
                <w:lang w:val="ru-RU" w:eastAsia="en-US"/>
              </w:rPr>
              <w:t>□</w:t>
            </w:r>
            <w:r w:rsidRPr="00813D16">
              <w:rPr>
                <w:spacing w:val="-12"/>
                <w:sz w:val="20"/>
                <w:szCs w:val="22"/>
                <w:lang w:val="ru-RU" w:eastAsia="en-US"/>
              </w:rPr>
              <w:t xml:space="preserve"> </w:t>
            </w:r>
            <w:r w:rsidRPr="00813D16">
              <w:rPr>
                <w:sz w:val="20"/>
                <w:szCs w:val="22"/>
                <w:lang w:val="ru-RU" w:eastAsia="en-US"/>
              </w:rPr>
              <w:t>Семинары</w:t>
            </w:r>
            <w:r w:rsidRPr="00813D16">
              <w:rPr>
                <w:spacing w:val="-7"/>
                <w:sz w:val="20"/>
                <w:szCs w:val="22"/>
                <w:lang w:val="ru-RU" w:eastAsia="en-US"/>
              </w:rPr>
              <w:t xml:space="preserve"> </w:t>
            </w:r>
            <w:r w:rsidRPr="00813D16">
              <w:rPr>
                <w:sz w:val="20"/>
                <w:szCs w:val="22"/>
                <w:lang w:val="ru-RU" w:eastAsia="en-US"/>
              </w:rPr>
              <w:t>□</w:t>
            </w:r>
            <w:r w:rsidRPr="00813D16">
              <w:rPr>
                <w:spacing w:val="-11"/>
                <w:sz w:val="20"/>
                <w:szCs w:val="22"/>
                <w:lang w:val="ru-RU" w:eastAsia="en-US"/>
              </w:rPr>
              <w:t xml:space="preserve"> </w:t>
            </w:r>
            <w:r w:rsidRPr="00813D16">
              <w:rPr>
                <w:sz w:val="20"/>
                <w:szCs w:val="22"/>
                <w:lang w:val="ru-RU" w:eastAsia="en-US"/>
              </w:rPr>
              <w:t>Газеты</w:t>
            </w:r>
            <w:r w:rsidRPr="00813D16">
              <w:rPr>
                <w:spacing w:val="-7"/>
                <w:sz w:val="20"/>
                <w:szCs w:val="22"/>
                <w:lang w:val="ru-RU" w:eastAsia="en-US"/>
              </w:rPr>
              <w:t xml:space="preserve"> </w:t>
            </w:r>
            <w:r w:rsidRPr="00813D16">
              <w:rPr>
                <w:sz w:val="20"/>
                <w:szCs w:val="22"/>
                <w:lang w:val="ru-RU" w:eastAsia="en-US"/>
              </w:rPr>
              <w:t>□</w:t>
            </w:r>
            <w:r w:rsidRPr="00813D16">
              <w:rPr>
                <w:spacing w:val="-7"/>
                <w:sz w:val="20"/>
                <w:szCs w:val="22"/>
                <w:lang w:val="ru-RU" w:eastAsia="en-US"/>
              </w:rPr>
              <w:t xml:space="preserve"> </w:t>
            </w:r>
            <w:r w:rsidRPr="00813D16">
              <w:rPr>
                <w:spacing w:val="-2"/>
                <w:sz w:val="20"/>
                <w:szCs w:val="22"/>
                <w:lang w:val="ru-RU" w:eastAsia="en-US"/>
              </w:rPr>
              <w:t>Центры</w:t>
            </w:r>
          </w:p>
          <w:p w14:paraId="6D163EA0" w14:textId="77777777" w:rsidR="00813D16" w:rsidRPr="00813D16" w:rsidRDefault="00813D16" w:rsidP="00813D16">
            <w:pPr>
              <w:spacing w:line="215" w:lineRule="exact"/>
              <w:rPr>
                <w:sz w:val="20"/>
                <w:szCs w:val="22"/>
                <w:lang w:val="ru-RU" w:eastAsia="en-US"/>
              </w:rPr>
            </w:pPr>
            <w:r w:rsidRPr="00813D16">
              <w:rPr>
                <w:sz w:val="20"/>
                <w:szCs w:val="22"/>
                <w:lang w:val="ru-RU" w:eastAsia="en-US"/>
              </w:rPr>
              <w:t>поддержки</w:t>
            </w:r>
            <w:r w:rsidRPr="00813D16">
              <w:rPr>
                <w:spacing w:val="-11"/>
                <w:sz w:val="20"/>
                <w:szCs w:val="22"/>
                <w:lang w:val="ru-RU" w:eastAsia="en-US"/>
              </w:rPr>
              <w:t xml:space="preserve"> </w:t>
            </w:r>
            <w:r w:rsidRPr="00813D16">
              <w:rPr>
                <w:sz w:val="20"/>
                <w:szCs w:val="22"/>
                <w:lang w:val="ru-RU" w:eastAsia="en-US"/>
              </w:rPr>
              <w:t>предпринимательства</w:t>
            </w:r>
            <w:r w:rsidRPr="00813D16">
              <w:rPr>
                <w:spacing w:val="-7"/>
                <w:sz w:val="20"/>
                <w:szCs w:val="22"/>
                <w:lang w:val="ru-RU" w:eastAsia="en-US"/>
              </w:rPr>
              <w:t xml:space="preserve"> </w:t>
            </w:r>
            <w:r w:rsidRPr="00813D16">
              <w:rPr>
                <w:sz w:val="20"/>
                <w:szCs w:val="22"/>
                <w:lang w:val="ru-RU" w:eastAsia="en-US"/>
              </w:rPr>
              <w:t>□</w:t>
            </w:r>
            <w:r w:rsidRPr="00813D16">
              <w:rPr>
                <w:spacing w:val="-10"/>
                <w:sz w:val="20"/>
                <w:szCs w:val="22"/>
                <w:lang w:val="ru-RU" w:eastAsia="en-US"/>
              </w:rPr>
              <w:t xml:space="preserve"> </w:t>
            </w:r>
            <w:r w:rsidRPr="00813D16">
              <w:rPr>
                <w:sz w:val="20"/>
                <w:szCs w:val="22"/>
                <w:lang w:val="ru-RU" w:eastAsia="en-US"/>
              </w:rPr>
              <w:t>Телевидение</w:t>
            </w:r>
            <w:r w:rsidRPr="00813D16">
              <w:rPr>
                <w:spacing w:val="-11"/>
                <w:sz w:val="20"/>
                <w:szCs w:val="22"/>
                <w:lang w:val="ru-RU" w:eastAsia="en-US"/>
              </w:rPr>
              <w:t xml:space="preserve"> </w:t>
            </w:r>
            <w:r w:rsidRPr="00813D16">
              <w:rPr>
                <w:sz w:val="20"/>
                <w:szCs w:val="22"/>
                <w:lang w:val="ru-RU" w:eastAsia="en-US"/>
              </w:rPr>
              <w:t>□</w:t>
            </w:r>
            <w:r w:rsidRPr="00813D16">
              <w:rPr>
                <w:spacing w:val="-9"/>
                <w:sz w:val="20"/>
                <w:szCs w:val="22"/>
                <w:lang w:val="ru-RU" w:eastAsia="en-US"/>
              </w:rPr>
              <w:t xml:space="preserve"> </w:t>
            </w:r>
            <w:r w:rsidRPr="00813D16">
              <w:rPr>
                <w:sz w:val="20"/>
                <w:szCs w:val="22"/>
                <w:lang w:val="ru-RU" w:eastAsia="en-US"/>
              </w:rPr>
              <w:t>Радио</w:t>
            </w:r>
            <w:r w:rsidRPr="00813D16">
              <w:rPr>
                <w:spacing w:val="-9"/>
                <w:sz w:val="20"/>
                <w:szCs w:val="22"/>
                <w:lang w:val="ru-RU" w:eastAsia="en-US"/>
              </w:rPr>
              <w:t xml:space="preserve"> </w:t>
            </w:r>
            <w:r w:rsidRPr="00813D16">
              <w:rPr>
                <w:sz w:val="20"/>
                <w:szCs w:val="22"/>
                <w:lang w:val="ru-RU" w:eastAsia="en-US"/>
              </w:rPr>
              <w:t>□</w:t>
            </w:r>
            <w:r w:rsidRPr="00813D16">
              <w:rPr>
                <w:spacing w:val="-10"/>
                <w:sz w:val="20"/>
                <w:szCs w:val="22"/>
                <w:lang w:val="ru-RU" w:eastAsia="en-US"/>
              </w:rPr>
              <w:t xml:space="preserve"> </w:t>
            </w:r>
            <w:r w:rsidRPr="00813D16">
              <w:rPr>
                <w:sz w:val="20"/>
                <w:szCs w:val="22"/>
                <w:lang w:val="ru-RU" w:eastAsia="en-US"/>
              </w:rPr>
              <w:t>Интернет</w:t>
            </w:r>
            <w:r w:rsidRPr="00813D16">
              <w:rPr>
                <w:spacing w:val="-10"/>
                <w:sz w:val="20"/>
                <w:szCs w:val="22"/>
                <w:lang w:val="ru-RU" w:eastAsia="en-US"/>
              </w:rPr>
              <w:t xml:space="preserve"> </w:t>
            </w:r>
            <w:r w:rsidRPr="00813D16">
              <w:rPr>
                <w:sz w:val="20"/>
                <w:szCs w:val="22"/>
                <w:lang w:val="ru-RU" w:eastAsia="en-US"/>
              </w:rPr>
              <w:t>□</w:t>
            </w:r>
            <w:r w:rsidRPr="00813D16">
              <w:rPr>
                <w:spacing w:val="-9"/>
                <w:sz w:val="20"/>
                <w:szCs w:val="22"/>
                <w:lang w:val="ru-RU" w:eastAsia="en-US"/>
              </w:rPr>
              <w:t xml:space="preserve"> </w:t>
            </w:r>
            <w:r w:rsidRPr="00813D16">
              <w:rPr>
                <w:sz w:val="20"/>
                <w:szCs w:val="22"/>
                <w:lang w:val="ru-RU" w:eastAsia="en-US"/>
              </w:rPr>
              <w:t>Иное</w:t>
            </w:r>
            <w:r w:rsidRPr="00813D16">
              <w:rPr>
                <w:spacing w:val="-12"/>
                <w:sz w:val="20"/>
                <w:szCs w:val="22"/>
                <w:lang w:val="ru-RU" w:eastAsia="en-US"/>
              </w:rPr>
              <w:t xml:space="preserve"> </w:t>
            </w:r>
            <w:r w:rsidRPr="00813D16">
              <w:rPr>
                <w:sz w:val="20"/>
                <w:szCs w:val="22"/>
                <w:lang w:val="ru-RU" w:eastAsia="en-US"/>
              </w:rPr>
              <w:t>(указать)</w:t>
            </w:r>
            <w:r w:rsidRPr="00813D16">
              <w:rPr>
                <w:spacing w:val="-7"/>
                <w:sz w:val="20"/>
                <w:szCs w:val="22"/>
                <w:lang w:val="ru-RU" w:eastAsia="en-US"/>
              </w:rPr>
              <w:t xml:space="preserve"> </w:t>
            </w:r>
            <w:r w:rsidRPr="00813D16">
              <w:rPr>
                <w:spacing w:val="-10"/>
                <w:sz w:val="20"/>
                <w:szCs w:val="22"/>
                <w:lang w:val="ru-RU" w:eastAsia="en-US"/>
              </w:rPr>
              <w:t>□</w:t>
            </w:r>
          </w:p>
        </w:tc>
      </w:tr>
    </w:tbl>
    <w:p w14:paraId="48626DF4" w14:textId="77777777" w:rsidR="00813D16" w:rsidRPr="00813D16" w:rsidRDefault="00813D16" w:rsidP="00813D16">
      <w:pPr>
        <w:widowControl w:val="0"/>
        <w:autoSpaceDE w:val="0"/>
        <w:autoSpaceDN w:val="0"/>
        <w:spacing w:before="234" w:after="34"/>
        <w:rPr>
          <w:b/>
          <w:sz w:val="20"/>
          <w:szCs w:val="22"/>
          <w:lang w:eastAsia="en-US"/>
        </w:rPr>
      </w:pPr>
      <w:r w:rsidRPr="00813D16">
        <w:rPr>
          <w:b/>
          <w:sz w:val="20"/>
          <w:szCs w:val="22"/>
          <w:lang w:eastAsia="en-US"/>
        </w:rPr>
        <w:t>1.1.</w:t>
      </w:r>
      <w:r w:rsidRPr="00813D16">
        <w:rPr>
          <w:b/>
          <w:spacing w:val="5"/>
          <w:sz w:val="20"/>
          <w:szCs w:val="22"/>
          <w:lang w:eastAsia="en-US"/>
        </w:rPr>
        <w:t xml:space="preserve"> </w:t>
      </w:r>
      <w:r w:rsidRPr="00813D16">
        <w:rPr>
          <w:b/>
          <w:sz w:val="20"/>
          <w:szCs w:val="22"/>
          <w:lang w:eastAsia="en-US"/>
        </w:rPr>
        <w:t>Сведения</w:t>
      </w:r>
      <w:r w:rsidRPr="00813D16">
        <w:rPr>
          <w:b/>
          <w:spacing w:val="-5"/>
          <w:sz w:val="20"/>
          <w:szCs w:val="22"/>
          <w:lang w:eastAsia="en-US"/>
        </w:rPr>
        <w:t xml:space="preserve"> </w:t>
      </w:r>
      <w:r w:rsidRPr="00813D16">
        <w:rPr>
          <w:b/>
          <w:sz w:val="20"/>
          <w:szCs w:val="22"/>
          <w:lang w:eastAsia="en-US"/>
        </w:rPr>
        <w:t>о</w:t>
      </w:r>
      <w:r w:rsidRPr="00813D16">
        <w:rPr>
          <w:b/>
          <w:spacing w:val="-7"/>
          <w:sz w:val="20"/>
          <w:szCs w:val="22"/>
          <w:lang w:eastAsia="en-US"/>
        </w:rPr>
        <w:t xml:space="preserve"> </w:t>
      </w:r>
      <w:r w:rsidRPr="00813D16">
        <w:rPr>
          <w:b/>
          <w:sz w:val="20"/>
          <w:szCs w:val="22"/>
          <w:lang w:eastAsia="en-US"/>
        </w:rPr>
        <w:t xml:space="preserve">бизнесе </w:t>
      </w:r>
      <w:r w:rsidRPr="00813D16">
        <w:rPr>
          <w:b/>
          <w:spacing w:val="-2"/>
          <w:sz w:val="20"/>
          <w:szCs w:val="22"/>
          <w:lang w:eastAsia="en-US"/>
        </w:rPr>
        <w:t>заемщика</w:t>
      </w: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2"/>
        <w:gridCol w:w="576"/>
        <w:gridCol w:w="884"/>
        <w:gridCol w:w="207"/>
        <w:gridCol w:w="999"/>
        <w:gridCol w:w="632"/>
        <w:gridCol w:w="102"/>
        <w:gridCol w:w="1042"/>
        <w:gridCol w:w="1071"/>
        <w:gridCol w:w="432"/>
        <w:gridCol w:w="2166"/>
      </w:tblGrid>
      <w:tr w:rsidR="00813D16" w:rsidRPr="00813D16" w14:paraId="55832B3F" w14:textId="77777777" w:rsidTr="00BE719C">
        <w:trPr>
          <w:trHeight w:val="230"/>
        </w:trPr>
        <w:tc>
          <w:tcPr>
            <w:tcW w:w="5670" w:type="dxa"/>
            <w:gridSpan w:val="6"/>
          </w:tcPr>
          <w:p w14:paraId="0320FF83" w14:textId="77777777" w:rsidR="00813D16" w:rsidRPr="00813D16" w:rsidRDefault="00813D16" w:rsidP="00813D16">
            <w:pPr>
              <w:spacing w:line="210" w:lineRule="exact"/>
              <w:rPr>
                <w:b/>
                <w:sz w:val="20"/>
                <w:szCs w:val="22"/>
                <w:lang w:eastAsia="en-US"/>
              </w:rPr>
            </w:pPr>
            <w:r w:rsidRPr="00813D16">
              <w:rPr>
                <w:b/>
                <w:sz w:val="20"/>
                <w:szCs w:val="22"/>
                <w:lang w:eastAsia="en-US"/>
              </w:rPr>
              <w:t>ОГРН,</w:t>
            </w:r>
            <w:r w:rsidRPr="00813D16">
              <w:rPr>
                <w:b/>
                <w:spacing w:val="-5"/>
                <w:sz w:val="20"/>
                <w:szCs w:val="22"/>
                <w:lang w:eastAsia="en-US"/>
              </w:rPr>
              <w:t xml:space="preserve"> </w:t>
            </w:r>
            <w:proofErr w:type="spellStart"/>
            <w:r w:rsidRPr="00813D16">
              <w:rPr>
                <w:b/>
                <w:sz w:val="20"/>
                <w:szCs w:val="22"/>
                <w:lang w:eastAsia="en-US"/>
              </w:rPr>
              <w:t>дата</w:t>
            </w:r>
            <w:proofErr w:type="spellEnd"/>
            <w:r w:rsidRPr="00813D16">
              <w:rPr>
                <w:b/>
                <w:spacing w:val="-6"/>
                <w:sz w:val="20"/>
                <w:szCs w:val="22"/>
                <w:lang w:eastAsia="en-US"/>
              </w:rPr>
              <w:t xml:space="preserve"> </w:t>
            </w:r>
            <w:proofErr w:type="spellStart"/>
            <w:r w:rsidRPr="00813D16">
              <w:rPr>
                <w:b/>
                <w:spacing w:val="-2"/>
                <w:sz w:val="20"/>
                <w:szCs w:val="22"/>
                <w:lang w:eastAsia="en-US"/>
              </w:rPr>
              <w:t>присвоения</w:t>
            </w:r>
            <w:proofErr w:type="spellEnd"/>
          </w:p>
        </w:tc>
        <w:tc>
          <w:tcPr>
            <w:tcW w:w="4813" w:type="dxa"/>
            <w:gridSpan w:val="5"/>
          </w:tcPr>
          <w:p w14:paraId="23F6FE36" w14:textId="77777777" w:rsidR="00813D16" w:rsidRPr="00813D16" w:rsidRDefault="00813D16" w:rsidP="00813D16">
            <w:pPr>
              <w:rPr>
                <w:sz w:val="16"/>
                <w:szCs w:val="22"/>
                <w:lang w:eastAsia="en-US"/>
              </w:rPr>
            </w:pPr>
          </w:p>
        </w:tc>
      </w:tr>
      <w:tr w:rsidR="00813D16" w:rsidRPr="00813D16" w14:paraId="5B59A444" w14:textId="77777777" w:rsidTr="00BE719C">
        <w:trPr>
          <w:trHeight w:val="230"/>
        </w:trPr>
        <w:tc>
          <w:tcPr>
            <w:tcW w:w="5670" w:type="dxa"/>
            <w:gridSpan w:val="6"/>
          </w:tcPr>
          <w:p w14:paraId="241EE143" w14:textId="77777777" w:rsidR="00813D16" w:rsidRPr="00813D16" w:rsidRDefault="00813D16" w:rsidP="00813D16">
            <w:pPr>
              <w:spacing w:line="210" w:lineRule="exact"/>
              <w:rPr>
                <w:b/>
                <w:sz w:val="20"/>
                <w:szCs w:val="22"/>
                <w:lang w:val="ru-RU" w:eastAsia="en-US"/>
              </w:rPr>
            </w:pPr>
            <w:r w:rsidRPr="00813D16">
              <w:rPr>
                <w:b/>
                <w:spacing w:val="-2"/>
                <w:sz w:val="20"/>
                <w:szCs w:val="22"/>
                <w:lang w:val="ru-RU" w:eastAsia="en-US"/>
              </w:rPr>
              <w:t>Наименование</w:t>
            </w:r>
            <w:r w:rsidRPr="00813D16">
              <w:rPr>
                <w:b/>
                <w:spacing w:val="3"/>
                <w:sz w:val="20"/>
                <w:szCs w:val="22"/>
                <w:lang w:val="ru-RU" w:eastAsia="en-US"/>
              </w:rPr>
              <w:t xml:space="preserve"> </w:t>
            </w:r>
            <w:r w:rsidRPr="00813D16">
              <w:rPr>
                <w:b/>
                <w:spacing w:val="-2"/>
                <w:sz w:val="20"/>
                <w:szCs w:val="22"/>
                <w:lang w:val="ru-RU" w:eastAsia="en-US"/>
              </w:rPr>
              <w:t>регистрирующего</w:t>
            </w:r>
            <w:r w:rsidRPr="00813D16">
              <w:rPr>
                <w:b/>
                <w:spacing w:val="-1"/>
                <w:sz w:val="20"/>
                <w:szCs w:val="22"/>
                <w:lang w:val="ru-RU" w:eastAsia="en-US"/>
              </w:rPr>
              <w:t xml:space="preserve"> </w:t>
            </w:r>
            <w:r w:rsidRPr="00813D16">
              <w:rPr>
                <w:b/>
                <w:spacing w:val="-2"/>
                <w:sz w:val="20"/>
                <w:szCs w:val="22"/>
                <w:lang w:val="ru-RU" w:eastAsia="en-US"/>
              </w:rPr>
              <w:t>органа,</w:t>
            </w:r>
            <w:r w:rsidRPr="00813D16">
              <w:rPr>
                <w:b/>
                <w:spacing w:val="7"/>
                <w:sz w:val="20"/>
                <w:szCs w:val="22"/>
                <w:lang w:val="ru-RU" w:eastAsia="en-US"/>
              </w:rPr>
              <w:t xml:space="preserve"> </w:t>
            </w:r>
            <w:r w:rsidRPr="00813D16">
              <w:rPr>
                <w:b/>
                <w:spacing w:val="-2"/>
                <w:sz w:val="20"/>
                <w:szCs w:val="22"/>
                <w:lang w:val="ru-RU" w:eastAsia="en-US"/>
              </w:rPr>
              <w:t>место</w:t>
            </w:r>
            <w:r w:rsidRPr="00813D16">
              <w:rPr>
                <w:b/>
                <w:sz w:val="20"/>
                <w:szCs w:val="22"/>
                <w:lang w:val="ru-RU" w:eastAsia="en-US"/>
              </w:rPr>
              <w:t xml:space="preserve"> </w:t>
            </w:r>
            <w:r w:rsidRPr="00813D16">
              <w:rPr>
                <w:b/>
                <w:spacing w:val="-2"/>
                <w:sz w:val="20"/>
                <w:szCs w:val="22"/>
                <w:lang w:val="ru-RU" w:eastAsia="en-US"/>
              </w:rPr>
              <w:t>регистрации</w:t>
            </w:r>
          </w:p>
        </w:tc>
        <w:tc>
          <w:tcPr>
            <w:tcW w:w="4813" w:type="dxa"/>
            <w:gridSpan w:val="5"/>
          </w:tcPr>
          <w:p w14:paraId="4FB484DB" w14:textId="77777777" w:rsidR="00813D16" w:rsidRPr="00813D16" w:rsidRDefault="00813D16" w:rsidP="00813D16">
            <w:pPr>
              <w:rPr>
                <w:sz w:val="16"/>
                <w:szCs w:val="22"/>
                <w:lang w:val="ru-RU" w:eastAsia="en-US"/>
              </w:rPr>
            </w:pPr>
          </w:p>
        </w:tc>
      </w:tr>
      <w:tr w:rsidR="00813D16" w:rsidRPr="00813D16" w14:paraId="22E765C6" w14:textId="77777777" w:rsidTr="00BE719C">
        <w:trPr>
          <w:trHeight w:val="230"/>
        </w:trPr>
        <w:tc>
          <w:tcPr>
            <w:tcW w:w="5670" w:type="dxa"/>
            <w:gridSpan w:val="6"/>
          </w:tcPr>
          <w:p w14:paraId="18FFB553" w14:textId="77777777" w:rsidR="00813D16" w:rsidRPr="00813D16" w:rsidRDefault="00813D16" w:rsidP="00813D16">
            <w:pPr>
              <w:spacing w:line="210" w:lineRule="exact"/>
              <w:rPr>
                <w:b/>
                <w:sz w:val="20"/>
                <w:szCs w:val="22"/>
                <w:lang w:eastAsia="en-US"/>
              </w:rPr>
            </w:pPr>
            <w:r w:rsidRPr="00813D16">
              <w:rPr>
                <w:b/>
                <w:spacing w:val="-5"/>
                <w:sz w:val="20"/>
                <w:szCs w:val="22"/>
                <w:lang w:eastAsia="en-US"/>
              </w:rPr>
              <w:t>ИНН</w:t>
            </w:r>
          </w:p>
        </w:tc>
        <w:tc>
          <w:tcPr>
            <w:tcW w:w="4813" w:type="dxa"/>
            <w:gridSpan w:val="5"/>
          </w:tcPr>
          <w:p w14:paraId="24DBE4DB" w14:textId="77777777" w:rsidR="00813D16" w:rsidRPr="00813D16" w:rsidRDefault="00813D16" w:rsidP="00813D16">
            <w:pPr>
              <w:rPr>
                <w:sz w:val="16"/>
                <w:szCs w:val="22"/>
                <w:lang w:eastAsia="en-US"/>
              </w:rPr>
            </w:pPr>
          </w:p>
        </w:tc>
      </w:tr>
      <w:tr w:rsidR="00813D16" w:rsidRPr="00813D16" w14:paraId="4159433F" w14:textId="77777777" w:rsidTr="00BE719C">
        <w:trPr>
          <w:trHeight w:val="230"/>
        </w:trPr>
        <w:tc>
          <w:tcPr>
            <w:tcW w:w="5670" w:type="dxa"/>
            <w:gridSpan w:val="6"/>
          </w:tcPr>
          <w:p w14:paraId="223829F5" w14:textId="77777777" w:rsidR="00813D16" w:rsidRPr="00813D16" w:rsidRDefault="00813D16" w:rsidP="00813D16">
            <w:pPr>
              <w:spacing w:line="210" w:lineRule="exact"/>
              <w:rPr>
                <w:b/>
                <w:sz w:val="20"/>
                <w:szCs w:val="22"/>
                <w:lang w:eastAsia="en-US"/>
              </w:rPr>
            </w:pPr>
            <w:proofErr w:type="spellStart"/>
            <w:r w:rsidRPr="00813D16">
              <w:rPr>
                <w:b/>
                <w:spacing w:val="-2"/>
                <w:sz w:val="20"/>
                <w:szCs w:val="22"/>
                <w:lang w:eastAsia="en-US"/>
              </w:rPr>
              <w:t>Юридический</w:t>
            </w:r>
            <w:proofErr w:type="spellEnd"/>
            <w:r w:rsidRPr="00813D16">
              <w:rPr>
                <w:b/>
                <w:spacing w:val="5"/>
                <w:sz w:val="20"/>
                <w:szCs w:val="22"/>
                <w:lang w:eastAsia="en-US"/>
              </w:rPr>
              <w:t xml:space="preserve"> </w:t>
            </w:r>
            <w:proofErr w:type="spellStart"/>
            <w:r w:rsidRPr="00813D16">
              <w:rPr>
                <w:b/>
                <w:spacing w:val="-4"/>
                <w:sz w:val="20"/>
                <w:szCs w:val="22"/>
                <w:lang w:eastAsia="en-US"/>
              </w:rPr>
              <w:t>адрес</w:t>
            </w:r>
            <w:proofErr w:type="spellEnd"/>
          </w:p>
        </w:tc>
        <w:tc>
          <w:tcPr>
            <w:tcW w:w="4813" w:type="dxa"/>
            <w:gridSpan w:val="5"/>
          </w:tcPr>
          <w:p w14:paraId="5FAE6B5A" w14:textId="77777777" w:rsidR="00813D16" w:rsidRPr="00813D16" w:rsidRDefault="00813D16" w:rsidP="00813D16">
            <w:pPr>
              <w:rPr>
                <w:sz w:val="16"/>
                <w:szCs w:val="22"/>
                <w:lang w:eastAsia="en-US"/>
              </w:rPr>
            </w:pPr>
          </w:p>
        </w:tc>
      </w:tr>
      <w:tr w:rsidR="00813D16" w:rsidRPr="00813D16" w14:paraId="3636A462" w14:textId="77777777" w:rsidTr="00BE719C">
        <w:trPr>
          <w:trHeight w:val="230"/>
        </w:trPr>
        <w:tc>
          <w:tcPr>
            <w:tcW w:w="5670" w:type="dxa"/>
            <w:gridSpan w:val="6"/>
          </w:tcPr>
          <w:p w14:paraId="1875A2C7" w14:textId="77777777" w:rsidR="00813D16" w:rsidRPr="00813D16" w:rsidRDefault="00813D16" w:rsidP="00813D16">
            <w:pPr>
              <w:spacing w:line="210" w:lineRule="exact"/>
              <w:rPr>
                <w:b/>
                <w:sz w:val="20"/>
                <w:szCs w:val="22"/>
                <w:lang w:val="ru-RU" w:eastAsia="en-US"/>
              </w:rPr>
            </w:pPr>
            <w:r w:rsidRPr="00813D16">
              <w:rPr>
                <w:b/>
                <w:sz w:val="20"/>
                <w:szCs w:val="22"/>
                <w:lang w:val="ru-RU" w:eastAsia="en-US"/>
              </w:rPr>
              <w:t>Адрес</w:t>
            </w:r>
            <w:r w:rsidRPr="00813D16">
              <w:rPr>
                <w:b/>
                <w:spacing w:val="-9"/>
                <w:sz w:val="20"/>
                <w:szCs w:val="22"/>
                <w:lang w:val="ru-RU" w:eastAsia="en-US"/>
              </w:rPr>
              <w:t xml:space="preserve"> </w:t>
            </w:r>
            <w:r w:rsidRPr="00813D16">
              <w:rPr>
                <w:b/>
                <w:sz w:val="20"/>
                <w:szCs w:val="22"/>
                <w:lang w:val="ru-RU" w:eastAsia="en-US"/>
              </w:rPr>
              <w:t>по</w:t>
            </w:r>
            <w:r w:rsidRPr="00813D16">
              <w:rPr>
                <w:b/>
                <w:spacing w:val="-11"/>
                <w:sz w:val="20"/>
                <w:szCs w:val="22"/>
                <w:lang w:val="ru-RU" w:eastAsia="en-US"/>
              </w:rPr>
              <w:t xml:space="preserve"> </w:t>
            </w:r>
            <w:r w:rsidRPr="00813D16">
              <w:rPr>
                <w:b/>
                <w:sz w:val="20"/>
                <w:szCs w:val="22"/>
                <w:lang w:val="ru-RU" w:eastAsia="en-US"/>
              </w:rPr>
              <w:t>месту</w:t>
            </w:r>
            <w:r w:rsidRPr="00813D16">
              <w:rPr>
                <w:b/>
                <w:spacing w:val="-10"/>
                <w:sz w:val="20"/>
                <w:szCs w:val="22"/>
                <w:lang w:val="ru-RU" w:eastAsia="en-US"/>
              </w:rPr>
              <w:t xml:space="preserve"> </w:t>
            </w:r>
            <w:r w:rsidRPr="00813D16">
              <w:rPr>
                <w:b/>
                <w:sz w:val="20"/>
                <w:szCs w:val="22"/>
                <w:lang w:val="ru-RU" w:eastAsia="en-US"/>
              </w:rPr>
              <w:t>фактического</w:t>
            </w:r>
            <w:r w:rsidRPr="00813D16">
              <w:rPr>
                <w:b/>
                <w:spacing w:val="-10"/>
                <w:sz w:val="20"/>
                <w:szCs w:val="22"/>
                <w:lang w:val="ru-RU" w:eastAsia="en-US"/>
              </w:rPr>
              <w:t xml:space="preserve"> </w:t>
            </w:r>
            <w:r w:rsidRPr="00813D16">
              <w:rPr>
                <w:b/>
                <w:spacing w:val="-2"/>
                <w:sz w:val="20"/>
                <w:szCs w:val="22"/>
                <w:lang w:val="ru-RU" w:eastAsia="en-US"/>
              </w:rPr>
              <w:t>нахождения</w:t>
            </w:r>
          </w:p>
        </w:tc>
        <w:tc>
          <w:tcPr>
            <w:tcW w:w="4813" w:type="dxa"/>
            <w:gridSpan w:val="5"/>
          </w:tcPr>
          <w:p w14:paraId="73F26C6E" w14:textId="77777777" w:rsidR="00813D16" w:rsidRPr="00813D16" w:rsidRDefault="00813D16" w:rsidP="00813D16">
            <w:pPr>
              <w:rPr>
                <w:sz w:val="16"/>
                <w:szCs w:val="22"/>
                <w:lang w:val="ru-RU" w:eastAsia="en-US"/>
              </w:rPr>
            </w:pPr>
          </w:p>
        </w:tc>
      </w:tr>
      <w:tr w:rsidR="00813D16" w:rsidRPr="00813D16" w14:paraId="6F5158C7" w14:textId="77777777" w:rsidTr="00BE719C">
        <w:trPr>
          <w:trHeight w:val="230"/>
        </w:trPr>
        <w:tc>
          <w:tcPr>
            <w:tcW w:w="5670" w:type="dxa"/>
            <w:gridSpan w:val="6"/>
          </w:tcPr>
          <w:p w14:paraId="694D1725" w14:textId="77777777" w:rsidR="00813D16" w:rsidRPr="00813D16" w:rsidRDefault="00813D16" w:rsidP="00813D16">
            <w:pPr>
              <w:spacing w:line="210" w:lineRule="exact"/>
              <w:rPr>
                <w:b/>
                <w:sz w:val="20"/>
                <w:szCs w:val="22"/>
                <w:lang w:eastAsia="en-US"/>
              </w:rPr>
            </w:pPr>
            <w:proofErr w:type="spellStart"/>
            <w:r w:rsidRPr="00813D16">
              <w:rPr>
                <w:b/>
                <w:sz w:val="20"/>
                <w:szCs w:val="22"/>
                <w:lang w:eastAsia="en-US"/>
              </w:rPr>
              <w:t>Адрес</w:t>
            </w:r>
            <w:proofErr w:type="spellEnd"/>
            <w:r w:rsidRPr="00813D16">
              <w:rPr>
                <w:b/>
                <w:spacing w:val="-13"/>
                <w:sz w:val="20"/>
                <w:szCs w:val="22"/>
                <w:lang w:eastAsia="en-US"/>
              </w:rPr>
              <w:t xml:space="preserve"> </w:t>
            </w:r>
            <w:proofErr w:type="spellStart"/>
            <w:r w:rsidRPr="00813D16">
              <w:rPr>
                <w:b/>
                <w:sz w:val="20"/>
                <w:szCs w:val="22"/>
                <w:lang w:eastAsia="en-US"/>
              </w:rPr>
              <w:t>электронной</w:t>
            </w:r>
            <w:proofErr w:type="spellEnd"/>
            <w:r w:rsidRPr="00813D16">
              <w:rPr>
                <w:b/>
                <w:spacing w:val="-12"/>
                <w:sz w:val="20"/>
                <w:szCs w:val="22"/>
                <w:lang w:eastAsia="en-US"/>
              </w:rPr>
              <w:t xml:space="preserve"> </w:t>
            </w:r>
            <w:proofErr w:type="spellStart"/>
            <w:r w:rsidRPr="00813D16">
              <w:rPr>
                <w:b/>
                <w:spacing w:val="-4"/>
                <w:sz w:val="20"/>
                <w:szCs w:val="22"/>
                <w:lang w:eastAsia="en-US"/>
              </w:rPr>
              <w:t>почты</w:t>
            </w:r>
            <w:proofErr w:type="spellEnd"/>
          </w:p>
        </w:tc>
        <w:tc>
          <w:tcPr>
            <w:tcW w:w="4813" w:type="dxa"/>
            <w:gridSpan w:val="5"/>
          </w:tcPr>
          <w:p w14:paraId="4D7DD496" w14:textId="77777777" w:rsidR="00813D16" w:rsidRPr="00813D16" w:rsidRDefault="00813D16" w:rsidP="00813D16">
            <w:pPr>
              <w:rPr>
                <w:sz w:val="16"/>
                <w:szCs w:val="22"/>
                <w:lang w:eastAsia="en-US"/>
              </w:rPr>
            </w:pPr>
          </w:p>
        </w:tc>
      </w:tr>
      <w:tr w:rsidR="00813D16" w:rsidRPr="00813D16" w14:paraId="6D9F3E79" w14:textId="77777777" w:rsidTr="00BE719C">
        <w:trPr>
          <w:trHeight w:val="230"/>
        </w:trPr>
        <w:tc>
          <w:tcPr>
            <w:tcW w:w="8317" w:type="dxa"/>
            <w:gridSpan w:val="10"/>
          </w:tcPr>
          <w:p w14:paraId="1EC7C5C7" w14:textId="77777777" w:rsidR="00813D16" w:rsidRPr="00813D16" w:rsidRDefault="00813D16" w:rsidP="00813D16">
            <w:pPr>
              <w:spacing w:line="210" w:lineRule="exact"/>
              <w:rPr>
                <w:b/>
                <w:sz w:val="20"/>
                <w:szCs w:val="22"/>
                <w:lang w:val="ru-RU" w:eastAsia="en-US"/>
              </w:rPr>
            </w:pPr>
            <w:r w:rsidRPr="00813D16">
              <w:rPr>
                <w:b/>
                <w:spacing w:val="-2"/>
                <w:sz w:val="20"/>
                <w:szCs w:val="22"/>
                <w:lang w:val="ru-RU" w:eastAsia="en-US"/>
              </w:rPr>
              <w:t>Количество</w:t>
            </w:r>
            <w:r w:rsidRPr="00813D16">
              <w:rPr>
                <w:b/>
                <w:spacing w:val="-1"/>
                <w:sz w:val="20"/>
                <w:szCs w:val="22"/>
                <w:lang w:val="ru-RU" w:eastAsia="en-US"/>
              </w:rPr>
              <w:t xml:space="preserve"> </w:t>
            </w:r>
            <w:r w:rsidRPr="00813D16">
              <w:rPr>
                <w:b/>
                <w:spacing w:val="-2"/>
                <w:sz w:val="20"/>
                <w:szCs w:val="22"/>
                <w:lang w:val="ru-RU" w:eastAsia="en-US"/>
              </w:rPr>
              <w:t>собственников</w:t>
            </w:r>
            <w:r w:rsidRPr="00813D16">
              <w:rPr>
                <w:b/>
                <w:spacing w:val="7"/>
                <w:sz w:val="20"/>
                <w:szCs w:val="22"/>
                <w:lang w:val="ru-RU" w:eastAsia="en-US"/>
              </w:rPr>
              <w:t xml:space="preserve"> </w:t>
            </w:r>
            <w:r w:rsidRPr="00813D16">
              <w:rPr>
                <w:b/>
                <w:spacing w:val="-2"/>
                <w:sz w:val="20"/>
                <w:szCs w:val="22"/>
                <w:lang w:val="ru-RU" w:eastAsia="en-US"/>
              </w:rPr>
              <w:t>компании</w:t>
            </w:r>
            <w:r w:rsidRPr="00813D16">
              <w:rPr>
                <w:b/>
                <w:spacing w:val="3"/>
                <w:sz w:val="20"/>
                <w:szCs w:val="22"/>
                <w:lang w:val="ru-RU" w:eastAsia="en-US"/>
              </w:rPr>
              <w:t xml:space="preserve"> </w:t>
            </w:r>
            <w:r w:rsidRPr="00813D16">
              <w:rPr>
                <w:b/>
                <w:spacing w:val="-2"/>
                <w:sz w:val="20"/>
                <w:szCs w:val="22"/>
                <w:lang w:val="ru-RU" w:eastAsia="en-US"/>
              </w:rPr>
              <w:t>(физических</w:t>
            </w:r>
            <w:r w:rsidRPr="00813D16">
              <w:rPr>
                <w:b/>
                <w:sz w:val="20"/>
                <w:szCs w:val="22"/>
                <w:lang w:val="ru-RU" w:eastAsia="en-US"/>
              </w:rPr>
              <w:t xml:space="preserve"> </w:t>
            </w:r>
            <w:r w:rsidRPr="00813D16">
              <w:rPr>
                <w:b/>
                <w:spacing w:val="-2"/>
                <w:sz w:val="20"/>
                <w:szCs w:val="22"/>
                <w:lang w:val="ru-RU" w:eastAsia="en-US"/>
              </w:rPr>
              <w:t>и</w:t>
            </w:r>
            <w:r w:rsidRPr="00813D16">
              <w:rPr>
                <w:b/>
                <w:spacing w:val="-6"/>
                <w:sz w:val="20"/>
                <w:szCs w:val="22"/>
                <w:lang w:val="ru-RU" w:eastAsia="en-US"/>
              </w:rPr>
              <w:t xml:space="preserve"> </w:t>
            </w:r>
            <w:r w:rsidRPr="00813D16">
              <w:rPr>
                <w:b/>
                <w:spacing w:val="-2"/>
                <w:sz w:val="20"/>
                <w:szCs w:val="22"/>
                <w:lang w:val="ru-RU" w:eastAsia="en-US"/>
              </w:rPr>
              <w:t>юридических</w:t>
            </w:r>
            <w:r w:rsidRPr="00813D16">
              <w:rPr>
                <w:b/>
                <w:sz w:val="20"/>
                <w:szCs w:val="22"/>
                <w:lang w:val="ru-RU" w:eastAsia="en-US"/>
              </w:rPr>
              <w:t xml:space="preserve"> </w:t>
            </w:r>
            <w:r w:rsidRPr="00813D16">
              <w:rPr>
                <w:b/>
                <w:spacing w:val="-4"/>
                <w:sz w:val="20"/>
                <w:szCs w:val="22"/>
                <w:lang w:val="ru-RU" w:eastAsia="en-US"/>
              </w:rPr>
              <w:t>лиц)</w:t>
            </w:r>
          </w:p>
        </w:tc>
        <w:tc>
          <w:tcPr>
            <w:tcW w:w="2166" w:type="dxa"/>
          </w:tcPr>
          <w:p w14:paraId="70FB23F4" w14:textId="77777777" w:rsidR="00813D16" w:rsidRPr="00813D16" w:rsidRDefault="00813D16" w:rsidP="00813D16">
            <w:pPr>
              <w:rPr>
                <w:sz w:val="16"/>
                <w:szCs w:val="22"/>
                <w:lang w:val="ru-RU" w:eastAsia="en-US"/>
              </w:rPr>
            </w:pPr>
          </w:p>
        </w:tc>
      </w:tr>
      <w:tr w:rsidR="00813D16" w:rsidRPr="00813D16" w14:paraId="18D10100" w14:textId="77777777" w:rsidTr="00BE719C">
        <w:trPr>
          <w:trHeight w:val="230"/>
        </w:trPr>
        <w:tc>
          <w:tcPr>
            <w:tcW w:w="2948" w:type="dxa"/>
            <w:gridSpan w:val="2"/>
            <w:vMerge w:val="restart"/>
          </w:tcPr>
          <w:p w14:paraId="112CAB76" w14:textId="77777777" w:rsidR="00813D16" w:rsidRPr="00813D16" w:rsidRDefault="00813D16" w:rsidP="00813D16">
            <w:pPr>
              <w:rPr>
                <w:b/>
                <w:sz w:val="20"/>
                <w:szCs w:val="22"/>
                <w:lang w:val="ru-RU" w:eastAsia="en-US"/>
              </w:rPr>
            </w:pPr>
          </w:p>
          <w:p w14:paraId="79BA78F3" w14:textId="77777777" w:rsidR="00813D16" w:rsidRPr="00813D16" w:rsidRDefault="00813D16" w:rsidP="00813D16">
            <w:pPr>
              <w:spacing w:before="25"/>
              <w:rPr>
                <w:b/>
                <w:sz w:val="20"/>
                <w:szCs w:val="22"/>
                <w:lang w:val="ru-RU" w:eastAsia="en-US"/>
              </w:rPr>
            </w:pPr>
          </w:p>
          <w:p w14:paraId="01BEED21" w14:textId="77777777" w:rsidR="00813D16" w:rsidRPr="00813D16" w:rsidRDefault="00813D16" w:rsidP="00813D16">
            <w:pPr>
              <w:ind w:right="150"/>
              <w:rPr>
                <w:b/>
                <w:sz w:val="20"/>
                <w:szCs w:val="22"/>
                <w:lang w:eastAsia="en-US"/>
              </w:rPr>
            </w:pPr>
            <w:proofErr w:type="spellStart"/>
            <w:r w:rsidRPr="00813D16">
              <w:rPr>
                <w:b/>
                <w:sz w:val="20"/>
                <w:szCs w:val="22"/>
                <w:lang w:eastAsia="en-US"/>
              </w:rPr>
              <w:t>Учредители</w:t>
            </w:r>
            <w:proofErr w:type="spellEnd"/>
            <w:r w:rsidRPr="00813D16">
              <w:rPr>
                <w:b/>
                <w:spacing w:val="-13"/>
                <w:sz w:val="20"/>
                <w:szCs w:val="22"/>
                <w:lang w:eastAsia="en-US"/>
              </w:rPr>
              <w:t xml:space="preserve"> </w:t>
            </w:r>
            <w:r w:rsidRPr="00813D16">
              <w:rPr>
                <w:b/>
                <w:sz w:val="20"/>
                <w:szCs w:val="22"/>
                <w:lang w:eastAsia="en-US"/>
              </w:rPr>
              <w:t>–</w:t>
            </w:r>
            <w:r w:rsidRPr="00813D16">
              <w:rPr>
                <w:b/>
                <w:spacing w:val="-12"/>
                <w:sz w:val="20"/>
                <w:szCs w:val="22"/>
                <w:lang w:eastAsia="en-US"/>
              </w:rPr>
              <w:t xml:space="preserve"> </w:t>
            </w:r>
            <w:proofErr w:type="spellStart"/>
            <w:r w:rsidRPr="00813D16">
              <w:rPr>
                <w:b/>
                <w:sz w:val="20"/>
                <w:szCs w:val="22"/>
                <w:lang w:eastAsia="en-US"/>
              </w:rPr>
              <w:t>физические</w:t>
            </w:r>
            <w:proofErr w:type="spellEnd"/>
            <w:r w:rsidRPr="00813D16">
              <w:rPr>
                <w:b/>
                <w:sz w:val="20"/>
                <w:szCs w:val="22"/>
                <w:lang w:eastAsia="en-US"/>
              </w:rPr>
              <w:t xml:space="preserve"> </w:t>
            </w:r>
            <w:proofErr w:type="spellStart"/>
            <w:r w:rsidRPr="00813D16">
              <w:rPr>
                <w:b/>
                <w:spacing w:val="-4"/>
                <w:sz w:val="20"/>
                <w:szCs w:val="22"/>
                <w:lang w:eastAsia="en-US"/>
              </w:rPr>
              <w:t>лица</w:t>
            </w:r>
            <w:proofErr w:type="spellEnd"/>
          </w:p>
        </w:tc>
        <w:tc>
          <w:tcPr>
            <w:tcW w:w="5369" w:type="dxa"/>
            <w:gridSpan w:val="8"/>
          </w:tcPr>
          <w:p w14:paraId="149BBF5E" w14:textId="77777777" w:rsidR="00813D16" w:rsidRPr="00813D16" w:rsidRDefault="00813D16" w:rsidP="00813D16">
            <w:pPr>
              <w:spacing w:line="210" w:lineRule="exact"/>
              <w:jc w:val="center"/>
              <w:rPr>
                <w:sz w:val="20"/>
                <w:szCs w:val="22"/>
                <w:lang w:eastAsia="en-US"/>
              </w:rPr>
            </w:pPr>
            <w:r w:rsidRPr="00813D16">
              <w:rPr>
                <w:sz w:val="20"/>
                <w:szCs w:val="22"/>
                <w:lang w:eastAsia="en-US"/>
              </w:rPr>
              <w:t>Ф.И.О.</w:t>
            </w:r>
            <w:r w:rsidRPr="00813D16">
              <w:rPr>
                <w:spacing w:val="-2"/>
                <w:sz w:val="20"/>
                <w:szCs w:val="22"/>
                <w:lang w:eastAsia="en-US"/>
              </w:rPr>
              <w:t xml:space="preserve"> (</w:t>
            </w:r>
            <w:proofErr w:type="spellStart"/>
            <w:r w:rsidRPr="00813D16">
              <w:rPr>
                <w:spacing w:val="-2"/>
                <w:sz w:val="20"/>
                <w:szCs w:val="22"/>
                <w:lang w:eastAsia="en-US"/>
              </w:rPr>
              <w:t>полностью</w:t>
            </w:r>
            <w:proofErr w:type="spellEnd"/>
            <w:r w:rsidRPr="00813D16">
              <w:rPr>
                <w:spacing w:val="-2"/>
                <w:sz w:val="20"/>
                <w:szCs w:val="22"/>
                <w:lang w:eastAsia="en-US"/>
              </w:rPr>
              <w:t>)</w:t>
            </w:r>
          </w:p>
        </w:tc>
        <w:tc>
          <w:tcPr>
            <w:tcW w:w="2166" w:type="dxa"/>
          </w:tcPr>
          <w:p w14:paraId="36092B5B" w14:textId="77777777" w:rsidR="00813D16" w:rsidRPr="00813D16" w:rsidRDefault="00813D16" w:rsidP="00813D16">
            <w:pPr>
              <w:spacing w:line="210" w:lineRule="exact"/>
              <w:rPr>
                <w:sz w:val="20"/>
                <w:szCs w:val="22"/>
                <w:lang w:eastAsia="en-US"/>
              </w:rPr>
            </w:pPr>
            <w:proofErr w:type="spellStart"/>
            <w:r w:rsidRPr="00813D16">
              <w:rPr>
                <w:sz w:val="20"/>
                <w:szCs w:val="22"/>
                <w:lang w:eastAsia="en-US"/>
              </w:rPr>
              <w:t>доля</w:t>
            </w:r>
            <w:proofErr w:type="spellEnd"/>
            <w:r w:rsidRPr="00813D16">
              <w:rPr>
                <w:spacing w:val="-10"/>
                <w:sz w:val="20"/>
                <w:szCs w:val="22"/>
                <w:lang w:eastAsia="en-US"/>
              </w:rPr>
              <w:t xml:space="preserve"> </w:t>
            </w:r>
            <w:proofErr w:type="spellStart"/>
            <w:r w:rsidRPr="00813D16">
              <w:rPr>
                <w:sz w:val="20"/>
                <w:szCs w:val="22"/>
                <w:lang w:eastAsia="en-US"/>
              </w:rPr>
              <w:t>капитала</w:t>
            </w:r>
            <w:proofErr w:type="spellEnd"/>
            <w:r w:rsidRPr="00813D16">
              <w:rPr>
                <w:spacing w:val="-6"/>
                <w:sz w:val="20"/>
                <w:szCs w:val="22"/>
                <w:lang w:eastAsia="en-US"/>
              </w:rPr>
              <w:t xml:space="preserve"> </w:t>
            </w:r>
            <w:r w:rsidRPr="00813D16">
              <w:rPr>
                <w:spacing w:val="-5"/>
                <w:sz w:val="20"/>
                <w:szCs w:val="22"/>
                <w:lang w:eastAsia="en-US"/>
              </w:rPr>
              <w:t>(%)</w:t>
            </w:r>
          </w:p>
        </w:tc>
      </w:tr>
      <w:tr w:rsidR="00813D16" w:rsidRPr="00813D16" w14:paraId="39779A01" w14:textId="77777777" w:rsidTr="00BE719C">
        <w:trPr>
          <w:trHeight w:val="230"/>
        </w:trPr>
        <w:tc>
          <w:tcPr>
            <w:tcW w:w="2948" w:type="dxa"/>
            <w:gridSpan w:val="2"/>
            <w:vMerge/>
            <w:tcBorders>
              <w:top w:val="nil"/>
            </w:tcBorders>
          </w:tcPr>
          <w:p w14:paraId="252026A8" w14:textId="77777777" w:rsidR="00813D16" w:rsidRPr="00813D16" w:rsidRDefault="00813D16" w:rsidP="00813D16">
            <w:pPr>
              <w:rPr>
                <w:sz w:val="2"/>
                <w:szCs w:val="2"/>
                <w:lang w:eastAsia="en-US"/>
              </w:rPr>
            </w:pPr>
          </w:p>
        </w:tc>
        <w:tc>
          <w:tcPr>
            <w:tcW w:w="5369" w:type="dxa"/>
            <w:gridSpan w:val="8"/>
          </w:tcPr>
          <w:p w14:paraId="5D77C3B6" w14:textId="77777777" w:rsidR="00813D16" w:rsidRPr="00813D16" w:rsidRDefault="00813D16" w:rsidP="00813D16">
            <w:pPr>
              <w:rPr>
                <w:sz w:val="16"/>
                <w:szCs w:val="22"/>
                <w:lang w:eastAsia="en-US"/>
              </w:rPr>
            </w:pPr>
          </w:p>
        </w:tc>
        <w:tc>
          <w:tcPr>
            <w:tcW w:w="2166" w:type="dxa"/>
          </w:tcPr>
          <w:p w14:paraId="569BFE4C" w14:textId="77777777" w:rsidR="00813D16" w:rsidRPr="00813D16" w:rsidRDefault="00813D16" w:rsidP="00813D16">
            <w:pPr>
              <w:rPr>
                <w:sz w:val="16"/>
                <w:szCs w:val="22"/>
                <w:lang w:eastAsia="en-US"/>
              </w:rPr>
            </w:pPr>
          </w:p>
        </w:tc>
      </w:tr>
      <w:tr w:rsidR="00813D16" w:rsidRPr="00813D16" w14:paraId="5BC71EA7" w14:textId="77777777" w:rsidTr="00BE719C">
        <w:trPr>
          <w:trHeight w:val="230"/>
        </w:trPr>
        <w:tc>
          <w:tcPr>
            <w:tcW w:w="2948" w:type="dxa"/>
            <w:gridSpan w:val="2"/>
            <w:vMerge/>
            <w:tcBorders>
              <w:top w:val="nil"/>
            </w:tcBorders>
          </w:tcPr>
          <w:p w14:paraId="3C5BDD86" w14:textId="77777777" w:rsidR="00813D16" w:rsidRPr="00813D16" w:rsidRDefault="00813D16" w:rsidP="00813D16">
            <w:pPr>
              <w:rPr>
                <w:sz w:val="2"/>
                <w:szCs w:val="2"/>
                <w:lang w:eastAsia="en-US"/>
              </w:rPr>
            </w:pPr>
          </w:p>
        </w:tc>
        <w:tc>
          <w:tcPr>
            <w:tcW w:w="5369" w:type="dxa"/>
            <w:gridSpan w:val="8"/>
          </w:tcPr>
          <w:p w14:paraId="2B4E2A42" w14:textId="77777777" w:rsidR="00813D16" w:rsidRPr="00813D16" w:rsidRDefault="00813D16" w:rsidP="00813D16">
            <w:pPr>
              <w:rPr>
                <w:sz w:val="16"/>
                <w:szCs w:val="22"/>
                <w:lang w:eastAsia="en-US"/>
              </w:rPr>
            </w:pPr>
          </w:p>
        </w:tc>
        <w:tc>
          <w:tcPr>
            <w:tcW w:w="2166" w:type="dxa"/>
          </w:tcPr>
          <w:p w14:paraId="70B7F1E0" w14:textId="77777777" w:rsidR="00813D16" w:rsidRPr="00813D16" w:rsidRDefault="00813D16" w:rsidP="00813D16">
            <w:pPr>
              <w:rPr>
                <w:sz w:val="16"/>
                <w:szCs w:val="22"/>
                <w:lang w:eastAsia="en-US"/>
              </w:rPr>
            </w:pPr>
          </w:p>
        </w:tc>
      </w:tr>
      <w:tr w:rsidR="00813D16" w:rsidRPr="00813D16" w14:paraId="2E52B466" w14:textId="77777777" w:rsidTr="00BE719C">
        <w:trPr>
          <w:trHeight w:val="230"/>
        </w:trPr>
        <w:tc>
          <w:tcPr>
            <w:tcW w:w="2948" w:type="dxa"/>
            <w:gridSpan w:val="2"/>
            <w:vMerge/>
            <w:tcBorders>
              <w:top w:val="nil"/>
            </w:tcBorders>
          </w:tcPr>
          <w:p w14:paraId="00EFC550" w14:textId="77777777" w:rsidR="00813D16" w:rsidRPr="00813D16" w:rsidRDefault="00813D16" w:rsidP="00813D16">
            <w:pPr>
              <w:rPr>
                <w:sz w:val="2"/>
                <w:szCs w:val="2"/>
                <w:lang w:eastAsia="en-US"/>
              </w:rPr>
            </w:pPr>
          </w:p>
        </w:tc>
        <w:tc>
          <w:tcPr>
            <w:tcW w:w="5369" w:type="dxa"/>
            <w:gridSpan w:val="8"/>
          </w:tcPr>
          <w:p w14:paraId="09713CF9" w14:textId="77777777" w:rsidR="00813D16" w:rsidRPr="00813D16" w:rsidRDefault="00813D16" w:rsidP="00813D16">
            <w:pPr>
              <w:rPr>
                <w:sz w:val="16"/>
                <w:szCs w:val="22"/>
                <w:lang w:eastAsia="en-US"/>
              </w:rPr>
            </w:pPr>
          </w:p>
        </w:tc>
        <w:tc>
          <w:tcPr>
            <w:tcW w:w="2166" w:type="dxa"/>
          </w:tcPr>
          <w:p w14:paraId="583CC4B2" w14:textId="77777777" w:rsidR="00813D16" w:rsidRPr="00813D16" w:rsidRDefault="00813D16" w:rsidP="00813D16">
            <w:pPr>
              <w:rPr>
                <w:sz w:val="16"/>
                <w:szCs w:val="22"/>
                <w:lang w:eastAsia="en-US"/>
              </w:rPr>
            </w:pPr>
          </w:p>
        </w:tc>
      </w:tr>
      <w:tr w:rsidR="00813D16" w:rsidRPr="00813D16" w14:paraId="05ADC058" w14:textId="77777777" w:rsidTr="00BE719C">
        <w:trPr>
          <w:trHeight w:val="230"/>
        </w:trPr>
        <w:tc>
          <w:tcPr>
            <w:tcW w:w="2948" w:type="dxa"/>
            <w:gridSpan w:val="2"/>
            <w:vMerge/>
            <w:tcBorders>
              <w:top w:val="nil"/>
            </w:tcBorders>
          </w:tcPr>
          <w:p w14:paraId="35DF730A" w14:textId="77777777" w:rsidR="00813D16" w:rsidRPr="00813D16" w:rsidRDefault="00813D16" w:rsidP="00813D16">
            <w:pPr>
              <w:rPr>
                <w:sz w:val="2"/>
                <w:szCs w:val="2"/>
                <w:lang w:eastAsia="en-US"/>
              </w:rPr>
            </w:pPr>
          </w:p>
        </w:tc>
        <w:tc>
          <w:tcPr>
            <w:tcW w:w="5369" w:type="dxa"/>
            <w:gridSpan w:val="8"/>
          </w:tcPr>
          <w:p w14:paraId="584D1322" w14:textId="77777777" w:rsidR="00813D16" w:rsidRPr="00813D16" w:rsidRDefault="00813D16" w:rsidP="00813D16">
            <w:pPr>
              <w:rPr>
                <w:sz w:val="16"/>
                <w:szCs w:val="22"/>
                <w:lang w:eastAsia="en-US"/>
              </w:rPr>
            </w:pPr>
          </w:p>
        </w:tc>
        <w:tc>
          <w:tcPr>
            <w:tcW w:w="2166" w:type="dxa"/>
          </w:tcPr>
          <w:p w14:paraId="1FE3EAA7" w14:textId="77777777" w:rsidR="00813D16" w:rsidRPr="00813D16" w:rsidRDefault="00813D16" w:rsidP="00813D16">
            <w:pPr>
              <w:rPr>
                <w:sz w:val="16"/>
                <w:szCs w:val="22"/>
                <w:lang w:eastAsia="en-US"/>
              </w:rPr>
            </w:pPr>
          </w:p>
        </w:tc>
      </w:tr>
      <w:tr w:rsidR="00813D16" w:rsidRPr="00813D16" w14:paraId="2C2FC871" w14:textId="77777777" w:rsidTr="00BE719C">
        <w:trPr>
          <w:trHeight w:val="230"/>
        </w:trPr>
        <w:tc>
          <w:tcPr>
            <w:tcW w:w="2948" w:type="dxa"/>
            <w:gridSpan w:val="2"/>
            <w:vMerge/>
            <w:tcBorders>
              <w:top w:val="nil"/>
            </w:tcBorders>
          </w:tcPr>
          <w:p w14:paraId="75B8A1DE" w14:textId="77777777" w:rsidR="00813D16" w:rsidRPr="00813D16" w:rsidRDefault="00813D16" w:rsidP="00813D16">
            <w:pPr>
              <w:rPr>
                <w:sz w:val="2"/>
                <w:szCs w:val="2"/>
                <w:lang w:eastAsia="en-US"/>
              </w:rPr>
            </w:pPr>
          </w:p>
        </w:tc>
        <w:tc>
          <w:tcPr>
            <w:tcW w:w="5369" w:type="dxa"/>
            <w:gridSpan w:val="8"/>
          </w:tcPr>
          <w:p w14:paraId="4726C0CD" w14:textId="77777777" w:rsidR="00813D16" w:rsidRPr="00813D16" w:rsidRDefault="00813D16" w:rsidP="00813D16">
            <w:pPr>
              <w:rPr>
                <w:sz w:val="16"/>
                <w:szCs w:val="22"/>
                <w:lang w:eastAsia="en-US"/>
              </w:rPr>
            </w:pPr>
          </w:p>
        </w:tc>
        <w:tc>
          <w:tcPr>
            <w:tcW w:w="2166" w:type="dxa"/>
          </w:tcPr>
          <w:p w14:paraId="34BF5BC1" w14:textId="77777777" w:rsidR="00813D16" w:rsidRPr="00813D16" w:rsidRDefault="00813D16" w:rsidP="00813D16">
            <w:pPr>
              <w:rPr>
                <w:sz w:val="16"/>
                <w:szCs w:val="22"/>
                <w:lang w:eastAsia="en-US"/>
              </w:rPr>
            </w:pPr>
          </w:p>
        </w:tc>
      </w:tr>
      <w:tr w:rsidR="00813D16" w:rsidRPr="00813D16" w14:paraId="5D29A585" w14:textId="77777777" w:rsidTr="00BE719C">
        <w:trPr>
          <w:trHeight w:val="230"/>
        </w:trPr>
        <w:tc>
          <w:tcPr>
            <w:tcW w:w="2948" w:type="dxa"/>
            <w:gridSpan w:val="2"/>
            <w:vMerge w:val="restart"/>
          </w:tcPr>
          <w:p w14:paraId="40295BE9" w14:textId="77777777" w:rsidR="00813D16" w:rsidRPr="00813D16" w:rsidRDefault="00813D16" w:rsidP="00813D16">
            <w:pPr>
              <w:spacing w:before="15"/>
              <w:rPr>
                <w:b/>
                <w:sz w:val="20"/>
                <w:szCs w:val="22"/>
                <w:lang w:eastAsia="en-US"/>
              </w:rPr>
            </w:pPr>
          </w:p>
          <w:p w14:paraId="0DB7D0B7" w14:textId="77777777" w:rsidR="00813D16" w:rsidRPr="00813D16" w:rsidRDefault="00813D16" w:rsidP="00813D16">
            <w:pPr>
              <w:ind w:right="150"/>
              <w:rPr>
                <w:b/>
                <w:sz w:val="20"/>
                <w:szCs w:val="22"/>
                <w:lang w:eastAsia="en-US"/>
              </w:rPr>
            </w:pPr>
            <w:proofErr w:type="spellStart"/>
            <w:r w:rsidRPr="00813D16">
              <w:rPr>
                <w:b/>
                <w:sz w:val="20"/>
                <w:szCs w:val="22"/>
                <w:lang w:eastAsia="en-US"/>
              </w:rPr>
              <w:t>Учредители</w:t>
            </w:r>
            <w:proofErr w:type="spellEnd"/>
            <w:r w:rsidRPr="00813D16">
              <w:rPr>
                <w:b/>
                <w:spacing w:val="-13"/>
                <w:sz w:val="20"/>
                <w:szCs w:val="22"/>
                <w:lang w:eastAsia="en-US"/>
              </w:rPr>
              <w:t xml:space="preserve"> </w:t>
            </w:r>
            <w:r w:rsidRPr="00813D16">
              <w:rPr>
                <w:b/>
                <w:sz w:val="20"/>
                <w:szCs w:val="22"/>
                <w:lang w:eastAsia="en-US"/>
              </w:rPr>
              <w:t>–</w:t>
            </w:r>
            <w:r w:rsidRPr="00813D16">
              <w:rPr>
                <w:b/>
                <w:spacing w:val="-12"/>
                <w:sz w:val="20"/>
                <w:szCs w:val="22"/>
                <w:lang w:eastAsia="en-US"/>
              </w:rPr>
              <w:t xml:space="preserve"> </w:t>
            </w:r>
            <w:proofErr w:type="spellStart"/>
            <w:r w:rsidRPr="00813D16">
              <w:rPr>
                <w:b/>
                <w:sz w:val="20"/>
                <w:szCs w:val="22"/>
                <w:lang w:eastAsia="en-US"/>
              </w:rPr>
              <w:t>юридические</w:t>
            </w:r>
            <w:proofErr w:type="spellEnd"/>
            <w:r w:rsidRPr="00813D16">
              <w:rPr>
                <w:b/>
                <w:sz w:val="20"/>
                <w:szCs w:val="22"/>
                <w:lang w:eastAsia="en-US"/>
              </w:rPr>
              <w:t xml:space="preserve"> </w:t>
            </w:r>
            <w:proofErr w:type="spellStart"/>
            <w:r w:rsidRPr="00813D16">
              <w:rPr>
                <w:b/>
                <w:spacing w:val="-4"/>
                <w:sz w:val="20"/>
                <w:szCs w:val="22"/>
                <w:lang w:eastAsia="en-US"/>
              </w:rPr>
              <w:t>лица</w:t>
            </w:r>
            <w:proofErr w:type="spellEnd"/>
          </w:p>
        </w:tc>
        <w:tc>
          <w:tcPr>
            <w:tcW w:w="5369" w:type="dxa"/>
            <w:gridSpan w:val="8"/>
          </w:tcPr>
          <w:p w14:paraId="5FCEB281" w14:textId="77777777" w:rsidR="00813D16" w:rsidRPr="00813D16" w:rsidRDefault="00813D16" w:rsidP="00813D16">
            <w:pPr>
              <w:spacing w:line="210" w:lineRule="exact"/>
              <w:rPr>
                <w:sz w:val="20"/>
                <w:szCs w:val="22"/>
                <w:lang w:eastAsia="en-US"/>
              </w:rPr>
            </w:pPr>
            <w:proofErr w:type="spellStart"/>
            <w:r w:rsidRPr="00813D16">
              <w:rPr>
                <w:spacing w:val="-2"/>
                <w:sz w:val="20"/>
                <w:szCs w:val="22"/>
                <w:lang w:eastAsia="en-US"/>
              </w:rPr>
              <w:t>Наименование</w:t>
            </w:r>
            <w:proofErr w:type="spellEnd"/>
            <w:r w:rsidRPr="00813D16">
              <w:rPr>
                <w:spacing w:val="4"/>
                <w:sz w:val="20"/>
                <w:szCs w:val="22"/>
                <w:lang w:eastAsia="en-US"/>
              </w:rPr>
              <w:t xml:space="preserve"> </w:t>
            </w:r>
            <w:r w:rsidRPr="00813D16">
              <w:rPr>
                <w:spacing w:val="-2"/>
                <w:sz w:val="20"/>
                <w:szCs w:val="22"/>
                <w:lang w:eastAsia="en-US"/>
              </w:rPr>
              <w:t>(</w:t>
            </w:r>
            <w:proofErr w:type="spellStart"/>
            <w:r w:rsidRPr="00813D16">
              <w:rPr>
                <w:spacing w:val="-2"/>
                <w:sz w:val="20"/>
                <w:szCs w:val="22"/>
                <w:lang w:eastAsia="en-US"/>
              </w:rPr>
              <w:t>полностью</w:t>
            </w:r>
            <w:proofErr w:type="spellEnd"/>
            <w:r w:rsidRPr="00813D16">
              <w:rPr>
                <w:spacing w:val="-2"/>
                <w:sz w:val="20"/>
                <w:szCs w:val="22"/>
                <w:lang w:eastAsia="en-US"/>
              </w:rPr>
              <w:t>)</w:t>
            </w:r>
          </w:p>
        </w:tc>
        <w:tc>
          <w:tcPr>
            <w:tcW w:w="2166" w:type="dxa"/>
          </w:tcPr>
          <w:p w14:paraId="17A2D748" w14:textId="77777777" w:rsidR="00813D16" w:rsidRPr="00813D16" w:rsidRDefault="00813D16" w:rsidP="00813D16">
            <w:pPr>
              <w:spacing w:line="210" w:lineRule="exact"/>
              <w:rPr>
                <w:sz w:val="20"/>
                <w:szCs w:val="22"/>
                <w:lang w:eastAsia="en-US"/>
              </w:rPr>
            </w:pPr>
            <w:proofErr w:type="spellStart"/>
            <w:r w:rsidRPr="00813D16">
              <w:rPr>
                <w:sz w:val="20"/>
                <w:szCs w:val="22"/>
                <w:lang w:eastAsia="en-US"/>
              </w:rPr>
              <w:t>доля</w:t>
            </w:r>
            <w:proofErr w:type="spellEnd"/>
            <w:r w:rsidRPr="00813D16">
              <w:rPr>
                <w:spacing w:val="-10"/>
                <w:sz w:val="20"/>
                <w:szCs w:val="22"/>
                <w:lang w:eastAsia="en-US"/>
              </w:rPr>
              <w:t xml:space="preserve"> </w:t>
            </w:r>
            <w:proofErr w:type="spellStart"/>
            <w:r w:rsidRPr="00813D16">
              <w:rPr>
                <w:sz w:val="20"/>
                <w:szCs w:val="22"/>
                <w:lang w:eastAsia="en-US"/>
              </w:rPr>
              <w:t>капитала</w:t>
            </w:r>
            <w:proofErr w:type="spellEnd"/>
            <w:r w:rsidRPr="00813D16">
              <w:rPr>
                <w:spacing w:val="-6"/>
                <w:sz w:val="20"/>
                <w:szCs w:val="22"/>
                <w:lang w:eastAsia="en-US"/>
              </w:rPr>
              <w:t xml:space="preserve"> </w:t>
            </w:r>
            <w:r w:rsidRPr="00813D16">
              <w:rPr>
                <w:spacing w:val="-5"/>
                <w:sz w:val="20"/>
                <w:szCs w:val="22"/>
                <w:lang w:eastAsia="en-US"/>
              </w:rPr>
              <w:t>(%)</w:t>
            </w:r>
          </w:p>
        </w:tc>
      </w:tr>
      <w:tr w:rsidR="00813D16" w:rsidRPr="00813D16" w14:paraId="7503CC6C" w14:textId="77777777" w:rsidTr="00BE719C">
        <w:trPr>
          <w:trHeight w:val="230"/>
        </w:trPr>
        <w:tc>
          <w:tcPr>
            <w:tcW w:w="2948" w:type="dxa"/>
            <w:gridSpan w:val="2"/>
            <w:vMerge/>
            <w:tcBorders>
              <w:top w:val="nil"/>
            </w:tcBorders>
          </w:tcPr>
          <w:p w14:paraId="21BFBA48" w14:textId="77777777" w:rsidR="00813D16" w:rsidRPr="00813D16" w:rsidRDefault="00813D16" w:rsidP="00813D16">
            <w:pPr>
              <w:rPr>
                <w:sz w:val="2"/>
                <w:szCs w:val="2"/>
                <w:lang w:eastAsia="en-US"/>
              </w:rPr>
            </w:pPr>
          </w:p>
        </w:tc>
        <w:tc>
          <w:tcPr>
            <w:tcW w:w="5369" w:type="dxa"/>
            <w:gridSpan w:val="8"/>
          </w:tcPr>
          <w:p w14:paraId="535A2343" w14:textId="77777777" w:rsidR="00813D16" w:rsidRPr="00813D16" w:rsidRDefault="00813D16" w:rsidP="00813D16">
            <w:pPr>
              <w:rPr>
                <w:sz w:val="16"/>
                <w:szCs w:val="22"/>
                <w:lang w:eastAsia="en-US"/>
              </w:rPr>
            </w:pPr>
          </w:p>
        </w:tc>
        <w:tc>
          <w:tcPr>
            <w:tcW w:w="2166" w:type="dxa"/>
          </w:tcPr>
          <w:p w14:paraId="4407A9A4" w14:textId="77777777" w:rsidR="00813D16" w:rsidRPr="00813D16" w:rsidRDefault="00813D16" w:rsidP="00813D16">
            <w:pPr>
              <w:rPr>
                <w:sz w:val="16"/>
                <w:szCs w:val="22"/>
                <w:lang w:eastAsia="en-US"/>
              </w:rPr>
            </w:pPr>
          </w:p>
        </w:tc>
      </w:tr>
      <w:tr w:rsidR="00813D16" w:rsidRPr="00813D16" w14:paraId="0745AB52" w14:textId="77777777" w:rsidTr="00BE719C">
        <w:trPr>
          <w:trHeight w:val="229"/>
        </w:trPr>
        <w:tc>
          <w:tcPr>
            <w:tcW w:w="2948" w:type="dxa"/>
            <w:gridSpan w:val="2"/>
            <w:vMerge/>
            <w:tcBorders>
              <w:top w:val="nil"/>
            </w:tcBorders>
          </w:tcPr>
          <w:p w14:paraId="2DC62EE4" w14:textId="77777777" w:rsidR="00813D16" w:rsidRPr="00813D16" w:rsidRDefault="00813D16" w:rsidP="00813D16">
            <w:pPr>
              <w:rPr>
                <w:sz w:val="2"/>
                <w:szCs w:val="2"/>
                <w:lang w:eastAsia="en-US"/>
              </w:rPr>
            </w:pPr>
          </w:p>
        </w:tc>
        <w:tc>
          <w:tcPr>
            <w:tcW w:w="5369" w:type="dxa"/>
            <w:gridSpan w:val="8"/>
          </w:tcPr>
          <w:p w14:paraId="2701AAC9" w14:textId="77777777" w:rsidR="00813D16" w:rsidRPr="00813D16" w:rsidRDefault="00813D16" w:rsidP="00813D16">
            <w:pPr>
              <w:rPr>
                <w:sz w:val="16"/>
                <w:szCs w:val="22"/>
                <w:lang w:eastAsia="en-US"/>
              </w:rPr>
            </w:pPr>
          </w:p>
        </w:tc>
        <w:tc>
          <w:tcPr>
            <w:tcW w:w="2166" w:type="dxa"/>
          </w:tcPr>
          <w:p w14:paraId="06019F37" w14:textId="77777777" w:rsidR="00813D16" w:rsidRPr="00813D16" w:rsidRDefault="00813D16" w:rsidP="00813D16">
            <w:pPr>
              <w:rPr>
                <w:sz w:val="16"/>
                <w:szCs w:val="22"/>
                <w:lang w:eastAsia="en-US"/>
              </w:rPr>
            </w:pPr>
          </w:p>
        </w:tc>
      </w:tr>
      <w:tr w:rsidR="00813D16" w:rsidRPr="00813D16" w14:paraId="34511233" w14:textId="77777777" w:rsidTr="00BE719C">
        <w:trPr>
          <w:trHeight w:val="230"/>
        </w:trPr>
        <w:tc>
          <w:tcPr>
            <w:tcW w:w="2948" w:type="dxa"/>
            <w:gridSpan w:val="2"/>
            <w:vMerge/>
            <w:tcBorders>
              <w:top w:val="nil"/>
            </w:tcBorders>
          </w:tcPr>
          <w:p w14:paraId="16CA0DF5" w14:textId="77777777" w:rsidR="00813D16" w:rsidRPr="00813D16" w:rsidRDefault="00813D16" w:rsidP="00813D16">
            <w:pPr>
              <w:rPr>
                <w:sz w:val="2"/>
                <w:szCs w:val="2"/>
                <w:lang w:eastAsia="en-US"/>
              </w:rPr>
            </w:pPr>
          </w:p>
        </w:tc>
        <w:tc>
          <w:tcPr>
            <w:tcW w:w="5369" w:type="dxa"/>
            <w:gridSpan w:val="8"/>
          </w:tcPr>
          <w:p w14:paraId="60862713" w14:textId="77777777" w:rsidR="00813D16" w:rsidRPr="00813D16" w:rsidRDefault="00813D16" w:rsidP="00813D16">
            <w:pPr>
              <w:rPr>
                <w:sz w:val="16"/>
                <w:szCs w:val="22"/>
                <w:lang w:eastAsia="en-US"/>
              </w:rPr>
            </w:pPr>
          </w:p>
        </w:tc>
        <w:tc>
          <w:tcPr>
            <w:tcW w:w="2166" w:type="dxa"/>
          </w:tcPr>
          <w:p w14:paraId="1595F127" w14:textId="77777777" w:rsidR="00813D16" w:rsidRPr="00813D16" w:rsidRDefault="00813D16" w:rsidP="00813D16">
            <w:pPr>
              <w:rPr>
                <w:sz w:val="16"/>
                <w:szCs w:val="22"/>
                <w:lang w:eastAsia="en-US"/>
              </w:rPr>
            </w:pPr>
          </w:p>
        </w:tc>
      </w:tr>
      <w:tr w:rsidR="00813D16" w:rsidRPr="00813D16" w14:paraId="1C8B76AC" w14:textId="77777777" w:rsidTr="00BE719C">
        <w:trPr>
          <w:trHeight w:val="230"/>
        </w:trPr>
        <w:tc>
          <w:tcPr>
            <w:tcW w:w="2948" w:type="dxa"/>
            <w:gridSpan w:val="2"/>
            <w:vMerge w:val="restart"/>
          </w:tcPr>
          <w:p w14:paraId="25340EBD" w14:textId="77777777" w:rsidR="00813D16" w:rsidRPr="00813D16" w:rsidRDefault="00813D16" w:rsidP="00813D16">
            <w:pPr>
              <w:spacing w:before="120"/>
              <w:rPr>
                <w:b/>
                <w:sz w:val="20"/>
                <w:szCs w:val="22"/>
                <w:lang w:eastAsia="en-US"/>
              </w:rPr>
            </w:pPr>
            <w:proofErr w:type="spellStart"/>
            <w:r w:rsidRPr="00813D16">
              <w:rPr>
                <w:b/>
                <w:spacing w:val="-2"/>
                <w:sz w:val="20"/>
                <w:szCs w:val="22"/>
                <w:lang w:eastAsia="en-US"/>
              </w:rPr>
              <w:t>Контакты</w:t>
            </w:r>
            <w:proofErr w:type="spellEnd"/>
            <w:r w:rsidRPr="00813D16">
              <w:rPr>
                <w:b/>
                <w:spacing w:val="-2"/>
                <w:sz w:val="20"/>
                <w:szCs w:val="22"/>
                <w:lang w:eastAsia="en-US"/>
              </w:rPr>
              <w:t>:</w:t>
            </w:r>
          </w:p>
        </w:tc>
        <w:tc>
          <w:tcPr>
            <w:tcW w:w="884" w:type="dxa"/>
          </w:tcPr>
          <w:p w14:paraId="592624D4" w14:textId="77777777" w:rsidR="00813D16" w:rsidRPr="00813D16" w:rsidRDefault="00813D16" w:rsidP="00813D16">
            <w:pPr>
              <w:spacing w:line="210" w:lineRule="exact"/>
              <w:rPr>
                <w:sz w:val="20"/>
                <w:szCs w:val="22"/>
                <w:lang w:eastAsia="en-US"/>
              </w:rPr>
            </w:pPr>
            <w:proofErr w:type="spellStart"/>
            <w:r w:rsidRPr="00813D16">
              <w:rPr>
                <w:spacing w:val="-2"/>
                <w:sz w:val="20"/>
                <w:szCs w:val="22"/>
                <w:lang w:eastAsia="en-US"/>
              </w:rPr>
              <w:t>телефон</w:t>
            </w:r>
            <w:proofErr w:type="spellEnd"/>
          </w:p>
        </w:tc>
        <w:tc>
          <w:tcPr>
            <w:tcW w:w="6651" w:type="dxa"/>
            <w:gridSpan w:val="8"/>
          </w:tcPr>
          <w:p w14:paraId="275FAD63" w14:textId="77777777" w:rsidR="00813D16" w:rsidRPr="00813D16" w:rsidRDefault="00813D16" w:rsidP="00813D16">
            <w:pPr>
              <w:rPr>
                <w:sz w:val="16"/>
                <w:szCs w:val="22"/>
                <w:lang w:eastAsia="en-US"/>
              </w:rPr>
            </w:pPr>
          </w:p>
        </w:tc>
      </w:tr>
      <w:tr w:rsidR="00813D16" w:rsidRPr="00813D16" w14:paraId="1EFE4995" w14:textId="77777777" w:rsidTr="00BE719C">
        <w:trPr>
          <w:trHeight w:val="230"/>
        </w:trPr>
        <w:tc>
          <w:tcPr>
            <w:tcW w:w="2948" w:type="dxa"/>
            <w:gridSpan w:val="2"/>
            <w:vMerge/>
            <w:tcBorders>
              <w:top w:val="nil"/>
            </w:tcBorders>
          </w:tcPr>
          <w:p w14:paraId="2D5477CE" w14:textId="77777777" w:rsidR="00813D16" w:rsidRPr="00813D16" w:rsidRDefault="00813D16" w:rsidP="00813D16">
            <w:pPr>
              <w:rPr>
                <w:sz w:val="2"/>
                <w:szCs w:val="2"/>
                <w:lang w:eastAsia="en-US"/>
              </w:rPr>
            </w:pPr>
          </w:p>
        </w:tc>
        <w:tc>
          <w:tcPr>
            <w:tcW w:w="884" w:type="dxa"/>
          </w:tcPr>
          <w:p w14:paraId="1C84F314" w14:textId="77777777" w:rsidR="00813D16" w:rsidRPr="00813D16" w:rsidRDefault="00813D16" w:rsidP="00813D16">
            <w:pPr>
              <w:spacing w:line="210" w:lineRule="exact"/>
              <w:rPr>
                <w:sz w:val="20"/>
                <w:szCs w:val="22"/>
                <w:lang w:eastAsia="en-US"/>
              </w:rPr>
            </w:pPr>
            <w:r w:rsidRPr="00813D16">
              <w:rPr>
                <w:spacing w:val="-2"/>
                <w:sz w:val="20"/>
                <w:szCs w:val="22"/>
                <w:lang w:eastAsia="en-US"/>
              </w:rPr>
              <w:t>е-</w:t>
            </w:r>
            <w:r w:rsidRPr="00813D16">
              <w:rPr>
                <w:spacing w:val="-4"/>
                <w:sz w:val="20"/>
                <w:szCs w:val="22"/>
                <w:lang w:eastAsia="en-US"/>
              </w:rPr>
              <w:t>mail</w:t>
            </w:r>
          </w:p>
        </w:tc>
        <w:tc>
          <w:tcPr>
            <w:tcW w:w="6651" w:type="dxa"/>
            <w:gridSpan w:val="8"/>
          </w:tcPr>
          <w:p w14:paraId="336E068E" w14:textId="77777777" w:rsidR="00813D16" w:rsidRPr="00813D16" w:rsidRDefault="00813D16" w:rsidP="00813D16">
            <w:pPr>
              <w:rPr>
                <w:sz w:val="16"/>
                <w:szCs w:val="22"/>
                <w:lang w:eastAsia="en-US"/>
              </w:rPr>
            </w:pPr>
          </w:p>
        </w:tc>
      </w:tr>
      <w:tr w:rsidR="00813D16" w:rsidRPr="00813D16" w14:paraId="727FCDD7" w14:textId="77777777" w:rsidTr="00BE719C">
        <w:trPr>
          <w:trHeight w:val="297"/>
        </w:trPr>
        <w:tc>
          <w:tcPr>
            <w:tcW w:w="2948" w:type="dxa"/>
            <w:gridSpan w:val="2"/>
          </w:tcPr>
          <w:p w14:paraId="1C59A45C" w14:textId="77777777" w:rsidR="00813D16" w:rsidRPr="00813D16" w:rsidRDefault="00813D16" w:rsidP="00813D16">
            <w:pPr>
              <w:spacing w:before="34"/>
              <w:rPr>
                <w:b/>
                <w:sz w:val="20"/>
                <w:szCs w:val="22"/>
                <w:lang w:eastAsia="en-US"/>
              </w:rPr>
            </w:pPr>
            <w:proofErr w:type="spellStart"/>
            <w:r w:rsidRPr="00813D16">
              <w:rPr>
                <w:b/>
                <w:sz w:val="20"/>
                <w:szCs w:val="22"/>
                <w:lang w:eastAsia="en-US"/>
              </w:rPr>
              <w:t>Вид</w:t>
            </w:r>
            <w:proofErr w:type="spellEnd"/>
            <w:r w:rsidRPr="00813D16">
              <w:rPr>
                <w:b/>
                <w:spacing w:val="-2"/>
                <w:sz w:val="20"/>
                <w:szCs w:val="22"/>
                <w:lang w:eastAsia="en-US"/>
              </w:rPr>
              <w:t xml:space="preserve"> </w:t>
            </w:r>
            <w:proofErr w:type="spellStart"/>
            <w:r w:rsidRPr="00813D16">
              <w:rPr>
                <w:b/>
                <w:spacing w:val="-2"/>
                <w:sz w:val="20"/>
                <w:szCs w:val="22"/>
                <w:lang w:eastAsia="en-US"/>
              </w:rPr>
              <w:t>деятельности</w:t>
            </w:r>
            <w:proofErr w:type="spellEnd"/>
          </w:p>
        </w:tc>
        <w:tc>
          <w:tcPr>
            <w:tcW w:w="2090" w:type="dxa"/>
            <w:gridSpan w:val="3"/>
          </w:tcPr>
          <w:p w14:paraId="36031EFC" w14:textId="77777777" w:rsidR="00813D16" w:rsidRPr="00813D16" w:rsidRDefault="00813D16" w:rsidP="00813D16">
            <w:pPr>
              <w:spacing w:line="278" w:lineRule="exact"/>
              <w:rPr>
                <w:sz w:val="26"/>
                <w:szCs w:val="22"/>
                <w:lang w:eastAsia="en-US"/>
              </w:rPr>
            </w:pPr>
            <w:proofErr w:type="spellStart"/>
            <w:r w:rsidRPr="00813D16">
              <w:rPr>
                <w:spacing w:val="-2"/>
                <w:sz w:val="20"/>
                <w:szCs w:val="22"/>
                <w:lang w:eastAsia="en-US"/>
              </w:rPr>
              <w:t>Производство</w:t>
            </w:r>
            <w:proofErr w:type="spellEnd"/>
            <w:r w:rsidRPr="00813D16">
              <w:rPr>
                <w:spacing w:val="2"/>
                <w:sz w:val="20"/>
                <w:szCs w:val="22"/>
                <w:lang w:eastAsia="en-US"/>
              </w:rPr>
              <w:t xml:space="preserve"> </w:t>
            </w:r>
            <w:r w:rsidRPr="00813D16">
              <w:rPr>
                <w:spacing w:val="-10"/>
                <w:sz w:val="26"/>
                <w:szCs w:val="22"/>
                <w:lang w:eastAsia="en-US"/>
              </w:rPr>
              <w:t>□</w:t>
            </w:r>
          </w:p>
        </w:tc>
        <w:tc>
          <w:tcPr>
            <w:tcW w:w="1776" w:type="dxa"/>
            <w:gridSpan w:val="3"/>
          </w:tcPr>
          <w:p w14:paraId="30C880EA" w14:textId="77777777" w:rsidR="00813D16" w:rsidRPr="00813D16" w:rsidRDefault="00813D16" w:rsidP="00813D16">
            <w:pPr>
              <w:spacing w:line="278" w:lineRule="exact"/>
              <w:rPr>
                <w:sz w:val="26"/>
                <w:szCs w:val="22"/>
                <w:lang w:eastAsia="en-US"/>
              </w:rPr>
            </w:pPr>
            <w:proofErr w:type="spellStart"/>
            <w:r w:rsidRPr="00813D16">
              <w:rPr>
                <w:spacing w:val="-4"/>
                <w:sz w:val="20"/>
                <w:szCs w:val="22"/>
                <w:lang w:eastAsia="en-US"/>
              </w:rPr>
              <w:t>Торговля</w:t>
            </w:r>
            <w:proofErr w:type="spellEnd"/>
            <w:r w:rsidRPr="00813D16">
              <w:rPr>
                <w:spacing w:val="-2"/>
                <w:sz w:val="20"/>
                <w:szCs w:val="22"/>
                <w:lang w:eastAsia="en-US"/>
              </w:rPr>
              <w:t xml:space="preserve"> </w:t>
            </w:r>
            <w:r w:rsidRPr="00813D16">
              <w:rPr>
                <w:spacing w:val="-10"/>
                <w:sz w:val="26"/>
                <w:szCs w:val="22"/>
                <w:lang w:eastAsia="en-US"/>
              </w:rPr>
              <w:t>□</w:t>
            </w:r>
          </w:p>
        </w:tc>
        <w:tc>
          <w:tcPr>
            <w:tcW w:w="1503" w:type="dxa"/>
            <w:gridSpan w:val="2"/>
          </w:tcPr>
          <w:p w14:paraId="170662E8" w14:textId="77777777" w:rsidR="00813D16" w:rsidRPr="00813D16" w:rsidRDefault="00813D16" w:rsidP="00813D16">
            <w:pPr>
              <w:spacing w:line="278" w:lineRule="exact"/>
              <w:rPr>
                <w:sz w:val="26"/>
                <w:szCs w:val="22"/>
                <w:lang w:eastAsia="en-US"/>
              </w:rPr>
            </w:pPr>
            <w:proofErr w:type="spellStart"/>
            <w:r w:rsidRPr="00813D16">
              <w:rPr>
                <w:spacing w:val="-5"/>
                <w:sz w:val="20"/>
                <w:szCs w:val="22"/>
                <w:lang w:eastAsia="en-US"/>
              </w:rPr>
              <w:t>Услуги</w:t>
            </w:r>
            <w:proofErr w:type="spellEnd"/>
            <w:r w:rsidRPr="00813D16">
              <w:rPr>
                <w:spacing w:val="-5"/>
                <w:sz w:val="20"/>
                <w:szCs w:val="22"/>
                <w:lang w:eastAsia="en-US"/>
              </w:rPr>
              <w:t xml:space="preserve"> </w:t>
            </w:r>
            <w:r w:rsidRPr="00813D16">
              <w:rPr>
                <w:spacing w:val="-10"/>
                <w:sz w:val="26"/>
                <w:szCs w:val="22"/>
                <w:lang w:eastAsia="en-US"/>
              </w:rPr>
              <w:t>□</w:t>
            </w:r>
          </w:p>
        </w:tc>
        <w:tc>
          <w:tcPr>
            <w:tcW w:w="2166" w:type="dxa"/>
          </w:tcPr>
          <w:p w14:paraId="6B0D2636" w14:textId="77777777" w:rsidR="00813D16" w:rsidRPr="00813D16" w:rsidRDefault="00813D16" w:rsidP="00813D16">
            <w:pPr>
              <w:spacing w:line="278" w:lineRule="exact"/>
              <w:rPr>
                <w:sz w:val="26"/>
                <w:szCs w:val="22"/>
                <w:lang w:eastAsia="en-US"/>
              </w:rPr>
            </w:pPr>
            <w:proofErr w:type="spellStart"/>
            <w:r w:rsidRPr="00813D16">
              <w:rPr>
                <w:spacing w:val="-2"/>
                <w:sz w:val="20"/>
                <w:szCs w:val="22"/>
                <w:lang w:eastAsia="en-US"/>
              </w:rPr>
              <w:t>Сельское</w:t>
            </w:r>
            <w:proofErr w:type="spellEnd"/>
            <w:r w:rsidRPr="00813D16">
              <w:rPr>
                <w:spacing w:val="-3"/>
                <w:sz w:val="20"/>
                <w:szCs w:val="22"/>
                <w:lang w:eastAsia="en-US"/>
              </w:rPr>
              <w:t xml:space="preserve"> </w:t>
            </w:r>
            <w:proofErr w:type="spellStart"/>
            <w:r w:rsidRPr="00813D16">
              <w:rPr>
                <w:spacing w:val="-2"/>
                <w:sz w:val="20"/>
                <w:szCs w:val="22"/>
                <w:lang w:eastAsia="en-US"/>
              </w:rPr>
              <w:t>хозяйство</w:t>
            </w:r>
            <w:proofErr w:type="spellEnd"/>
            <w:r w:rsidRPr="00813D16">
              <w:rPr>
                <w:spacing w:val="-1"/>
                <w:sz w:val="20"/>
                <w:szCs w:val="22"/>
                <w:lang w:eastAsia="en-US"/>
              </w:rPr>
              <w:t xml:space="preserve"> </w:t>
            </w:r>
            <w:r w:rsidRPr="00813D16">
              <w:rPr>
                <w:spacing w:val="-10"/>
                <w:sz w:val="26"/>
                <w:szCs w:val="22"/>
                <w:lang w:eastAsia="en-US"/>
              </w:rPr>
              <w:t>□</w:t>
            </w:r>
          </w:p>
        </w:tc>
      </w:tr>
      <w:tr w:rsidR="00813D16" w:rsidRPr="00813D16" w14:paraId="1133D195" w14:textId="77777777" w:rsidTr="00BE719C">
        <w:trPr>
          <w:trHeight w:val="230"/>
        </w:trPr>
        <w:tc>
          <w:tcPr>
            <w:tcW w:w="2948" w:type="dxa"/>
            <w:gridSpan w:val="2"/>
          </w:tcPr>
          <w:p w14:paraId="2C08A46C" w14:textId="77777777" w:rsidR="00813D16" w:rsidRPr="00813D16" w:rsidRDefault="00813D16" w:rsidP="00813D16">
            <w:pPr>
              <w:spacing w:line="210" w:lineRule="exact"/>
              <w:rPr>
                <w:b/>
                <w:sz w:val="20"/>
                <w:szCs w:val="22"/>
                <w:lang w:eastAsia="en-US"/>
              </w:rPr>
            </w:pPr>
            <w:proofErr w:type="spellStart"/>
            <w:r w:rsidRPr="00813D16">
              <w:rPr>
                <w:b/>
                <w:spacing w:val="-2"/>
                <w:sz w:val="20"/>
                <w:szCs w:val="22"/>
                <w:lang w:eastAsia="en-US"/>
              </w:rPr>
              <w:t>Краткое</w:t>
            </w:r>
            <w:proofErr w:type="spellEnd"/>
            <w:r w:rsidRPr="00813D16">
              <w:rPr>
                <w:b/>
                <w:spacing w:val="4"/>
                <w:sz w:val="20"/>
                <w:szCs w:val="22"/>
                <w:lang w:eastAsia="en-US"/>
              </w:rPr>
              <w:t xml:space="preserve"> </w:t>
            </w:r>
            <w:proofErr w:type="spellStart"/>
            <w:r w:rsidRPr="00813D16">
              <w:rPr>
                <w:b/>
                <w:spacing w:val="-2"/>
                <w:sz w:val="20"/>
                <w:szCs w:val="22"/>
                <w:lang w:eastAsia="en-US"/>
              </w:rPr>
              <w:t>описание</w:t>
            </w:r>
            <w:proofErr w:type="spellEnd"/>
            <w:r w:rsidRPr="00813D16">
              <w:rPr>
                <w:b/>
                <w:sz w:val="20"/>
                <w:szCs w:val="22"/>
                <w:lang w:eastAsia="en-US"/>
              </w:rPr>
              <w:t xml:space="preserve"> </w:t>
            </w:r>
            <w:proofErr w:type="spellStart"/>
            <w:r w:rsidRPr="00813D16">
              <w:rPr>
                <w:b/>
                <w:spacing w:val="-2"/>
                <w:sz w:val="20"/>
                <w:szCs w:val="22"/>
                <w:lang w:eastAsia="en-US"/>
              </w:rPr>
              <w:t>бизнеса</w:t>
            </w:r>
            <w:proofErr w:type="spellEnd"/>
          </w:p>
        </w:tc>
        <w:tc>
          <w:tcPr>
            <w:tcW w:w="7535" w:type="dxa"/>
            <w:gridSpan w:val="9"/>
          </w:tcPr>
          <w:p w14:paraId="62988BB0" w14:textId="77777777" w:rsidR="00813D16" w:rsidRPr="00813D16" w:rsidRDefault="00813D16" w:rsidP="00813D16">
            <w:pPr>
              <w:rPr>
                <w:sz w:val="16"/>
                <w:szCs w:val="22"/>
                <w:lang w:eastAsia="en-US"/>
              </w:rPr>
            </w:pPr>
          </w:p>
        </w:tc>
      </w:tr>
      <w:tr w:rsidR="00813D16" w:rsidRPr="00813D16" w14:paraId="783C0299" w14:textId="77777777" w:rsidTr="00BE719C">
        <w:trPr>
          <w:trHeight w:val="460"/>
        </w:trPr>
        <w:tc>
          <w:tcPr>
            <w:tcW w:w="2948" w:type="dxa"/>
            <w:gridSpan w:val="2"/>
          </w:tcPr>
          <w:p w14:paraId="0BFBF129" w14:textId="77777777" w:rsidR="00813D16" w:rsidRPr="00813D16" w:rsidRDefault="00813D16" w:rsidP="00813D16">
            <w:pPr>
              <w:spacing w:line="230" w:lineRule="atLeast"/>
              <w:ind w:right="446"/>
              <w:rPr>
                <w:b/>
                <w:sz w:val="20"/>
                <w:szCs w:val="22"/>
                <w:lang w:val="ru-RU" w:eastAsia="en-US"/>
              </w:rPr>
            </w:pPr>
            <w:r w:rsidRPr="00813D16">
              <w:rPr>
                <w:b/>
                <w:sz w:val="20"/>
                <w:szCs w:val="22"/>
                <w:lang w:val="ru-RU" w:eastAsia="en-US"/>
              </w:rPr>
              <w:t>Дата</w:t>
            </w:r>
            <w:r w:rsidRPr="00813D16">
              <w:rPr>
                <w:b/>
                <w:spacing w:val="-13"/>
                <w:sz w:val="20"/>
                <w:szCs w:val="22"/>
                <w:lang w:val="ru-RU" w:eastAsia="en-US"/>
              </w:rPr>
              <w:t xml:space="preserve"> </w:t>
            </w:r>
            <w:r w:rsidRPr="00813D16">
              <w:rPr>
                <w:b/>
                <w:sz w:val="20"/>
                <w:szCs w:val="22"/>
                <w:lang w:val="ru-RU" w:eastAsia="en-US"/>
              </w:rPr>
              <w:t>фактического</w:t>
            </w:r>
            <w:r w:rsidRPr="00813D16">
              <w:rPr>
                <w:b/>
                <w:spacing w:val="-12"/>
                <w:sz w:val="20"/>
                <w:szCs w:val="22"/>
                <w:lang w:val="ru-RU" w:eastAsia="en-US"/>
              </w:rPr>
              <w:t xml:space="preserve"> </w:t>
            </w:r>
            <w:r w:rsidRPr="00813D16">
              <w:rPr>
                <w:b/>
                <w:sz w:val="20"/>
                <w:szCs w:val="22"/>
                <w:lang w:val="ru-RU" w:eastAsia="en-US"/>
              </w:rPr>
              <w:t>начала деятельности компании</w:t>
            </w:r>
          </w:p>
        </w:tc>
        <w:tc>
          <w:tcPr>
            <w:tcW w:w="7535" w:type="dxa"/>
            <w:gridSpan w:val="9"/>
          </w:tcPr>
          <w:p w14:paraId="5B5F75EE" w14:textId="77777777" w:rsidR="00813D16" w:rsidRPr="00813D16" w:rsidRDefault="00813D16" w:rsidP="00813D16">
            <w:pPr>
              <w:rPr>
                <w:sz w:val="20"/>
                <w:szCs w:val="22"/>
                <w:lang w:val="ru-RU" w:eastAsia="en-US"/>
              </w:rPr>
            </w:pPr>
          </w:p>
        </w:tc>
      </w:tr>
      <w:tr w:rsidR="00813D16" w:rsidRPr="00813D16" w14:paraId="006AAB6C" w14:textId="77777777" w:rsidTr="00BE719C">
        <w:trPr>
          <w:trHeight w:val="230"/>
        </w:trPr>
        <w:tc>
          <w:tcPr>
            <w:tcW w:w="10483" w:type="dxa"/>
            <w:gridSpan w:val="11"/>
          </w:tcPr>
          <w:p w14:paraId="313CB14D" w14:textId="77777777" w:rsidR="00813D16" w:rsidRPr="00813D16" w:rsidRDefault="00813D16" w:rsidP="00813D16">
            <w:pPr>
              <w:spacing w:line="210" w:lineRule="exact"/>
              <w:jc w:val="center"/>
              <w:rPr>
                <w:b/>
                <w:sz w:val="20"/>
                <w:szCs w:val="22"/>
                <w:lang w:val="ru-RU" w:eastAsia="en-US"/>
              </w:rPr>
            </w:pPr>
            <w:r w:rsidRPr="00813D16">
              <w:rPr>
                <w:b/>
                <w:spacing w:val="-2"/>
                <w:sz w:val="20"/>
                <w:szCs w:val="22"/>
                <w:lang w:val="ru-RU" w:eastAsia="en-US"/>
              </w:rPr>
              <w:t>Информация</w:t>
            </w:r>
            <w:r w:rsidRPr="00813D16">
              <w:rPr>
                <w:b/>
                <w:spacing w:val="1"/>
                <w:sz w:val="20"/>
                <w:szCs w:val="22"/>
                <w:lang w:val="ru-RU" w:eastAsia="en-US"/>
              </w:rPr>
              <w:t xml:space="preserve"> </w:t>
            </w:r>
            <w:r w:rsidRPr="00813D16">
              <w:rPr>
                <w:b/>
                <w:spacing w:val="-2"/>
                <w:sz w:val="20"/>
                <w:szCs w:val="22"/>
                <w:lang w:val="ru-RU" w:eastAsia="en-US"/>
              </w:rPr>
              <w:t>о</w:t>
            </w:r>
            <w:r w:rsidRPr="00813D16">
              <w:rPr>
                <w:b/>
                <w:sz w:val="20"/>
                <w:szCs w:val="22"/>
                <w:lang w:val="ru-RU" w:eastAsia="en-US"/>
              </w:rPr>
              <w:t xml:space="preserve"> </w:t>
            </w:r>
            <w:r w:rsidRPr="00813D16">
              <w:rPr>
                <w:b/>
                <w:spacing w:val="-2"/>
                <w:sz w:val="20"/>
                <w:szCs w:val="22"/>
                <w:lang w:val="ru-RU" w:eastAsia="en-US"/>
              </w:rPr>
              <w:t>наемных</w:t>
            </w:r>
            <w:r w:rsidRPr="00813D16">
              <w:rPr>
                <w:b/>
                <w:spacing w:val="-1"/>
                <w:sz w:val="20"/>
                <w:szCs w:val="22"/>
                <w:lang w:val="ru-RU" w:eastAsia="en-US"/>
              </w:rPr>
              <w:t xml:space="preserve"> </w:t>
            </w:r>
            <w:r w:rsidRPr="00813D16">
              <w:rPr>
                <w:b/>
                <w:spacing w:val="-2"/>
                <w:sz w:val="20"/>
                <w:szCs w:val="22"/>
                <w:lang w:val="ru-RU" w:eastAsia="en-US"/>
              </w:rPr>
              <w:t>работниках</w:t>
            </w:r>
            <w:r w:rsidRPr="00813D16">
              <w:rPr>
                <w:b/>
                <w:sz w:val="20"/>
                <w:szCs w:val="22"/>
                <w:lang w:val="ru-RU" w:eastAsia="en-US"/>
              </w:rPr>
              <w:t xml:space="preserve"> </w:t>
            </w:r>
            <w:r w:rsidRPr="00813D16">
              <w:rPr>
                <w:b/>
                <w:spacing w:val="-2"/>
                <w:sz w:val="20"/>
                <w:szCs w:val="22"/>
                <w:lang w:val="ru-RU" w:eastAsia="en-US"/>
              </w:rPr>
              <w:t>до</w:t>
            </w:r>
            <w:r w:rsidRPr="00813D16">
              <w:rPr>
                <w:b/>
                <w:spacing w:val="-1"/>
                <w:sz w:val="20"/>
                <w:szCs w:val="22"/>
                <w:lang w:val="ru-RU" w:eastAsia="en-US"/>
              </w:rPr>
              <w:t xml:space="preserve"> </w:t>
            </w:r>
            <w:r w:rsidRPr="00813D16">
              <w:rPr>
                <w:b/>
                <w:spacing w:val="-2"/>
                <w:sz w:val="20"/>
                <w:szCs w:val="22"/>
                <w:lang w:val="ru-RU" w:eastAsia="en-US"/>
              </w:rPr>
              <w:t>получения</w:t>
            </w:r>
            <w:r w:rsidRPr="00813D16">
              <w:rPr>
                <w:b/>
                <w:spacing w:val="2"/>
                <w:sz w:val="20"/>
                <w:szCs w:val="22"/>
                <w:lang w:val="ru-RU" w:eastAsia="en-US"/>
              </w:rPr>
              <w:t xml:space="preserve"> </w:t>
            </w:r>
            <w:r w:rsidRPr="00813D16">
              <w:rPr>
                <w:b/>
                <w:spacing w:val="-2"/>
                <w:sz w:val="20"/>
                <w:szCs w:val="22"/>
                <w:lang w:val="ru-RU" w:eastAsia="en-US"/>
              </w:rPr>
              <w:t>целевого</w:t>
            </w:r>
            <w:r w:rsidRPr="00813D16">
              <w:rPr>
                <w:b/>
                <w:sz w:val="20"/>
                <w:szCs w:val="22"/>
                <w:lang w:val="ru-RU" w:eastAsia="en-US"/>
              </w:rPr>
              <w:t xml:space="preserve"> </w:t>
            </w:r>
            <w:r w:rsidRPr="00813D16">
              <w:rPr>
                <w:b/>
                <w:spacing w:val="-2"/>
                <w:sz w:val="20"/>
                <w:szCs w:val="22"/>
                <w:lang w:val="ru-RU" w:eastAsia="en-US"/>
              </w:rPr>
              <w:t>займа</w:t>
            </w:r>
          </w:p>
        </w:tc>
      </w:tr>
      <w:tr w:rsidR="00813D16" w:rsidRPr="00813D16" w14:paraId="405EAC91" w14:textId="77777777" w:rsidTr="00BE719C">
        <w:trPr>
          <w:trHeight w:val="230"/>
        </w:trPr>
        <w:tc>
          <w:tcPr>
            <w:tcW w:w="5670" w:type="dxa"/>
            <w:gridSpan w:val="6"/>
          </w:tcPr>
          <w:p w14:paraId="173EF68C" w14:textId="77777777" w:rsidR="00813D16" w:rsidRPr="00813D16" w:rsidRDefault="00813D16" w:rsidP="00813D16">
            <w:pPr>
              <w:spacing w:line="210" w:lineRule="exact"/>
              <w:jc w:val="center"/>
              <w:rPr>
                <w:i/>
                <w:sz w:val="20"/>
                <w:szCs w:val="22"/>
                <w:lang w:eastAsia="en-US"/>
              </w:rPr>
            </w:pPr>
            <w:proofErr w:type="spellStart"/>
            <w:r w:rsidRPr="00813D16">
              <w:rPr>
                <w:i/>
                <w:spacing w:val="-2"/>
                <w:sz w:val="20"/>
                <w:szCs w:val="22"/>
                <w:lang w:eastAsia="en-US"/>
              </w:rPr>
              <w:t>Количество</w:t>
            </w:r>
            <w:proofErr w:type="spellEnd"/>
            <w:r w:rsidRPr="00813D16">
              <w:rPr>
                <w:i/>
                <w:spacing w:val="-2"/>
                <w:sz w:val="20"/>
                <w:szCs w:val="22"/>
                <w:lang w:eastAsia="en-US"/>
              </w:rPr>
              <w:t>,</w:t>
            </w:r>
            <w:r w:rsidRPr="00813D16">
              <w:rPr>
                <w:i/>
                <w:spacing w:val="-6"/>
                <w:sz w:val="20"/>
                <w:szCs w:val="22"/>
                <w:lang w:eastAsia="en-US"/>
              </w:rPr>
              <w:t xml:space="preserve"> </w:t>
            </w:r>
            <w:proofErr w:type="spellStart"/>
            <w:r w:rsidRPr="00813D16">
              <w:rPr>
                <w:i/>
                <w:spacing w:val="-5"/>
                <w:sz w:val="20"/>
                <w:szCs w:val="22"/>
                <w:lang w:eastAsia="en-US"/>
              </w:rPr>
              <w:t>ед</w:t>
            </w:r>
            <w:proofErr w:type="spellEnd"/>
            <w:r w:rsidRPr="00813D16">
              <w:rPr>
                <w:i/>
                <w:spacing w:val="-5"/>
                <w:sz w:val="20"/>
                <w:szCs w:val="22"/>
                <w:lang w:eastAsia="en-US"/>
              </w:rPr>
              <w:t>.</w:t>
            </w:r>
          </w:p>
        </w:tc>
        <w:tc>
          <w:tcPr>
            <w:tcW w:w="4813" w:type="dxa"/>
            <w:gridSpan w:val="5"/>
          </w:tcPr>
          <w:p w14:paraId="6585280F" w14:textId="77777777" w:rsidR="00813D16" w:rsidRPr="00813D16" w:rsidRDefault="00813D16" w:rsidP="00813D16">
            <w:pPr>
              <w:spacing w:line="210" w:lineRule="exact"/>
              <w:rPr>
                <w:i/>
                <w:sz w:val="20"/>
                <w:szCs w:val="22"/>
                <w:lang w:eastAsia="en-US"/>
              </w:rPr>
            </w:pPr>
            <w:proofErr w:type="spellStart"/>
            <w:r w:rsidRPr="00813D16">
              <w:rPr>
                <w:i/>
                <w:spacing w:val="-2"/>
                <w:sz w:val="20"/>
                <w:szCs w:val="22"/>
                <w:lang w:eastAsia="en-US"/>
              </w:rPr>
              <w:t>Среднемесячная</w:t>
            </w:r>
            <w:proofErr w:type="spellEnd"/>
            <w:r w:rsidRPr="00813D16">
              <w:rPr>
                <w:i/>
                <w:spacing w:val="7"/>
                <w:sz w:val="20"/>
                <w:szCs w:val="22"/>
                <w:lang w:eastAsia="en-US"/>
              </w:rPr>
              <w:t xml:space="preserve"> </w:t>
            </w:r>
            <w:proofErr w:type="spellStart"/>
            <w:r w:rsidRPr="00813D16">
              <w:rPr>
                <w:i/>
                <w:spacing w:val="-2"/>
                <w:sz w:val="20"/>
                <w:szCs w:val="22"/>
                <w:lang w:eastAsia="en-US"/>
              </w:rPr>
              <w:t>заработная</w:t>
            </w:r>
            <w:proofErr w:type="spellEnd"/>
            <w:r w:rsidRPr="00813D16">
              <w:rPr>
                <w:i/>
                <w:spacing w:val="2"/>
                <w:sz w:val="20"/>
                <w:szCs w:val="22"/>
                <w:lang w:eastAsia="en-US"/>
              </w:rPr>
              <w:t xml:space="preserve"> </w:t>
            </w:r>
            <w:proofErr w:type="spellStart"/>
            <w:r w:rsidRPr="00813D16">
              <w:rPr>
                <w:i/>
                <w:spacing w:val="-2"/>
                <w:sz w:val="20"/>
                <w:szCs w:val="22"/>
                <w:lang w:eastAsia="en-US"/>
              </w:rPr>
              <w:t>плата</w:t>
            </w:r>
            <w:proofErr w:type="spellEnd"/>
            <w:r w:rsidRPr="00813D16">
              <w:rPr>
                <w:i/>
                <w:spacing w:val="-2"/>
                <w:sz w:val="20"/>
                <w:szCs w:val="22"/>
                <w:lang w:eastAsia="en-US"/>
              </w:rPr>
              <w:t>,</w:t>
            </w:r>
            <w:r w:rsidRPr="00813D16">
              <w:rPr>
                <w:i/>
                <w:spacing w:val="8"/>
                <w:sz w:val="20"/>
                <w:szCs w:val="22"/>
                <w:lang w:eastAsia="en-US"/>
              </w:rPr>
              <w:t xml:space="preserve"> </w:t>
            </w:r>
            <w:proofErr w:type="spellStart"/>
            <w:r w:rsidRPr="00813D16">
              <w:rPr>
                <w:i/>
                <w:spacing w:val="-4"/>
                <w:sz w:val="20"/>
                <w:szCs w:val="22"/>
                <w:lang w:eastAsia="en-US"/>
              </w:rPr>
              <w:t>руб</w:t>
            </w:r>
            <w:proofErr w:type="spellEnd"/>
            <w:r w:rsidRPr="00813D16">
              <w:rPr>
                <w:i/>
                <w:spacing w:val="-4"/>
                <w:sz w:val="20"/>
                <w:szCs w:val="22"/>
                <w:lang w:eastAsia="en-US"/>
              </w:rPr>
              <w:t>.</w:t>
            </w:r>
          </w:p>
        </w:tc>
      </w:tr>
      <w:tr w:rsidR="00813D16" w:rsidRPr="00813D16" w14:paraId="6740239D" w14:textId="77777777" w:rsidTr="00BE719C">
        <w:trPr>
          <w:trHeight w:val="230"/>
        </w:trPr>
        <w:tc>
          <w:tcPr>
            <w:tcW w:w="5670" w:type="dxa"/>
            <w:gridSpan w:val="6"/>
          </w:tcPr>
          <w:p w14:paraId="0B0F020F" w14:textId="77777777" w:rsidR="00813D16" w:rsidRPr="00813D16" w:rsidRDefault="00813D16" w:rsidP="00813D16">
            <w:pPr>
              <w:rPr>
                <w:sz w:val="16"/>
                <w:szCs w:val="22"/>
                <w:lang w:eastAsia="en-US"/>
              </w:rPr>
            </w:pPr>
          </w:p>
        </w:tc>
        <w:tc>
          <w:tcPr>
            <w:tcW w:w="4813" w:type="dxa"/>
            <w:gridSpan w:val="5"/>
          </w:tcPr>
          <w:p w14:paraId="59CEA295" w14:textId="77777777" w:rsidR="00813D16" w:rsidRPr="00813D16" w:rsidRDefault="00813D16" w:rsidP="00813D16">
            <w:pPr>
              <w:rPr>
                <w:sz w:val="16"/>
                <w:szCs w:val="22"/>
                <w:lang w:eastAsia="en-US"/>
              </w:rPr>
            </w:pPr>
          </w:p>
        </w:tc>
      </w:tr>
      <w:tr w:rsidR="00813D16" w:rsidRPr="00813D16" w14:paraId="6A83883F" w14:textId="77777777" w:rsidTr="00BE719C">
        <w:trPr>
          <w:trHeight w:val="230"/>
        </w:trPr>
        <w:tc>
          <w:tcPr>
            <w:tcW w:w="10483" w:type="dxa"/>
            <w:gridSpan w:val="11"/>
          </w:tcPr>
          <w:p w14:paraId="22A3370C" w14:textId="77777777" w:rsidR="00813D16" w:rsidRPr="00813D16" w:rsidRDefault="00813D16" w:rsidP="00813D16">
            <w:pPr>
              <w:spacing w:before="1" w:line="210" w:lineRule="exact"/>
              <w:jc w:val="center"/>
              <w:rPr>
                <w:b/>
                <w:sz w:val="20"/>
                <w:szCs w:val="22"/>
                <w:lang w:val="ru-RU" w:eastAsia="en-US"/>
              </w:rPr>
            </w:pPr>
            <w:r w:rsidRPr="00813D16">
              <w:rPr>
                <w:b/>
                <w:spacing w:val="-2"/>
                <w:sz w:val="20"/>
                <w:szCs w:val="22"/>
                <w:lang w:val="ru-RU" w:eastAsia="en-US"/>
              </w:rPr>
              <w:t>Информация</w:t>
            </w:r>
            <w:r w:rsidRPr="00813D16">
              <w:rPr>
                <w:b/>
                <w:spacing w:val="1"/>
                <w:sz w:val="20"/>
                <w:szCs w:val="22"/>
                <w:lang w:val="ru-RU" w:eastAsia="en-US"/>
              </w:rPr>
              <w:t xml:space="preserve"> </w:t>
            </w:r>
            <w:r w:rsidRPr="00813D16">
              <w:rPr>
                <w:b/>
                <w:spacing w:val="-2"/>
                <w:sz w:val="20"/>
                <w:szCs w:val="22"/>
                <w:lang w:val="ru-RU" w:eastAsia="en-US"/>
              </w:rPr>
              <w:t>о</w:t>
            </w:r>
            <w:r w:rsidRPr="00813D16">
              <w:rPr>
                <w:b/>
                <w:spacing w:val="-1"/>
                <w:sz w:val="20"/>
                <w:szCs w:val="22"/>
                <w:lang w:val="ru-RU" w:eastAsia="en-US"/>
              </w:rPr>
              <w:t xml:space="preserve"> </w:t>
            </w:r>
            <w:r w:rsidRPr="00813D16">
              <w:rPr>
                <w:b/>
                <w:spacing w:val="-2"/>
                <w:sz w:val="20"/>
                <w:szCs w:val="22"/>
                <w:lang w:val="ru-RU" w:eastAsia="en-US"/>
              </w:rPr>
              <w:t>наемных</w:t>
            </w:r>
            <w:r w:rsidRPr="00813D16">
              <w:rPr>
                <w:b/>
                <w:sz w:val="20"/>
                <w:szCs w:val="22"/>
                <w:lang w:val="ru-RU" w:eastAsia="en-US"/>
              </w:rPr>
              <w:t xml:space="preserve"> </w:t>
            </w:r>
            <w:r w:rsidRPr="00813D16">
              <w:rPr>
                <w:b/>
                <w:spacing w:val="-2"/>
                <w:sz w:val="20"/>
                <w:szCs w:val="22"/>
                <w:lang w:val="ru-RU" w:eastAsia="en-US"/>
              </w:rPr>
              <w:t>работниках</w:t>
            </w:r>
            <w:r w:rsidRPr="00813D16">
              <w:rPr>
                <w:b/>
                <w:spacing w:val="-1"/>
                <w:sz w:val="20"/>
                <w:szCs w:val="22"/>
                <w:lang w:val="ru-RU" w:eastAsia="en-US"/>
              </w:rPr>
              <w:t xml:space="preserve"> </w:t>
            </w:r>
            <w:r w:rsidRPr="00813D16">
              <w:rPr>
                <w:b/>
                <w:spacing w:val="-2"/>
                <w:sz w:val="20"/>
                <w:szCs w:val="22"/>
                <w:lang w:val="ru-RU" w:eastAsia="en-US"/>
              </w:rPr>
              <w:t>после</w:t>
            </w:r>
            <w:r w:rsidRPr="00813D16">
              <w:rPr>
                <w:b/>
                <w:spacing w:val="2"/>
                <w:sz w:val="20"/>
                <w:szCs w:val="22"/>
                <w:lang w:val="ru-RU" w:eastAsia="en-US"/>
              </w:rPr>
              <w:t xml:space="preserve"> </w:t>
            </w:r>
            <w:r w:rsidRPr="00813D16">
              <w:rPr>
                <w:b/>
                <w:spacing w:val="-2"/>
                <w:sz w:val="20"/>
                <w:szCs w:val="22"/>
                <w:lang w:val="ru-RU" w:eastAsia="en-US"/>
              </w:rPr>
              <w:t>получения</w:t>
            </w:r>
            <w:r w:rsidRPr="00813D16">
              <w:rPr>
                <w:b/>
                <w:spacing w:val="1"/>
                <w:sz w:val="20"/>
                <w:szCs w:val="22"/>
                <w:lang w:val="ru-RU" w:eastAsia="en-US"/>
              </w:rPr>
              <w:t xml:space="preserve"> </w:t>
            </w:r>
            <w:r w:rsidRPr="00813D16">
              <w:rPr>
                <w:b/>
                <w:spacing w:val="-2"/>
                <w:sz w:val="20"/>
                <w:szCs w:val="22"/>
                <w:lang w:val="ru-RU" w:eastAsia="en-US"/>
              </w:rPr>
              <w:t>целевого</w:t>
            </w:r>
            <w:r w:rsidRPr="00813D16">
              <w:rPr>
                <w:b/>
                <w:sz w:val="20"/>
                <w:szCs w:val="22"/>
                <w:lang w:val="ru-RU" w:eastAsia="en-US"/>
              </w:rPr>
              <w:t xml:space="preserve"> </w:t>
            </w:r>
            <w:r w:rsidRPr="00813D16">
              <w:rPr>
                <w:b/>
                <w:spacing w:val="-2"/>
                <w:sz w:val="20"/>
                <w:szCs w:val="22"/>
                <w:lang w:val="ru-RU" w:eastAsia="en-US"/>
              </w:rPr>
              <w:t>займа</w:t>
            </w:r>
          </w:p>
        </w:tc>
      </w:tr>
      <w:tr w:rsidR="00813D16" w:rsidRPr="00813D16" w14:paraId="3773E613" w14:textId="77777777" w:rsidTr="00BE719C">
        <w:trPr>
          <w:trHeight w:val="230"/>
        </w:trPr>
        <w:tc>
          <w:tcPr>
            <w:tcW w:w="5670" w:type="dxa"/>
            <w:gridSpan w:val="6"/>
          </w:tcPr>
          <w:p w14:paraId="530EBE44" w14:textId="77777777" w:rsidR="00813D16" w:rsidRPr="00813D16" w:rsidRDefault="00813D16" w:rsidP="00813D16">
            <w:pPr>
              <w:spacing w:line="210" w:lineRule="exact"/>
              <w:jc w:val="center"/>
              <w:rPr>
                <w:i/>
                <w:sz w:val="20"/>
                <w:szCs w:val="22"/>
                <w:lang w:eastAsia="en-US"/>
              </w:rPr>
            </w:pPr>
            <w:proofErr w:type="spellStart"/>
            <w:r w:rsidRPr="00813D16">
              <w:rPr>
                <w:i/>
                <w:spacing w:val="-2"/>
                <w:sz w:val="20"/>
                <w:szCs w:val="22"/>
                <w:lang w:eastAsia="en-US"/>
              </w:rPr>
              <w:t>Количество</w:t>
            </w:r>
            <w:proofErr w:type="spellEnd"/>
            <w:r w:rsidRPr="00813D16">
              <w:rPr>
                <w:i/>
                <w:spacing w:val="-2"/>
                <w:sz w:val="20"/>
                <w:szCs w:val="22"/>
                <w:lang w:eastAsia="en-US"/>
              </w:rPr>
              <w:t>,</w:t>
            </w:r>
            <w:r w:rsidRPr="00813D16">
              <w:rPr>
                <w:i/>
                <w:spacing w:val="-6"/>
                <w:sz w:val="20"/>
                <w:szCs w:val="22"/>
                <w:lang w:eastAsia="en-US"/>
              </w:rPr>
              <w:t xml:space="preserve"> </w:t>
            </w:r>
            <w:proofErr w:type="spellStart"/>
            <w:r w:rsidRPr="00813D16">
              <w:rPr>
                <w:i/>
                <w:spacing w:val="-5"/>
                <w:sz w:val="20"/>
                <w:szCs w:val="22"/>
                <w:lang w:eastAsia="en-US"/>
              </w:rPr>
              <w:t>ед</w:t>
            </w:r>
            <w:proofErr w:type="spellEnd"/>
            <w:r w:rsidRPr="00813D16">
              <w:rPr>
                <w:i/>
                <w:spacing w:val="-5"/>
                <w:sz w:val="20"/>
                <w:szCs w:val="22"/>
                <w:lang w:eastAsia="en-US"/>
              </w:rPr>
              <w:t>.</w:t>
            </w:r>
          </w:p>
        </w:tc>
        <w:tc>
          <w:tcPr>
            <w:tcW w:w="4813" w:type="dxa"/>
            <w:gridSpan w:val="5"/>
          </w:tcPr>
          <w:p w14:paraId="77A60753" w14:textId="77777777" w:rsidR="00813D16" w:rsidRPr="00813D16" w:rsidRDefault="00813D16" w:rsidP="00813D16">
            <w:pPr>
              <w:spacing w:line="210" w:lineRule="exact"/>
              <w:rPr>
                <w:i/>
                <w:sz w:val="20"/>
                <w:szCs w:val="22"/>
                <w:lang w:eastAsia="en-US"/>
              </w:rPr>
            </w:pPr>
            <w:proofErr w:type="spellStart"/>
            <w:r w:rsidRPr="00813D16">
              <w:rPr>
                <w:i/>
                <w:spacing w:val="-2"/>
                <w:sz w:val="20"/>
                <w:szCs w:val="22"/>
                <w:lang w:eastAsia="en-US"/>
              </w:rPr>
              <w:t>Среднемесячная</w:t>
            </w:r>
            <w:proofErr w:type="spellEnd"/>
            <w:r w:rsidRPr="00813D16">
              <w:rPr>
                <w:i/>
                <w:spacing w:val="7"/>
                <w:sz w:val="20"/>
                <w:szCs w:val="22"/>
                <w:lang w:eastAsia="en-US"/>
              </w:rPr>
              <w:t xml:space="preserve"> </w:t>
            </w:r>
            <w:proofErr w:type="spellStart"/>
            <w:r w:rsidRPr="00813D16">
              <w:rPr>
                <w:i/>
                <w:spacing w:val="-2"/>
                <w:sz w:val="20"/>
                <w:szCs w:val="22"/>
                <w:lang w:eastAsia="en-US"/>
              </w:rPr>
              <w:t>заработная</w:t>
            </w:r>
            <w:proofErr w:type="spellEnd"/>
            <w:r w:rsidRPr="00813D16">
              <w:rPr>
                <w:i/>
                <w:spacing w:val="2"/>
                <w:sz w:val="20"/>
                <w:szCs w:val="22"/>
                <w:lang w:eastAsia="en-US"/>
              </w:rPr>
              <w:t xml:space="preserve"> </w:t>
            </w:r>
            <w:proofErr w:type="spellStart"/>
            <w:r w:rsidRPr="00813D16">
              <w:rPr>
                <w:i/>
                <w:spacing w:val="-2"/>
                <w:sz w:val="20"/>
                <w:szCs w:val="22"/>
                <w:lang w:eastAsia="en-US"/>
              </w:rPr>
              <w:t>плата</w:t>
            </w:r>
            <w:proofErr w:type="spellEnd"/>
            <w:r w:rsidRPr="00813D16">
              <w:rPr>
                <w:i/>
                <w:spacing w:val="-2"/>
                <w:sz w:val="20"/>
                <w:szCs w:val="22"/>
                <w:lang w:eastAsia="en-US"/>
              </w:rPr>
              <w:t>,</w:t>
            </w:r>
            <w:r w:rsidRPr="00813D16">
              <w:rPr>
                <w:i/>
                <w:spacing w:val="8"/>
                <w:sz w:val="20"/>
                <w:szCs w:val="22"/>
                <w:lang w:eastAsia="en-US"/>
              </w:rPr>
              <w:t xml:space="preserve"> </w:t>
            </w:r>
            <w:proofErr w:type="spellStart"/>
            <w:r w:rsidRPr="00813D16">
              <w:rPr>
                <w:i/>
                <w:spacing w:val="-4"/>
                <w:sz w:val="20"/>
                <w:szCs w:val="22"/>
                <w:lang w:eastAsia="en-US"/>
              </w:rPr>
              <w:t>руб</w:t>
            </w:r>
            <w:proofErr w:type="spellEnd"/>
            <w:r w:rsidRPr="00813D16">
              <w:rPr>
                <w:i/>
                <w:spacing w:val="-4"/>
                <w:sz w:val="20"/>
                <w:szCs w:val="22"/>
                <w:lang w:eastAsia="en-US"/>
              </w:rPr>
              <w:t>.</w:t>
            </w:r>
          </w:p>
        </w:tc>
      </w:tr>
      <w:tr w:rsidR="00813D16" w:rsidRPr="00813D16" w14:paraId="3D6EACD5" w14:textId="77777777" w:rsidTr="00BE719C">
        <w:trPr>
          <w:trHeight w:val="229"/>
        </w:trPr>
        <w:tc>
          <w:tcPr>
            <w:tcW w:w="5670" w:type="dxa"/>
            <w:gridSpan w:val="6"/>
          </w:tcPr>
          <w:p w14:paraId="744E4888" w14:textId="77777777" w:rsidR="00813D16" w:rsidRPr="00813D16" w:rsidRDefault="00813D16" w:rsidP="00813D16">
            <w:pPr>
              <w:rPr>
                <w:sz w:val="16"/>
                <w:szCs w:val="22"/>
                <w:lang w:eastAsia="en-US"/>
              </w:rPr>
            </w:pPr>
          </w:p>
        </w:tc>
        <w:tc>
          <w:tcPr>
            <w:tcW w:w="4813" w:type="dxa"/>
            <w:gridSpan w:val="5"/>
          </w:tcPr>
          <w:p w14:paraId="7A417D3E" w14:textId="77777777" w:rsidR="00813D16" w:rsidRPr="00813D16" w:rsidRDefault="00813D16" w:rsidP="00813D16">
            <w:pPr>
              <w:rPr>
                <w:sz w:val="16"/>
                <w:szCs w:val="22"/>
                <w:lang w:eastAsia="en-US"/>
              </w:rPr>
            </w:pPr>
          </w:p>
        </w:tc>
      </w:tr>
      <w:tr w:rsidR="00813D16" w:rsidRPr="00813D16" w14:paraId="64EACDD7" w14:textId="77777777" w:rsidTr="00BE719C">
        <w:trPr>
          <w:trHeight w:val="230"/>
        </w:trPr>
        <w:tc>
          <w:tcPr>
            <w:tcW w:w="10483" w:type="dxa"/>
            <w:gridSpan w:val="11"/>
          </w:tcPr>
          <w:p w14:paraId="59E94437" w14:textId="77777777" w:rsidR="00813D16" w:rsidRPr="00813D16" w:rsidRDefault="00813D16" w:rsidP="00813D16">
            <w:pPr>
              <w:spacing w:line="210" w:lineRule="exact"/>
              <w:ind w:right="5"/>
              <w:jc w:val="center"/>
              <w:rPr>
                <w:b/>
                <w:sz w:val="20"/>
                <w:szCs w:val="22"/>
                <w:lang w:eastAsia="en-US"/>
              </w:rPr>
            </w:pPr>
            <w:r w:rsidRPr="00813D16">
              <w:rPr>
                <w:b/>
                <w:spacing w:val="-2"/>
                <w:sz w:val="20"/>
                <w:szCs w:val="22"/>
                <w:lang w:eastAsia="en-US"/>
              </w:rPr>
              <w:t>Характеристика</w:t>
            </w:r>
            <w:r w:rsidRPr="00813D16">
              <w:rPr>
                <w:b/>
                <w:spacing w:val="4"/>
                <w:sz w:val="20"/>
                <w:szCs w:val="22"/>
                <w:lang w:eastAsia="en-US"/>
              </w:rPr>
              <w:t xml:space="preserve"> </w:t>
            </w:r>
            <w:proofErr w:type="spellStart"/>
            <w:r w:rsidRPr="00813D16">
              <w:rPr>
                <w:b/>
                <w:spacing w:val="-2"/>
                <w:sz w:val="20"/>
                <w:szCs w:val="22"/>
                <w:lang w:eastAsia="en-US"/>
              </w:rPr>
              <w:t>площадей</w:t>
            </w:r>
            <w:proofErr w:type="spellEnd"/>
            <w:r w:rsidRPr="00813D16">
              <w:rPr>
                <w:b/>
                <w:spacing w:val="-2"/>
                <w:sz w:val="20"/>
                <w:szCs w:val="22"/>
                <w:lang w:eastAsia="en-US"/>
              </w:rPr>
              <w:t>,</w:t>
            </w:r>
            <w:r w:rsidRPr="00813D16">
              <w:rPr>
                <w:b/>
                <w:spacing w:val="7"/>
                <w:sz w:val="20"/>
                <w:szCs w:val="22"/>
                <w:lang w:eastAsia="en-US"/>
              </w:rPr>
              <w:t xml:space="preserve"> </w:t>
            </w:r>
            <w:proofErr w:type="spellStart"/>
            <w:r w:rsidRPr="00813D16">
              <w:rPr>
                <w:b/>
                <w:spacing w:val="-2"/>
                <w:sz w:val="20"/>
                <w:szCs w:val="22"/>
                <w:lang w:eastAsia="en-US"/>
              </w:rPr>
              <w:t>занимаемых</w:t>
            </w:r>
            <w:proofErr w:type="spellEnd"/>
            <w:r w:rsidRPr="00813D16">
              <w:rPr>
                <w:b/>
                <w:sz w:val="20"/>
                <w:szCs w:val="22"/>
                <w:lang w:eastAsia="en-US"/>
              </w:rPr>
              <w:t xml:space="preserve"> </w:t>
            </w:r>
            <w:proofErr w:type="spellStart"/>
            <w:r w:rsidRPr="00813D16">
              <w:rPr>
                <w:b/>
                <w:spacing w:val="-2"/>
                <w:sz w:val="20"/>
                <w:szCs w:val="22"/>
                <w:lang w:eastAsia="en-US"/>
              </w:rPr>
              <w:t>компанией</w:t>
            </w:r>
            <w:proofErr w:type="spellEnd"/>
            <w:r w:rsidRPr="00813D16">
              <w:rPr>
                <w:b/>
                <w:spacing w:val="-2"/>
                <w:sz w:val="20"/>
                <w:szCs w:val="22"/>
                <w:lang w:eastAsia="en-US"/>
              </w:rPr>
              <w:t>.</w:t>
            </w:r>
          </w:p>
        </w:tc>
      </w:tr>
      <w:tr w:rsidR="00813D16" w:rsidRPr="00813D16" w14:paraId="14BEC9CB" w14:textId="77777777" w:rsidTr="00BE719C">
        <w:trPr>
          <w:trHeight w:val="690"/>
        </w:trPr>
        <w:tc>
          <w:tcPr>
            <w:tcW w:w="2372" w:type="dxa"/>
          </w:tcPr>
          <w:p w14:paraId="1EE7A579" w14:textId="77777777" w:rsidR="00813D16" w:rsidRPr="00813D16" w:rsidRDefault="00813D16" w:rsidP="00813D16">
            <w:pPr>
              <w:spacing w:line="225" w:lineRule="exact"/>
              <w:ind w:right="3"/>
              <w:jc w:val="center"/>
              <w:rPr>
                <w:i/>
                <w:sz w:val="20"/>
                <w:szCs w:val="22"/>
                <w:lang w:val="ru-RU" w:eastAsia="en-US"/>
              </w:rPr>
            </w:pPr>
            <w:r w:rsidRPr="00813D16">
              <w:rPr>
                <w:i/>
                <w:sz w:val="20"/>
                <w:szCs w:val="22"/>
                <w:lang w:val="ru-RU" w:eastAsia="en-US"/>
              </w:rPr>
              <w:t>Тип</w:t>
            </w:r>
            <w:r w:rsidRPr="00813D16">
              <w:rPr>
                <w:i/>
                <w:spacing w:val="-6"/>
                <w:sz w:val="20"/>
                <w:szCs w:val="22"/>
                <w:lang w:val="ru-RU" w:eastAsia="en-US"/>
              </w:rPr>
              <w:t xml:space="preserve"> </w:t>
            </w:r>
            <w:r w:rsidRPr="00813D16">
              <w:rPr>
                <w:i/>
                <w:sz w:val="20"/>
                <w:szCs w:val="22"/>
                <w:lang w:val="ru-RU" w:eastAsia="en-US"/>
              </w:rPr>
              <w:t>места</w:t>
            </w:r>
            <w:r w:rsidRPr="00813D16">
              <w:rPr>
                <w:i/>
                <w:spacing w:val="-8"/>
                <w:sz w:val="20"/>
                <w:szCs w:val="22"/>
                <w:lang w:val="ru-RU" w:eastAsia="en-US"/>
              </w:rPr>
              <w:t xml:space="preserve"> </w:t>
            </w:r>
            <w:r w:rsidRPr="00813D16">
              <w:rPr>
                <w:i/>
                <w:spacing w:val="-2"/>
                <w:sz w:val="20"/>
                <w:szCs w:val="22"/>
                <w:lang w:val="ru-RU" w:eastAsia="en-US"/>
              </w:rPr>
              <w:t>ведения</w:t>
            </w:r>
          </w:p>
          <w:p w14:paraId="37C3C9CE" w14:textId="77777777" w:rsidR="00813D16" w:rsidRPr="00813D16" w:rsidRDefault="00813D16" w:rsidP="00813D16">
            <w:pPr>
              <w:spacing w:line="230" w:lineRule="atLeast"/>
              <w:jc w:val="center"/>
              <w:rPr>
                <w:i/>
                <w:sz w:val="20"/>
                <w:szCs w:val="22"/>
                <w:lang w:val="ru-RU" w:eastAsia="en-US"/>
              </w:rPr>
            </w:pPr>
            <w:r w:rsidRPr="00813D16">
              <w:rPr>
                <w:i/>
                <w:sz w:val="20"/>
                <w:szCs w:val="22"/>
                <w:lang w:val="ru-RU" w:eastAsia="en-US"/>
              </w:rPr>
              <w:t>бизнеса</w:t>
            </w:r>
            <w:r w:rsidRPr="00813D16">
              <w:rPr>
                <w:i/>
                <w:spacing w:val="-13"/>
                <w:sz w:val="20"/>
                <w:szCs w:val="22"/>
                <w:lang w:val="ru-RU" w:eastAsia="en-US"/>
              </w:rPr>
              <w:t xml:space="preserve"> </w:t>
            </w:r>
            <w:r w:rsidRPr="00813D16">
              <w:rPr>
                <w:i/>
                <w:sz w:val="20"/>
                <w:szCs w:val="22"/>
                <w:lang w:val="ru-RU" w:eastAsia="en-US"/>
              </w:rPr>
              <w:t>(офис,</w:t>
            </w:r>
            <w:r w:rsidRPr="00813D16">
              <w:rPr>
                <w:i/>
                <w:spacing w:val="-12"/>
                <w:sz w:val="20"/>
                <w:szCs w:val="22"/>
                <w:lang w:val="ru-RU" w:eastAsia="en-US"/>
              </w:rPr>
              <w:t xml:space="preserve"> </w:t>
            </w:r>
            <w:r w:rsidRPr="00813D16">
              <w:rPr>
                <w:i/>
                <w:sz w:val="20"/>
                <w:szCs w:val="22"/>
                <w:lang w:val="ru-RU" w:eastAsia="en-US"/>
              </w:rPr>
              <w:t xml:space="preserve">магазин, </w:t>
            </w:r>
            <w:r w:rsidRPr="00813D16">
              <w:rPr>
                <w:i/>
                <w:spacing w:val="-2"/>
                <w:sz w:val="20"/>
                <w:szCs w:val="22"/>
                <w:lang w:val="ru-RU" w:eastAsia="en-US"/>
              </w:rPr>
              <w:t>склад)</w:t>
            </w:r>
          </w:p>
        </w:tc>
        <w:tc>
          <w:tcPr>
            <w:tcW w:w="1667" w:type="dxa"/>
            <w:gridSpan w:val="3"/>
          </w:tcPr>
          <w:p w14:paraId="6D21BC2D" w14:textId="77777777" w:rsidR="00813D16" w:rsidRPr="00813D16" w:rsidRDefault="00813D16" w:rsidP="00813D16">
            <w:pPr>
              <w:spacing w:before="226"/>
              <w:rPr>
                <w:i/>
                <w:sz w:val="20"/>
                <w:szCs w:val="22"/>
                <w:lang w:eastAsia="en-US"/>
              </w:rPr>
            </w:pPr>
            <w:proofErr w:type="spellStart"/>
            <w:r w:rsidRPr="00813D16">
              <w:rPr>
                <w:i/>
                <w:sz w:val="20"/>
                <w:szCs w:val="22"/>
                <w:lang w:eastAsia="en-US"/>
              </w:rPr>
              <w:t>Общая</w:t>
            </w:r>
            <w:proofErr w:type="spellEnd"/>
            <w:r w:rsidRPr="00813D16">
              <w:rPr>
                <w:i/>
                <w:spacing w:val="3"/>
                <w:sz w:val="20"/>
                <w:szCs w:val="22"/>
                <w:lang w:eastAsia="en-US"/>
              </w:rPr>
              <w:t xml:space="preserve"> </w:t>
            </w:r>
            <w:proofErr w:type="spellStart"/>
            <w:r w:rsidRPr="00813D16">
              <w:rPr>
                <w:i/>
                <w:spacing w:val="-2"/>
                <w:sz w:val="20"/>
                <w:szCs w:val="22"/>
                <w:lang w:eastAsia="en-US"/>
              </w:rPr>
              <w:t>площадь</w:t>
            </w:r>
            <w:proofErr w:type="spellEnd"/>
          </w:p>
        </w:tc>
        <w:tc>
          <w:tcPr>
            <w:tcW w:w="1733" w:type="dxa"/>
            <w:gridSpan w:val="3"/>
          </w:tcPr>
          <w:p w14:paraId="423CEA1B" w14:textId="77777777" w:rsidR="00813D16" w:rsidRPr="00813D16" w:rsidRDefault="00813D16" w:rsidP="00813D16">
            <w:pPr>
              <w:spacing w:line="225" w:lineRule="exact"/>
              <w:ind w:right="2"/>
              <w:jc w:val="center"/>
              <w:rPr>
                <w:i/>
                <w:sz w:val="20"/>
                <w:szCs w:val="22"/>
                <w:lang w:eastAsia="en-US"/>
              </w:rPr>
            </w:pPr>
            <w:proofErr w:type="spellStart"/>
            <w:r w:rsidRPr="00813D16">
              <w:rPr>
                <w:i/>
                <w:spacing w:val="-2"/>
                <w:sz w:val="20"/>
                <w:szCs w:val="22"/>
                <w:lang w:eastAsia="en-US"/>
              </w:rPr>
              <w:t>Право</w:t>
            </w:r>
            <w:proofErr w:type="spellEnd"/>
          </w:p>
          <w:p w14:paraId="35EDED0B" w14:textId="77777777" w:rsidR="00813D16" w:rsidRPr="00813D16" w:rsidRDefault="00813D16" w:rsidP="00813D16">
            <w:pPr>
              <w:spacing w:line="230" w:lineRule="atLeast"/>
              <w:jc w:val="center"/>
              <w:rPr>
                <w:i/>
                <w:sz w:val="20"/>
                <w:szCs w:val="22"/>
                <w:lang w:eastAsia="en-US"/>
              </w:rPr>
            </w:pPr>
            <w:r w:rsidRPr="00813D16">
              <w:rPr>
                <w:i/>
                <w:spacing w:val="-2"/>
                <w:sz w:val="20"/>
                <w:szCs w:val="22"/>
                <w:lang w:eastAsia="en-US"/>
              </w:rPr>
              <w:t>(</w:t>
            </w:r>
            <w:proofErr w:type="spellStart"/>
            <w:r w:rsidRPr="00813D16">
              <w:rPr>
                <w:i/>
                <w:spacing w:val="-2"/>
                <w:sz w:val="20"/>
                <w:szCs w:val="22"/>
                <w:lang w:eastAsia="en-US"/>
              </w:rPr>
              <w:t>собственность</w:t>
            </w:r>
            <w:proofErr w:type="spellEnd"/>
            <w:r w:rsidRPr="00813D16">
              <w:rPr>
                <w:i/>
                <w:spacing w:val="-2"/>
                <w:sz w:val="20"/>
                <w:szCs w:val="22"/>
                <w:lang w:eastAsia="en-US"/>
              </w:rPr>
              <w:t xml:space="preserve">, </w:t>
            </w:r>
            <w:proofErr w:type="spellStart"/>
            <w:r w:rsidRPr="00813D16">
              <w:rPr>
                <w:i/>
                <w:spacing w:val="-2"/>
                <w:sz w:val="20"/>
                <w:szCs w:val="22"/>
                <w:lang w:eastAsia="en-US"/>
              </w:rPr>
              <w:t>аренда</w:t>
            </w:r>
            <w:proofErr w:type="spellEnd"/>
            <w:r w:rsidRPr="00813D16">
              <w:rPr>
                <w:i/>
                <w:spacing w:val="-2"/>
                <w:sz w:val="20"/>
                <w:szCs w:val="22"/>
                <w:lang w:eastAsia="en-US"/>
              </w:rPr>
              <w:t>)</w:t>
            </w:r>
          </w:p>
        </w:tc>
        <w:tc>
          <w:tcPr>
            <w:tcW w:w="2113" w:type="dxa"/>
            <w:gridSpan w:val="2"/>
          </w:tcPr>
          <w:p w14:paraId="03AB93AB" w14:textId="77777777" w:rsidR="00813D16" w:rsidRPr="00813D16" w:rsidRDefault="00813D16" w:rsidP="00813D16">
            <w:pPr>
              <w:spacing w:line="225" w:lineRule="exact"/>
              <w:ind w:right="66"/>
              <w:jc w:val="center"/>
              <w:rPr>
                <w:i/>
                <w:sz w:val="20"/>
                <w:szCs w:val="22"/>
                <w:lang w:eastAsia="en-US"/>
              </w:rPr>
            </w:pPr>
            <w:proofErr w:type="spellStart"/>
            <w:r w:rsidRPr="00813D16">
              <w:rPr>
                <w:i/>
                <w:sz w:val="20"/>
                <w:szCs w:val="22"/>
                <w:lang w:eastAsia="en-US"/>
              </w:rPr>
              <w:t>На</w:t>
            </w:r>
            <w:proofErr w:type="spellEnd"/>
            <w:r w:rsidRPr="00813D16">
              <w:rPr>
                <w:i/>
                <w:sz w:val="20"/>
                <w:szCs w:val="22"/>
                <w:lang w:eastAsia="en-US"/>
              </w:rPr>
              <w:t xml:space="preserve"> </w:t>
            </w:r>
            <w:proofErr w:type="spellStart"/>
            <w:r w:rsidRPr="00813D16">
              <w:rPr>
                <w:i/>
                <w:spacing w:val="-4"/>
                <w:sz w:val="20"/>
                <w:szCs w:val="22"/>
                <w:lang w:eastAsia="en-US"/>
              </w:rPr>
              <w:t>кого</w:t>
            </w:r>
            <w:proofErr w:type="spellEnd"/>
          </w:p>
          <w:p w14:paraId="684CC456" w14:textId="77777777" w:rsidR="00813D16" w:rsidRPr="00813D16" w:rsidRDefault="00813D16" w:rsidP="00813D16">
            <w:pPr>
              <w:spacing w:line="230" w:lineRule="atLeast"/>
              <w:ind w:right="59"/>
              <w:jc w:val="center"/>
              <w:rPr>
                <w:i/>
                <w:sz w:val="20"/>
                <w:szCs w:val="22"/>
                <w:lang w:eastAsia="en-US"/>
              </w:rPr>
            </w:pPr>
            <w:proofErr w:type="spellStart"/>
            <w:r w:rsidRPr="00813D16">
              <w:rPr>
                <w:i/>
                <w:spacing w:val="-2"/>
                <w:sz w:val="20"/>
                <w:szCs w:val="22"/>
                <w:lang w:eastAsia="en-US"/>
              </w:rPr>
              <w:t>зарегистрировано</w:t>
            </w:r>
            <w:proofErr w:type="spellEnd"/>
            <w:r w:rsidRPr="00813D16">
              <w:rPr>
                <w:i/>
                <w:spacing w:val="-2"/>
                <w:sz w:val="20"/>
                <w:szCs w:val="22"/>
                <w:lang w:eastAsia="en-US"/>
              </w:rPr>
              <w:t xml:space="preserve"> </w:t>
            </w:r>
            <w:proofErr w:type="spellStart"/>
            <w:r w:rsidRPr="00813D16">
              <w:rPr>
                <w:i/>
                <w:spacing w:val="-2"/>
                <w:sz w:val="20"/>
                <w:szCs w:val="22"/>
                <w:lang w:eastAsia="en-US"/>
              </w:rPr>
              <w:t>право</w:t>
            </w:r>
            <w:proofErr w:type="spellEnd"/>
          </w:p>
        </w:tc>
        <w:tc>
          <w:tcPr>
            <w:tcW w:w="2598" w:type="dxa"/>
            <w:gridSpan w:val="2"/>
          </w:tcPr>
          <w:p w14:paraId="64150071" w14:textId="77777777" w:rsidR="00813D16" w:rsidRPr="00813D16" w:rsidRDefault="00813D16" w:rsidP="00813D16">
            <w:pPr>
              <w:spacing w:before="110"/>
              <w:ind w:right="153"/>
              <w:rPr>
                <w:i/>
                <w:sz w:val="20"/>
                <w:szCs w:val="22"/>
                <w:lang w:eastAsia="en-US"/>
              </w:rPr>
            </w:pPr>
            <w:proofErr w:type="spellStart"/>
            <w:r w:rsidRPr="00813D16">
              <w:rPr>
                <w:i/>
                <w:spacing w:val="-2"/>
                <w:sz w:val="20"/>
                <w:szCs w:val="22"/>
                <w:lang w:eastAsia="en-US"/>
              </w:rPr>
              <w:t>Правоустанавливающий</w:t>
            </w:r>
            <w:proofErr w:type="spellEnd"/>
            <w:r w:rsidRPr="00813D16">
              <w:rPr>
                <w:i/>
                <w:spacing w:val="-2"/>
                <w:sz w:val="20"/>
                <w:szCs w:val="22"/>
                <w:lang w:eastAsia="en-US"/>
              </w:rPr>
              <w:t xml:space="preserve"> </w:t>
            </w:r>
            <w:proofErr w:type="spellStart"/>
            <w:r w:rsidRPr="00813D16">
              <w:rPr>
                <w:i/>
                <w:sz w:val="20"/>
                <w:szCs w:val="22"/>
                <w:lang w:eastAsia="en-US"/>
              </w:rPr>
              <w:t>документ</w:t>
            </w:r>
            <w:proofErr w:type="spellEnd"/>
            <w:r w:rsidRPr="00813D16">
              <w:rPr>
                <w:i/>
                <w:spacing w:val="-13"/>
                <w:sz w:val="20"/>
                <w:szCs w:val="22"/>
                <w:lang w:eastAsia="en-US"/>
              </w:rPr>
              <w:t xml:space="preserve"> </w:t>
            </w:r>
            <w:r w:rsidRPr="00813D16">
              <w:rPr>
                <w:i/>
                <w:sz w:val="20"/>
                <w:szCs w:val="22"/>
                <w:lang w:eastAsia="en-US"/>
              </w:rPr>
              <w:t>(</w:t>
            </w:r>
            <w:proofErr w:type="spellStart"/>
            <w:r w:rsidRPr="00813D16">
              <w:rPr>
                <w:i/>
                <w:sz w:val="20"/>
                <w:szCs w:val="22"/>
                <w:lang w:eastAsia="en-US"/>
              </w:rPr>
              <w:t>срок</w:t>
            </w:r>
            <w:proofErr w:type="spellEnd"/>
            <w:r w:rsidRPr="00813D16">
              <w:rPr>
                <w:i/>
                <w:spacing w:val="-12"/>
                <w:sz w:val="20"/>
                <w:szCs w:val="22"/>
                <w:lang w:eastAsia="en-US"/>
              </w:rPr>
              <w:t xml:space="preserve"> </w:t>
            </w:r>
            <w:proofErr w:type="spellStart"/>
            <w:r w:rsidRPr="00813D16">
              <w:rPr>
                <w:i/>
                <w:sz w:val="20"/>
                <w:szCs w:val="22"/>
                <w:lang w:eastAsia="en-US"/>
              </w:rPr>
              <w:t>действия</w:t>
            </w:r>
            <w:proofErr w:type="spellEnd"/>
            <w:r w:rsidRPr="00813D16">
              <w:rPr>
                <w:i/>
                <w:sz w:val="20"/>
                <w:szCs w:val="22"/>
                <w:lang w:eastAsia="en-US"/>
              </w:rPr>
              <w:t>)</w:t>
            </w:r>
          </w:p>
        </w:tc>
      </w:tr>
      <w:tr w:rsidR="00813D16" w:rsidRPr="00813D16" w14:paraId="7AADA274" w14:textId="77777777" w:rsidTr="00BE719C">
        <w:trPr>
          <w:trHeight w:val="230"/>
        </w:trPr>
        <w:tc>
          <w:tcPr>
            <w:tcW w:w="2372" w:type="dxa"/>
          </w:tcPr>
          <w:p w14:paraId="765022F2" w14:textId="77777777" w:rsidR="00813D16" w:rsidRPr="00813D16" w:rsidRDefault="00813D16" w:rsidP="00813D16">
            <w:pPr>
              <w:rPr>
                <w:sz w:val="16"/>
                <w:szCs w:val="22"/>
                <w:lang w:eastAsia="en-US"/>
              </w:rPr>
            </w:pPr>
          </w:p>
        </w:tc>
        <w:tc>
          <w:tcPr>
            <w:tcW w:w="1667" w:type="dxa"/>
            <w:gridSpan w:val="3"/>
          </w:tcPr>
          <w:p w14:paraId="7B599293" w14:textId="77777777" w:rsidR="00813D16" w:rsidRPr="00813D16" w:rsidRDefault="00813D16" w:rsidP="00813D16">
            <w:pPr>
              <w:rPr>
                <w:sz w:val="16"/>
                <w:szCs w:val="22"/>
                <w:lang w:eastAsia="en-US"/>
              </w:rPr>
            </w:pPr>
          </w:p>
        </w:tc>
        <w:tc>
          <w:tcPr>
            <w:tcW w:w="1733" w:type="dxa"/>
            <w:gridSpan w:val="3"/>
          </w:tcPr>
          <w:p w14:paraId="36590A90" w14:textId="77777777" w:rsidR="00813D16" w:rsidRPr="00813D16" w:rsidRDefault="00813D16" w:rsidP="00813D16">
            <w:pPr>
              <w:rPr>
                <w:sz w:val="16"/>
                <w:szCs w:val="22"/>
                <w:lang w:eastAsia="en-US"/>
              </w:rPr>
            </w:pPr>
          </w:p>
        </w:tc>
        <w:tc>
          <w:tcPr>
            <w:tcW w:w="2113" w:type="dxa"/>
            <w:gridSpan w:val="2"/>
          </w:tcPr>
          <w:p w14:paraId="10F70537" w14:textId="77777777" w:rsidR="00813D16" w:rsidRPr="00813D16" w:rsidRDefault="00813D16" w:rsidP="00813D16">
            <w:pPr>
              <w:rPr>
                <w:sz w:val="16"/>
                <w:szCs w:val="22"/>
                <w:lang w:eastAsia="en-US"/>
              </w:rPr>
            </w:pPr>
          </w:p>
        </w:tc>
        <w:tc>
          <w:tcPr>
            <w:tcW w:w="2598" w:type="dxa"/>
            <w:gridSpan w:val="2"/>
          </w:tcPr>
          <w:p w14:paraId="6F8FCCB8" w14:textId="77777777" w:rsidR="00813D16" w:rsidRPr="00813D16" w:rsidRDefault="00813D16" w:rsidP="00813D16">
            <w:pPr>
              <w:rPr>
                <w:sz w:val="16"/>
                <w:szCs w:val="22"/>
                <w:lang w:eastAsia="en-US"/>
              </w:rPr>
            </w:pPr>
          </w:p>
        </w:tc>
      </w:tr>
    </w:tbl>
    <w:p w14:paraId="723E46D5" w14:textId="77777777" w:rsidR="00813D16" w:rsidRPr="00813D16" w:rsidRDefault="00813D16" w:rsidP="00813D16">
      <w:pPr>
        <w:widowControl w:val="0"/>
        <w:autoSpaceDE w:val="0"/>
        <w:autoSpaceDN w:val="0"/>
        <w:rPr>
          <w:sz w:val="16"/>
          <w:szCs w:val="22"/>
          <w:lang w:eastAsia="en-US"/>
        </w:rPr>
        <w:sectPr w:rsidR="00813D16" w:rsidRPr="00813D16" w:rsidSect="00813D16">
          <w:pgSz w:w="11910" w:h="16840"/>
          <w:pgMar w:top="540" w:right="420" w:bottom="280" w:left="700" w:header="290" w:footer="0" w:gutter="0"/>
          <w:cols w:space="720"/>
        </w:sectPr>
      </w:pPr>
    </w:p>
    <w:p w14:paraId="5A303B9C" w14:textId="77777777" w:rsidR="00813D16" w:rsidRPr="00813D16" w:rsidRDefault="00813D16" w:rsidP="00813D16">
      <w:pPr>
        <w:widowControl w:val="0"/>
        <w:autoSpaceDE w:val="0"/>
        <w:autoSpaceDN w:val="0"/>
        <w:spacing w:before="5"/>
        <w:rPr>
          <w:b/>
          <w:sz w:val="13"/>
          <w:szCs w:val="26"/>
          <w:lang w:eastAsia="en-US"/>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5"/>
        <w:gridCol w:w="1364"/>
        <w:gridCol w:w="1345"/>
        <w:gridCol w:w="745"/>
        <w:gridCol w:w="917"/>
        <w:gridCol w:w="361"/>
        <w:gridCol w:w="1024"/>
        <w:gridCol w:w="990"/>
        <w:gridCol w:w="121"/>
        <w:gridCol w:w="2037"/>
      </w:tblGrid>
      <w:tr w:rsidR="00813D16" w:rsidRPr="00813D16" w14:paraId="49164F78" w14:textId="77777777" w:rsidTr="00BE719C">
        <w:trPr>
          <w:trHeight w:val="230"/>
        </w:trPr>
        <w:tc>
          <w:tcPr>
            <w:tcW w:w="10489" w:type="dxa"/>
            <w:gridSpan w:val="10"/>
          </w:tcPr>
          <w:p w14:paraId="076BAE9C" w14:textId="77777777" w:rsidR="00813D16" w:rsidRPr="00813D16" w:rsidRDefault="00813D16" w:rsidP="00813D16">
            <w:pPr>
              <w:spacing w:line="210" w:lineRule="exact"/>
              <w:rPr>
                <w:b/>
                <w:sz w:val="20"/>
                <w:szCs w:val="22"/>
                <w:lang w:val="ru-RU" w:eastAsia="en-US"/>
              </w:rPr>
            </w:pPr>
            <w:r w:rsidRPr="00813D16">
              <w:rPr>
                <w:b/>
                <w:spacing w:val="-2"/>
                <w:sz w:val="20"/>
                <w:szCs w:val="22"/>
                <w:lang w:val="ru-RU" w:eastAsia="en-US"/>
              </w:rPr>
              <w:t>Оборудование,</w:t>
            </w:r>
            <w:r w:rsidRPr="00813D16">
              <w:rPr>
                <w:b/>
                <w:spacing w:val="2"/>
                <w:sz w:val="20"/>
                <w:szCs w:val="22"/>
                <w:lang w:val="ru-RU" w:eastAsia="en-US"/>
              </w:rPr>
              <w:t xml:space="preserve"> </w:t>
            </w:r>
            <w:r w:rsidRPr="00813D16">
              <w:rPr>
                <w:b/>
                <w:spacing w:val="-2"/>
                <w:sz w:val="20"/>
                <w:szCs w:val="22"/>
                <w:lang w:val="ru-RU" w:eastAsia="en-US"/>
              </w:rPr>
              <w:t>автотранспорт,</w:t>
            </w:r>
            <w:r w:rsidRPr="00813D16">
              <w:rPr>
                <w:b/>
                <w:spacing w:val="2"/>
                <w:sz w:val="20"/>
                <w:szCs w:val="22"/>
                <w:lang w:val="ru-RU" w:eastAsia="en-US"/>
              </w:rPr>
              <w:t xml:space="preserve"> </w:t>
            </w:r>
            <w:r w:rsidRPr="00813D16">
              <w:rPr>
                <w:b/>
                <w:spacing w:val="-2"/>
                <w:sz w:val="20"/>
                <w:szCs w:val="22"/>
                <w:lang w:val="ru-RU" w:eastAsia="en-US"/>
              </w:rPr>
              <w:t>недвижимость</w:t>
            </w:r>
            <w:r w:rsidRPr="00813D16">
              <w:rPr>
                <w:b/>
                <w:spacing w:val="-5"/>
                <w:sz w:val="20"/>
                <w:szCs w:val="22"/>
                <w:lang w:val="ru-RU" w:eastAsia="en-US"/>
              </w:rPr>
              <w:t xml:space="preserve"> </w:t>
            </w:r>
            <w:r w:rsidRPr="00813D16">
              <w:rPr>
                <w:b/>
                <w:spacing w:val="-2"/>
                <w:sz w:val="20"/>
                <w:szCs w:val="22"/>
                <w:lang w:val="ru-RU" w:eastAsia="en-US"/>
              </w:rPr>
              <w:t>для</w:t>
            </w:r>
            <w:r w:rsidRPr="00813D16">
              <w:rPr>
                <w:b/>
                <w:spacing w:val="-3"/>
                <w:sz w:val="20"/>
                <w:szCs w:val="22"/>
                <w:lang w:val="ru-RU" w:eastAsia="en-US"/>
              </w:rPr>
              <w:t xml:space="preserve"> </w:t>
            </w:r>
            <w:r w:rsidRPr="00813D16">
              <w:rPr>
                <w:b/>
                <w:spacing w:val="-2"/>
                <w:sz w:val="20"/>
                <w:szCs w:val="22"/>
                <w:lang w:val="ru-RU" w:eastAsia="en-US"/>
              </w:rPr>
              <w:t>ведения</w:t>
            </w:r>
            <w:r w:rsidRPr="00813D16">
              <w:rPr>
                <w:b/>
                <w:spacing w:val="2"/>
                <w:sz w:val="20"/>
                <w:szCs w:val="22"/>
                <w:lang w:val="ru-RU" w:eastAsia="en-US"/>
              </w:rPr>
              <w:t xml:space="preserve"> </w:t>
            </w:r>
            <w:r w:rsidRPr="00813D16">
              <w:rPr>
                <w:b/>
                <w:spacing w:val="-2"/>
                <w:sz w:val="20"/>
                <w:szCs w:val="22"/>
                <w:lang w:val="ru-RU" w:eastAsia="en-US"/>
              </w:rPr>
              <w:t>бизнеса, находящиеся на</w:t>
            </w:r>
            <w:r w:rsidRPr="00813D16">
              <w:rPr>
                <w:b/>
                <w:spacing w:val="-5"/>
                <w:sz w:val="20"/>
                <w:szCs w:val="22"/>
                <w:lang w:val="ru-RU" w:eastAsia="en-US"/>
              </w:rPr>
              <w:t xml:space="preserve"> </w:t>
            </w:r>
            <w:r w:rsidRPr="00813D16">
              <w:rPr>
                <w:b/>
                <w:spacing w:val="-2"/>
                <w:sz w:val="20"/>
                <w:szCs w:val="22"/>
                <w:lang w:val="ru-RU" w:eastAsia="en-US"/>
              </w:rPr>
              <w:t>балансе</w:t>
            </w:r>
            <w:r w:rsidRPr="00813D16">
              <w:rPr>
                <w:b/>
                <w:spacing w:val="3"/>
                <w:sz w:val="20"/>
                <w:szCs w:val="22"/>
                <w:lang w:val="ru-RU" w:eastAsia="en-US"/>
              </w:rPr>
              <w:t xml:space="preserve"> </w:t>
            </w:r>
            <w:r w:rsidRPr="00813D16">
              <w:rPr>
                <w:b/>
                <w:spacing w:val="-2"/>
                <w:sz w:val="20"/>
                <w:szCs w:val="22"/>
                <w:lang w:val="ru-RU" w:eastAsia="en-US"/>
              </w:rPr>
              <w:t>организации</w:t>
            </w:r>
          </w:p>
        </w:tc>
      </w:tr>
      <w:tr w:rsidR="00813D16" w:rsidRPr="00813D16" w14:paraId="01B7DCED" w14:textId="77777777" w:rsidTr="00BE719C">
        <w:trPr>
          <w:trHeight w:val="230"/>
        </w:trPr>
        <w:tc>
          <w:tcPr>
            <w:tcW w:w="5956" w:type="dxa"/>
            <w:gridSpan w:val="5"/>
          </w:tcPr>
          <w:p w14:paraId="77F37C4B" w14:textId="77777777" w:rsidR="00813D16" w:rsidRPr="00813D16" w:rsidRDefault="00813D16" w:rsidP="00813D16">
            <w:pPr>
              <w:spacing w:line="210" w:lineRule="exact"/>
              <w:rPr>
                <w:i/>
                <w:sz w:val="20"/>
                <w:szCs w:val="22"/>
                <w:lang w:val="ru-RU" w:eastAsia="en-US"/>
              </w:rPr>
            </w:pPr>
            <w:r w:rsidRPr="00813D16">
              <w:rPr>
                <w:i/>
                <w:sz w:val="20"/>
                <w:szCs w:val="22"/>
                <w:lang w:val="ru-RU" w:eastAsia="en-US"/>
              </w:rPr>
              <w:t>Вид,</w:t>
            </w:r>
            <w:r w:rsidRPr="00813D16">
              <w:rPr>
                <w:i/>
                <w:spacing w:val="-10"/>
                <w:sz w:val="20"/>
                <w:szCs w:val="22"/>
                <w:lang w:val="ru-RU" w:eastAsia="en-US"/>
              </w:rPr>
              <w:t xml:space="preserve"> </w:t>
            </w:r>
            <w:r w:rsidRPr="00813D16">
              <w:rPr>
                <w:i/>
                <w:sz w:val="20"/>
                <w:szCs w:val="22"/>
                <w:lang w:val="ru-RU" w:eastAsia="en-US"/>
              </w:rPr>
              <w:t>наименование,</w:t>
            </w:r>
            <w:r w:rsidRPr="00813D16">
              <w:rPr>
                <w:i/>
                <w:spacing w:val="-10"/>
                <w:sz w:val="20"/>
                <w:szCs w:val="22"/>
                <w:lang w:val="ru-RU" w:eastAsia="en-US"/>
              </w:rPr>
              <w:t xml:space="preserve"> </w:t>
            </w:r>
            <w:r w:rsidRPr="00813D16">
              <w:rPr>
                <w:i/>
                <w:sz w:val="20"/>
                <w:szCs w:val="22"/>
                <w:lang w:val="ru-RU" w:eastAsia="en-US"/>
              </w:rPr>
              <w:t>марка,</w:t>
            </w:r>
            <w:r w:rsidRPr="00813D16">
              <w:rPr>
                <w:i/>
                <w:spacing w:val="-7"/>
                <w:sz w:val="20"/>
                <w:szCs w:val="22"/>
                <w:lang w:val="ru-RU" w:eastAsia="en-US"/>
              </w:rPr>
              <w:t xml:space="preserve"> </w:t>
            </w:r>
            <w:r w:rsidRPr="00813D16">
              <w:rPr>
                <w:i/>
                <w:sz w:val="20"/>
                <w:szCs w:val="22"/>
                <w:lang w:val="ru-RU" w:eastAsia="en-US"/>
              </w:rPr>
              <w:t>год</w:t>
            </w:r>
            <w:r w:rsidRPr="00813D16">
              <w:rPr>
                <w:i/>
                <w:spacing w:val="-9"/>
                <w:sz w:val="20"/>
                <w:szCs w:val="22"/>
                <w:lang w:val="ru-RU" w:eastAsia="en-US"/>
              </w:rPr>
              <w:t xml:space="preserve"> </w:t>
            </w:r>
            <w:r w:rsidRPr="00813D16">
              <w:rPr>
                <w:i/>
                <w:spacing w:val="-2"/>
                <w:sz w:val="20"/>
                <w:szCs w:val="22"/>
                <w:lang w:val="ru-RU" w:eastAsia="en-US"/>
              </w:rPr>
              <w:t>выпуска</w:t>
            </w:r>
          </w:p>
        </w:tc>
        <w:tc>
          <w:tcPr>
            <w:tcW w:w="2375" w:type="dxa"/>
            <w:gridSpan w:val="3"/>
          </w:tcPr>
          <w:p w14:paraId="52F430F2" w14:textId="77777777" w:rsidR="00813D16" w:rsidRPr="00813D16" w:rsidRDefault="00813D16" w:rsidP="00813D16">
            <w:pPr>
              <w:spacing w:line="210" w:lineRule="exact"/>
              <w:rPr>
                <w:i/>
                <w:sz w:val="20"/>
                <w:szCs w:val="22"/>
                <w:lang w:eastAsia="en-US"/>
              </w:rPr>
            </w:pPr>
            <w:proofErr w:type="spellStart"/>
            <w:r w:rsidRPr="00813D16">
              <w:rPr>
                <w:i/>
                <w:spacing w:val="-2"/>
                <w:sz w:val="20"/>
                <w:szCs w:val="22"/>
                <w:lang w:eastAsia="en-US"/>
              </w:rPr>
              <w:t>Состояние</w:t>
            </w:r>
            <w:proofErr w:type="spellEnd"/>
          </w:p>
        </w:tc>
        <w:tc>
          <w:tcPr>
            <w:tcW w:w="2158" w:type="dxa"/>
            <w:gridSpan w:val="2"/>
          </w:tcPr>
          <w:p w14:paraId="7D069CBC" w14:textId="77777777" w:rsidR="00813D16" w:rsidRPr="00813D16" w:rsidRDefault="00813D16" w:rsidP="00813D16">
            <w:pPr>
              <w:spacing w:line="210" w:lineRule="exact"/>
              <w:rPr>
                <w:i/>
                <w:sz w:val="20"/>
                <w:szCs w:val="22"/>
                <w:lang w:eastAsia="en-US"/>
              </w:rPr>
            </w:pPr>
            <w:proofErr w:type="spellStart"/>
            <w:r w:rsidRPr="00813D16">
              <w:rPr>
                <w:i/>
                <w:sz w:val="20"/>
                <w:szCs w:val="22"/>
                <w:lang w:eastAsia="en-US"/>
              </w:rPr>
              <w:t>Сумма</w:t>
            </w:r>
            <w:proofErr w:type="spellEnd"/>
            <w:r w:rsidRPr="00813D16">
              <w:rPr>
                <w:i/>
                <w:sz w:val="20"/>
                <w:szCs w:val="22"/>
                <w:lang w:eastAsia="en-US"/>
              </w:rPr>
              <w:t>,</w:t>
            </w:r>
            <w:r w:rsidRPr="00813D16">
              <w:rPr>
                <w:i/>
                <w:spacing w:val="-10"/>
                <w:sz w:val="20"/>
                <w:szCs w:val="22"/>
                <w:lang w:eastAsia="en-US"/>
              </w:rPr>
              <w:t xml:space="preserve"> </w:t>
            </w:r>
            <w:proofErr w:type="spellStart"/>
            <w:r w:rsidRPr="00813D16">
              <w:rPr>
                <w:i/>
                <w:spacing w:val="-4"/>
                <w:sz w:val="20"/>
                <w:szCs w:val="22"/>
                <w:lang w:eastAsia="en-US"/>
              </w:rPr>
              <w:t>руб</w:t>
            </w:r>
            <w:proofErr w:type="spellEnd"/>
            <w:r w:rsidRPr="00813D16">
              <w:rPr>
                <w:i/>
                <w:spacing w:val="-4"/>
                <w:sz w:val="20"/>
                <w:szCs w:val="22"/>
                <w:lang w:eastAsia="en-US"/>
              </w:rPr>
              <w:t>.</w:t>
            </w:r>
          </w:p>
        </w:tc>
      </w:tr>
      <w:tr w:rsidR="00813D16" w:rsidRPr="00813D16" w14:paraId="60A3EEA8" w14:textId="77777777" w:rsidTr="00BE719C">
        <w:trPr>
          <w:trHeight w:val="230"/>
        </w:trPr>
        <w:tc>
          <w:tcPr>
            <w:tcW w:w="5956" w:type="dxa"/>
            <w:gridSpan w:val="5"/>
          </w:tcPr>
          <w:p w14:paraId="05A310B2" w14:textId="77777777" w:rsidR="00813D16" w:rsidRPr="00813D16" w:rsidRDefault="00813D16" w:rsidP="00813D16">
            <w:pPr>
              <w:rPr>
                <w:sz w:val="16"/>
                <w:szCs w:val="22"/>
                <w:lang w:eastAsia="en-US"/>
              </w:rPr>
            </w:pPr>
          </w:p>
        </w:tc>
        <w:tc>
          <w:tcPr>
            <w:tcW w:w="2375" w:type="dxa"/>
            <w:gridSpan w:val="3"/>
          </w:tcPr>
          <w:p w14:paraId="5BC430AA" w14:textId="77777777" w:rsidR="00813D16" w:rsidRPr="00813D16" w:rsidRDefault="00813D16" w:rsidP="00813D16">
            <w:pPr>
              <w:rPr>
                <w:sz w:val="16"/>
                <w:szCs w:val="22"/>
                <w:lang w:eastAsia="en-US"/>
              </w:rPr>
            </w:pPr>
          </w:p>
        </w:tc>
        <w:tc>
          <w:tcPr>
            <w:tcW w:w="2158" w:type="dxa"/>
            <w:gridSpan w:val="2"/>
          </w:tcPr>
          <w:p w14:paraId="108BDCD7" w14:textId="77777777" w:rsidR="00813D16" w:rsidRPr="00813D16" w:rsidRDefault="00813D16" w:rsidP="00813D16">
            <w:pPr>
              <w:rPr>
                <w:sz w:val="16"/>
                <w:szCs w:val="22"/>
                <w:lang w:eastAsia="en-US"/>
              </w:rPr>
            </w:pPr>
          </w:p>
        </w:tc>
      </w:tr>
      <w:tr w:rsidR="00813D16" w:rsidRPr="00813D16" w14:paraId="20775FFF" w14:textId="77777777" w:rsidTr="00BE719C">
        <w:trPr>
          <w:trHeight w:val="230"/>
        </w:trPr>
        <w:tc>
          <w:tcPr>
            <w:tcW w:w="5956" w:type="dxa"/>
            <w:gridSpan w:val="5"/>
          </w:tcPr>
          <w:p w14:paraId="0C0798F9" w14:textId="77777777" w:rsidR="00813D16" w:rsidRPr="00813D16" w:rsidRDefault="00813D16" w:rsidP="00813D16">
            <w:pPr>
              <w:rPr>
                <w:sz w:val="16"/>
                <w:szCs w:val="22"/>
                <w:lang w:eastAsia="en-US"/>
              </w:rPr>
            </w:pPr>
          </w:p>
        </w:tc>
        <w:tc>
          <w:tcPr>
            <w:tcW w:w="2375" w:type="dxa"/>
            <w:gridSpan w:val="3"/>
          </w:tcPr>
          <w:p w14:paraId="1A843830" w14:textId="77777777" w:rsidR="00813D16" w:rsidRPr="00813D16" w:rsidRDefault="00813D16" w:rsidP="00813D16">
            <w:pPr>
              <w:rPr>
                <w:sz w:val="16"/>
                <w:szCs w:val="22"/>
                <w:lang w:eastAsia="en-US"/>
              </w:rPr>
            </w:pPr>
          </w:p>
        </w:tc>
        <w:tc>
          <w:tcPr>
            <w:tcW w:w="2158" w:type="dxa"/>
            <w:gridSpan w:val="2"/>
          </w:tcPr>
          <w:p w14:paraId="5D6C57F6" w14:textId="77777777" w:rsidR="00813D16" w:rsidRPr="00813D16" w:rsidRDefault="00813D16" w:rsidP="00813D16">
            <w:pPr>
              <w:rPr>
                <w:sz w:val="16"/>
                <w:szCs w:val="22"/>
                <w:lang w:eastAsia="en-US"/>
              </w:rPr>
            </w:pPr>
          </w:p>
        </w:tc>
      </w:tr>
      <w:tr w:rsidR="00813D16" w:rsidRPr="00813D16" w14:paraId="60DC909A" w14:textId="77777777" w:rsidTr="00BE719C">
        <w:trPr>
          <w:trHeight w:val="460"/>
        </w:trPr>
        <w:tc>
          <w:tcPr>
            <w:tcW w:w="2949" w:type="dxa"/>
            <w:gridSpan w:val="2"/>
            <w:vMerge w:val="restart"/>
          </w:tcPr>
          <w:p w14:paraId="1EAA7522" w14:textId="77777777" w:rsidR="00813D16" w:rsidRPr="00813D16" w:rsidRDefault="00813D16" w:rsidP="00813D16">
            <w:pPr>
              <w:spacing w:before="125"/>
              <w:ind w:right="1091"/>
              <w:rPr>
                <w:b/>
                <w:sz w:val="20"/>
                <w:szCs w:val="22"/>
                <w:lang w:val="ru-RU" w:eastAsia="en-US"/>
              </w:rPr>
            </w:pPr>
            <w:r w:rsidRPr="00813D16">
              <w:rPr>
                <w:b/>
                <w:sz w:val="20"/>
                <w:szCs w:val="22"/>
                <w:lang w:val="ru-RU" w:eastAsia="en-US"/>
              </w:rPr>
              <w:t>Структура</w:t>
            </w:r>
            <w:r w:rsidRPr="00813D16">
              <w:rPr>
                <w:b/>
                <w:spacing w:val="-13"/>
                <w:sz w:val="20"/>
                <w:szCs w:val="22"/>
                <w:lang w:val="ru-RU" w:eastAsia="en-US"/>
              </w:rPr>
              <w:t xml:space="preserve"> </w:t>
            </w:r>
            <w:r w:rsidRPr="00813D16">
              <w:rPr>
                <w:b/>
                <w:sz w:val="20"/>
                <w:szCs w:val="22"/>
                <w:lang w:val="ru-RU" w:eastAsia="en-US"/>
              </w:rPr>
              <w:t>бизнеса: информация об</w:t>
            </w:r>
          </w:p>
          <w:p w14:paraId="0C5C555F" w14:textId="77777777" w:rsidR="00813D16" w:rsidRPr="00813D16" w:rsidRDefault="00813D16" w:rsidP="00813D16">
            <w:pPr>
              <w:spacing w:before="1"/>
              <w:rPr>
                <w:b/>
                <w:sz w:val="20"/>
                <w:szCs w:val="22"/>
                <w:lang w:val="ru-RU" w:eastAsia="en-US"/>
              </w:rPr>
            </w:pPr>
            <w:r w:rsidRPr="00813D16">
              <w:rPr>
                <w:b/>
                <w:spacing w:val="-2"/>
                <w:sz w:val="20"/>
                <w:szCs w:val="22"/>
                <w:lang w:val="ru-RU" w:eastAsia="en-US"/>
              </w:rPr>
              <w:t>аффилированных</w:t>
            </w:r>
            <w:r w:rsidRPr="00813D16">
              <w:rPr>
                <w:b/>
                <w:spacing w:val="5"/>
                <w:sz w:val="20"/>
                <w:szCs w:val="22"/>
                <w:lang w:val="ru-RU" w:eastAsia="en-US"/>
              </w:rPr>
              <w:t xml:space="preserve"> </w:t>
            </w:r>
            <w:r w:rsidRPr="00813D16">
              <w:rPr>
                <w:b/>
                <w:spacing w:val="-2"/>
                <w:sz w:val="20"/>
                <w:szCs w:val="22"/>
                <w:lang w:val="ru-RU" w:eastAsia="en-US"/>
              </w:rPr>
              <w:t>компаниях</w:t>
            </w:r>
          </w:p>
        </w:tc>
        <w:tc>
          <w:tcPr>
            <w:tcW w:w="2090" w:type="dxa"/>
            <w:gridSpan w:val="2"/>
          </w:tcPr>
          <w:p w14:paraId="4D43E3F2" w14:textId="77777777" w:rsidR="00813D16" w:rsidRPr="00813D16" w:rsidRDefault="00813D16" w:rsidP="00813D16">
            <w:pPr>
              <w:spacing w:before="110"/>
              <w:rPr>
                <w:sz w:val="20"/>
                <w:szCs w:val="22"/>
                <w:lang w:eastAsia="en-US"/>
              </w:rPr>
            </w:pPr>
            <w:proofErr w:type="spellStart"/>
            <w:r w:rsidRPr="00813D16">
              <w:rPr>
                <w:spacing w:val="-2"/>
                <w:sz w:val="20"/>
                <w:szCs w:val="22"/>
                <w:lang w:eastAsia="en-US"/>
              </w:rPr>
              <w:t>Наименование</w:t>
            </w:r>
            <w:proofErr w:type="spellEnd"/>
          </w:p>
        </w:tc>
        <w:tc>
          <w:tcPr>
            <w:tcW w:w="2302" w:type="dxa"/>
            <w:gridSpan w:val="3"/>
          </w:tcPr>
          <w:p w14:paraId="408C8ADD" w14:textId="77777777" w:rsidR="00813D16" w:rsidRPr="00813D16" w:rsidRDefault="00813D16" w:rsidP="00813D16">
            <w:pPr>
              <w:spacing w:before="110"/>
              <w:rPr>
                <w:sz w:val="20"/>
                <w:szCs w:val="22"/>
                <w:lang w:eastAsia="en-US"/>
              </w:rPr>
            </w:pPr>
            <w:proofErr w:type="spellStart"/>
            <w:r w:rsidRPr="00813D16">
              <w:rPr>
                <w:sz w:val="20"/>
                <w:szCs w:val="22"/>
                <w:lang w:eastAsia="en-US"/>
              </w:rPr>
              <w:t>Вид</w:t>
            </w:r>
            <w:proofErr w:type="spellEnd"/>
            <w:r w:rsidRPr="00813D16">
              <w:rPr>
                <w:spacing w:val="-8"/>
                <w:sz w:val="20"/>
                <w:szCs w:val="22"/>
                <w:lang w:eastAsia="en-US"/>
              </w:rPr>
              <w:t xml:space="preserve"> </w:t>
            </w:r>
            <w:proofErr w:type="spellStart"/>
            <w:r w:rsidRPr="00813D16">
              <w:rPr>
                <w:spacing w:val="-2"/>
                <w:sz w:val="20"/>
                <w:szCs w:val="22"/>
                <w:lang w:eastAsia="en-US"/>
              </w:rPr>
              <w:t>деятельности</w:t>
            </w:r>
            <w:proofErr w:type="spellEnd"/>
          </w:p>
        </w:tc>
        <w:tc>
          <w:tcPr>
            <w:tcW w:w="3148" w:type="dxa"/>
            <w:gridSpan w:val="3"/>
          </w:tcPr>
          <w:p w14:paraId="6AB812DB" w14:textId="77777777" w:rsidR="00813D16" w:rsidRPr="00813D16" w:rsidRDefault="00813D16" w:rsidP="00813D16">
            <w:pPr>
              <w:spacing w:line="225" w:lineRule="exact"/>
              <w:rPr>
                <w:sz w:val="20"/>
                <w:szCs w:val="22"/>
                <w:lang w:val="ru-RU" w:eastAsia="en-US"/>
              </w:rPr>
            </w:pPr>
            <w:r w:rsidRPr="00813D16">
              <w:rPr>
                <w:spacing w:val="-2"/>
                <w:sz w:val="20"/>
                <w:szCs w:val="22"/>
                <w:lang w:val="ru-RU" w:eastAsia="en-US"/>
              </w:rPr>
              <w:t>Характер</w:t>
            </w:r>
            <w:r w:rsidRPr="00813D16">
              <w:rPr>
                <w:spacing w:val="5"/>
                <w:sz w:val="20"/>
                <w:szCs w:val="22"/>
                <w:lang w:val="ru-RU" w:eastAsia="en-US"/>
              </w:rPr>
              <w:t xml:space="preserve"> </w:t>
            </w:r>
            <w:r w:rsidRPr="00813D16">
              <w:rPr>
                <w:spacing w:val="-2"/>
                <w:sz w:val="20"/>
                <w:szCs w:val="22"/>
                <w:lang w:val="ru-RU" w:eastAsia="en-US"/>
              </w:rPr>
              <w:t>отношений</w:t>
            </w:r>
            <w:r w:rsidRPr="00813D16">
              <w:rPr>
                <w:spacing w:val="3"/>
                <w:sz w:val="20"/>
                <w:szCs w:val="22"/>
                <w:lang w:val="ru-RU" w:eastAsia="en-US"/>
              </w:rPr>
              <w:t xml:space="preserve"> </w:t>
            </w:r>
            <w:r w:rsidRPr="00813D16">
              <w:rPr>
                <w:spacing w:val="-10"/>
                <w:sz w:val="20"/>
                <w:szCs w:val="22"/>
                <w:lang w:val="ru-RU" w:eastAsia="en-US"/>
              </w:rPr>
              <w:t>с</w:t>
            </w:r>
          </w:p>
          <w:p w14:paraId="32B83BD8" w14:textId="77777777" w:rsidR="00813D16" w:rsidRPr="00813D16" w:rsidRDefault="00813D16" w:rsidP="00813D16">
            <w:pPr>
              <w:spacing w:line="215" w:lineRule="exact"/>
              <w:rPr>
                <w:sz w:val="20"/>
                <w:szCs w:val="22"/>
                <w:lang w:val="ru-RU" w:eastAsia="en-US"/>
              </w:rPr>
            </w:pPr>
            <w:r w:rsidRPr="00813D16">
              <w:rPr>
                <w:spacing w:val="-2"/>
                <w:sz w:val="20"/>
                <w:szCs w:val="22"/>
                <w:lang w:val="ru-RU" w:eastAsia="en-US"/>
              </w:rPr>
              <w:t>организацией-заемщиком</w:t>
            </w:r>
          </w:p>
        </w:tc>
      </w:tr>
      <w:tr w:rsidR="00813D16" w:rsidRPr="00813D16" w14:paraId="2A29AC7E" w14:textId="77777777" w:rsidTr="00BE719C">
        <w:trPr>
          <w:trHeight w:val="230"/>
        </w:trPr>
        <w:tc>
          <w:tcPr>
            <w:tcW w:w="2949" w:type="dxa"/>
            <w:gridSpan w:val="2"/>
            <w:vMerge/>
            <w:tcBorders>
              <w:top w:val="nil"/>
            </w:tcBorders>
          </w:tcPr>
          <w:p w14:paraId="08A45A8F" w14:textId="77777777" w:rsidR="00813D16" w:rsidRPr="00813D16" w:rsidRDefault="00813D16" w:rsidP="00813D16">
            <w:pPr>
              <w:rPr>
                <w:sz w:val="2"/>
                <w:szCs w:val="2"/>
                <w:lang w:val="ru-RU" w:eastAsia="en-US"/>
              </w:rPr>
            </w:pPr>
          </w:p>
        </w:tc>
        <w:tc>
          <w:tcPr>
            <w:tcW w:w="2090" w:type="dxa"/>
            <w:gridSpan w:val="2"/>
          </w:tcPr>
          <w:p w14:paraId="2432E808" w14:textId="77777777" w:rsidR="00813D16" w:rsidRPr="00813D16" w:rsidRDefault="00813D16" w:rsidP="00813D16">
            <w:pPr>
              <w:rPr>
                <w:sz w:val="16"/>
                <w:szCs w:val="22"/>
                <w:lang w:val="ru-RU" w:eastAsia="en-US"/>
              </w:rPr>
            </w:pPr>
          </w:p>
        </w:tc>
        <w:tc>
          <w:tcPr>
            <w:tcW w:w="2302" w:type="dxa"/>
            <w:gridSpan w:val="3"/>
          </w:tcPr>
          <w:p w14:paraId="4FFC4AB4" w14:textId="77777777" w:rsidR="00813D16" w:rsidRPr="00813D16" w:rsidRDefault="00813D16" w:rsidP="00813D16">
            <w:pPr>
              <w:rPr>
                <w:sz w:val="16"/>
                <w:szCs w:val="22"/>
                <w:lang w:val="ru-RU" w:eastAsia="en-US"/>
              </w:rPr>
            </w:pPr>
          </w:p>
        </w:tc>
        <w:tc>
          <w:tcPr>
            <w:tcW w:w="3148" w:type="dxa"/>
            <w:gridSpan w:val="3"/>
          </w:tcPr>
          <w:p w14:paraId="1CCAC664" w14:textId="77777777" w:rsidR="00813D16" w:rsidRPr="00813D16" w:rsidRDefault="00813D16" w:rsidP="00813D16">
            <w:pPr>
              <w:rPr>
                <w:sz w:val="16"/>
                <w:szCs w:val="22"/>
                <w:lang w:val="ru-RU" w:eastAsia="en-US"/>
              </w:rPr>
            </w:pPr>
          </w:p>
        </w:tc>
      </w:tr>
      <w:tr w:rsidR="00813D16" w:rsidRPr="00813D16" w14:paraId="74158E73" w14:textId="77777777" w:rsidTr="00BE719C">
        <w:trPr>
          <w:trHeight w:val="230"/>
        </w:trPr>
        <w:tc>
          <w:tcPr>
            <w:tcW w:w="2949" w:type="dxa"/>
            <w:gridSpan w:val="2"/>
            <w:vMerge/>
            <w:tcBorders>
              <w:top w:val="nil"/>
            </w:tcBorders>
          </w:tcPr>
          <w:p w14:paraId="1BCB202A" w14:textId="77777777" w:rsidR="00813D16" w:rsidRPr="00813D16" w:rsidRDefault="00813D16" w:rsidP="00813D16">
            <w:pPr>
              <w:rPr>
                <w:sz w:val="2"/>
                <w:szCs w:val="2"/>
                <w:lang w:val="ru-RU" w:eastAsia="en-US"/>
              </w:rPr>
            </w:pPr>
          </w:p>
        </w:tc>
        <w:tc>
          <w:tcPr>
            <w:tcW w:w="2090" w:type="dxa"/>
            <w:gridSpan w:val="2"/>
          </w:tcPr>
          <w:p w14:paraId="5A9D9C2F" w14:textId="77777777" w:rsidR="00813D16" w:rsidRPr="00813D16" w:rsidRDefault="00813D16" w:rsidP="00813D16">
            <w:pPr>
              <w:rPr>
                <w:sz w:val="16"/>
                <w:szCs w:val="22"/>
                <w:lang w:val="ru-RU" w:eastAsia="en-US"/>
              </w:rPr>
            </w:pPr>
          </w:p>
        </w:tc>
        <w:tc>
          <w:tcPr>
            <w:tcW w:w="2302" w:type="dxa"/>
            <w:gridSpan w:val="3"/>
          </w:tcPr>
          <w:p w14:paraId="6B7DA85D" w14:textId="77777777" w:rsidR="00813D16" w:rsidRPr="00813D16" w:rsidRDefault="00813D16" w:rsidP="00813D16">
            <w:pPr>
              <w:rPr>
                <w:sz w:val="16"/>
                <w:szCs w:val="22"/>
                <w:lang w:val="ru-RU" w:eastAsia="en-US"/>
              </w:rPr>
            </w:pPr>
          </w:p>
        </w:tc>
        <w:tc>
          <w:tcPr>
            <w:tcW w:w="3148" w:type="dxa"/>
            <w:gridSpan w:val="3"/>
          </w:tcPr>
          <w:p w14:paraId="4EB0EA33" w14:textId="77777777" w:rsidR="00813D16" w:rsidRPr="00813D16" w:rsidRDefault="00813D16" w:rsidP="00813D16">
            <w:pPr>
              <w:rPr>
                <w:sz w:val="16"/>
                <w:szCs w:val="22"/>
                <w:lang w:val="ru-RU" w:eastAsia="en-US"/>
              </w:rPr>
            </w:pPr>
          </w:p>
        </w:tc>
      </w:tr>
      <w:tr w:rsidR="00813D16" w:rsidRPr="00813D16" w14:paraId="086CD360" w14:textId="77777777" w:rsidTr="00BE719C">
        <w:trPr>
          <w:trHeight w:val="230"/>
        </w:trPr>
        <w:tc>
          <w:tcPr>
            <w:tcW w:w="2949" w:type="dxa"/>
            <w:gridSpan w:val="2"/>
          </w:tcPr>
          <w:p w14:paraId="7A06CF81" w14:textId="77777777" w:rsidR="00813D16" w:rsidRPr="00813D16" w:rsidRDefault="00813D16" w:rsidP="00813D16">
            <w:pPr>
              <w:spacing w:line="210" w:lineRule="exact"/>
              <w:rPr>
                <w:b/>
                <w:sz w:val="20"/>
                <w:szCs w:val="22"/>
                <w:lang w:eastAsia="en-US"/>
              </w:rPr>
            </w:pPr>
            <w:proofErr w:type="spellStart"/>
            <w:r w:rsidRPr="00813D16">
              <w:rPr>
                <w:b/>
                <w:spacing w:val="-2"/>
                <w:sz w:val="20"/>
                <w:szCs w:val="22"/>
                <w:lang w:eastAsia="en-US"/>
              </w:rPr>
              <w:t>Поставщики</w:t>
            </w:r>
            <w:proofErr w:type="spellEnd"/>
          </w:p>
        </w:tc>
        <w:tc>
          <w:tcPr>
            <w:tcW w:w="7540" w:type="dxa"/>
            <w:gridSpan w:val="8"/>
          </w:tcPr>
          <w:p w14:paraId="72538045" w14:textId="77777777" w:rsidR="00813D16" w:rsidRPr="00813D16" w:rsidRDefault="00813D16" w:rsidP="00813D16">
            <w:pPr>
              <w:rPr>
                <w:sz w:val="16"/>
                <w:szCs w:val="22"/>
                <w:lang w:eastAsia="en-US"/>
              </w:rPr>
            </w:pPr>
          </w:p>
        </w:tc>
      </w:tr>
      <w:tr w:rsidR="00813D16" w:rsidRPr="00813D16" w14:paraId="7520774B" w14:textId="77777777" w:rsidTr="00BE719C">
        <w:trPr>
          <w:trHeight w:val="230"/>
        </w:trPr>
        <w:tc>
          <w:tcPr>
            <w:tcW w:w="2949" w:type="dxa"/>
            <w:gridSpan w:val="2"/>
          </w:tcPr>
          <w:p w14:paraId="51F5CA8A" w14:textId="77777777" w:rsidR="00813D16" w:rsidRPr="00813D16" w:rsidRDefault="00813D16" w:rsidP="00813D16">
            <w:pPr>
              <w:spacing w:line="210" w:lineRule="exact"/>
              <w:rPr>
                <w:b/>
                <w:sz w:val="20"/>
                <w:szCs w:val="22"/>
                <w:lang w:eastAsia="en-US"/>
              </w:rPr>
            </w:pPr>
            <w:proofErr w:type="spellStart"/>
            <w:r w:rsidRPr="00813D16">
              <w:rPr>
                <w:b/>
                <w:spacing w:val="-2"/>
                <w:sz w:val="20"/>
                <w:szCs w:val="22"/>
                <w:lang w:eastAsia="en-US"/>
              </w:rPr>
              <w:t>Потребители</w:t>
            </w:r>
            <w:proofErr w:type="spellEnd"/>
          </w:p>
        </w:tc>
        <w:tc>
          <w:tcPr>
            <w:tcW w:w="7540" w:type="dxa"/>
            <w:gridSpan w:val="8"/>
          </w:tcPr>
          <w:p w14:paraId="5D67E09B" w14:textId="77777777" w:rsidR="00813D16" w:rsidRPr="00813D16" w:rsidRDefault="00813D16" w:rsidP="00813D16">
            <w:pPr>
              <w:rPr>
                <w:sz w:val="16"/>
                <w:szCs w:val="22"/>
                <w:lang w:eastAsia="en-US"/>
              </w:rPr>
            </w:pPr>
          </w:p>
        </w:tc>
      </w:tr>
      <w:tr w:rsidR="00813D16" w:rsidRPr="00813D16" w14:paraId="3FF72C1E" w14:textId="77777777" w:rsidTr="00BE719C">
        <w:trPr>
          <w:trHeight w:val="230"/>
        </w:trPr>
        <w:tc>
          <w:tcPr>
            <w:tcW w:w="10489" w:type="dxa"/>
            <w:gridSpan w:val="10"/>
          </w:tcPr>
          <w:p w14:paraId="798D620B" w14:textId="77777777" w:rsidR="00813D16" w:rsidRPr="00813D16" w:rsidRDefault="00813D16" w:rsidP="00813D16">
            <w:pPr>
              <w:spacing w:line="210" w:lineRule="exact"/>
              <w:rPr>
                <w:b/>
                <w:sz w:val="20"/>
                <w:szCs w:val="22"/>
                <w:lang w:val="ru-RU" w:eastAsia="en-US"/>
              </w:rPr>
            </w:pPr>
            <w:r w:rsidRPr="00813D16">
              <w:rPr>
                <w:b/>
                <w:sz w:val="20"/>
                <w:szCs w:val="22"/>
                <w:lang w:val="ru-RU" w:eastAsia="en-US"/>
              </w:rPr>
              <w:t>Имеет</w:t>
            </w:r>
            <w:r w:rsidRPr="00813D16">
              <w:rPr>
                <w:b/>
                <w:spacing w:val="-15"/>
                <w:sz w:val="20"/>
                <w:szCs w:val="22"/>
                <w:lang w:val="ru-RU" w:eastAsia="en-US"/>
              </w:rPr>
              <w:t xml:space="preserve"> </w:t>
            </w:r>
            <w:r w:rsidRPr="00813D16">
              <w:rPr>
                <w:b/>
                <w:sz w:val="20"/>
                <w:szCs w:val="22"/>
                <w:lang w:val="ru-RU" w:eastAsia="en-US"/>
              </w:rPr>
              <w:t>ли</w:t>
            </w:r>
            <w:r w:rsidRPr="00813D16">
              <w:rPr>
                <w:b/>
                <w:spacing w:val="-12"/>
                <w:sz w:val="20"/>
                <w:szCs w:val="22"/>
                <w:lang w:val="ru-RU" w:eastAsia="en-US"/>
              </w:rPr>
              <w:t xml:space="preserve"> </w:t>
            </w:r>
            <w:r w:rsidRPr="00813D16">
              <w:rPr>
                <w:b/>
                <w:sz w:val="20"/>
                <w:szCs w:val="22"/>
                <w:lang w:val="ru-RU" w:eastAsia="en-US"/>
              </w:rPr>
              <w:t>компания</w:t>
            </w:r>
            <w:r w:rsidRPr="00813D16">
              <w:rPr>
                <w:b/>
                <w:spacing w:val="-13"/>
                <w:sz w:val="20"/>
                <w:szCs w:val="22"/>
                <w:lang w:val="ru-RU" w:eastAsia="en-US"/>
              </w:rPr>
              <w:t xml:space="preserve"> </w:t>
            </w:r>
            <w:r w:rsidRPr="00813D16">
              <w:rPr>
                <w:b/>
                <w:sz w:val="20"/>
                <w:szCs w:val="22"/>
                <w:lang w:val="ru-RU" w:eastAsia="en-US"/>
              </w:rPr>
              <w:t>для</w:t>
            </w:r>
            <w:r w:rsidRPr="00813D16">
              <w:rPr>
                <w:b/>
                <w:spacing w:val="-12"/>
                <w:sz w:val="20"/>
                <w:szCs w:val="22"/>
                <w:lang w:val="ru-RU" w:eastAsia="en-US"/>
              </w:rPr>
              <w:t xml:space="preserve"> </w:t>
            </w:r>
            <w:r w:rsidRPr="00813D16">
              <w:rPr>
                <w:b/>
                <w:sz w:val="20"/>
                <w:szCs w:val="22"/>
                <w:lang w:val="ru-RU" w:eastAsia="en-US"/>
              </w:rPr>
              <w:t>осуществления</w:t>
            </w:r>
            <w:r w:rsidRPr="00813D16">
              <w:rPr>
                <w:b/>
                <w:spacing w:val="-13"/>
                <w:sz w:val="20"/>
                <w:szCs w:val="22"/>
                <w:lang w:val="ru-RU" w:eastAsia="en-US"/>
              </w:rPr>
              <w:t xml:space="preserve"> </w:t>
            </w:r>
            <w:r w:rsidRPr="00813D16">
              <w:rPr>
                <w:b/>
                <w:sz w:val="20"/>
                <w:szCs w:val="22"/>
                <w:lang w:val="ru-RU" w:eastAsia="en-US"/>
              </w:rPr>
              <w:t>ее</w:t>
            </w:r>
            <w:r w:rsidRPr="00813D16">
              <w:rPr>
                <w:b/>
                <w:spacing w:val="-12"/>
                <w:sz w:val="20"/>
                <w:szCs w:val="22"/>
                <w:lang w:val="ru-RU" w:eastAsia="en-US"/>
              </w:rPr>
              <w:t xml:space="preserve"> </w:t>
            </w:r>
            <w:r w:rsidRPr="00813D16">
              <w:rPr>
                <w:b/>
                <w:sz w:val="20"/>
                <w:szCs w:val="22"/>
                <w:lang w:val="ru-RU" w:eastAsia="en-US"/>
              </w:rPr>
              <w:t>деятельности</w:t>
            </w:r>
            <w:r w:rsidRPr="00813D16">
              <w:rPr>
                <w:b/>
                <w:spacing w:val="-13"/>
                <w:sz w:val="20"/>
                <w:szCs w:val="22"/>
                <w:lang w:val="ru-RU" w:eastAsia="en-US"/>
              </w:rPr>
              <w:t xml:space="preserve"> </w:t>
            </w:r>
            <w:r w:rsidRPr="00813D16">
              <w:rPr>
                <w:b/>
                <w:sz w:val="20"/>
                <w:szCs w:val="22"/>
                <w:lang w:val="ru-RU" w:eastAsia="en-US"/>
              </w:rPr>
              <w:t>лицензии,</w:t>
            </w:r>
            <w:r w:rsidRPr="00813D16">
              <w:rPr>
                <w:b/>
                <w:spacing w:val="-12"/>
                <w:sz w:val="20"/>
                <w:szCs w:val="22"/>
                <w:lang w:val="ru-RU" w:eastAsia="en-US"/>
              </w:rPr>
              <w:t xml:space="preserve"> </w:t>
            </w:r>
            <w:r w:rsidRPr="00813D16">
              <w:rPr>
                <w:b/>
                <w:sz w:val="20"/>
                <w:szCs w:val="22"/>
                <w:lang w:val="ru-RU" w:eastAsia="en-US"/>
              </w:rPr>
              <w:t>патенты,</w:t>
            </w:r>
            <w:r w:rsidRPr="00813D16">
              <w:rPr>
                <w:b/>
                <w:spacing w:val="-8"/>
                <w:sz w:val="20"/>
                <w:szCs w:val="22"/>
                <w:lang w:val="ru-RU" w:eastAsia="en-US"/>
              </w:rPr>
              <w:t xml:space="preserve"> </w:t>
            </w:r>
            <w:r w:rsidRPr="00813D16">
              <w:rPr>
                <w:b/>
                <w:spacing w:val="-2"/>
                <w:sz w:val="20"/>
                <w:szCs w:val="22"/>
                <w:lang w:val="ru-RU" w:eastAsia="en-US"/>
              </w:rPr>
              <w:t>разрешения:</w:t>
            </w:r>
          </w:p>
        </w:tc>
      </w:tr>
      <w:tr w:rsidR="00813D16" w:rsidRPr="00813D16" w14:paraId="1133E781" w14:textId="77777777" w:rsidTr="00BE719C">
        <w:trPr>
          <w:trHeight w:val="455"/>
        </w:trPr>
        <w:tc>
          <w:tcPr>
            <w:tcW w:w="1585" w:type="dxa"/>
          </w:tcPr>
          <w:p w14:paraId="086458F0" w14:textId="77777777" w:rsidR="00813D16" w:rsidRPr="00813D16" w:rsidRDefault="00813D16" w:rsidP="00813D16">
            <w:pPr>
              <w:spacing w:before="110"/>
              <w:rPr>
                <w:i/>
                <w:sz w:val="20"/>
                <w:szCs w:val="22"/>
                <w:lang w:eastAsia="en-US"/>
              </w:rPr>
            </w:pPr>
            <w:proofErr w:type="spellStart"/>
            <w:r w:rsidRPr="00813D16">
              <w:rPr>
                <w:i/>
                <w:sz w:val="20"/>
                <w:szCs w:val="22"/>
                <w:lang w:eastAsia="en-US"/>
              </w:rPr>
              <w:t>Вид</w:t>
            </w:r>
            <w:proofErr w:type="spellEnd"/>
            <w:r w:rsidRPr="00813D16">
              <w:rPr>
                <w:i/>
                <w:spacing w:val="2"/>
                <w:sz w:val="20"/>
                <w:szCs w:val="22"/>
                <w:lang w:eastAsia="en-US"/>
              </w:rPr>
              <w:t xml:space="preserve"> </w:t>
            </w:r>
            <w:proofErr w:type="spellStart"/>
            <w:r w:rsidRPr="00813D16">
              <w:rPr>
                <w:i/>
                <w:spacing w:val="-2"/>
                <w:sz w:val="20"/>
                <w:szCs w:val="22"/>
                <w:lang w:eastAsia="en-US"/>
              </w:rPr>
              <w:t>лицензии</w:t>
            </w:r>
            <w:proofErr w:type="spellEnd"/>
          </w:p>
        </w:tc>
        <w:tc>
          <w:tcPr>
            <w:tcW w:w="1364" w:type="dxa"/>
          </w:tcPr>
          <w:p w14:paraId="0CB4A118" w14:textId="77777777" w:rsidR="00813D16" w:rsidRPr="00813D16" w:rsidRDefault="00813D16" w:rsidP="00813D16">
            <w:pPr>
              <w:spacing w:line="226" w:lineRule="exact"/>
              <w:ind w:right="287"/>
              <w:rPr>
                <w:i/>
                <w:sz w:val="20"/>
                <w:szCs w:val="22"/>
                <w:lang w:eastAsia="en-US"/>
              </w:rPr>
            </w:pPr>
            <w:proofErr w:type="spellStart"/>
            <w:r w:rsidRPr="00813D16">
              <w:rPr>
                <w:i/>
                <w:spacing w:val="-2"/>
                <w:sz w:val="20"/>
                <w:szCs w:val="22"/>
                <w:lang w:eastAsia="en-US"/>
              </w:rPr>
              <w:t>Номер</w:t>
            </w:r>
            <w:proofErr w:type="spellEnd"/>
            <w:r w:rsidRPr="00813D16">
              <w:rPr>
                <w:i/>
                <w:spacing w:val="-2"/>
                <w:sz w:val="20"/>
                <w:szCs w:val="22"/>
                <w:lang w:eastAsia="en-US"/>
              </w:rPr>
              <w:t xml:space="preserve"> </w:t>
            </w:r>
            <w:proofErr w:type="spellStart"/>
            <w:r w:rsidRPr="00813D16">
              <w:rPr>
                <w:i/>
                <w:spacing w:val="-2"/>
                <w:sz w:val="20"/>
                <w:szCs w:val="22"/>
                <w:lang w:eastAsia="en-US"/>
              </w:rPr>
              <w:t>лицензии</w:t>
            </w:r>
            <w:proofErr w:type="spellEnd"/>
          </w:p>
        </w:tc>
        <w:tc>
          <w:tcPr>
            <w:tcW w:w="1345" w:type="dxa"/>
          </w:tcPr>
          <w:p w14:paraId="0894C826" w14:textId="77777777" w:rsidR="00813D16" w:rsidRPr="00813D16" w:rsidRDefault="00813D16" w:rsidP="00813D16">
            <w:pPr>
              <w:spacing w:line="226" w:lineRule="exact"/>
              <w:ind w:right="91"/>
              <w:rPr>
                <w:i/>
                <w:sz w:val="20"/>
                <w:szCs w:val="22"/>
                <w:lang w:eastAsia="en-US"/>
              </w:rPr>
            </w:pPr>
            <w:proofErr w:type="spellStart"/>
            <w:r w:rsidRPr="00813D16">
              <w:rPr>
                <w:i/>
                <w:sz w:val="20"/>
                <w:szCs w:val="22"/>
                <w:lang w:eastAsia="en-US"/>
              </w:rPr>
              <w:t>Дата</w:t>
            </w:r>
            <w:proofErr w:type="spellEnd"/>
            <w:r w:rsidRPr="00813D16">
              <w:rPr>
                <w:i/>
                <w:spacing w:val="-13"/>
                <w:sz w:val="20"/>
                <w:szCs w:val="22"/>
                <w:lang w:eastAsia="en-US"/>
              </w:rPr>
              <w:t xml:space="preserve"> </w:t>
            </w:r>
            <w:proofErr w:type="spellStart"/>
            <w:r w:rsidRPr="00813D16">
              <w:rPr>
                <w:i/>
                <w:sz w:val="20"/>
                <w:szCs w:val="22"/>
                <w:lang w:eastAsia="en-US"/>
              </w:rPr>
              <w:t>выдачи</w:t>
            </w:r>
            <w:proofErr w:type="spellEnd"/>
            <w:r w:rsidRPr="00813D16">
              <w:rPr>
                <w:i/>
                <w:sz w:val="20"/>
                <w:szCs w:val="22"/>
                <w:lang w:eastAsia="en-US"/>
              </w:rPr>
              <w:t xml:space="preserve"> </w:t>
            </w:r>
            <w:proofErr w:type="spellStart"/>
            <w:r w:rsidRPr="00813D16">
              <w:rPr>
                <w:i/>
                <w:spacing w:val="-2"/>
                <w:sz w:val="20"/>
                <w:szCs w:val="22"/>
                <w:lang w:eastAsia="en-US"/>
              </w:rPr>
              <w:t>лицензии</w:t>
            </w:r>
            <w:proofErr w:type="spellEnd"/>
          </w:p>
        </w:tc>
        <w:tc>
          <w:tcPr>
            <w:tcW w:w="2023" w:type="dxa"/>
            <w:gridSpan w:val="3"/>
          </w:tcPr>
          <w:p w14:paraId="4ECF16A5" w14:textId="77777777" w:rsidR="00813D16" w:rsidRPr="00813D16" w:rsidRDefault="00813D16" w:rsidP="00813D16">
            <w:pPr>
              <w:spacing w:line="226" w:lineRule="exact"/>
              <w:ind w:right="146"/>
              <w:rPr>
                <w:i/>
                <w:sz w:val="20"/>
                <w:szCs w:val="22"/>
                <w:lang w:eastAsia="en-US"/>
              </w:rPr>
            </w:pPr>
            <w:proofErr w:type="spellStart"/>
            <w:r w:rsidRPr="00813D16">
              <w:rPr>
                <w:i/>
                <w:spacing w:val="-2"/>
                <w:sz w:val="20"/>
                <w:szCs w:val="22"/>
                <w:lang w:eastAsia="en-US"/>
              </w:rPr>
              <w:t>Организация</w:t>
            </w:r>
            <w:proofErr w:type="spellEnd"/>
            <w:r w:rsidRPr="00813D16">
              <w:rPr>
                <w:i/>
                <w:spacing w:val="-2"/>
                <w:sz w:val="20"/>
                <w:szCs w:val="22"/>
                <w:lang w:eastAsia="en-US"/>
              </w:rPr>
              <w:t xml:space="preserve">, </w:t>
            </w:r>
            <w:proofErr w:type="spellStart"/>
            <w:r w:rsidRPr="00813D16">
              <w:rPr>
                <w:i/>
                <w:sz w:val="20"/>
                <w:szCs w:val="22"/>
                <w:lang w:eastAsia="en-US"/>
              </w:rPr>
              <w:t>выдавшая</w:t>
            </w:r>
            <w:proofErr w:type="spellEnd"/>
            <w:r w:rsidRPr="00813D16">
              <w:rPr>
                <w:i/>
                <w:spacing w:val="-13"/>
                <w:sz w:val="20"/>
                <w:szCs w:val="22"/>
                <w:lang w:eastAsia="en-US"/>
              </w:rPr>
              <w:t xml:space="preserve"> </w:t>
            </w:r>
            <w:proofErr w:type="spellStart"/>
            <w:r w:rsidRPr="00813D16">
              <w:rPr>
                <w:i/>
                <w:sz w:val="20"/>
                <w:szCs w:val="22"/>
                <w:lang w:eastAsia="en-US"/>
              </w:rPr>
              <w:t>лицензию</w:t>
            </w:r>
            <w:proofErr w:type="spellEnd"/>
          </w:p>
        </w:tc>
        <w:tc>
          <w:tcPr>
            <w:tcW w:w="2135" w:type="dxa"/>
            <w:gridSpan w:val="3"/>
          </w:tcPr>
          <w:p w14:paraId="79A4A4A9" w14:textId="77777777" w:rsidR="00813D16" w:rsidRPr="00813D16" w:rsidRDefault="00813D16" w:rsidP="00813D16">
            <w:pPr>
              <w:spacing w:line="226" w:lineRule="exact"/>
              <w:ind w:right="250"/>
              <w:rPr>
                <w:i/>
                <w:sz w:val="20"/>
                <w:szCs w:val="22"/>
                <w:lang w:eastAsia="en-US"/>
              </w:rPr>
            </w:pPr>
            <w:proofErr w:type="spellStart"/>
            <w:r w:rsidRPr="00813D16">
              <w:rPr>
                <w:i/>
                <w:sz w:val="20"/>
                <w:szCs w:val="22"/>
                <w:lang w:eastAsia="en-US"/>
              </w:rPr>
              <w:t>Дата</w:t>
            </w:r>
            <w:proofErr w:type="spellEnd"/>
            <w:r w:rsidRPr="00813D16">
              <w:rPr>
                <w:i/>
                <w:sz w:val="20"/>
                <w:szCs w:val="22"/>
                <w:lang w:eastAsia="en-US"/>
              </w:rPr>
              <w:t xml:space="preserve"> </w:t>
            </w:r>
            <w:proofErr w:type="spellStart"/>
            <w:r w:rsidRPr="00813D16">
              <w:rPr>
                <w:i/>
                <w:sz w:val="20"/>
                <w:szCs w:val="22"/>
                <w:lang w:eastAsia="en-US"/>
              </w:rPr>
              <w:t>окончания</w:t>
            </w:r>
            <w:proofErr w:type="spellEnd"/>
            <w:r w:rsidRPr="00813D16">
              <w:rPr>
                <w:i/>
                <w:sz w:val="20"/>
                <w:szCs w:val="22"/>
                <w:lang w:eastAsia="en-US"/>
              </w:rPr>
              <w:t xml:space="preserve"> </w:t>
            </w:r>
            <w:proofErr w:type="spellStart"/>
            <w:r w:rsidRPr="00813D16">
              <w:rPr>
                <w:i/>
                <w:sz w:val="20"/>
                <w:szCs w:val="22"/>
                <w:lang w:eastAsia="en-US"/>
              </w:rPr>
              <w:t>действия</w:t>
            </w:r>
            <w:proofErr w:type="spellEnd"/>
            <w:r w:rsidRPr="00813D16">
              <w:rPr>
                <w:i/>
                <w:spacing w:val="-4"/>
                <w:sz w:val="20"/>
                <w:szCs w:val="22"/>
                <w:lang w:eastAsia="en-US"/>
              </w:rPr>
              <w:t xml:space="preserve"> </w:t>
            </w:r>
            <w:proofErr w:type="spellStart"/>
            <w:r w:rsidRPr="00813D16">
              <w:rPr>
                <w:i/>
                <w:spacing w:val="-2"/>
                <w:sz w:val="20"/>
                <w:szCs w:val="22"/>
                <w:lang w:eastAsia="en-US"/>
              </w:rPr>
              <w:t>лицензии</w:t>
            </w:r>
            <w:proofErr w:type="spellEnd"/>
          </w:p>
        </w:tc>
        <w:tc>
          <w:tcPr>
            <w:tcW w:w="2037" w:type="dxa"/>
          </w:tcPr>
          <w:p w14:paraId="3C4DD6BD" w14:textId="77777777" w:rsidR="00813D16" w:rsidRPr="00813D16" w:rsidRDefault="00813D16" w:rsidP="00813D16">
            <w:pPr>
              <w:spacing w:line="226" w:lineRule="exact"/>
              <w:ind w:right="125"/>
              <w:rPr>
                <w:i/>
                <w:sz w:val="20"/>
                <w:szCs w:val="22"/>
                <w:lang w:eastAsia="en-US"/>
              </w:rPr>
            </w:pPr>
            <w:proofErr w:type="spellStart"/>
            <w:r w:rsidRPr="00813D16">
              <w:rPr>
                <w:i/>
                <w:sz w:val="20"/>
                <w:szCs w:val="22"/>
                <w:lang w:eastAsia="en-US"/>
              </w:rPr>
              <w:t>Виды</w:t>
            </w:r>
            <w:proofErr w:type="spellEnd"/>
            <w:r w:rsidRPr="00813D16">
              <w:rPr>
                <w:i/>
                <w:spacing w:val="-13"/>
                <w:sz w:val="20"/>
                <w:szCs w:val="22"/>
                <w:lang w:eastAsia="en-US"/>
              </w:rPr>
              <w:t xml:space="preserve"> </w:t>
            </w:r>
            <w:proofErr w:type="spellStart"/>
            <w:r w:rsidRPr="00813D16">
              <w:rPr>
                <w:i/>
                <w:sz w:val="20"/>
                <w:szCs w:val="22"/>
                <w:lang w:eastAsia="en-US"/>
              </w:rPr>
              <w:t>лицензируемой</w:t>
            </w:r>
            <w:proofErr w:type="spellEnd"/>
            <w:r w:rsidRPr="00813D16">
              <w:rPr>
                <w:i/>
                <w:sz w:val="20"/>
                <w:szCs w:val="22"/>
                <w:lang w:eastAsia="en-US"/>
              </w:rPr>
              <w:t xml:space="preserve"> </w:t>
            </w:r>
            <w:proofErr w:type="spellStart"/>
            <w:r w:rsidRPr="00813D16">
              <w:rPr>
                <w:i/>
                <w:spacing w:val="-2"/>
                <w:sz w:val="20"/>
                <w:szCs w:val="22"/>
                <w:lang w:eastAsia="en-US"/>
              </w:rPr>
              <w:t>деятельности</w:t>
            </w:r>
            <w:proofErr w:type="spellEnd"/>
          </w:p>
        </w:tc>
      </w:tr>
      <w:tr w:rsidR="00813D16" w:rsidRPr="00813D16" w14:paraId="3C634F06" w14:textId="77777777" w:rsidTr="00BE719C">
        <w:trPr>
          <w:trHeight w:val="230"/>
        </w:trPr>
        <w:tc>
          <w:tcPr>
            <w:tcW w:w="1585" w:type="dxa"/>
          </w:tcPr>
          <w:p w14:paraId="0F450759" w14:textId="77777777" w:rsidR="00813D16" w:rsidRPr="00813D16" w:rsidRDefault="00813D16" w:rsidP="00813D16">
            <w:pPr>
              <w:rPr>
                <w:sz w:val="16"/>
                <w:szCs w:val="22"/>
                <w:lang w:eastAsia="en-US"/>
              </w:rPr>
            </w:pPr>
          </w:p>
        </w:tc>
        <w:tc>
          <w:tcPr>
            <w:tcW w:w="1364" w:type="dxa"/>
          </w:tcPr>
          <w:p w14:paraId="66379FBF" w14:textId="77777777" w:rsidR="00813D16" w:rsidRPr="00813D16" w:rsidRDefault="00813D16" w:rsidP="00813D16">
            <w:pPr>
              <w:rPr>
                <w:sz w:val="16"/>
                <w:szCs w:val="22"/>
                <w:lang w:eastAsia="en-US"/>
              </w:rPr>
            </w:pPr>
          </w:p>
        </w:tc>
        <w:tc>
          <w:tcPr>
            <w:tcW w:w="1345" w:type="dxa"/>
          </w:tcPr>
          <w:p w14:paraId="7EF847FC" w14:textId="77777777" w:rsidR="00813D16" w:rsidRPr="00813D16" w:rsidRDefault="00813D16" w:rsidP="00813D16">
            <w:pPr>
              <w:rPr>
                <w:sz w:val="16"/>
                <w:szCs w:val="22"/>
                <w:lang w:eastAsia="en-US"/>
              </w:rPr>
            </w:pPr>
          </w:p>
        </w:tc>
        <w:tc>
          <w:tcPr>
            <w:tcW w:w="2023" w:type="dxa"/>
            <w:gridSpan w:val="3"/>
          </w:tcPr>
          <w:p w14:paraId="15EE9A71" w14:textId="77777777" w:rsidR="00813D16" w:rsidRPr="00813D16" w:rsidRDefault="00813D16" w:rsidP="00813D16">
            <w:pPr>
              <w:rPr>
                <w:sz w:val="16"/>
                <w:szCs w:val="22"/>
                <w:lang w:eastAsia="en-US"/>
              </w:rPr>
            </w:pPr>
          </w:p>
        </w:tc>
        <w:tc>
          <w:tcPr>
            <w:tcW w:w="2135" w:type="dxa"/>
            <w:gridSpan w:val="3"/>
          </w:tcPr>
          <w:p w14:paraId="7DA79952" w14:textId="77777777" w:rsidR="00813D16" w:rsidRPr="00813D16" w:rsidRDefault="00813D16" w:rsidP="00813D16">
            <w:pPr>
              <w:rPr>
                <w:sz w:val="16"/>
                <w:szCs w:val="22"/>
                <w:lang w:eastAsia="en-US"/>
              </w:rPr>
            </w:pPr>
          </w:p>
        </w:tc>
        <w:tc>
          <w:tcPr>
            <w:tcW w:w="2037" w:type="dxa"/>
          </w:tcPr>
          <w:p w14:paraId="21B1C871" w14:textId="77777777" w:rsidR="00813D16" w:rsidRPr="00813D16" w:rsidRDefault="00813D16" w:rsidP="00813D16">
            <w:pPr>
              <w:rPr>
                <w:sz w:val="16"/>
                <w:szCs w:val="22"/>
                <w:lang w:eastAsia="en-US"/>
              </w:rPr>
            </w:pPr>
          </w:p>
        </w:tc>
      </w:tr>
      <w:tr w:rsidR="00813D16" w:rsidRPr="00813D16" w14:paraId="6C417ADD" w14:textId="77777777" w:rsidTr="00BE719C">
        <w:trPr>
          <w:trHeight w:val="235"/>
        </w:trPr>
        <w:tc>
          <w:tcPr>
            <w:tcW w:w="1585" w:type="dxa"/>
          </w:tcPr>
          <w:p w14:paraId="48DB66F4" w14:textId="77777777" w:rsidR="00813D16" w:rsidRPr="00813D16" w:rsidRDefault="00813D16" w:rsidP="00813D16">
            <w:pPr>
              <w:rPr>
                <w:sz w:val="16"/>
                <w:szCs w:val="22"/>
                <w:lang w:eastAsia="en-US"/>
              </w:rPr>
            </w:pPr>
          </w:p>
        </w:tc>
        <w:tc>
          <w:tcPr>
            <w:tcW w:w="1364" w:type="dxa"/>
          </w:tcPr>
          <w:p w14:paraId="24098D50" w14:textId="77777777" w:rsidR="00813D16" w:rsidRPr="00813D16" w:rsidRDefault="00813D16" w:rsidP="00813D16">
            <w:pPr>
              <w:rPr>
                <w:sz w:val="16"/>
                <w:szCs w:val="22"/>
                <w:lang w:eastAsia="en-US"/>
              </w:rPr>
            </w:pPr>
          </w:p>
        </w:tc>
        <w:tc>
          <w:tcPr>
            <w:tcW w:w="1345" w:type="dxa"/>
          </w:tcPr>
          <w:p w14:paraId="1D7EF468" w14:textId="77777777" w:rsidR="00813D16" w:rsidRPr="00813D16" w:rsidRDefault="00813D16" w:rsidP="00813D16">
            <w:pPr>
              <w:rPr>
                <w:sz w:val="16"/>
                <w:szCs w:val="22"/>
                <w:lang w:eastAsia="en-US"/>
              </w:rPr>
            </w:pPr>
          </w:p>
        </w:tc>
        <w:tc>
          <w:tcPr>
            <w:tcW w:w="2023" w:type="dxa"/>
            <w:gridSpan w:val="3"/>
          </w:tcPr>
          <w:p w14:paraId="2A72F20E" w14:textId="77777777" w:rsidR="00813D16" w:rsidRPr="00813D16" w:rsidRDefault="00813D16" w:rsidP="00813D16">
            <w:pPr>
              <w:rPr>
                <w:sz w:val="16"/>
                <w:szCs w:val="22"/>
                <w:lang w:eastAsia="en-US"/>
              </w:rPr>
            </w:pPr>
          </w:p>
        </w:tc>
        <w:tc>
          <w:tcPr>
            <w:tcW w:w="2135" w:type="dxa"/>
            <w:gridSpan w:val="3"/>
          </w:tcPr>
          <w:p w14:paraId="16BCC660" w14:textId="77777777" w:rsidR="00813D16" w:rsidRPr="00813D16" w:rsidRDefault="00813D16" w:rsidP="00813D16">
            <w:pPr>
              <w:rPr>
                <w:sz w:val="16"/>
                <w:szCs w:val="22"/>
                <w:lang w:eastAsia="en-US"/>
              </w:rPr>
            </w:pPr>
          </w:p>
        </w:tc>
        <w:tc>
          <w:tcPr>
            <w:tcW w:w="2037" w:type="dxa"/>
          </w:tcPr>
          <w:p w14:paraId="631308B2" w14:textId="77777777" w:rsidR="00813D16" w:rsidRPr="00813D16" w:rsidRDefault="00813D16" w:rsidP="00813D16">
            <w:pPr>
              <w:rPr>
                <w:sz w:val="16"/>
                <w:szCs w:val="22"/>
                <w:lang w:eastAsia="en-US"/>
              </w:rPr>
            </w:pPr>
          </w:p>
        </w:tc>
      </w:tr>
    </w:tbl>
    <w:p w14:paraId="27136733" w14:textId="77777777" w:rsidR="00813D16" w:rsidRPr="00813D16" w:rsidRDefault="00813D16" w:rsidP="00813D16">
      <w:pPr>
        <w:widowControl w:val="0"/>
        <w:autoSpaceDE w:val="0"/>
        <w:autoSpaceDN w:val="0"/>
        <w:rPr>
          <w:b/>
          <w:sz w:val="20"/>
          <w:szCs w:val="22"/>
          <w:lang w:eastAsia="en-US"/>
        </w:rPr>
      </w:pPr>
      <w:r w:rsidRPr="00813D16">
        <w:rPr>
          <w:b/>
          <w:spacing w:val="-2"/>
          <w:sz w:val="20"/>
          <w:szCs w:val="22"/>
          <w:lang w:eastAsia="en-US"/>
        </w:rPr>
        <w:t>1.2 Основные</w:t>
      </w:r>
      <w:r w:rsidRPr="00813D16">
        <w:rPr>
          <w:b/>
          <w:spacing w:val="-4"/>
          <w:sz w:val="20"/>
          <w:szCs w:val="22"/>
          <w:lang w:eastAsia="en-US"/>
        </w:rPr>
        <w:t xml:space="preserve"> </w:t>
      </w:r>
      <w:r w:rsidRPr="00813D16">
        <w:rPr>
          <w:b/>
          <w:spacing w:val="-2"/>
          <w:sz w:val="20"/>
          <w:szCs w:val="22"/>
          <w:lang w:eastAsia="en-US"/>
        </w:rPr>
        <w:t>финансовые</w:t>
      </w:r>
      <w:r w:rsidRPr="00813D16">
        <w:rPr>
          <w:b/>
          <w:spacing w:val="1"/>
          <w:sz w:val="20"/>
          <w:szCs w:val="22"/>
          <w:lang w:eastAsia="en-US"/>
        </w:rPr>
        <w:t xml:space="preserve"> </w:t>
      </w:r>
      <w:r w:rsidRPr="00813D16">
        <w:rPr>
          <w:b/>
          <w:spacing w:val="-2"/>
          <w:sz w:val="20"/>
          <w:szCs w:val="22"/>
          <w:lang w:eastAsia="en-US"/>
        </w:rPr>
        <w:t>показатели отчетности</w:t>
      </w:r>
      <w:r w:rsidRPr="00813D16">
        <w:rPr>
          <w:b/>
          <w:spacing w:val="2"/>
          <w:sz w:val="20"/>
          <w:szCs w:val="22"/>
          <w:lang w:eastAsia="en-US"/>
        </w:rPr>
        <w:t xml:space="preserve"> </w:t>
      </w:r>
      <w:r w:rsidRPr="00813D16">
        <w:rPr>
          <w:b/>
          <w:spacing w:val="-2"/>
          <w:sz w:val="20"/>
          <w:szCs w:val="22"/>
          <w:lang w:eastAsia="en-US"/>
        </w:rPr>
        <w:t>(в</w:t>
      </w:r>
      <w:r w:rsidRPr="00813D16">
        <w:rPr>
          <w:b/>
          <w:spacing w:val="7"/>
          <w:sz w:val="20"/>
          <w:szCs w:val="22"/>
          <w:lang w:eastAsia="en-US"/>
        </w:rPr>
        <w:t xml:space="preserve"> </w:t>
      </w:r>
      <w:r w:rsidRPr="00813D16">
        <w:rPr>
          <w:b/>
          <w:spacing w:val="-2"/>
          <w:sz w:val="20"/>
          <w:szCs w:val="22"/>
          <w:lang w:eastAsia="en-US"/>
        </w:rPr>
        <w:t>рублях)</w:t>
      </w: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1"/>
        <w:gridCol w:w="3225"/>
        <w:gridCol w:w="4111"/>
      </w:tblGrid>
      <w:tr w:rsidR="00813D16" w:rsidRPr="00813D16" w14:paraId="31C6A6CA" w14:textId="77777777" w:rsidTr="00BE719C">
        <w:trPr>
          <w:trHeight w:val="230"/>
        </w:trPr>
        <w:tc>
          <w:tcPr>
            <w:tcW w:w="3131" w:type="dxa"/>
          </w:tcPr>
          <w:p w14:paraId="2E6ACD32" w14:textId="77777777" w:rsidR="00813D16" w:rsidRPr="00813D16" w:rsidRDefault="00813D16" w:rsidP="00813D16">
            <w:pPr>
              <w:spacing w:line="210" w:lineRule="exact"/>
              <w:rPr>
                <w:b/>
                <w:sz w:val="20"/>
                <w:szCs w:val="22"/>
                <w:lang w:eastAsia="en-US"/>
              </w:rPr>
            </w:pPr>
            <w:proofErr w:type="spellStart"/>
            <w:r w:rsidRPr="00813D16">
              <w:rPr>
                <w:b/>
                <w:sz w:val="20"/>
                <w:szCs w:val="22"/>
                <w:lang w:eastAsia="en-US"/>
              </w:rPr>
              <w:t>Система</w:t>
            </w:r>
            <w:proofErr w:type="spellEnd"/>
            <w:r w:rsidRPr="00813D16">
              <w:rPr>
                <w:b/>
                <w:spacing w:val="-7"/>
                <w:sz w:val="20"/>
                <w:szCs w:val="22"/>
                <w:lang w:eastAsia="en-US"/>
              </w:rPr>
              <w:t xml:space="preserve"> </w:t>
            </w:r>
            <w:proofErr w:type="spellStart"/>
            <w:r w:rsidRPr="00813D16">
              <w:rPr>
                <w:b/>
                <w:spacing w:val="-2"/>
                <w:sz w:val="20"/>
                <w:szCs w:val="22"/>
                <w:lang w:eastAsia="en-US"/>
              </w:rPr>
              <w:t>налогообложения</w:t>
            </w:r>
            <w:proofErr w:type="spellEnd"/>
            <w:r w:rsidRPr="00813D16">
              <w:rPr>
                <w:b/>
                <w:spacing w:val="-2"/>
                <w:sz w:val="20"/>
                <w:szCs w:val="22"/>
                <w:lang w:eastAsia="en-US"/>
              </w:rPr>
              <w:t>:</w:t>
            </w:r>
          </w:p>
        </w:tc>
        <w:tc>
          <w:tcPr>
            <w:tcW w:w="7336" w:type="dxa"/>
            <w:gridSpan w:val="2"/>
            <w:tcBorders>
              <w:top w:val="nil"/>
              <w:right w:val="nil"/>
            </w:tcBorders>
          </w:tcPr>
          <w:p w14:paraId="524EBD72" w14:textId="77777777" w:rsidR="00813D16" w:rsidRPr="00813D16" w:rsidRDefault="00813D16" w:rsidP="00813D16">
            <w:pPr>
              <w:rPr>
                <w:sz w:val="16"/>
                <w:szCs w:val="22"/>
                <w:lang w:eastAsia="en-US"/>
              </w:rPr>
            </w:pPr>
          </w:p>
        </w:tc>
      </w:tr>
      <w:tr w:rsidR="00813D16" w:rsidRPr="00813D16" w14:paraId="24B918D9" w14:textId="77777777" w:rsidTr="00BE719C">
        <w:trPr>
          <w:trHeight w:val="460"/>
        </w:trPr>
        <w:tc>
          <w:tcPr>
            <w:tcW w:w="6356" w:type="dxa"/>
            <w:gridSpan w:val="2"/>
          </w:tcPr>
          <w:p w14:paraId="2CF96E33" w14:textId="77777777" w:rsidR="00813D16" w:rsidRPr="00813D16" w:rsidRDefault="00813D16" w:rsidP="00813D16">
            <w:pPr>
              <w:spacing w:line="223" w:lineRule="exact"/>
              <w:ind w:right="6"/>
              <w:jc w:val="center"/>
              <w:rPr>
                <w:i/>
                <w:sz w:val="20"/>
                <w:szCs w:val="22"/>
                <w:lang w:val="ru-RU" w:eastAsia="en-US"/>
              </w:rPr>
            </w:pPr>
            <w:r w:rsidRPr="00813D16">
              <w:rPr>
                <w:i/>
                <w:sz w:val="20"/>
                <w:szCs w:val="22"/>
                <w:lang w:val="ru-RU" w:eastAsia="en-US"/>
              </w:rPr>
              <w:t>Наименование</w:t>
            </w:r>
            <w:r w:rsidRPr="00813D16">
              <w:rPr>
                <w:i/>
                <w:spacing w:val="-10"/>
                <w:sz w:val="20"/>
                <w:szCs w:val="22"/>
                <w:lang w:val="ru-RU" w:eastAsia="en-US"/>
              </w:rPr>
              <w:t xml:space="preserve"> </w:t>
            </w:r>
            <w:r w:rsidRPr="00813D16">
              <w:rPr>
                <w:i/>
                <w:sz w:val="20"/>
                <w:szCs w:val="22"/>
                <w:lang w:val="ru-RU" w:eastAsia="en-US"/>
              </w:rPr>
              <w:t>налогов</w:t>
            </w:r>
            <w:r w:rsidRPr="00813D16">
              <w:rPr>
                <w:i/>
                <w:spacing w:val="-8"/>
                <w:sz w:val="20"/>
                <w:szCs w:val="22"/>
                <w:lang w:val="ru-RU" w:eastAsia="en-US"/>
              </w:rPr>
              <w:t xml:space="preserve"> </w:t>
            </w:r>
            <w:r w:rsidRPr="00813D16">
              <w:rPr>
                <w:i/>
                <w:sz w:val="20"/>
                <w:szCs w:val="22"/>
                <w:lang w:val="ru-RU" w:eastAsia="en-US"/>
              </w:rPr>
              <w:t>и</w:t>
            </w:r>
            <w:r w:rsidRPr="00813D16">
              <w:rPr>
                <w:i/>
                <w:spacing w:val="-11"/>
                <w:sz w:val="20"/>
                <w:szCs w:val="22"/>
                <w:lang w:val="ru-RU" w:eastAsia="en-US"/>
              </w:rPr>
              <w:t xml:space="preserve"> </w:t>
            </w:r>
            <w:r w:rsidRPr="00813D16">
              <w:rPr>
                <w:i/>
                <w:sz w:val="20"/>
                <w:szCs w:val="22"/>
                <w:lang w:val="ru-RU" w:eastAsia="en-US"/>
              </w:rPr>
              <w:t>отчислений</w:t>
            </w:r>
            <w:r w:rsidRPr="00813D16">
              <w:rPr>
                <w:i/>
                <w:spacing w:val="-7"/>
                <w:sz w:val="20"/>
                <w:szCs w:val="22"/>
                <w:lang w:val="ru-RU" w:eastAsia="en-US"/>
              </w:rPr>
              <w:t xml:space="preserve"> </w:t>
            </w:r>
            <w:r w:rsidRPr="00813D16">
              <w:rPr>
                <w:i/>
                <w:sz w:val="20"/>
                <w:szCs w:val="22"/>
                <w:lang w:val="ru-RU" w:eastAsia="en-US"/>
              </w:rPr>
              <w:t>в</w:t>
            </w:r>
            <w:r w:rsidRPr="00813D16">
              <w:rPr>
                <w:i/>
                <w:spacing w:val="-12"/>
                <w:sz w:val="20"/>
                <w:szCs w:val="22"/>
                <w:lang w:val="ru-RU" w:eastAsia="en-US"/>
              </w:rPr>
              <w:t xml:space="preserve"> </w:t>
            </w:r>
            <w:r w:rsidRPr="00813D16">
              <w:rPr>
                <w:i/>
                <w:sz w:val="20"/>
                <w:szCs w:val="22"/>
                <w:lang w:val="ru-RU" w:eastAsia="en-US"/>
              </w:rPr>
              <w:t>бюджетные</w:t>
            </w:r>
            <w:r w:rsidRPr="00813D16">
              <w:rPr>
                <w:i/>
                <w:spacing w:val="-9"/>
                <w:sz w:val="20"/>
                <w:szCs w:val="22"/>
                <w:lang w:val="ru-RU" w:eastAsia="en-US"/>
              </w:rPr>
              <w:t xml:space="preserve"> </w:t>
            </w:r>
            <w:r w:rsidRPr="00813D16">
              <w:rPr>
                <w:i/>
                <w:spacing w:val="-10"/>
                <w:sz w:val="20"/>
                <w:szCs w:val="22"/>
                <w:lang w:val="ru-RU" w:eastAsia="en-US"/>
              </w:rPr>
              <w:t>и</w:t>
            </w:r>
          </w:p>
          <w:p w14:paraId="780553B2" w14:textId="77777777" w:rsidR="00813D16" w:rsidRPr="00813D16" w:rsidRDefault="00813D16" w:rsidP="00813D16">
            <w:pPr>
              <w:spacing w:line="217" w:lineRule="exact"/>
              <w:jc w:val="center"/>
              <w:rPr>
                <w:i/>
                <w:sz w:val="20"/>
                <w:szCs w:val="22"/>
                <w:lang w:eastAsia="en-US"/>
              </w:rPr>
            </w:pPr>
            <w:proofErr w:type="spellStart"/>
            <w:r w:rsidRPr="00813D16">
              <w:rPr>
                <w:i/>
                <w:spacing w:val="-2"/>
                <w:sz w:val="20"/>
                <w:szCs w:val="22"/>
                <w:lang w:eastAsia="en-US"/>
              </w:rPr>
              <w:t>внебюджетные</w:t>
            </w:r>
            <w:proofErr w:type="spellEnd"/>
            <w:r w:rsidRPr="00813D16">
              <w:rPr>
                <w:i/>
                <w:sz w:val="20"/>
                <w:szCs w:val="22"/>
                <w:lang w:eastAsia="en-US"/>
              </w:rPr>
              <w:t xml:space="preserve"> </w:t>
            </w:r>
            <w:proofErr w:type="spellStart"/>
            <w:r w:rsidRPr="00813D16">
              <w:rPr>
                <w:i/>
                <w:spacing w:val="-4"/>
                <w:sz w:val="20"/>
                <w:szCs w:val="22"/>
                <w:lang w:eastAsia="en-US"/>
              </w:rPr>
              <w:t>фонды</w:t>
            </w:r>
            <w:proofErr w:type="spellEnd"/>
          </w:p>
        </w:tc>
        <w:tc>
          <w:tcPr>
            <w:tcW w:w="4111" w:type="dxa"/>
          </w:tcPr>
          <w:p w14:paraId="7F68C434" w14:textId="77777777" w:rsidR="00813D16" w:rsidRPr="00813D16" w:rsidRDefault="00813D16" w:rsidP="00813D16">
            <w:pPr>
              <w:spacing w:line="223" w:lineRule="exact"/>
              <w:jc w:val="center"/>
              <w:rPr>
                <w:sz w:val="20"/>
                <w:szCs w:val="22"/>
                <w:lang w:val="ru-RU" w:eastAsia="en-US"/>
              </w:rPr>
            </w:pPr>
            <w:r w:rsidRPr="00813D16">
              <w:rPr>
                <w:spacing w:val="-2"/>
                <w:sz w:val="20"/>
                <w:szCs w:val="22"/>
                <w:lang w:val="ru-RU" w:eastAsia="en-US"/>
              </w:rPr>
              <w:t>Год,</w:t>
            </w:r>
            <w:r w:rsidRPr="00813D16">
              <w:rPr>
                <w:spacing w:val="-7"/>
                <w:sz w:val="20"/>
                <w:szCs w:val="22"/>
                <w:lang w:val="ru-RU" w:eastAsia="en-US"/>
              </w:rPr>
              <w:t xml:space="preserve"> </w:t>
            </w:r>
            <w:r w:rsidRPr="00813D16">
              <w:rPr>
                <w:spacing w:val="-2"/>
                <w:sz w:val="20"/>
                <w:szCs w:val="22"/>
                <w:lang w:val="ru-RU" w:eastAsia="en-US"/>
              </w:rPr>
              <w:t>предшествующий</w:t>
            </w:r>
            <w:r w:rsidRPr="00813D16">
              <w:rPr>
                <w:spacing w:val="-9"/>
                <w:sz w:val="20"/>
                <w:szCs w:val="22"/>
                <w:lang w:val="ru-RU" w:eastAsia="en-US"/>
              </w:rPr>
              <w:t xml:space="preserve"> </w:t>
            </w:r>
            <w:r w:rsidRPr="00813D16">
              <w:rPr>
                <w:spacing w:val="-4"/>
                <w:sz w:val="20"/>
                <w:szCs w:val="22"/>
                <w:lang w:val="ru-RU" w:eastAsia="en-US"/>
              </w:rPr>
              <w:t>дате</w:t>
            </w:r>
          </w:p>
          <w:p w14:paraId="713BF87F" w14:textId="77777777" w:rsidR="00813D16" w:rsidRPr="00813D16" w:rsidRDefault="00813D16" w:rsidP="00813D16">
            <w:pPr>
              <w:spacing w:line="217" w:lineRule="exact"/>
              <w:ind w:right="6"/>
              <w:jc w:val="center"/>
              <w:rPr>
                <w:sz w:val="20"/>
                <w:szCs w:val="22"/>
                <w:lang w:val="ru-RU" w:eastAsia="en-US"/>
              </w:rPr>
            </w:pPr>
            <w:r w:rsidRPr="00813D16">
              <w:rPr>
                <w:sz w:val="20"/>
                <w:szCs w:val="22"/>
                <w:lang w:val="ru-RU" w:eastAsia="en-US"/>
              </w:rPr>
              <w:t>обращения.,</w:t>
            </w:r>
            <w:r w:rsidRPr="00813D16">
              <w:rPr>
                <w:spacing w:val="-8"/>
                <w:sz w:val="20"/>
                <w:szCs w:val="22"/>
                <w:lang w:val="ru-RU" w:eastAsia="en-US"/>
              </w:rPr>
              <w:t xml:space="preserve"> </w:t>
            </w:r>
            <w:r w:rsidRPr="00813D16">
              <w:rPr>
                <w:spacing w:val="-2"/>
                <w:sz w:val="20"/>
                <w:szCs w:val="22"/>
                <w:lang w:val="ru-RU" w:eastAsia="en-US"/>
              </w:rPr>
              <w:t>рублей</w:t>
            </w:r>
          </w:p>
        </w:tc>
      </w:tr>
      <w:tr w:rsidR="00813D16" w:rsidRPr="00813D16" w14:paraId="0F3AEB11" w14:textId="77777777" w:rsidTr="00BE719C">
        <w:trPr>
          <w:trHeight w:val="230"/>
        </w:trPr>
        <w:tc>
          <w:tcPr>
            <w:tcW w:w="6356" w:type="dxa"/>
            <w:gridSpan w:val="2"/>
          </w:tcPr>
          <w:p w14:paraId="6BFB0848" w14:textId="77777777" w:rsidR="00813D16" w:rsidRPr="00813D16" w:rsidRDefault="00813D16" w:rsidP="00813D16">
            <w:pPr>
              <w:spacing w:line="210" w:lineRule="exact"/>
              <w:rPr>
                <w:sz w:val="20"/>
                <w:szCs w:val="22"/>
                <w:lang w:eastAsia="en-US"/>
              </w:rPr>
            </w:pPr>
            <w:r w:rsidRPr="00813D16">
              <w:rPr>
                <w:sz w:val="20"/>
                <w:szCs w:val="22"/>
                <w:lang w:eastAsia="en-US"/>
              </w:rPr>
              <w:t>1.</w:t>
            </w:r>
            <w:r w:rsidRPr="00813D16">
              <w:rPr>
                <w:spacing w:val="-7"/>
                <w:sz w:val="20"/>
                <w:szCs w:val="22"/>
                <w:lang w:eastAsia="en-US"/>
              </w:rPr>
              <w:t xml:space="preserve"> </w:t>
            </w:r>
            <w:proofErr w:type="spellStart"/>
            <w:r w:rsidRPr="00813D16">
              <w:rPr>
                <w:sz w:val="20"/>
                <w:szCs w:val="22"/>
                <w:lang w:eastAsia="en-US"/>
              </w:rPr>
              <w:t>Налог</w:t>
            </w:r>
            <w:proofErr w:type="spellEnd"/>
            <w:r w:rsidRPr="00813D16">
              <w:rPr>
                <w:spacing w:val="-7"/>
                <w:sz w:val="20"/>
                <w:szCs w:val="22"/>
                <w:lang w:eastAsia="en-US"/>
              </w:rPr>
              <w:t xml:space="preserve"> </w:t>
            </w:r>
            <w:proofErr w:type="spellStart"/>
            <w:r w:rsidRPr="00813D16">
              <w:rPr>
                <w:sz w:val="20"/>
                <w:szCs w:val="22"/>
                <w:lang w:eastAsia="en-US"/>
              </w:rPr>
              <w:t>на</w:t>
            </w:r>
            <w:proofErr w:type="spellEnd"/>
            <w:r w:rsidRPr="00813D16">
              <w:rPr>
                <w:spacing w:val="-5"/>
                <w:sz w:val="20"/>
                <w:szCs w:val="22"/>
                <w:lang w:eastAsia="en-US"/>
              </w:rPr>
              <w:t xml:space="preserve"> </w:t>
            </w:r>
            <w:proofErr w:type="spellStart"/>
            <w:r w:rsidRPr="00813D16">
              <w:rPr>
                <w:sz w:val="20"/>
                <w:szCs w:val="22"/>
                <w:lang w:eastAsia="en-US"/>
              </w:rPr>
              <w:t>прибыль</w:t>
            </w:r>
            <w:proofErr w:type="spellEnd"/>
            <w:r w:rsidRPr="00813D16">
              <w:rPr>
                <w:spacing w:val="-6"/>
                <w:sz w:val="20"/>
                <w:szCs w:val="22"/>
                <w:lang w:eastAsia="en-US"/>
              </w:rPr>
              <w:t xml:space="preserve"> </w:t>
            </w:r>
            <w:proofErr w:type="spellStart"/>
            <w:r w:rsidRPr="00813D16">
              <w:rPr>
                <w:sz w:val="20"/>
                <w:szCs w:val="22"/>
                <w:lang w:eastAsia="en-US"/>
              </w:rPr>
              <w:t>организаций</w:t>
            </w:r>
            <w:proofErr w:type="spellEnd"/>
            <w:r w:rsidRPr="00813D16">
              <w:rPr>
                <w:spacing w:val="-8"/>
                <w:sz w:val="20"/>
                <w:szCs w:val="22"/>
                <w:lang w:eastAsia="en-US"/>
              </w:rPr>
              <w:t xml:space="preserve"> </w:t>
            </w:r>
            <w:r w:rsidRPr="00813D16">
              <w:rPr>
                <w:spacing w:val="-2"/>
                <w:sz w:val="20"/>
                <w:szCs w:val="22"/>
                <w:lang w:eastAsia="en-US"/>
              </w:rPr>
              <w:t>(20%)</w:t>
            </w:r>
          </w:p>
        </w:tc>
        <w:tc>
          <w:tcPr>
            <w:tcW w:w="4111" w:type="dxa"/>
          </w:tcPr>
          <w:p w14:paraId="1879AEFD" w14:textId="77777777" w:rsidR="00813D16" w:rsidRPr="00813D16" w:rsidRDefault="00813D16" w:rsidP="00813D16">
            <w:pPr>
              <w:rPr>
                <w:sz w:val="16"/>
                <w:szCs w:val="22"/>
                <w:lang w:eastAsia="en-US"/>
              </w:rPr>
            </w:pPr>
          </w:p>
        </w:tc>
      </w:tr>
      <w:tr w:rsidR="00813D16" w:rsidRPr="00813D16" w14:paraId="0844B49D" w14:textId="77777777" w:rsidTr="00BE719C">
        <w:trPr>
          <w:trHeight w:val="230"/>
        </w:trPr>
        <w:tc>
          <w:tcPr>
            <w:tcW w:w="6356" w:type="dxa"/>
            <w:gridSpan w:val="2"/>
          </w:tcPr>
          <w:p w14:paraId="6258A5C5" w14:textId="77777777" w:rsidR="00813D16" w:rsidRPr="00813D16" w:rsidRDefault="00813D16" w:rsidP="00813D16">
            <w:pPr>
              <w:spacing w:line="210" w:lineRule="exact"/>
              <w:rPr>
                <w:sz w:val="20"/>
                <w:szCs w:val="22"/>
                <w:lang w:eastAsia="en-US"/>
              </w:rPr>
            </w:pPr>
            <w:r w:rsidRPr="00813D16">
              <w:rPr>
                <w:sz w:val="20"/>
                <w:szCs w:val="22"/>
                <w:lang w:eastAsia="en-US"/>
              </w:rPr>
              <w:t>2.</w:t>
            </w:r>
            <w:r w:rsidRPr="00813D16">
              <w:rPr>
                <w:spacing w:val="-9"/>
                <w:sz w:val="20"/>
                <w:szCs w:val="22"/>
                <w:lang w:eastAsia="en-US"/>
              </w:rPr>
              <w:t xml:space="preserve"> </w:t>
            </w:r>
            <w:r w:rsidRPr="00813D16">
              <w:rPr>
                <w:sz w:val="20"/>
                <w:szCs w:val="22"/>
                <w:lang w:eastAsia="en-US"/>
              </w:rPr>
              <w:t>УСН</w:t>
            </w:r>
            <w:r w:rsidRPr="00813D16">
              <w:rPr>
                <w:spacing w:val="-12"/>
                <w:sz w:val="20"/>
                <w:szCs w:val="22"/>
                <w:lang w:eastAsia="en-US"/>
              </w:rPr>
              <w:t xml:space="preserve"> </w:t>
            </w:r>
            <w:r w:rsidRPr="00813D16">
              <w:rPr>
                <w:sz w:val="20"/>
                <w:szCs w:val="22"/>
                <w:lang w:eastAsia="en-US"/>
              </w:rPr>
              <w:t>(</w:t>
            </w:r>
            <w:proofErr w:type="spellStart"/>
            <w:r w:rsidRPr="00813D16">
              <w:rPr>
                <w:sz w:val="20"/>
                <w:szCs w:val="22"/>
                <w:lang w:eastAsia="en-US"/>
              </w:rPr>
              <w:t>доходы</w:t>
            </w:r>
            <w:proofErr w:type="spellEnd"/>
            <w:r w:rsidRPr="00813D16">
              <w:rPr>
                <w:spacing w:val="-9"/>
                <w:sz w:val="20"/>
                <w:szCs w:val="22"/>
                <w:lang w:eastAsia="en-US"/>
              </w:rPr>
              <w:t xml:space="preserve"> </w:t>
            </w:r>
            <w:r w:rsidRPr="00813D16">
              <w:rPr>
                <w:sz w:val="20"/>
                <w:szCs w:val="22"/>
                <w:lang w:eastAsia="en-US"/>
              </w:rPr>
              <w:t>6%,</w:t>
            </w:r>
            <w:r w:rsidRPr="00813D16">
              <w:rPr>
                <w:spacing w:val="-5"/>
                <w:sz w:val="20"/>
                <w:szCs w:val="22"/>
                <w:lang w:eastAsia="en-US"/>
              </w:rPr>
              <w:t xml:space="preserve"> </w:t>
            </w:r>
            <w:proofErr w:type="spellStart"/>
            <w:proofErr w:type="gramStart"/>
            <w:r w:rsidRPr="00813D16">
              <w:rPr>
                <w:sz w:val="20"/>
                <w:szCs w:val="22"/>
                <w:lang w:eastAsia="en-US"/>
              </w:rPr>
              <w:t>дох</w:t>
            </w:r>
            <w:proofErr w:type="spellEnd"/>
            <w:r w:rsidRPr="00813D16">
              <w:rPr>
                <w:sz w:val="20"/>
                <w:szCs w:val="22"/>
                <w:lang w:eastAsia="en-US"/>
              </w:rPr>
              <w:t>.-</w:t>
            </w:r>
            <w:proofErr w:type="spellStart"/>
            <w:proofErr w:type="gramEnd"/>
            <w:r w:rsidRPr="00813D16">
              <w:rPr>
                <w:sz w:val="20"/>
                <w:szCs w:val="22"/>
                <w:lang w:eastAsia="en-US"/>
              </w:rPr>
              <w:t>рас</w:t>
            </w:r>
            <w:proofErr w:type="spellEnd"/>
            <w:r w:rsidRPr="00813D16">
              <w:rPr>
                <w:sz w:val="20"/>
                <w:szCs w:val="22"/>
                <w:lang w:eastAsia="en-US"/>
              </w:rPr>
              <w:t>.</w:t>
            </w:r>
            <w:r w:rsidRPr="00813D16">
              <w:rPr>
                <w:spacing w:val="-6"/>
                <w:sz w:val="20"/>
                <w:szCs w:val="22"/>
                <w:lang w:eastAsia="en-US"/>
              </w:rPr>
              <w:t xml:space="preserve"> </w:t>
            </w:r>
            <w:r w:rsidRPr="00813D16">
              <w:rPr>
                <w:sz w:val="20"/>
                <w:szCs w:val="22"/>
                <w:lang w:eastAsia="en-US"/>
              </w:rPr>
              <w:t>5-7%,</w:t>
            </w:r>
            <w:r w:rsidRPr="00813D16">
              <w:rPr>
                <w:spacing w:val="-8"/>
                <w:sz w:val="20"/>
                <w:szCs w:val="22"/>
                <w:lang w:eastAsia="en-US"/>
              </w:rPr>
              <w:t xml:space="preserve"> </w:t>
            </w:r>
            <w:r w:rsidRPr="00813D16">
              <w:rPr>
                <w:spacing w:val="-4"/>
                <w:sz w:val="20"/>
                <w:szCs w:val="22"/>
                <w:lang w:eastAsia="en-US"/>
              </w:rPr>
              <w:t>15%)</w:t>
            </w:r>
          </w:p>
        </w:tc>
        <w:tc>
          <w:tcPr>
            <w:tcW w:w="4111" w:type="dxa"/>
          </w:tcPr>
          <w:p w14:paraId="7DDC520D" w14:textId="77777777" w:rsidR="00813D16" w:rsidRPr="00813D16" w:rsidRDefault="00813D16" w:rsidP="00813D16">
            <w:pPr>
              <w:rPr>
                <w:sz w:val="16"/>
                <w:szCs w:val="22"/>
                <w:lang w:eastAsia="en-US"/>
              </w:rPr>
            </w:pPr>
          </w:p>
        </w:tc>
      </w:tr>
      <w:tr w:rsidR="00813D16" w:rsidRPr="00813D16" w14:paraId="185E4DBA" w14:textId="77777777" w:rsidTr="00BE719C">
        <w:trPr>
          <w:trHeight w:val="230"/>
        </w:trPr>
        <w:tc>
          <w:tcPr>
            <w:tcW w:w="6356" w:type="dxa"/>
            <w:gridSpan w:val="2"/>
          </w:tcPr>
          <w:p w14:paraId="4ED19020" w14:textId="77777777" w:rsidR="00813D16" w:rsidRPr="00813D16" w:rsidRDefault="00813D16" w:rsidP="00813D16">
            <w:pPr>
              <w:spacing w:line="211" w:lineRule="exact"/>
              <w:rPr>
                <w:sz w:val="20"/>
                <w:szCs w:val="22"/>
                <w:lang w:eastAsia="en-US"/>
              </w:rPr>
            </w:pPr>
            <w:r w:rsidRPr="00813D16">
              <w:rPr>
                <w:sz w:val="20"/>
                <w:szCs w:val="22"/>
                <w:lang w:eastAsia="en-US"/>
              </w:rPr>
              <w:t>3.</w:t>
            </w:r>
            <w:r w:rsidRPr="00813D16">
              <w:rPr>
                <w:spacing w:val="-8"/>
                <w:sz w:val="20"/>
                <w:szCs w:val="22"/>
                <w:lang w:eastAsia="en-US"/>
              </w:rPr>
              <w:t xml:space="preserve"> </w:t>
            </w:r>
            <w:r w:rsidRPr="00813D16">
              <w:rPr>
                <w:sz w:val="20"/>
                <w:szCs w:val="22"/>
                <w:lang w:eastAsia="en-US"/>
              </w:rPr>
              <w:t>ЕСХН</w:t>
            </w:r>
            <w:r w:rsidRPr="00813D16">
              <w:rPr>
                <w:spacing w:val="-11"/>
                <w:sz w:val="20"/>
                <w:szCs w:val="22"/>
                <w:lang w:eastAsia="en-US"/>
              </w:rPr>
              <w:t xml:space="preserve"> </w:t>
            </w:r>
            <w:r w:rsidRPr="00813D16">
              <w:rPr>
                <w:sz w:val="20"/>
                <w:szCs w:val="22"/>
                <w:lang w:eastAsia="en-US"/>
              </w:rPr>
              <w:t>(</w:t>
            </w:r>
            <w:proofErr w:type="gramStart"/>
            <w:r w:rsidRPr="00813D16">
              <w:rPr>
                <w:sz w:val="20"/>
                <w:szCs w:val="22"/>
                <w:lang w:eastAsia="en-US"/>
              </w:rPr>
              <w:t>дох.-</w:t>
            </w:r>
            <w:proofErr w:type="gramEnd"/>
            <w:r w:rsidRPr="00813D16">
              <w:rPr>
                <w:spacing w:val="-2"/>
                <w:sz w:val="20"/>
                <w:szCs w:val="22"/>
                <w:lang w:eastAsia="en-US"/>
              </w:rPr>
              <w:t>рас.x6%)</w:t>
            </w:r>
          </w:p>
        </w:tc>
        <w:tc>
          <w:tcPr>
            <w:tcW w:w="4111" w:type="dxa"/>
          </w:tcPr>
          <w:p w14:paraId="5892F217" w14:textId="77777777" w:rsidR="00813D16" w:rsidRPr="00813D16" w:rsidRDefault="00813D16" w:rsidP="00813D16">
            <w:pPr>
              <w:rPr>
                <w:sz w:val="16"/>
                <w:szCs w:val="22"/>
                <w:lang w:eastAsia="en-US"/>
              </w:rPr>
            </w:pPr>
          </w:p>
        </w:tc>
      </w:tr>
      <w:tr w:rsidR="00813D16" w:rsidRPr="00813D16" w14:paraId="792BBA51" w14:textId="77777777" w:rsidTr="00BE719C">
        <w:trPr>
          <w:trHeight w:val="230"/>
        </w:trPr>
        <w:tc>
          <w:tcPr>
            <w:tcW w:w="6356" w:type="dxa"/>
            <w:gridSpan w:val="2"/>
          </w:tcPr>
          <w:p w14:paraId="74D8853A" w14:textId="77777777" w:rsidR="00813D16" w:rsidRPr="00813D16" w:rsidRDefault="00813D16" w:rsidP="00813D16">
            <w:pPr>
              <w:spacing w:line="210" w:lineRule="exact"/>
              <w:rPr>
                <w:sz w:val="20"/>
                <w:szCs w:val="22"/>
                <w:lang w:eastAsia="en-US"/>
              </w:rPr>
            </w:pPr>
            <w:r w:rsidRPr="00813D16">
              <w:rPr>
                <w:sz w:val="20"/>
                <w:szCs w:val="22"/>
                <w:lang w:eastAsia="en-US"/>
              </w:rPr>
              <w:t>4.</w:t>
            </w:r>
            <w:r w:rsidRPr="00813D16">
              <w:rPr>
                <w:spacing w:val="-8"/>
                <w:sz w:val="20"/>
                <w:szCs w:val="22"/>
                <w:lang w:eastAsia="en-US"/>
              </w:rPr>
              <w:t xml:space="preserve"> </w:t>
            </w:r>
            <w:r w:rsidRPr="00813D16">
              <w:rPr>
                <w:sz w:val="20"/>
                <w:szCs w:val="22"/>
                <w:lang w:eastAsia="en-US"/>
              </w:rPr>
              <w:t>ЕНВД</w:t>
            </w:r>
            <w:r w:rsidRPr="00813D16">
              <w:rPr>
                <w:spacing w:val="-4"/>
                <w:sz w:val="20"/>
                <w:szCs w:val="22"/>
                <w:lang w:eastAsia="en-US"/>
              </w:rPr>
              <w:t xml:space="preserve"> </w:t>
            </w:r>
            <w:r w:rsidRPr="00813D16">
              <w:rPr>
                <w:sz w:val="20"/>
                <w:szCs w:val="22"/>
                <w:lang w:eastAsia="en-US"/>
              </w:rPr>
              <w:t>(</w:t>
            </w:r>
            <w:proofErr w:type="spellStart"/>
            <w:r w:rsidRPr="00813D16">
              <w:rPr>
                <w:sz w:val="20"/>
                <w:szCs w:val="22"/>
                <w:lang w:eastAsia="en-US"/>
              </w:rPr>
              <w:t>см</w:t>
            </w:r>
            <w:proofErr w:type="spellEnd"/>
            <w:r w:rsidRPr="00813D16">
              <w:rPr>
                <w:sz w:val="20"/>
                <w:szCs w:val="22"/>
                <w:lang w:eastAsia="en-US"/>
              </w:rPr>
              <w:t>.</w:t>
            </w:r>
            <w:r w:rsidRPr="00813D16">
              <w:rPr>
                <w:spacing w:val="-3"/>
                <w:sz w:val="20"/>
                <w:szCs w:val="22"/>
                <w:lang w:eastAsia="en-US"/>
              </w:rPr>
              <w:t xml:space="preserve"> </w:t>
            </w:r>
            <w:proofErr w:type="spellStart"/>
            <w:r w:rsidRPr="00813D16">
              <w:rPr>
                <w:spacing w:val="-2"/>
                <w:sz w:val="20"/>
                <w:szCs w:val="22"/>
                <w:lang w:eastAsia="en-US"/>
              </w:rPr>
              <w:t>декларацию</w:t>
            </w:r>
            <w:proofErr w:type="spellEnd"/>
            <w:r w:rsidRPr="00813D16">
              <w:rPr>
                <w:spacing w:val="-2"/>
                <w:sz w:val="20"/>
                <w:szCs w:val="22"/>
                <w:lang w:eastAsia="en-US"/>
              </w:rPr>
              <w:t>)</w:t>
            </w:r>
          </w:p>
        </w:tc>
        <w:tc>
          <w:tcPr>
            <w:tcW w:w="4111" w:type="dxa"/>
          </w:tcPr>
          <w:p w14:paraId="317BE5CD" w14:textId="77777777" w:rsidR="00813D16" w:rsidRPr="00813D16" w:rsidRDefault="00813D16" w:rsidP="00813D16">
            <w:pPr>
              <w:rPr>
                <w:sz w:val="16"/>
                <w:szCs w:val="22"/>
                <w:lang w:eastAsia="en-US"/>
              </w:rPr>
            </w:pPr>
          </w:p>
        </w:tc>
      </w:tr>
      <w:tr w:rsidR="00813D16" w:rsidRPr="00813D16" w14:paraId="13CEB393" w14:textId="77777777" w:rsidTr="00BE719C">
        <w:trPr>
          <w:trHeight w:val="230"/>
        </w:trPr>
        <w:tc>
          <w:tcPr>
            <w:tcW w:w="6356" w:type="dxa"/>
            <w:gridSpan w:val="2"/>
          </w:tcPr>
          <w:p w14:paraId="1D97B542" w14:textId="77777777" w:rsidR="00813D16" w:rsidRPr="00813D16" w:rsidRDefault="00813D16" w:rsidP="00813D16">
            <w:pPr>
              <w:spacing w:line="210" w:lineRule="exact"/>
              <w:rPr>
                <w:sz w:val="20"/>
                <w:szCs w:val="22"/>
                <w:lang w:eastAsia="en-US"/>
              </w:rPr>
            </w:pPr>
            <w:r w:rsidRPr="00813D16">
              <w:rPr>
                <w:sz w:val="20"/>
                <w:szCs w:val="22"/>
                <w:lang w:eastAsia="en-US"/>
              </w:rPr>
              <w:t>5.</w:t>
            </w:r>
            <w:r w:rsidRPr="00813D16">
              <w:rPr>
                <w:spacing w:val="-4"/>
                <w:sz w:val="20"/>
                <w:szCs w:val="22"/>
                <w:lang w:eastAsia="en-US"/>
              </w:rPr>
              <w:t xml:space="preserve"> </w:t>
            </w:r>
            <w:r w:rsidRPr="00813D16">
              <w:rPr>
                <w:sz w:val="20"/>
                <w:szCs w:val="22"/>
                <w:lang w:eastAsia="en-US"/>
              </w:rPr>
              <w:t>НДФЛ</w:t>
            </w:r>
            <w:r w:rsidRPr="00813D16">
              <w:rPr>
                <w:spacing w:val="-10"/>
                <w:sz w:val="20"/>
                <w:szCs w:val="22"/>
                <w:lang w:eastAsia="en-US"/>
              </w:rPr>
              <w:t xml:space="preserve"> </w:t>
            </w:r>
            <w:r w:rsidRPr="00813D16">
              <w:rPr>
                <w:sz w:val="20"/>
                <w:szCs w:val="22"/>
                <w:lang w:eastAsia="en-US"/>
              </w:rPr>
              <w:t>(з/п</w:t>
            </w:r>
            <w:r w:rsidRPr="00813D16">
              <w:rPr>
                <w:spacing w:val="-8"/>
                <w:sz w:val="20"/>
                <w:szCs w:val="22"/>
                <w:lang w:eastAsia="en-US"/>
              </w:rPr>
              <w:t xml:space="preserve"> </w:t>
            </w:r>
            <w:r w:rsidRPr="00813D16">
              <w:rPr>
                <w:sz w:val="20"/>
                <w:szCs w:val="22"/>
                <w:lang w:eastAsia="en-US"/>
              </w:rPr>
              <w:t>x</w:t>
            </w:r>
            <w:r w:rsidRPr="00813D16">
              <w:rPr>
                <w:spacing w:val="-7"/>
                <w:sz w:val="20"/>
                <w:szCs w:val="22"/>
                <w:lang w:eastAsia="en-US"/>
              </w:rPr>
              <w:t xml:space="preserve"> </w:t>
            </w:r>
            <w:r w:rsidRPr="00813D16">
              <w:rPr>
                <w:spacing w:val="-4"/>
                <w:sz w:val="20"/>
                <w:szCs w:val="22"/>
                <w:lang w:eastAsia="en-US"/>
              </w:rPr>
              <w:t>13%)</w:t>
            </w:r>
          </w:p>
        </w:tc>
        <w:tc>
          <w:tcPr>
            <w:tcW w:w="4111" w:type="dxa"/>
          </w:tcPr>
          <w:p w14:paraId="601153F4" w14:textId="77777777" w:rsidR="00813D16" w:rsidRPr="00813D16" w:rsidRDefault="00813D16" w:rsidP="00813D16">
            <w:pPr>
              <w:rPr>
                <w:sz w:val="16"/>
                <w:szCs w:val="22"/>
                <w:lang w:eastAsia="en-US"/>
              </w:rPr>
            </w:pPr>
          </w:p>
        </w:tc>
      </w:tr>
      <w:tr w:rsidR="00813D16" w:rsidRPr="00813D16" w14:paraId="23E1B743" w14:textId="77777777" w:rsidTr="00BE719C">
        <w:trPr>
          <w:trHeight w:val="230"/>
        </w:trPr>
        <w:tc>
          <w:tcPr>
            <w:tcW w:w="6356" w:type="dxa"/>
            <w:gridSpan w:val="2"/>
          </w:tcPr>
          <w:p w14:paraId="7BCBD282" w14:textId="77777777" w:rsidR="00813D16" w:rsidRPr="00813D16" w:rsidRDefault="00813D16" w:rsidP="00813D16">
            <w:pPr>
              <w:spacing w:line="210" w:lineRule="exact"/>
              <w:rPr>
                <w:sz w:val="20"/>
                <w:szCs w:val="22"/>
                <w:lang w:eastAsia="en-US"/>
              </w:rPr>
            </w:pPr>
            <w:r w:rsidRPr="00813D16">
              <w:rPr>
                <w:spacing w:val="-2"/>
                <w:sz w:val="20"/>
                <w:szCs w:val="22"/>
                <w:lang w:eastAsia="en-US"/>
              </w:rPr>
              <w:t>6.</w:t>
            </w:r>
            <w:r w:rsidRPr="00813D16">
              <w:rPr>
                <w:spacing w:val="-1"/>
                <w:sz w:val="20"/>
                <w:szCs w:val="22"/>
                <w:lang w:eastAsia="en-US"/>
              </w:rPr>
              <w:t xml:space="preserve"> </w:t>
            </w:r>
            <w:proofErr w:type="spellStart"/>
            <w:r w:rsidRPr="00813D16">
              <w:rPr>
                <w:spacing w:val="-2"/>
                <w:sz w:val="20"/>
                <w:szCs w:val="22"/>
                <w:lang w:eastAsia="en-US"/>
              </w:rPr>
              <w:t>Транспортный</w:t>
            </w:r>
            <w:proofErr w:type="spellEnd"/>
            <w:r w:rsidRPr="00813D16">
              <w:rPr>
                <w:spacing w:val="-2"/>
                <w:sz w:val="20"/>
                <w:szCs w:val="22"/>
                <w:lang w:eastAsia="en-US"/>
              </w:rPr>
              <w:t xml:space="preserve"> </w:t>
            </w:r>
            <w:proofErr w:type="spellStart"/>
            <w:r w:rsidRPr="00813D16">
              <w:rPr>
                <w:spacing w:val="-4"/>
                <w:sz w:val="20"/>
                <w:szCs w:val="22"/>
                <w:lang w:eastAsia="en-US"/>
              </w:rPr>
              <w:t>налог</w:t>
            </w:r>
            <w:proofErr w:type="spellEnd"/>
          </w:p>
        </w:tc>
        <w:tc>
          <w:tcPr>
            <w:tcW w:w="4111" w:type="dxa"/>
          </w:tcPr>
          <w:p w14:paraId="5557C9B3" w14:textId="77777777" w:rsidR="00813D16" w:rsidRPr="00813D16" w:rsidRDefault="00813D16" w:rsidP="00813D16">
            <w:pPr>
              <w:rPr>
                <w:sz w:val="16"/>
                <w:szCs w:val="22"/>
                <w:lang w:eastAsia="en-US"/>
              </w:rPr>
            </w:pPr>
          </w:p>
        </w:tc>
      </w:tr>
      <w:tr w:rsidR="00813D16" w:rsidRPr="00813D16" w14:paraId="4BFBB389" w14:textId="77777777" w:rsidTr="00BE719C">
        <w:trPr>
          <w:trHeight w:val="230"/>
        </w:trPr>
        <w:tc>
          <w:tcPr>
            <w:tcW w:w="6356" w:type="dxa"/>
            <w:gridSpan w:val="2"/>
          </w:tcPr>
          <w:p w14:paraId="25405A03" w14:textId="77777777" w:rsidR="00813D16" w:rsidRPr="00813D16" w:rsidRDefault="00813D16" w:rsidP="00813D16">
            <w:pPr>
              <w:spacing w:line="210" w:lineRule="exact"/>
              <w:rPr>
                <w:sz w:val="20"/>
                <w:szCs w:val="22"/>
                <w:lang w:eastAsia="en-US"/>
              </w:rPr>
            </w:pPr>
            <w:r w:rsidRPr="00813D16">
              <w:rPr>
                <w:sz w:val="20"/>
                <w:szCs w:val="22"/>
                <w:lang w:eastAsia="en-US"/>
              </w:rPr>
              <w:t>7.</w:t>
            </w:r>
            <w:r w:rsidRPr="00813D16">
              <w:rPr>
                <w:spacing w:val="-1"/>
                <w:sz w:val="20"/>
                <w:szCs w:val="22"/>
                <w:lang w:eastAsia="en-US"/>
              </w:rPr>
              <w:t xml:space="preserve"> </w:t>
            </w:r>
            <w:proofErr w:type="spellStart"/>
            <w:r w:rsidRPr="00813D16">
              <w:rPr>
                <w:sz w:val="20"/>
                <w:szCs w:val="22"/>
                <w:lang w:eastAsia="en-US"/>
              </w:rPr>
              <w:t>Налог</w:t>
            </w:r>
            <w:proofErr w:type="spellEnd"/>
            <w:r w:rsidRPr="00813D16">
              <w:rPr>
                <w:spacing w:val="-4"/>
                <w:sz w:val="20"/>
                <w:szCs w:val="22"/>
                <w:lang w:eastAsia="en-US"/>
              </w:rPr>
              <w:t xml:space="preserve"> </w:t>
            </w:r>
            <w:proofErr w:type="spellStart"/>
            <w:r w:rsidRPr="00813D16">
              <w:rPr>
                <w:sz w:val="20"/>
                <w:szCs w:val="22"/>
                <w:lang w:eastAsia="en-US"/>
              </w:rPr>
              <w:t>на</w:t>
            </w:r>
            <w:proofErr w:type="spellEnd"/>
            <w:r w:rsidRPr="00813D16">
              <w:rPr>
                <w:sz w:val="20"/>
                <w:szCs w:val="22"/>
                <w:lang w:eastAsia="en-US"/>
              </w:rPr>
              <w:t xml:space="preserve"> </w:t>
            </w:r>
            <w:proofErr w:type="spellStart"/>
            <w:r w:rsidRPr="00813D16">
              <w:rPr>
                <w:spacing w:val="-2"/>
                <w:sz w:val="20"/>
                <w:szCs w:val="22"/>
                <w:lang w:eastAsia="en-US"/>
              </w:rPr>
              <w:t>имущество</w:t>
            </w:r>
            <w:proofErr w:type="spellEnd"/>
          </w:p>
        </w:tc>
        <w:tc>
          <w:tcPr>
            <w:tcW w:w="4111" w:type="dxa"/>
          </w:tcPr>
          <w:p w14:paraId="30C9E24F" w14:textId="77777777" w:rsidR="00813D16" w:rsidRPr="00813D16" w:rsidRDefault="00813D16" w:rsidP="00813D16">
            <w:pPr>
              <w:rPr>
                <w:sz w:val="16"/>
                <w:szCs w:val="22"/>
                <w:lang w:eastAsia="en-US"/>
              </w:rPr>
            </w:pPr>
          </w:p>
        </w:tc>
      </w:tr>
      <w:tr w:rsidR="00813D16" w:rsidRPr="00813D16" w14:paraId="7B8DD20B" w14:textId="77777777" w:rsidTr="00BE719C">
        <w:trPr>
          <w:trHeight w:val="230"/>
        </w:trPr>
        <w:tc>
          <w:tcPr>
            <w:tcW w:w="6356" w:type="dxa"/>
            <w:gridSpan w:val="2"/>
          </w:tcPr>
          <w:p w14:paraId="12236983" w14:textId="77777777" w:rsidR="00813D16" w:rsidRPr="00813D16" w:rsidRDefault="00813D16" w:rsidP="00813D16">
            <w:pPr>
              <w:spacing w:line="210" w:lineRule="exact"/>
              <w:rPr>
                <w:sz w:val="20"/>
                <w:szCs w:val="22"/>
                <w:lang w:eastAsia="en-US"/>
              </w:rPr>
            </w:pPr>
            <w:r w:rsidRPr="00813D16">
              <w:rPr>
                <w:sz w:val="20"/>
                <w:szCs w:val="22"/>
                <w:lang w:eastAsia="en-US"/>
              </w:rPr>
              <w:t>8. НДС</w:t>
            </w:r>
            <w:r w:rsidRPr="00813D16">
              <w:rPr>
                <w:spacing w:val="-5"/>
                <w:sz w:val="20"/>
                <w:szCs w:val="22"/>
                <w:lang w:eastAsia="en-US"/>
              </w:rPr>
              <w:t xml:space="preserve"> </w:t>
            </w:r>
            <w:r w:rsidRPr="00813D16">
              <w:rPr>
                <w:spacing w:val="-2"/>
                <w:sz w:val="20"/>
                <w:szCs w:val="22"/>
                <w:lang w:eastAsia="en-US"/>
              </w:rPr>
              <w:t>(20%)</w:t>
            </w:r>
          </w:p>
        </w:tc>
        <w:tc>
          <w:tcPr>
            <w:tcW w:w="4111" w:type="dxa"/>
          </w:tcPr>
          <w:p w14:paraId="739378CA" w14:textId="77777777" w:rsidR="00813D16" w:rsidRPr="00813D16" w:rsidRDefault="00813D16" w:rsidP="00813D16">
            <w:pPr>
              <w:rPr>
                <w:sz w:val="16"/>
                <w:szCs w:val="22"/>
                <w:lang w:eastAsia="en-US"/>
              </w:rPr>
            </w:pPr>
          </w:p>
        </w:tc>
      </w:tr>
      <w:tr w:rsidR="00813D16" w:rsidRPr="00813D16" w14:paraId="3212CA11" w14:textId="77777777" w:rsidTr="00BE719C">
        <w:trPr>
          <w:trHeight w:val="230"/>
        </w:trPr>
        <w:tc>
          <w:tcPr>
            <w:tcW w:w="6356" w:type="dxa"/>
            <w:gridSpan w:val="2"/>
          </w:tcPr>
          <w:p w14:paraId="0ABFE929" w14:textId="77777777" w:rsidR="00813D16" w:rsidRPr="00813D16" w:rsidRDefault="00813D16" w:rsidP="00813D16">
            <w:pPr>
              <w:spacing w:line="210" w:lineRule="exact"/>
              <w:rPr>
                <w:sz w:val="20"/>
                <w:szCs w:val="22"/>
                <w:lang w:eastAsia="en-US"/>
              </w:rPr>
            </w:pPr>
            <w:r w:rsidRPr="00813D16">
              <w:rPr>
                <w:sz w:val="20"/>
                <w:szCs w:val="22"/>
                <w:lang w:eastAsia="en-US"/>
              </w:rPr>
              <w:t>9.</w:t>
            </w:r>
            <w:r w:rsidRPr="00813D16">
              <w:rPr>
                <w:spacing w:val="-6"/>
                <w:sz w:val="20"/>
                <w:szCs w:val="22"/>
                <w:lang w:eastAsia="en-US"/>
              </w:rPr>
              <w:t xml:space="preserve"> </w:t>
            </w:r>
            <w:proofErr w:type="spellStart"/>
            <w:r w:rsidRPr="00813D16">
              <w:rPr>
                <w:sz w:val="20"/>
                <w:szCs w:val="22"/>
                <w:lang w:eastAsia="en-US"/>
              </w:rPr>
              <w:t>Пенсионный</w:t>
            </w:r>
            <w:proofErr w:type="spellEnd"/>
            <w:r w:rsidRPr="00813D16">
              <w:rPr>
                <w:spacing w:val="-8"/>
                <w:sz w:val="20"/>
                <w:szCs w:val="22"/>
                <w:lang w:eastAsia="en-US"/>
              </w:rPr>
              <w:t xml:space="preserve"> </w:t>
            </w:r>
            <w:proofErr w:type="spellStart"/>
            <w:r w:rsidRPr="00813D16">
              <w:rPr>
                <w:sz w:val="20"/>
                <w:szCs w:val="22"/>
                <w:lang w:eastAsia="en-US"/>
              </w:rPr>
              <w:t>фонд</w:t>
            </w:r>
            <w:proofErr w:type="spellEnd"/>
            <w:r w:rsidRPr="00813D16">
              <w:rPr>
                <w:spacing w:val="-8"/>
                <w:sz w:val="20"/>
                <w:szCs w:val="22"/>
                <w:lang w:eastAsia="en-US"/>
              </w:rPr>
              <w:t xml:space="preserve"> </w:t>
            </w:r>
            <w:r w:rsidRPr="00813D16">
              <w:rPr>
                <w:spacing w:val="-5"/>
                <w:sz w:val="20"/>
                <w:szCs w:val="22"/>
                <w:lang w:eastAsia="en-US"/>
              </w:rPr>
              <w:t>РФ</w:t>
            </w:r>
          </w:p>
        </w:tc>
        <w:tc>
          <w:tcPr>
            <w:tcW w:w="4111" w:type="dxa"/>
          </w:tcPr>
          <w:p w14:paraId="7F60726D" w14:textId="77777777" w:rsidR="00813D16" w:rsidRPr="00813D16" w:rsidRDefault="00813D16" w:rsidP="00813D16">
            <w:pPr>
              <w:rPr>
                <w:sz w:val="16"/>
                <w:szCs w:val="22"/>
                <w:lang w:eastAsia="en-US"/>
              </w:rPr>
            </w:pPr>
          </w:p>
        </w:tc>
      </w:tr>
      <w:tr w:rsidR="00813D16" w:rsidRPr="00813D16" w14:paraId="6C310E61" w14:textId="77777777" w:rsidTr="00BE719C">
        <w:trPr>
          <w:trHeight w:val="230"/>
        </w:trPr>
        <w:tc>
          <w:tcPr>
            <w:tcW w:w="6356" w:type="dxa"/>
            <w:gridSpan w:val="2"/>
          </w:tcPr>
          <w:p w14:paraId="15DEBB6E" w14:textId="77777777" w:rsidR="00813D16" w:rsidRPr="00813D16" w:rsidRDefault="00813D16" w:rsidP="00813D16">
            <w:pPr>
              <w:spacing w:line="210" w:lineRule="exact"/>
              <w:rPr>
                <w:sz w:val="20"/>
                <w:szCs w:val="22"/>
                <w:lang w:val="ru-RU" w:eastAsia="en-US"/>
              </w:rPr>
            </w:pPr>
            <w:r w:rsidRPr="00813D16">
              <w:rPr>
                <w:sz w:val="20"/>
                <w:szCs w:val="22"/>
                <w:lang w:val="ru-RU" w:eastAsia="en-US"/>
              </w:rPr>
              <w:t>10.</w:t>
            </w:r>
            <w:r w:rsidRPr="00813D16">
              <w:rPr>
                <w:spacing w:val="-7"/>
                <w:sz w:val="20"/>
                <w:szCs w:val="22"/>
                <w:lang w:val="ru-RU" w:eastAsia="en-US"/>
              </w:rPr>
              <w:t xml:space="preserve"> </w:t>
            </w:r>
            <w:r w:rsidRPr="00813D16">
              <w:rPr>
                <w:sz w:val="20"/>
                <w:szCs w:val="22"/>
                <w:lang w:val="ru-RU" w:eastAsia="en-US"/>
              </w:rPr>
              <w:t>Фонд</w:t>
            </w:r>
            <w:r w:rsidRPr="00813D16">
              <w:rPr>
                <w:spacing w:val="-7"/>
                <w:sz w:val="20"/>
                <w:szCs w:val="22"/>
                <w:lang w:val="ru-RU" w:eastAsia="en-US"/>
              </w:rPr>
              <w:t xml:space="preserve"> </w:t>
            </w:r>
            <w:r w:rsidRPr="00813D16">
              <w:rPr>
                <w:sz w:val="20"/>
                <w:szCs w:val="22"/>
                <w:lang w:val="ru-RU" w:eastAsia="en-US"/>
              </w:rPr>
              <w:t>соц.</w:t>
            </w:r>
            <w:r w:rsidRPr="00813D16">
              <w:rPr>
                <w:spacing w:val="-3"/>
                <w:sz w:val="20"/>
                <w:szCs w:val="22"/>
                <w:lang w:val="ru-RU" w:eastAsia="en-US"/>
              </w:rPr>
              <w:t xml:space="preserve"> </w:t>
            </w:r>
            <w:r w:rsidRPr="00813D16">
              <w:rPr>
                <w:sz w:val="20"/>
                <w:szCs w:val="22"/>
                <w:lang w:val="ru-RU" w:eastAsia="en-US"/>
              </w:rPr>
              <w:t>страхования</w:t>
            </w:r>
            <w:r w:rsidRPr="00813D16">
              <w:rPr>
                <w:spacing w:val="-5"/>
                <w:sz w:val="20"/>
                <w:szCs w:val="22"/>
                <w:lang w:val="ru-RU" w:eastAsia="en-US"/>
              </w:rPr>
              <w:t xml:space="preserve"> </w:t>
            </w:r>
            <w:r w:rsidRPr="00813D16">
              <w:rPr>
                <w:sz w:val="20"/>
                <w:szCs w:val="22"/>
                <w:lang w:val="ru-RU" w:eastAsia="en-US"/>
              </w:rPr>
              <w:t>РФ</w:t>
            </w:r>
            <w:r w:rsidRPr="00813D16">
              <w:rPr>
                <w:spacing w:val="-6"/>
                <w:sz w:val="20"/>
                <w:szCs w:val="22"/>
                <w:lang w:val="ru-RU" w:eastAsia="en-US"/>
              </w:rPr>
              <w:t xml:space="preserve"> </w:t>
            </w:r>
            <w:r w:rsidRPr="00813D16">
              <w:rPr>
                <w:sz w:val="20"/>
                <w:szCs w:val="22"/>
                <w:lang w:val="ru-RU" w:eastAsia="en-US"/>
              </w:rPr>
              <w:t>(з/п</w:t>
            </w:r>
            <w:r w:rsidRPr="00813D16">
              <w:rPr>
                <w:spacing w:val="-8"/>
                <w:sz w:val="20"/>
                <w:szCs w:val="22"/>
                <w:lang w:val="ru-RU" w:eastAsia="en-US"/>
              </w:rPr>
              <w:t xml:space="preserve"> </w:t>
            </w:r>
            <w:r w:rsidRPr="00813D16">
              <w:rPr>
                <w:sz w:val="20"/>
                <w:szCs w:val="22"/>
                <w:lang w:eastAsia="en-US"/>
              </w:rPr>
              <w:t>x</w:t>
            </w:r>
            <w:r w:rsidRPr="00813D16">
              <w:rPr>
                <w:spacing w:val="-9"/>
                <w:sz w:val="20"/>
                <w:szCs w:val="22"/>
                <w:lang w:val="ru-RU" w:eastAsia="en-US"/>
              </w:rPr>
              <w:t xml:space="preserve"> </w:t>
            </w:r>
            <w:r w:rsidRPr="00813D16">
              <w:rPr>
                <w:spacing w:val="-4"/>
                <w:sz w:val="20"/>
                <w:szCs w:val="22"/>
                <w:lang w:val="ru-RU" w:eastAsia="en-US"/>
              </w:rPr>
              <w:t>2,9%)</w:t>
            </w:r>
          </w:p>
        </w:tc>
        <w:tc>
          <w:tcPr>
            <w:tcW w:w="4111" w:type="dxa"/>
          </w:tcPr>
          <w:p w14:paraId="1CC928DB" w14:textId="77777777" w:rsidR="00813D16" w:rsidRPr="00813D16" w:rsidRDefault="00813D16" w:rsidP="00813D16">
            <w:pPr>
              <w:rPr>
                <w:sz w:val="16"/>
                <w:szCs w:val="22"/>
                <w:lang w:val="ru-RU" w:eastAsia="en-US"/>
              </w:rPr>
            </w:pPr>
          </w:p>
        </w:tc>
      </w:tr>
      <w:tr w:rsidR="00813D16" w:rsidRPr="00813D16" w14:paraId="2B1A286D" w14:textId="77777777" w:rsidTr="00BE719C">
        <w:trPr>
          <w:trHeight w:val="230"/>
        </w:trPr>
        <w:tc>
          <w:tcPr>
            <w:tcW w:w="6356" w:type="dxa"/>
            <w:gridSpan w:val="2"/>
          </w:tcPr>
          <w:p w14:paraId="3101A19D" w14:textId="77777777" w:rsidR="00813D16" w:rsidRPr="00813D16" w:rsidRDefault="00813D16" w:rsidP="00813D16">
            <w:pPr>
              <w:spacing w:line="210" w:lineRule="exact"/>
              <w:rPr>
                <w:sz w:val="20"/>
                <w:szCs w:val="22"/>
                <w:lang w:eastAsia="en-US"/>
              </w:rPr>
            </w:pPr>
            <w:r w:rsidRPr="00813D16">
              <w:rPr>
                <w:sz w:val="20"/>
                <w:szCs w:val="22"/>
                <w:lang w:eastAsia="en-US"/>
              </w:rPr>
              <w:t>11.</w:t>
            </w:r>
            <w:r w:rsidRPr="00813D16">
              <w:rPr>
                <w:spacing w:val="-8"/>
                <w:sz w:val="20"/>
                <w:szCs w:val="22"/>
                <w:lang w:eastAsia="en-US"/>
              </w:rPr>
              <w:t xml:space="preserve"> </w:t>
            </w:r>
            <w:proofErr w:type="spellStart"/>
            <w:r w:rsidRPr="00813D16">
              <w:rPr>
                <w:sz w:val="20"/>
                <w:szCs w:val="22"/>
                <w:lang w:eastAsia="en-US"/>
              </w:rPr>
              <w:t>Земельный</w:t>
            </w:r>
            <w:proofErr w:type="spellEnd"/>
            <w:r w:rsidRPr="00813D16">
              <w:rPr>
                <w:spacing w:val="-10"/>
                <w:sz w:val="20"/>
                <w:szCs w:val="22"/>
                <w:lang w:eastAsia="en-US"/>
              </w:rPr>
              <w:t xml:space="preserve"> </w:t>
            </w:r>
            <w:proofErr w:type="spellStart"/>
            <w:r w:rsidRPr="00813D16">
              <w:rPr>
                <w:spacing w:val="-4"/>
                <w:sz w:val="20"/>
                <w:szCs w:val="22"/>
                <w:lang w:eastAsia="en-US"/>
              </w:rPr>
              <w:t>налог</w:t>
            </w:r>
            <w:proofErr w:type="spellEnd"/>
          </w:p>
        </w:tc>
        <w:tc>
          <w:tcPr>
            <w:tcW w:w="4111" w:type="dxa"/>
          </w:tcPr>
          <w:p w14:paraId="26A1DFF9" w14:textId="77777777" w:rsidR="00813D16" w:rsidRPr="00813D16" w:rsidRDefault="00813D16" w:rsidP="00813D16">
            <w:pPr>
              <w:rPr>
                <w:sz w:val="16"/>
                <w:szCs w:val="22"/>
                <w:lang w:eastAsia="en-US"/>
              </w:rPr>
            </w:pPr>
          </w:p>
        </w:tc>
      </w:tr>
      <w:tr w:rsidR="00813D16" w:rsidRPr="00813D16" w14:paraId="305720E8" w14:textId="77777777" w:rsidTr="00BE719C">
        <w:trPr>
          <w:trHeight w:val="230"/>
        </w:trPr>
        <w:tc>
          <w:tcPr>
            <w:tcW w:w="6356" w:type="dxa"/>
            <w:gridSpan w:val="2"/>
          </w:tcPr>
          <w:p w14:paraId="258DB6B0" w14:textId="77777777" w:rsidR="00813D16" w:rsidRPr="00813D16" w:rsidRDefault="00813D16" w:rsidP="00813D16">
            <w:pPr>
              <w:spacing w:line="210" w:lineRule="exact"/>
              <w:rPr>
                <w:sz w:val="20"/>
                <w:szCs w:val="22"/>
                <w:lang w:eastAsia="en-US"/>
              </w:rPr>
            </w:pPr>
            <w:r w:rsidRPr="00813D16">
              <w:rPr>
                <w:sz w:val="20"/>
                <w:szCs w:val="22"/>
                <w:lang w:eastAsia="en-US"/>
              </w:rPr>
              <w:t>12.</w:t>
            </w:r>
            <w:r w:rsidRPr="00813D16">
              <w:rPr>
                <w:spacing w:val="-2"/>
                <w:sz w:val="20"/>
                <w:szCs w:val="22"/>
                <w:lang w:eastAsia="en-US"/>
              </w:rPr>
              <w:t xml:space="preserve"> ИТОГО:</w:t>
            </w:r>
          </w:p>
        </w:tc>
        <w:tc>
          <w:tcPr>
            <w:tcW w:w="4111" w:type="dxa"/>
          </w:tcPr>
          <w:p w14:paraId="48A656A7" w14:textId="77777777" w:rsidR="00813D16" w:rsidRPr="00813D16" w:rsidRDefault="00813D16" w:rsidP="00813D16">
            <w:pPr>
              <w:rPr>
                <w:sz w:val="16"/>
                <w:szCs w:val="22"/>
                <w:lang w:eastAsia="en-US"/>
              </w:rPr>
            </w:pPr>
          </w:p>
        </w:tc>
      </w:tr>
    </w:tbl>
    <w:p w14:paraId="19962EC3" w14:textId="77777777" w:rsidR="00813D16" w:rsidRPr="00813D16" w:rsidRDefault="00813D16" w:rsidP="00813D16">
      <w:pPr>
        <w:widowControl w:val="0"/>
        <w:autoSpaceDE w:val="0"/>
        <w:autoSpaceDN w:val="0"/>
        <w:spacing w:before="10"/>
        <w:rPr>
          <w:b/>
          <w:sz w:val="19"/>
          <w:szCs w:val="26"/>
          <w:lang w:eastAsia="en-US"/>
        </w:rPr>
      </w:pPr>
    </w:p>
    <w:tbl>
      <w:tblPr>
        <w:tblStyle w:val="TableNormal"/>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32"/>
        <w:gridCol w:w="4111"/>
      </w:tblGrid>
      <w:tr w:rsidR="00813D16" w:rsidRPr="00813D16" w14:paraId="638F086F" w14:textId="77777777" w:rsidTr="00BE719C">
        <w:trPr>
          <w:trHeight w:val="460"/>
        </w:trPr>
        <w:tc>
          <w:tcPr>
            <w:tcW w:w="6332" w:type="dxa"/>
          </w:tcPr>
          <w:p w14:paraId="318CB772" w14:textId="77777777" w:rsidR="00813D16" w:rsidRPr="00813D16" w:rsidRDefault="00813D16" w:rsidP="00813D16">
            <w:pPr>
              <w:spacing w:before="115"/>
              <w:rPr>
                <w:b/>
                <w:sz w:val="20"/>
                <w:szCs w:val="22"/>
                <w:lang w:eastAsia="en-US"/>
              </w:rPr>
            </w:pPr>
            <w:proofErr w:type="spellStart"/>
            <w:r w:rsidRPr="00813D16">
              <w:rPr>
                <w:b/>
                <w:spacing w:val="-2"/>
                <w:sz w:val="20"/>
                <w:szCs w:val="22"/>
                <w:lang w:eastAsia="en-US"/>
              </w:rPr>
              <w:t>Наименование</w:t>
            </w:r>
            <w:proofErr w:type="spellEnd"/>
            <w:r w:rsidRPr="00813D16">
              <w:rPr>
                <w:b/>
                <w:spacing w:val="3"/>
                <w:sz w:val="20"/>
                <w:szCs w:val="22"/>
                <w:lang w:eastAsia="en-US"/>
              </w:rPr>
              <w:t xml:space="preserve"> </w:t>
            </w:r>
            <w:proofErr w:type="spellStart"/>
            <w:r w:rsidRPr="00813D16">
              <w:rPr>
                <w:b/>
                <w:spacing w:val="-2"/>
                <w:sz w:val="20"/>
                <w:szCs w:val="22"/>
                <w:lang w:eastAsia="en-US"/>
              </w:rPr>
              <w:t>показателя</w:t>
            </w:r>
            <w:proofErr w:type="spellEnd"/>
          </w:p>
        </w:tc>
        <w:tc>
          <w:tcPr>
            <w:tcW w:w="4111" w:type="dxa"/>
          </w:tcPr>
          <w:p w14:paraId="7E666AA0" w14:textId="77777777" w:rsidR="00813D16" w:rsidRPr="00813D16" w:rsidRDefault="00813D16" w:rsidP="00813D16">
            <w:pPr>
              <w:spacing w:line="225" w:lineRule="exact"/>
              <w:jc w:val="center"/>
              <w:rPr>
                <w:sz w:val="20"/>
                <w:szCs w:val="22"/>
                <w:lang w:val="ru-RU" w:eastAsia="en-US"/>
              </w:rPr>
            </w:pPr>
            <w:r w:rsidRPr="00813D16">
              <w:rPr>
                <w:spacing w:val="-2"/>
                <w:sz w:val="20"/>
                <w:szCs w:val="22"/>
                <w:lang w:val="ru-RU" w:eastAsia="en-US"/>
              </w:rPr>
              <w:t>Год,</w:t>
            </w:r>
            <w:r w:rsidRPr="00813D16">
              <w:rPr>
                <w:spacing w:val="-8"/>
                <w:sz w:val="20"/>
                <w:szCs w:val="22"/>
                <w:lang w:val="ru-RU" w:eastAsia="en-US"/>
              </w:rPr>
              <w:t xml:space="preserve"> </w:t>
            </w:r>
            <w:r w:rsidRPr="00813D16">
              <w:rPr>
                <w:spacing w:val="-2"/>
                <w:sz w:val="20"/>
                <w:szCs w:val="22"/>
                <w:lang w:val="ru-RU" w:eastAsia="en-US"/>
              </w:rPr>
              <w:t>предшествующий</w:t>
            </w:r>
            <w:r w:rsidRPr="00813D16">
              <w:rPr>
                <w:spacing w:val="-9"/>
                <w:sz w:val="20"/>
                <w:szCs w:val="22"/>
                <w:lang w:val="ru-RU" w:eastAsia="en-US"/>
              </w:rPr>
              <w:t xml:space="preserve"> </w:t>
            </w:r>
            <w:r w:rsidRPr="00813D16">
              <w:rPr>
                <w:spacing w:val="-4"/>
                <w:sz w:val="20"/>
                <w:szCs w:val="22"/>
                <w:lang w:val="ru-RU" w:eastAsia="en-US"/>
              </w:rPr>
              <w:t>дате</w:t>
            </w:r>
          </w:p>
          <w:p w14:paraId="3A1570A4" w14:textId="77777777" w:rsidR="00813D16" w:rsidRPr="00813D16" w:rsidRDefault="00813D16" w:rsidP="00813D16">
            <w:pPr>
              <w:spacing w:line="215" w:lineRule="exact"/>
              <w:ind w:right="5"/>
              <w:jc w:val="center"/>
              <w:rPr>
                <w:sz w:val="20"/>
                <w:szCs w:val="22"/>
                <w:lang w:val="ru-RU" w:eastAsia="en-US"/>
              </w:rPr>
            </w:pPr>
            <w:r w:rsidRPr="00813D16">
              <w:rPr>
                <w:sz w:val="20"/>
                <w:szCs w:val="22"/>
                <w:lang w:val="ru-RU" w:eastAsia="en-US"/>
              </w:rPr>
              <w:t>обращения.,</w:t>
            </w:r>
            <w:r w:rsidRPr="00813D16">
              <w:rPr>
                <w:spacing w:val="-8"/>
                <w:sz w:val="20"/>
                <w:szCs w:val="22"/>
                <w:lang w:val="ru-RU" w:eastAsia="en-US"/>
              </w:rPr>
              <w:t xml:space="preserve"> </w:t>
            </w:r>
            <w:r w:rsidRPr="00813D16">
              <w:rPr>
                <w:spacing w:val="-2"/>
                <w:sz w:val="20"/>
                <w:szCs w:val="22"/>
                <w:lang w:val="ru-RU" w:eastAsia="en-US"/>
              </w:rPr>
              <w:t>рублей</w:t>
            </w:r>
          </w:p>
        </w:tc>
      </w:tr>
      <w:tr w:rsidR="00813D16" w:rsidRPr="00813D16" w14:paraId="3EADADEB" w14:textId="77777777" w:rsidTr="00BE719C">
        <w:trPr>
          <w:trHeight w:val="230"/>
        </w:trPr>
        <w:tc>
          <w:tcPr>
            <w:tcW w:w="6332" w:type="dxa"/>
          </w:tcPr>
          <w:p w14:paraId="014387C2" w14:textId="77777777" w:rsidR="00813D16" w:rsidRPr="00813D16" w:rsidRDefault="00813D16" w:rsidP="00813D16">
            <w:pPr>
              <w:spacing w:line="210" w:lineRule="exact"/>
              <w:rPr>
                <w:sz w:val="20"/>
                <w:szCs w:val="22"/>
                <w:lang w:eastAsia="en-US"/>
              </w:rPr>
            </w:pPr>
            <w:r w:rsidRPr="00813D16">
              <w:rPr>
                <w:sz w:val="20"/>
                <w:szCs w:val="22"/>
                <w:lang w:eastAsia="en-US"/>
              </w:rPr>
              <w:t>1.</w:t>
            </w:r>
            <w:r w:rsidRPr="00813D16">
              <w:rPr>
                <w:spacing w:val="-6"/>
                <w:sz w:val="20"/>
                <w:szCs w:val="22"/>
                <w:lang w:eastAsia="en-US"/>
              </w:rPr>
              <w:t xml:space="preserve"> </w:t>
            </w:r>
            <w:proofErr w:type="spellStart"/>
            <w:r w:rsidRPr="00813D16">
              <w:rPr>
                <w:sz w:val="20"/>
                <w:szCs w:val="22"/>
                <w:lang w:eastAsia="en-US"/>
              </w:rPr>
              <w:t>Выручка</w:t>
            </w:r>
            <w:proofErr w:type="spellEnd"/>
            <w:r w:rsidRPr="00813D16">
              <w:rPr>
                <w:spacing w:val="-6"/>
                <w:sz w:val="20"/>
                <w:szCs w:val="22"/>
                <w:lang w:eastAsia="en-US"/>
              </w:rPr>
              <w:t xml:space="preserve"> </w:t>
            </w:r>
            <w:proofErr w:type="spellStart"/>
            <w:r w:rsidRPr="00813D16">
              <w:rPr>
                <w:sz w:val="20"/>
                <w:szCs w:val="22"/>
                <w:lang w:eastAsia="en-US"/>
              </w:rPr>
              <w:t>от</w:t>
            </w:r>
            <w:proofErr w:type="spellEnd"/>
            <w:r w:rsidRPr="00813D16">
              <w:rPr>
                <w:spacing w:val="-8"/>
                <w:sz w:val="20"/>
                <w:szCs w:val="22"/>
                <w:lang w:eastAsia="en-US"/>
              </w:rPr>
              <w:t xml:space="preserve"> </w:t>
            </w:r>
            <w:proofErr w:type="spellStart"/>
            <w:r w:rsidRPr="00813D16">
              <w:rPr>
                <w:spacing w:val="-2"/>
                <w:sz w:val="20"/>
                <w:szCs w:val="22"/>
                <w:lang w:eastAsia="en-US"/>
              </w:rPr>
              <w:t>реализации</w:t>
            </w:r>
            <w:proofErr w:type="spellEnd"/>
          </w:p>
        </w:tc>
        <w:tc>
          <w:tcPr>
            <w:tcW w:w="4111" w:type="dxa"/>
          </w:tcPr>
          <w:p w14:paraId="16BBD381" w14:textId="77777777" w:rsidR="00813D16" w:rsidRPr="00813D16" w:rsidRDefault="00813D16" w:rsidP="00813D16">
            <w:pPr>
              <w:rPr>
                <w:sz w:val="16"/>
                <w:szCs w:val="22"/>
                <w:lang w:eastAsia="en-US"/>
              </w:rPr>
            </w:pPr>
          </w:p>
        </w:tc>
      </w:tr>
      <w:tr w:rsidR="00813D16" w:rsidRPr="00813D16" w14:paraId="39D29A9A" w14:textId="77777777" w:rsidTr="00BE719C">
        <w:trPr>
          <w:trHeight w:val="230"/>
        </w:trPr>
        <w:tc>
          <w:tcPr>
            <w:tcW w:w="6332" w:type="dxa"/>
          </w:tcPr>
          <w:p w14:paraId="27F5DC3D" w14:textId="77777777" w:rsidR="00813D16" w:rsidRPr="00813D16" w:rsidRDefault="00813D16" w:rsidP="00813D16">
            <w:pPr>
              <w:spacing w:line="210" w:lineRule="exact"/>
              <w:rPr>
                <w:sz w:val="20"/>
                <w:szCs w:val="22"/>
                <w:lang w:val="ru-RU" w:eastAsia="en-US"/>
              </w:rPr>
            </w:pPr>
            <w:r w:rsidRPr="00813D16">
              <w:rPr>
                <w:sz w:val="20"/>
                <w:szCs w:val="22"/>
                <w:lang w:val="ru-RU" w:eastAsia="en-US"/>
              </w:rPr>
              <w:t>2.</w:t>
            </w:r>
            <w:r w:rsidRPr="00813D16">
              <w:rPr>
                <w:spacing w:val="-12"/>
                <w:sz w:val="20"/>
                <w:szCs w:val="22"/>
                <w:lang w:val="ru-RU" w:eastAsia="en-US"/>
              </w:rPr>
              <w:t xml:space="preserve"> </w:t>
            </w:r>
            <w:r w:rsidRPr="00813D16">
              <w:rPr>
                <w:sz w:val="20"/>
                <w:szCs w:val="22"/>
                <w:lang w:val="ru-RU" w:eastAsia="en-US"/>
              </w:rPr>
              <w:t>Доходы,</w:t>
            </w:r>
            <w:r w:rsidRPr="00813D16">
              <w:rPr>
                <w:spacing w:val="-8"/>
                <w:sz w:val="20"/>
                <w:szCs w:val="22"/>
                <w:lang w:val="ru-RU" w:eastAsia="en-US"/>
              </w:rPr>
              <w:t xml:space="preserve"> </w:t>
            </w:r>
            <w:r w:rsidRPr="00813D16">
              <w:rPr>
                <w:sz w:val="20"/>
                <w:szCs w:val="22"/>
                <w:lang w:val="ru-RU" w:eastAsia="en-US"/>
              </w:rPr>
              <w:t>несвязанные</w:t>
            </w:r>
            <w:r w:rsidRPr="00813D16">
              <w:rPr>
                <w:spacing w:val="-12"/>
                <w:sz w:val="20"/>
                <w:szCs w:val="22"/>
                <w:lang w:val="ru-RU" w:eastAsia="en-US"/>
              </w:rPr>
              <w:t xml:space="preserve"> </w:t>
            </w:r>
            <w:r w:rsidRPr="00813D16">
              <w:rPr>
                <w:sz w:val="20"/>
                <w:szCs w:val="22"/>
                <w:lang w:val="ru-RU" w:eastAsia="en-US"/>
              </w:rPr>
              <w:t>с</w:t>
            </w:r>
            <w:r w:rsidRPr="00813D16">
              <w:rPr>
                <w:spacing w:val="-8"/>
                <w:sz w:val="20"/>
                <w:szCs w:val="22"/>
                <w:lang w:val="ru-RU" w:eastAsia="en-US"/>
              </w:rPr>
              <w:t xml:space="preserve"> </w:t>
            </w:r>
            <w:r w:rsidRPr="00813D16">
              <w:rPr>
                <w:sz w:val="20"/>
                <w:szCs w:val="22"/>
                <w:lang w:val="ru-RU" w:eastAsia="en-US"/>
              </w:rPr>
              <w:t>основной</w:t>
            </w:r>
            <w:r w:rsidRPr="00813D16">
              <w:rPr>
                <w:spacing w:val="-11"/>
                <w:sz w:val="20"/>
                <w:szCs w:val="22"/>
                <w:lang w:val="ru-RU" w:eastAsia="en-US"/>
              </w:rPr>
              <w:t xml:space="preserve"> </w:t>
            </w:r>
            <w:r w:rsidRPr="00813D16">
              <w:rPr>
                <w:spacing w:val="-2"/>
                <w:sz w:val="20"/>
                <w:szCs w:val="22"/>
                <w:lang w:val="ru-RU" w:eastAsia="en-US"/>
              </w:rPr>
              <w:t>деятельностью</w:t>
            </w:r>
          </w:p>
        </w:tc>
        <w:tc>
          <w:tcPr>
            <w:tcW w:w="4111" w:type="dxa"/>
          </w:tcPr>
          <w:p w14:paraId="1E0ED373" w14:textId="77777777" w:rsidR="00813D16" w:rsidRPr="00813D16" w:rsidRDefault="00813D16" w:rsidP="00813D16">
            <w:pPr>
              <w:rPr>
                <w:sz w:val="16"/>
                <w:szCs w:val="22"/>
                <w:lang w:val="ru-RU" w:eastAsia="en-US"/>
              </w:rPr>
            </w:pPr>
          </w:p>
        </w:tc>
      </w:tr>
      <w:tr w:rsidR="00813D16" w:rsidRPr="00813D16" w14:paraId="1F8A1EA2" w14:textId="77777777" w:rsidTr="00BE719C">
        <w:trPr>
          <w:trHeight w:val="230"/>
        </w:trPr>
        <w:tc>
          <w:tcPr>
            <w:tcW w:w="6332" w:type="dxa"/>
          </w:tcPr>
          <w:p w14:paraId="5F81C5C8" w14:textId="77777777" w:rsidR="00813D16" w:rsidRPr="00813D16" w:rsidRDefault="00813D16" w:rsidP="00813D16">
            <w:pPr>
              <w:spacing w:line="210" w:lineRule="exact"/>
              <w:rPr>
                <w:sz w:val="20"/>
                <w:szCs w:val="22"/>
                <w:lang w:val="ru-RU" w:eastAsia="en-US"/>
              </w:rPr>
            </w:pPr>
            <w:r w:rsidRPr="00813D16">
              <w:rPr>
                <w:sz w:val="20"/>
                <w:szCs w:val="22"/>
                <w:lang w:val="ru-RU" w:eastAsia="en-US"/>
              </w:rPr>
              <w:t>3.</w:t>
            </w:r>
            <w:r w:rsidRPr="00813D16">
              <w:rPr>
                <w:spacing w:val="-15"/>
                <w:sz w:val="20"/>
                <w:szCs w:val="22"/>
                <w:lang w:val="ru-RU" w:eastAsia="en-US"/>
              </w:rPr>
              <w:t xml:space="preserve"> </w:t>
            </w:r>
            <w:r w:rsidRPr="00813D16">
              <w:rPr>
                <w:sz w:val="20"/>
                <w:szCs w:val="22"/>
                <w:lang w:val="ru-RU" w:eastAsia="en-US"/>
              </w:rPr>
              <w:t>Расходы</w:t>
            </w:r>
            <w:r w:rsidRPr="00813D16">
              <w:rPr>
                <w:spacing w:val="-12"/>
                <w:sz w:val="20"/>
                <w:szCs w:val="22"/>
                <w:lang w:val="ru-RU" w:eastAsia="en-US"/>
              </w:rPr>
              <w:t xml:space="preserve"> </w:t>
            </w:r>
            <w:r w:rsidRPr="00813D16">
              <w:rPr>
                <w:sz w:val="20"/>
                <w:szCs w:val="22"/>
                <w:lang w:val="ru-RU" w:eastAsia="en-US"/>
              </w:rPr>
              <w:t>компании</w:t>
            </w:r>
            <w:r w:rsidRPr="00813D16">
              <w:rPr>
                <w:spacing w:val="-13"/>
                <w:sz w:val="20"/>
                <w:szCs w:val="22"/>
                <w:lang w:val="ru-RU" w:eastAsia="en-US"/>
              </w:rPr>
              <w:t xml:space="preserve"> </w:t>
            </w:r>
            <w:r w:rsidRPr="00813D16">
              <w:rPr>
                <w:sz w:val="20"/>
                <w:szCs w:val="22"/>
                <w:lang w:val="ru-RU" w:eastAsia="en-US"/>
              </w:rPr>
              <w:t>на</w:t>
            </w:r>
            <w:r w:rsidRPr="00813D16">
              <w:rPr>
                <w:spacing w:val="-10"/>
                <w:sz w:val="20"/>
                <w:szCs w:val="22"/>
                <w:lang w:val="ru-RU" w:eastAsia="en-US"/>
              </w:rPr>
              <w:t xml:space="preserve"> </w:t>
            </w:r>
            <w:r w:rsidRPr="00813D16">
              <w:rPr>
                <w:sz w:val="20"/>
                <w:szCs w:val="22"/>
                <w:lang w:val="ru-RU" w:eastAsia="en-US"/>
              </w:rPr>
              <w:t>закупку</w:t>
            </w:r>
            <w:r w:rsidRPr="00813D16">
              <w:rPr>
                <w:spacing w:val="-12"/>
                <w:sz w:val="20"/>
                <w:szCs w:val="22"/>
                <w:lang w:val="ru-RU" w:eastAsia="en-US"/>
              </w:rPr>
              <w:t xml:space="preserve"> </w:t>
            </w:r>
            <w:r w:rsidRPr="00813D16">
              <w:rPr>
                <w:sz w:val="20"/>
                <w:szCs w:val="22"/>
                <w:lang w:val="ru-RU" w:eastAsia="en-US"/>
              </w:rPr>
              <w:t>товаров</w:t>
            </w:r>
            <w:r w:rsidRPr="00813D16">
              <w:rPr>
                <w:spacing w:val="-11"/>
                <w:sz w:val="20"/>
                <w:szCs w:val="22"/>
                <w:lang w:val="ru-RU" w:eastAsia="en-US"/>
              </w:rPr>
              <w:t xml:space="preserve"> </w:t>
            </w:r>
            <w:r w:rsidRPr="00813D16">
              <w:rPr>
                <w:sz w:val="20"/>
                <w:szCs w:val="22"/>
                <w:lang w:val="ru-RU" w:eastAsia="en-US"/>
              </w:rPr>
              <w:t>и</w:t>
            </w:r>
            <w:r w:rsidRPr="00813D16">
              <w:rPr>
                <w:spacing w:val="-12"/>
                <w:sz w:val="20"/>
                <w:szCs w:val="22"/>
                <w:lang w:val="ru-RU" w:eastAsia="en-US"/>
              </w:rPr>
              <w:t xml:space="preserve"> </w:t>
            </w:r>
            <w:r w:rsidRPr="00813D16">
              <w:rPr>
                <w:spacing w:val="-2"/>
                <w:sz w:val="20"/>
                <w:szCs w:val="22"/>
                <w:lang w:val="ru-RU" w:eastAsia="en-US"/>
              </w:rPr>
              <w:t>сырья</w:t>
            </w:r>
          </w:p>
        </w:tc>
        <w:tc>
          <w:tcPr>
            <w:tcW w:w="4111" w:type="dxa"/>
          </w:tcPr>
          <w:p w14:paraId="108D8092" w14:textId="77777777" w:rsidR="00813D16" w:rsidRPr="00813D16" w:rsidRDefault="00813D16" w:rsidP="00813D16">
            <w:pPr>
              <w:rPr>
                <w:sz w:val="16"/>
                <w:szCs w:val="22"/>
                <w:lang w:val="ru-RU" w:eastAsia="en-US"/>
              </w:rPr>
            </w:pPr>
          </w:p>
        </w:tc>
      </w:tr>
      <w:tr w:rsidR="00813D16" w:rsidRPr="00813D16" w14:paraId="1FA1BD48" w14:textId="77777777" w:rsidTr="00BE719C">
        <w:trPr>
          <w:trHeight w:val="460"/>
        </w:trPr>
        <w:tc>
          <w:tcPr>
            <w:tcW w:w="6332" w:type="dxa"/>
          </w:tcPr>
          <w:p w14:paraId="10C5EC2B" w14:textId="77777777" w:rsidR="00813D16" w:rsidRPr="00813D16" w:rsidRDefault="00813D16" w:rsidP="00813D16">
            <w:pPr>
              <w:spacing w:line="225" w:lineRule="exact"/>
              <w:rPr>
                <w:sz w:val="20"/>
                <w:szCs w:val="22"/>
                <w:lang w:val="ru-RU" w:eastAsia="en-US"/>
              </w:rPr>
            </w:pPr>
            <w:r w:rsidRPr="00813D16">
              <w:rPr>
                <w:spacing w:val="-2"/>
                <w:sz w:val="20"/>
                <w:szCs w:val="22"/>
                <w:lang w:val="ru-RU" w:eastAsia="en-US"/>
              </w:rPr>
              <w:t>4.</w:t>
            </w:r>
            <w:r w:rsidRPr="00813D16">
              <w:rPr>
                <w:spacing w:val="-5"/>
                <w:sz w:val="20"/>
                <w:szCs w:val="22"/>
                <w:lang w:val="ru-RU" w:eastAsia="en-US"/>
              </w:rPr>
              <w:t xml:space="preserve"> </w:t>
            </w:r>
            <w:r w:rsidRPr="00813D16">
              <w:rPr>
                <w:spacing w:val="-2"/>
                <w:sz w:val="20"/>
                <w:szCs w:val="22"/>
                <w:lang w:val="ru-RU" w:eastAsia="en-US"/>
              </w:rPr>
              <w:t>Расходы</w:t>
            </w:r>
            <w:r w:rsidRPr="00813D16">
              <w:rPr>
                <w:spacing w:val="-5"/>
                <w:sz w:val="20"/>
                <w:szCs w:val="22"/>
                <w:lang w:val="ru-RU" w:eastAsia="en-US"/>
              </w:rPr>
              <w:t xml:space="preserve"> </w:t>
            </w:r>
            <w:r w:rsidRPr="00813D16">
              <w:rPr>
                <w:spacing w:val="-2"/>
                <w:sz w:val="20"/>
                <w:szCs w:val="22"/>
                <w:lang w:val="ru-RU" w:eastAsia="en-US"/>
              </w:rPr>
              <w:t>компании</w:t>
            </w:r>
            <w:r w:rsidRPr="00813D16">
              <w:rPr>
                <w:spacing w:val="-6"/>
                <w:sz w:val="20"/>
                <w:szCs w:val="22"/>
                <w:lang w:val="ru-RU" w:eastAsia="en-US"/>
              </w:rPr>
              <w:t xml:space="preserve"> </w:t>
            </w:r>
            <w:r w:rsidRPr="00813D16">
              <w:rPr>
                <w:spacing w:val="-2"/>
                <w:sz w:val="20"/>
                <w:szCs w:val="22"/>
                <w:lang w:val="ru-RU" w:eastAsia="en-US"/>
              </w:rPr>
              <w:t>на</w:t>
            </w:r>
            <w:r w:rsidRPr="00813D16">
              <w:rPr>
                <w:spacing w:val="-3"/>
                <w:sz w:val="20"/>
                <w:szCs w:val="22"/>
                <w:lang w:val="ru-RU" w:eastAsia="en-US"/>
              </w:rPr>
              <w:t xml:space="preserve"> </w:t>
            </w:r>
            <w:r w:rsidRPr="00813D16">
              <w:rPr>
                <w:spacing w:val="-2"/>
                <w:sz w:val="20"/>
                <w:szCs w:val="22"/>
                <w:lang w:val="ru-RU" w:eastAsia="en-US"/>
              </w:rPr>
              <w:t>заработную</w:t>
            </w:r>
            <w:r w:rsidRPr="00813D16">
              <w:rPr>
                <w:spacing w:val="-6"/>
                <w:sz w:val="20"/>
                <w:szCs w:val="22"/>
                <w:lang w:val="ru-RU" w:eastAsia="en-US"/>
              </w:rPr>
              <w:t xml:space="preserve"> </w:t>
            </w:r>
            <w:r w:rsidRPr="00813D16">
              <w:rPr>
                <w:spacing w:val="-2"/>
                <w:sz w:val="20"/>
                <w:szCs w:val="22"/>
                <w:lang w:val="ru-RU" w:eastAsia="en-US"/>
              </w:rPr>
              <w:t>плату</w:t>
            </w:r>
            <w:r w:rsidRPr="00813D16">
              <w:rPr>
                <w:spacing w:val="-10"/>
                <w:sz w:val="20"/>
                <w:szCs w:val="22"/>
                <w:lang w:val="ru-RU" w:eastAsia="en-US"/>
              </w:rPr>
              <w:t xml:space="preserve"> </w:t>
            </w:r>
            <w:r w:rsidRPr="00813D16">
              <w:rPr>
                <w:spacing w:val="-2"/>
                <w:sz w:val="20"/>
                <w:szCs w:val="22"/>
                <w:lang w:val="ru-RU" w:eastAsia="en-US"/>
              </w:rPr>
              <w:t>сотрудников</w:t>
            </w:r>
            <w:r w:rsidRPr="00813D16">
              <w:rPr>
                <w:spacing w:val="-3"/>
                <w:sz w:val="20"/>
                <w:szCs w:val="22"/>
                <w:lang w:val="ru-RU" w:eastAsia="en-US"/>
              </w:rPr>
              <w:t xml:space="preserve"> </w:t>
            </w:r>
            <w:r w:rsidRPr="00813D16">
              <w:rPr>
                <w:spacing w:val="-4"/>
                <w:sz w:val="20"/>
                <w:szCs w:val="22"/>
                <w:lang w:val="ru-RU" w:eastAsia="en-US"/>
              </w:rPr>
              <w:t>(без</w:t>
            </w:r>
          </w:p>
          <w:p w14:paraId="1401F3C2" w14:textId="77777777" w:rsidR="00813D16" w:rsidRPr="00813D16" w:rsidRDefault="00813D16" w:rsidP="00813D16">
            <w:pPr>
              <w:spacing w:line="215" w:lineRule="exact"/>
              <w:rPr>
                <w:sz w:val="20"/>
                <w:szCs w:val="22"/>
                <w:lang w:eastAsia="en-US"/>
              </w:rPr>
            </w:pPr>
            <w:proofErr w:type="spellStart"/>
            <w:r w:rsidRPr="00813D16">
              <w:rPr>
                <w:sz w:val="20"/>
                <w:szCs w:val="22"/>
                <w:lang w:eastAsia="en-US"/>
              </w:rPr>
              <w:t>учета</w:t>
            </w:r>
            <w:proofErr w:type="spellEnd"/>
            <w:r w:rsidRPr="00813D16">
              <w:rPr>
                <w:spacing w:val="-5"/>
                <w:sz w:val="20"/>
                <w:szCs w:val="22"/>
                <w:lang w:eastAsia="en-US"/>
              </w:rPr>
              <w:t xml:space="preserve"> </w:t>
            </w:r>
            <w:r w:rsidRPr="00813D16">
              <w:rPr>
                <w:spacing w:val="-2"/>
                <w:sz w:val="20"/>
                <w:szCs w:val="22"/>
                <w:lang w:eastAsia="en-US"/>
              </w:rPr>
              <w:t>НДФЛ)</w:t>
            </w:r>
          </w:p>
        </w:tc>
        <w:tc>
          <w:tcPr>
            <w:tcW w:w="4111" w:type="dxa"/>
          </w:tcPr>
          <w:p w14:paraId="29F10D8E" w14:textId="77777777" w:rsidR="00813D16" w:rsidRPr="00813D16" w:rsidRDefault="00813D16" w:rsidP="00813D16">
            <w:pPr>
              <w:rPr>
                <w:sz w:val="20"/>
                <w:szCs w:val="22"/>
                <w:lang w:eastAsia="en-US"/>
              </w:rPr>
            </w:pPr>
          </w:p>
        </w:tc>
      </w:tr>
      <w:tr w:rsidR="00813D16" w:rsidRPr="00813D16" w14:paraId="3C123A26" w14:textId="77777777" w:rsidTr="00BE719C">
        <w:trPr>
          <w:trHeight w:val="460"/>
        </w:trPr>
        <w:tc>
          <w:tcPr>
            <w:tcW w:w="6332" w:type="dxa"/>
          </w:tcPr>
          <w:p w14:paraId="1AE72B94" w14:textId="77777777" w:rsidR="00813D16" w:rsidRPr="00813D16" w:rsidRDefault="00813D16" w:rsidP="00813D16">
            <w:pPr>
              <w:spacing w:line="225" w:lineRule="exact"/>
              <w:rPr>
                <w:sz w:val="20"/>
                <w:szCs w:val="22"/>
                <w:lang w:val="ru-RU" w:eastAsia="en-US"/>
              </w:rPr>
            </w:pPr>
            <w:r w:rsidRPr="00813D16">
              <w:rPr>
                <w:sz w:val="20"/>
                <w:szCs w:val="22"/>
                <w:lang w:val="ru-RU" w:eastAsia="en-US"/>
              </w:rPr>
              <w:t>5.</w:t>
            </w:r>
            <w:r w:rsidRPr="00813D16">
              <w:rPr>
                <w:spacing w:val="-15"/>
                <w:sz w:val="20"/>
                <w:szCs w:val="22"/>
                <w:lang w:val="ru-RU" w:eastAsia="en-US"/>
              </w:rPr>
              <w:t xml:space="preserve"> </w:t>
            </w:r>
            <w:r w:rsidRPr="00813D16">
              <w:rPr>
                <w:sz w:val="20"/>
                <w:szCs w:val="22"/>
                <w:lang w:val="ru-RU" w:eastAsia="en-US"/>
              </w:rPr>
              <w:t>Расходы</w:t>
            </w:r>
            <w:r w:rsidRPr="00813D16">
              <w:rPr>
                <w:spacing w:val="-11"/>
                <w:sz w:val="20"/>
                <w:szCs w:val="22"/>
                <w:lang w:val="ru-RU" w:eastAsia="en-US"/>
              </w:rPr>
              <w:t xml:space="preserve"> </w:t>
            </w:r>
            <w:r w:rsidRPr="00813D16">
              <w:rPr>
                <w:sz w:val="20"/>
                <w:szCs w:val="22"/>
                <w:lang w:val="ru-RU" w:eastAsia="en-US"/>
              </w:rPr>
              <w:t>на</w:t>
            </w:r>
            <w:r w:rsidRPr="00813D16">
              <w:rPr>
                <w:spacing w:val="-8"/>
                <w:sz w:val="20"/>
                <w:szCs w:val="22"/>
                <w:lang w:val="ru-RU" w:eastAsia="en-US"/>
              </w:rPr>
              <w:t xml:space="preserve"> </w:t>
            </w:r>
            <w:r w:rsidRPr="00813D16">
              <w:rPr>
                <w:sz w:val="20"/>
                <w:szCs w:val="22"/>
                <w:lang w:val="ru-RU" w:eastAsia="en-US"/>
              </w:rPr>
              <w:t>содержание</w:t>
            </w:r>
            <w:r w:rsidRPr="00813D16">
              <w:rPr>
                <w:spacing w:val="-12"/>
                <w:sz w:val="20"/>
                <w:szCs w:val="22"/>
                <w:lang w:val="ru-RU" w:eastAsia="en-US"/>
              </w:rPr>
              <w:t xml:space="preserve"> </w:t>
            </w:r>
            <w:r w:rsidRPr="00813D16">
              <w:rPr>
                <w:sz w:val="20"/>
                <w:szCs w:val="22"/>
                <w:lang w:val="ru-RU" w:eastAsia="en-US"/>
              </w:rPr>
              <w:t>помещений,</w:t>
            </w:r>
            <w:r w:rsidRPr="00813D16">
              <w:rPr>
                <w:spacing w:val="-9"/>
                <w:sz w:val="20"/>
                <w:szCs w:val="22"/>
                <w:lang w:val="ru-RU" w:eastAsia="en-US"/>
              </w:rPr>
              <w:t xml:space="preserve"> </w:t>
            </w:r>
            <w:r w:rsidRPr="00813D16">
              <w:rPr>
                <w:sz w:val="20"/>
                <w:szCs w:val="22"/>
                <w:lang w:val="ru-RU" w:eastAsia="en-US"/>
              </w:rPr>
              <w:t>аренду</w:t>
            </w:r>
            <w:r w:rsidRPr="00813D16">
              <w:rPr>
                <w:spacing w:val="-12"/>
                <w:sz w:val="20"/>
                <w:szCs w:val="22"/>
                <w:lang w:val="ru-RU" w:eastAsia="en-US"/>
              </w:rPr>
              <w:t xml:space="preserve"> </w:t>
            </w:r>
            <w:r w:rsidRPr="00813D16">
              <w:rPr>
                <w:sz w:val="20"/>
                <w:szCs w:val="22"/>
                <w:lang w:val="ru-RU" w:eastAsia="en-US"/>
              </w:rPr>
              <w:t>и</w:t>
            </w:r>
            <w:r w:rsidRPr="00813D16">
              <w:rPr>
                <w:spacing w:val="-11"/>
                <w:sz w:val="20"/>
                <w:szCs w:val="22"/>
                <w:lang w:val="ru-RU" w:eastAsia="en-US"/>
              </w:rPr>
              <w:t xml:space="preserve"> </w:t>
            </w:r>
            <w:r w:rsidRPr="00813D16">
              <w:rPr>
                <w:spacing w:val="-2"/>
                <w:sz w:val="20"/>
                <w:szCs w:val="22"/>
                <w:lang w:val="ru-RU" w:eastAsia="en-US"/>
              </w:rPr>
              <w:t>коммунальные</w:t>
            </w:r>
          </w:p>
          <w:p w14:paraId="317F9DFD" w14:textId="77777777" w:rsidR="00813D16" w:rsidRPr="00813D16" w:rsidRDefault="00813D16" w:rsidP="00813D16">
            <w:pPr>
              <w:spacing w:line="215" w:lineRule="exact"/>
              <w:rPr>
                <w:sz w:val="20"/>
                <w:szCs w:val="22"/>
                <w:lang w:eastAsia="en-US"/>
              </w:rPr>
            </w:pPr>
            <w:proofErr w:type="spellStart"/>
            <w:r w:rsidRPr="00813D16">
              <w:rPr>
                <w:spacing w:val="-2"/>
                <w:sz w:val="20"/>
                <w:szCs w:val="22"/>
                <w:lang w:eastAsia="en-US"/>
              </w:rPr>
              <w:t>платежи</w:t>
            </w:r>
            <w:proofErr w:type="spellEnd"/>
          </w:p>
        </w:tc>
        <w:tc>
          <w:tcPr>
            <w:tcW w:w="4111" w:type="dxa"/>
          </w:tcPr>
          <w:p w14:paraId="07DCC8DB" w14:textId="77777777" w:rsidR="00813D16" w:rsidRPr="00813D16" w:rsidRDefault="00813D16" w:rsidP="00813D16">
            <w:pPr>
              <w:rPr>
                <w:sz w:val="20"/>
                <w:szCs w:val="22"/>
                <w:lang w:eastAsia="en-US"/>
              </w:rPr>
            </w:pPr>
          </w:p>
        </w:tc>
      </w:tr>
      <w:tr w:rsidR="00813D16" w:rsidRPr="00813D16" w14:paraId="014CF844" w14:textId="77777777" w:rsidTr="00BE719C">
        <w:trPr>
          <w:trHeight w:val="230"/>
        </w:trPr>
        <w:tc>
          <w:tcPr>
            <w:tcW w:w="6332" w:type="dxa"/>
          </w:tcPr>
          <w:p w14:paraId="224D8D50" w14:textId="77777777" w:rsidR="00813D16" w:rsidRPr="00813D16" w:rsidRDefault="00813D16" w:rsidP="00813D16">
            <w:pPr>
              <w:spacing w:line="210" w:lineRule="exact"/>
              <w:rPr>
                <w:sz w:val="20"/>
                <w:szCs w:val="22"/>
                <w:lang w:val="ru-RU" w:eastAsia="en-US"/>
              </w:rPr>
            </w:pPr>
            <w:r w:rsidRPr="00813D16">
              <w:rPr>
                <w:spacing w:val="-2"/>
                <w:sz w:val="20"/>
                <w:szCs w:val="22"/>
                <w:lang w:val="ru-RU" w:eastAsia="en-US"/>
              </w:rPr>
              <w:t>6.</w:t>
            </w:r>
            <w:r w:rsidRPr="00813D16">
              <w:rPr>
                <w:sz w:val="20"/>
                <w:szCs w:val="22"/>
                <w:lang w:val="ru-RU" w:eastAsia="en-US"/>
              </w:rPr>
              <w:t xml:space="preserve"> </w:t>
            </w:r>
            <w:r w:rsidRPr="00813D16">
              <w:rPr>
                <w:spacing w:val="-2"/>
                <w:sz w:val="20"/>
                <w:szCs w:val="22"/>
                <w:lang w:val="ru-RU" w:eastAsia="en-US"/>
              </w:rPr>
              <w:t>Расходы</w:t>
            </w:r>
            <w:r w:rsidRPr="00813D16">
              <w:rPr>
                <w:spacing w:val="-1"/>
                <w:sz w:val="20"/>
                <w:szCs w:val="22"/>
                <w:lang w:val="ru-RU" w:eastAsia="en-US"/>
              </w:rPr>
              <w:t xml:space="preserve"> </w:t>
            </w:r>
            <w:r w:rsidRPr="00813D16">
              <w:rPr>
                <w:spacing w:val="-2"/>
                <w:sz w:val="20"/>
                <w:szCs w:val="22"/>
                <w:lang w:val="ru-RU" w:eastAsia="en-US"/>
              </w:rPr>
              <w:t>на</w:t>
            </w:r>
            <w:r w:rsidRPr="00813D16">
              <w:rPr>
                <w:spacing w:val="2"/>
                <w:sz w:val="20"/>
                <w:szCs w:val="22"/>
                <w:lang w:val="ru-RU" w:eastAsia="en-US"/>
              </w:rPr>
              <w:t xml:space="preserve"> </w:t>
            </w:r>
            <w:r w:rsidRPr="00813D16">
              <w:rPr>
                <w:spacing w:val="-2"/>
                <w:sz w:val="20"/>
                <w:szCs w:val="22"/>
                <w:lang w:val="ru-RU" w:eastAsia="en-US"/>
              </w:rPr>
              <w:t>содержание</w:t>
            </w:r>
            <w:r w:rsidRPr="00813D16">
              <w:rPr>
                <w:spacing w:val="-3"/>
                <w:sz w:val="20"/>
                <w:szCs w:val="22"/>
                <w:lang w:val="ru-RU" w:eastAsia="en-US"/>
              </w:rPr>
              <w:t xml:space="preserve"> </w:t>
            </w:r>
            <w:r w:rsidRPr="00813D16">
              <w:rPr>
                <w:spacing w:val="-2"/>
                <w:sz w:val="20"/>
                <w:szCs w:val="22"/>
                <w:lang w:val="ru-RU" w:eastAsia="en-US"/>
              </w:rPr>
              <w:t>транспортных</w:t>
            </w:r>
            <w:r w:rsidRPr="00813D16">
              <w:rPr>
                <w:spacing w:val="1"/>
                <w:sz w:val="20"/>
                <w:szCs w:val="22"/>
                <w:lang w:val="ru-RU" w:eastAsia="en-US"/>
              </w:rPr>
              <w:t xml:space="preserve"> </w:t>
            </w:r>
            <w:r w:rsidRPr="00813D16">
              <w:rPr>
                <w:spacing w:val="-2"/>
                <w:sz w:val="20"/>
                <w:szCs w:val="22"/>
                <w:lang w:val="ru-RU" w:eastAsia="en-US"/>
              </w:rPr>
              <w:t>средств</w:t>
            </w:r>
          </w:p>
        </w:tc>
        <w:tc>
          <w:tcPr>
            <w:tcW w:w="4111" w:type="dxa"/>
          </w:tcPr>
          <w:p w14:paraId="1432F0CF" w14:textId="77777777" w:rsidR="00813D16" w:rsidRPr="00813D16" w:rsidRDefault="00813D16" w:rsidP="00813D16">
            <w:pPr>
              <w:rPr>
                <w:sz w:val="16"/>
                <w:szCs w:val="22"/>
                <w:lang w:val="ru-RU" w:eastAsia="en-US"/>
              </w:rPr>
            </w:pPr>
          </w:p>
        </w:tc>
      </w:tr>
      <w:tr w:rsidR="00813D16" w:rsidRPr="00813D16" w14:paraId="2A4400DF" w14:textId="77777777" w:rsidTr="00BE719C">
        <w:trPr>
          <w:trHeight w:val="460"/>
        </w:trPr>
        <w:tc>
          <w:tcPr>
            <w:tcW w:w="6332" w:type="dxa"/>
          </w:tcPr>
          <w:p w14:paraId="00DCEBA0" w14:textId="77777777" w:rsidR="00813D16" w:rsidRPr="00813D16" w:rsidRDefault="00813D16" w:rsidP="00813D16">
            <w:pPr>
              <w:spacing w:line="226" w:lineRule="exact"/>
              <w:rPr>
                <w:sz w:val="20"/>
                <w:szCs w:val="22"/>
                <w:lang w:val="ru-RU" w:eastAsia="en-US"/>
              </w:rPr>
            </w:pPr>
            <w:r w:rsidRPr="00813D16">
              <w:rPr>
                <w:spacing w:val="-2"/>
                <w:sz w:val="20"/>
                <w:szCs w:val="22"/>
                <w:lang w:val="ru-RU" w:eastAsia="en-US"/>
              </w:rPr>
              <w:t>7.</w:t>
            </w:r>
            <w:r w:rsidRPr="00813D16">
              <w:rPr>
                <w:spacing w:val="-3"/>
                <w:sz w:val="20"/>
                <w:szCs w:val="22"/>
                <w:lang w:val="ru-RU" w:eastAsia="en-US"/>
              </w:rPr>
              <w:t xml:space="preserve"> </w:t>
            </w:r>
            <w:r w:rsidRPr="00813D16">
              <w:rPr>
                <w:spacing w:val="-2"/>
                <w:sz w:val="20"/>
                <w:szCs w:val="22"/>
                <w:lang w:val="ru-RU" w:eastAsia="en-US"/>
              </w:rPr>
              <w:t>Уплачиваемые компанией</w:t>
            </w:r>
            <w:r w:rsidRPr="00813D16">
              <w:rPr>
                <w:spacing w:val="-3"/>
                <w:sz w:val="20"/>
                <w:szCs w:val="22"/>
                <w:lang w:val="ru-RU" w:eastAsia="en-US"/>
              </w:rPr>
              <w:t xml:space="preserve"> </w:t>
            </w:r>
            <w:r w:rsidRPr="00813D16">
              <w:rPr>
                <w:spacing w:val="-2"/>
                <w:sz w:val="20"/>
                <w:szCs w:val="22"/>
                <w:lang w:val="ru-RU" w:eastAsia="en-US"/>
              </w:rPr>
              <w:t>налоги (сумма</w:t>
            </w:r>
            <w:r w:rsidRPr="00813D16">
              <w:rPr>
                <w:spacing w:val="1"/>
                <w:sz w:val="20"/>
                <w:szCs w:val="22"/>
                <w:lang w:val="ru-RU" w:eastAsia="en-US"/>
              </w:rPr>
              <w:t xml:space="preserve"> </w:t>
            </w:r>
            <w:r w:rsidRPr="00813D16">
              <w:rPr>
                <w:spacing w:val="-2"/>
                <w:sz w:val="20"/>
                <w:szCs w:val="22"/>
                <w:lang w:val="ru-RU" w:eastAsia="en-US"/>
              </w:rPr>
              <w:t>из</w:t>
            </w:r>
            <w:r w:rsidRPr="00813D16">
              <w:rPr>
                <w:spacing w:val="-3"/>
                <w:sz w:val="20"/>
                <w:szCs w:val="22"/>
                <w:lang w:val="ru-RU" w:eastAsia="en-US"/>
              </w:rPr>
              <w:t xml:space="preserve"> </w:t>
            </w:r>
            <w:r w:rsidRPr="00813D16">
              <w:rPr>
                <w:spacing w:val="-2"/>
                <w:sz w:val="20"/>
                <w:szCs w:val="22"/>
                <w:lang w:val="ru-RU" w:eastAsia="en-US"/>
              </w:rPr>
              <w:t>таб.</w:t>
            </w:r>
            <w:r w:rsidRPr="00813D16">
              <w:rPr>
                <w:spacing w:val="1"/>
                <w:sz w:val="20"/>
                <w:szCs w:val="22"/>
                <w:lang w:val="ru-RU" w:eastAsia="en-US"/>
              </w:rPr>
              <w:t xml:space="preserve"> </w:t>
            </w:r>
            <w:r w:rsidRPr="00813D16">
              <w:rPr>
                <w:spacing w:val="-2"/>
                <w:sz w:val="20"/>
                <w:szCs w:val="22"/>
                <w:lang w:val="ru-RU" w:eastAsia="en-US"/>
              </w:rPr>
              <w:t>«Отчисления</w:t>
            </w:r>
          </w:p>
          <w:p w14:paraId="3647FEF7" w14:textId="77777777" w:rsidR="00813D16" w:rsidRPr="00813D16" w:rsidRDefault="00813D16" w:rsidP="00813D16">
            <w:pPr>
              <w:spacing w:line="215" w:lineRule="exact"/>
              <w:rPr>
                <w:sz w:val="20"/>
                <w:szCs w:val="22"/>
                <w:lang w:val="ru-RU" w:eastAsia="en-US"/>
              </w:rPr>
            </w:pPr>
            <w:r w:rsidRPr="00813D16">
              <w:rPr>
                <w:spacing w:val="-2"/>
                <w:sz w:val="20"/>
                <w:szCs w:val="22"/>
                <w:lang w:val="ru-RU" w:eastAsia="en-US"/>
              </w:rPr>
              <w:t>в бюджеты</w:t>
            </w:r>
            <w:r w:rsidRPr="00813D16">
              <w:rPr>
                <w:spacing w:val="-3"/>
                <w:sz w:val="20"/>
                <w:szCs w:val="22"/>
                <w:lang w:val="ru-RU" w:eastAsia="en-US"/>
              </w:rPr>
              <w:t xml:space="preserve"> </w:t>
            </w:r>
            <w:r w:rsidRPr="00813D16">
              <w:rPr>
                <w:spacing w:val="-2"/>
                <w:sz w:val="20"/>
                <w:szCs w:val="22"/>
                <w:lang w:val="ru-RU" w:eastAsia="en-US"/>
              </w:rPr>
              <w:t>и</w:t>
            </w:r>
            <w:r w:rsidRPr="00813D16">
              <w:rPr>
                <w:spacing w:val="-4"/>
                <w:sz w:val="20"/>
                <w:szCs w:val="22"/>
                <w:lang w:val="ru-RU" w:eastAsia="en-US"/>
              </w:rPr>
              <w:t xml:space="preserve"> </w:t>
            </w:r>
            <w:r w:rsidRPr="00813D16">
              <w:rPr>
                <w:spacing w:val="-2"/>
                <w:sz w:val="20"/>
                <w:szCs w:val="22"/>
                <w:lang w:val="ru-RU" w:eastAsia="en-US"/>
              </w:rPr>
              <w:t>внебюджетные</w:t>
            </w:r>
            <w:r w:rsidRPr="00813D16">
              <w:rPr>
                <w:spacing w:val="-4"/>
                <w:sz w:val="20"/>
                <w:szCs w:val="22"/>
                <w:lang w:val="ru-RU" w:eastAsia="en-US"/>
              </w:rPr>
              <w:t xml:space="preserve"> </w:t>
            </w:r>
            <w:r w:rsidRPr="00813D16">
              <w:rPr>
                <w:spacing w:val="-2"/>
                <w:sz w:val="20"/>
                <w:szCs w:val="22"/>
                <w:lang w:val="ru-RU" w:eastAsia="en-US"/>
              </w:rPr>
              <w:t>фонды»)</w:t>
            </w:r>
          </w:p>
        </w:tc>
        <w:tc>
          <w:tcPr>
            <w:tcW w:w="4111" w:type="dxa"/>
          </w:tcPr>
          <w:p w14:paraId="030D24A8" w14:textId="77777777" w:rsidR="00813D16" w:rsidRPr="00813D16" w:rsidRDefault="00813D16" w:rsidP="00813D16">
            <w:pPr>
              <w:rPr>
                <w:sz w:val="20"/>
                <w:szCs w:val="22"/>
                <w:lang w:val="ru-RU" w:eastAsia="en-US"/>
              </w:rPr>
            </w:pPr>
          </w:p>
        </w:tc>
      </w:tr>
      <w:tr w:rsidR="00813D16" w:rsidRPr="00813D16" w14:paraId="034EBBE6" w14:textId="77777777" w:rsidTr="00BE719C">
        <w:trPr>
          <w:trHeight w:val="230"/>
        </w:trPr>
        <w:tc>
          <w:tcPr>
            <w:tcW w:w="6332" w:type="dxa"/>
          </w:tcPr>
          <w:p w14:paraId="0DE23B91" w14:textId="77777777" w:rsidR="00813D16" w:rsidRPr="00813D16" w:rsidRDefault="00813D16" w:rsidP="00813D16">
            <w:pPr>
              <w:spacing w:line="210" w:lineRule="exact"/>
              <w:rPr>
                <w:sz w:val="20"/>
                <w:szCs w:val="22"/>
                <w:lang w:eastAsia="en-US"/>
              </w:rPr>
            </w:pPr>
            <w:r w:rsidRPr="00813D16">
              <w:rPr>
                <w:spacing w:val="-2"/>
                <w:sz w:val="20"/>
                <w:szCs w:val="22"/>
                <w:lang w:eastAsia="en-US"/>
              </w:rPr>
              <w:t xml:space="preserve">8. </w:t>
            </w:r>
            <w:proofErr w:type="spellStart"/>
            <w:r w:rsidRPr="00813D16">
              <w:rPr>
                <w:spacing w:val="-2"/>
                <w:sz w:val="20"/>
                <w:szCs w:val="22"/>
                <w:lang w:eastAsia="en-US"/>
              </w:rPr>
              <w:t>Прочие</w:t>
            </w:r>
            <w:proofErr w:type="spellEnd"/>
            <w:r w:rsidRPr="00813D16">
              <w:rPr>
                <w:spacing w:val="-6"/>
                <w:sz w:val="20"/>
                <w:szCs w:val="22"/>
                <w:lang w:eastAsia="en-US"/>
              </w:rPr>
              <w:t xml:space="preserve"> </w:t>
            </w:r>
            <w:proofErr w:type="spellStart"/>
            <w:r w:rsidRPr="00813D16">
              <w:rPr>
                <w:spacing w:val="-2"/>
                <w:sz w:val="20"/>
                <w:szCs w:val="22"/>
                <w:lang w:eastAsia="en-US"/>
              </w:rPr>
              <w:t>расходы</w:t>
            </w:r>
            <w:proofErr w:type="spellEnd"/>
            <w:r w:rsidRPr="00813D16">
              <w:rPr>
                <w:spacing w:val="-3"/>
                <w:sz w:val="20"/>
                <w:szCs w:val="22"/>
                <w:lang w:eastAsia="en-US"/>
              </w:rPr>
              <w:t xml:space="preserve"> </w:t>
            </w:r>
            <w:proofErr w:type="spellStart"/>
            <w:r w:rsidRPr="00813D16">
              <w:rPr>
                <w:spacing w:val="-2"/>
                <w:sz w:val="20"/>
                <w:szCs w:val="22"/>
                <w:lang w:eastAsia="en-US"/>
              </w:rPr>
              <w:t>компании</w:t>
            </w:r>
            <w:proofErr w:type="spellEnd"/>
          </w:p>
        </w:tc>
        <w:tc>
          <w:tcPr>
            <w:tcW w:w="4111" w:type="dxa"/>
          </w:tcPr>
          <w:p w14:paraId="3B13D7E8" w14:textId="77777777" w:rsidR="00813D16" w:rsidRPr="00813D16" w:rsidRDefault="00813D16" w:rsidP="00813D16">
            <w:pPr>
              <w:rPr>
                <w:sz w:val="16"/>
                <w:szCs w:val="22"/>
                <w:lang w:eastAsia="en-US"/>
              </w:rPr>
            </w:pPr>
          </w:p>
        </w:tc>
      </w:tr>
      <w:tr w:rsidR="00813D16" w:rsidRPr="00813D16" w14:paraId="142962D4" w14:textId="77777777" w:rsidTr="00BE719C">
        <w:trPr>
          <w:trHeight w:val="460"/>
        </w:trPr>
        <w:tc>
          <w:tcPr>
            <w:tcW w:w="6332" w:type="dxa"/>
          </w:tcPr>
          <w:p w14:paraId="7E8B0725" w14:textId="77777777" w:rsidR="00813D16" w:rsidRPr="00813D16" w:rsidRDefault="00813D16" w:rsidP="00813D16">
            <w:pPr>
              <w:spacing w:line="225" w:lineRule="exact"/>
              <w:rPr>
                <w:sz w:val="20"/>
                <w:szCs w:val="22"/>
                <w:lang w:val="ru-RU" w:eastAsia="en-US"/>
              </w:rPr>
            </w:pPr>
            <w:r w:rsidRPr="00813D16">
              <w:rPr>
                <w:sz w:val="20"/>
                <w:szCs w:val="22"/>
                <w:lang w:val="ru-RU" w:eastAsia="en-US"/>
              </w:rPr>
              <w:t>9.</w:t>
            </w:r>
            <w:r w:rsidRPr="00813D16">
              <w:rPr>
                <w:spacing w:val="5"/>
                <w:sz w:val="20"/>
                <w:szCs w:val="22"/>
                <w:lang w:val="ru-RU" w:eastAsia="en-US"/>
              </w:rPr>
              <w:t xml:space="preserve"> </w:t>
            </w:r>
            <w:r w:rsidRPr="00813D16">
              <w:rPr>
                <w:sz w:val="20"/>
                <w:szCs w:val="22"/>
                <w:lang w:val="ru-RU" w:eastAsia="en-US"/>
              </w:rPr>
              <w:t>Отвлечение</w:t>
            </w:r>
            <w:r w:rsidRPr="00813D16">
              <w:rPr>
                <w:spacing w:val="6"/>
                <w:sz w:val="20"/>
                <w:szCs w:val="22"/>
                <w:lang w:val="ru-RU" w:eastAsia="en-US"/>
              </w:rPr>
              <w:t xml:space="preserve"> </w:t>
            </w:r>
            <w:r w:rsidRPr="00813D16">
              <w:rPr>
                <w:sz w:val="20"/>
                <w:szCs w:val="22"/>
                <w:lang w:val="ru-RU" w:eastAsia="en-US"/>
              </w:rPr>
              <w:t>денежных</w:t>
            </w:r>
            <w:r w:rsidRPr="00813D16">
              <w:rPr>
                <w:spacing w:val="9"/>
                <w:sz w:val="20"/>
                <w:szCs w:val="22"/>
                <w:lang w:val="ru-RU" w:eastAsia="en-US"/>
              </w:rPr>
              <w:t xml:space="preserve"> </w:t>
            </w:r>
            <w:r w:rsidRPr="00813D16">
              <w:rPr>
                <w:sz w:val="20"/>
                <w:szCs w:val="22"/>
                <w:lang w:val="ru-RU" w:eastAsia="en-US"/>
              </w:rPr>
              <w:t>средств</w:t>
            </w:r>
            <w:r w:rsidRPr="00813D16">
              <w:rPr>
                <w:spacing w:val="9"/>
                <w:sz w:val="20"/>
                <w:szCs w:val="22"/>
                <w:lang w:val="ru-RU" w:eastAsia="en-US"/>
              </w:rPr>
              <w:t xml:space="preserve"> </w:t>
            </w:r>
            <w:r w:rsidRPr="00813D16">
              <w:rPr>
                <w:sz w:val="20"/>
                <w:szCs w:val="22"/>
                <w:lang w:val="ru-RU" w:eastAsia="en-US"/>
              </w:rPr>
              <w:t>на</w:t>
            </w:r>
            <w:r w:rsidRPr="00813D16">
              <w:rPr>
                <w:spacing w:val="6"/>
                <w:sz w:val="20"/>
                <w:szCs w:val="22"/>
                <w:lang w:val="ru-RU" w:eastAsia="en-US"/>
              </w:rPr>
              <w:t xml:space="preserve"> </w:t>
            </w:r>
            <w:r w:rsidRPr="00813D16">
              <w:rPr>
                <w:sz w:val="20"/>
                <w:szCs w:val="22"/>
                <w:lang w:val="ru-RU" w:eastAsia="en-US"/>
              </w:rPr>
              <w:t>личные</w:t>
            </w:r>
            <w:r w:rsidRPr="00813D16">
              <w:rPr>
                <w:spacing w:val="7"/>
                <w:sz w:val="20"/>
                <w:szCs w:val="22"/>
                <w:lang w:val="ru-RU" w:eastAsia="en-US"/>
              </w:rPr>
              <w:t xml:space="preserve"> </w:t>
            </w:r>
            <w:r w:rsidRPr="00813D16">
              <w:rPr>
                <w:sz w:val="20"/>
                <w:szCs w:val="22"/>
                <w:lang w:val="ru-RU" w:eastAsia="en-US"/>
              </w:rPr>
              <w:t>нужды</w:t>
            </w:r>
            <w:r w:rsidRPr="00813D16">
              <w:rPr>
                <w:spacing w:val="8"/>
                <w:sz w:val="20"/>
                <w:szCs w:val="22"/>
                <w:lang w:val="ru-RU" w:eastAsia="en-US"/>
              </w:rPr>
              <w:t xml:space="preserve"> </w:t>
            </w:r>
            <w:r w:rsidRPr="00813D16">
              <w:rPr>
                <w:spacing w:val="-2"/>
                <w:sz w:val="20"/>
                <w:szCs w:val="22"/>
                <w:lang w:val="ru-RU" w:eastAsia="en-US"/>
              </w:rPr>
              <w:t>владельцев</w:t>
            </w:r>
          </w:p>
          <w:p w14:paraId="369E172C" w14:textId="77777777" w:rsidR="00813D16" w:rsidRPr="00813D16" w:rsidRDefault="00813D16" w:rsidP="00813D16">
            <w:pPr>
              <w:spacing w:line="215" w:lineRule="exact"/>
              <w:rPr>
                <w:sz w:val="20"/>
                <w:szCs w:val="22"/>
                <w:lang w:eastAsia="en-US"/>
              </w:rPr>
            </w:pPr>
            <w:proofErr w:type="spellStart"/>
            <w:r w:rsidRPr="00813D16">
              <w:rPr>
                <w:spacing w:val="-2"/>
                <w:sz w:val="20"/>
                <w:szCs w:val="22"/>
                <w:lang w:eastAsia="en-US"/>
              </w:rPr>
              <w:t>компании</w:t>
            </w:r>
            <w:proofErr w:type="spellEnd"/>
          </w:p>
        </w:tc>
        <w:tc>
          <w:tcPr>
            <w:tcW w:w="4111" w:type="dxa"/>
          </w:tcPr>
          <w:p w14:paraId="69EBBFC9" w14:textId="77777777" w:rsidR="00813D16" w:rsidRPr="00813D16" w:rsidRDefault="00813D16" w:rsidP="00813D16">
            <w:pPr>
              <w:rPr>
                <w:sz w:val="20"/>
                <w:szCs w:val="22"/>
                <w:lang w:eastAsia="en-US"/>
              </w:rPr>
            </w:pPr>
          </w:p>
        </w:tc>
      </w:tr>
      <w:tr w:rsidR="00813D16" w:rsidRPr="00813D16" w14:paraId="43CD09C1" w14:textId="77777777" w:rsidTr="00BE719C">
        <w:trPr>
          <w:trHeight w:val="230"/>
        </w:trPr>
        <w:tc>
          <w:tcPr>
            <w:tcW w:w="6332" w:type="dxa"/>
          </w:tcPr>
          <w:p w14:paraId="12C12C92" w14:textId="77777777" w:rsidR="00813D16" w:rsidRPr="00813D16" w:rsidRDefault="00813D16" w:rsidP="00813D16">
            <w:pPr>
              <w:spacing w:line="210" w:lineRule="exact"/>
              <w:rPr>
                <w:sz w:val="20"/>
                <w:szCs w:val="22"/>
                <w:lang w:val="ru-RU" w:eastAsia="en-US"/>
              </w:rPr>
            </w:pPr>
            <w:r w:rsidRPr="00813D16">
              <w:rPr>
                <w:sz w:val="20"/>
                <w:szCs w:val="22"/>
                <w:lang w:val="ru-RU" w:eastAsia="en-US"/>
              </w:rPr>
              <w:t>10.</w:t>
            </w:r>
            <w:r w:rsidRPr="00813D16">
              <w:rPr>
                <w:spacing w:val="-13"/>
                <w:sz w:val="20"/>
                <w:szCs w:val="22"/>
                <w:lang w:val="ru-RU" w:eastAsia="en-US"/>
              </w:rPr>
              <w:t xml:space="preserve"> </w:t>
            </w:r>
            <w:r w:rsidRPr="00813D16">
              <w:rPr>
                <w:sz w:val="20"/>
                <w:szCs w:val="22"/>
                <w:lang w:val="ru-RU" w:eastAsia="en-US"/>
              </w:rPr>
              <w:t>Обслуживание</w:t>
            </w:r>
            <w:r w:rsidRPr="00813D16">
              <w:rPr>
                <w:spacing w:val="-11"/>
                <w:sz w:val="20"/>
                <w:szCs w:val="22"/>
                <w:lang w:val="ru-RU" w:eastAsia="en-US"/>
              </w:rPr>
              <w:t xml:space="preserve"> </w:t>
            </w:r>
            <w:r w:rsidRPr="00813D16">
              <w:rPr>
                <w:sz w:val="20"/>
                <w:szCs w:val="22"/>
                <w:lang w:val="ru-RU" w:eastAsia="en-US"/>
              </w:rPr>
              <w:t>ранее</w:t>
            </w:r>
            <w:r w:rsidRPr="00813D16">
              <w:rPr>
                <w:spacing w:val="-12"/>
                <w:sz w:val="20"/>
                <w:szCs w:val="22"/>
                <w:lang w:val="ru-RU" w:eastAsia="en-US"/>
              </w:rPr>
              <w:t xml:space="preserve"> </w:t>
            </w:r>
            <w:r w:rsidRPr="00813D16">
              <w:rPr>
                <w:sz w:val="20"/>
                <w:szCs w:val="22"/>
                <w:lang w:val="ru-RU" w:eastAsia="en-US"/>
              </w:rPr>
              <w:t>полученных</w:t>
            </w:r>
            <w:r w:rsidRPr="00813D16">
              <w:rPr>
                <w:spacing w:val="-9"/>
                <w:sz w:val="20"/>
                <w:szCs w:val="22"/>
                <w:lang w:val="ru-RU" w:eastAsia="en-US"/>
              </w:rPr>
              <w:t xml:space="preserve"> </w:t>
            </w:r>
            <w:r w:rsidRPr="00813D16">
              <w:rPr>
                <w:sz w:val="20"/>
                <w:szCs w:val="22"/>
                <w:lang w:val="ru-RU" w:eastAsia="en-US"/>
              </w:rPr>
              <w:t>кредитов</w:t>
            </w:r>
            <w:r w:rsidRPr="00813D16">
              <w:rPr>
                <w:spacing w:val="-8"/>
                <w:sz w:val="20"/>
                <w:szCs w:val="22"/>
                <w:lang w:val="ru-RU" w:eastAsia="en-US"/>
              </w:rPr>
              <w:t xml:space="preserve"> </w:t>
            </w:r>
            <w:r w:rsidRPr="00813D16">
              <w:rPr>
                <w:sz w:val="20"/>
                <w:szCs w:val="22"/>
                <w:lang w:val="ru-RU" w:eastAsia="en-US"/>
              </w:rPr>
              <w:t>и</w:t>
            </w:r>
            <w:r w:rsidRPr="00813D16">
              <w:rPr>
                <w:spacing w:val="-10"/>
                <w:sz w:val="20"/>
                <w:szCs w:val="22"/>
                <w:lang w:val="ru-RU" w:eastAsia="en-US"/>
              </w:rPr>
              <w:t xml:space="preserve"> </w:t>
            </w:r>
            <w:r w:rsidRPr="00813D16">
              <w:rPr>
                <w:spacing w:val="-2"/>
                <w:sz w:val="20"/>
                <w:szCs w:val="22"/>
                <w:lang w:val="ru-RU" w:eastAsia="en-US"/>
              </w:rPr>
              <w:t>займов</w:t>
            </w:r>
          </w:p>
        </w:tc>
        <w:tc>
          <w:tcPr>
            <w:tcW w:w="4111" w:type="dxa"/>
          </w:tcPr>
          <w:p w14:paraId="17D79071" w14:textId="77777777" w:rsidR="00813D16" w:rsidRPr="00813D16" w:rsidRDefault="00813D16" w:rsidP="00813D16">
            <w:pPr>
              <w:rPr>
                <w:sz w:val="16"/>
                <w:szCs w:val="22"/>
                <w:lang w:val="ru-RU" w:eastAsia="en-US"/>
              </w:rPr>
            </w:pPr>
          </w:p>
        </w:tc>
      </w:tr>
      <w:tr w:rsidR="00813D16" w:rsidRPr="00813D16" w14:paraId="7E558F17" w14:textId="77777777" w:rsidTr="00BE719C">
        <w:trPr>
          <w:trHeight w:val="230"/>
        </w:trPr>
        <w:tc>
          <w:tcPr>
            <w:tcW w:w="6332" w:type="dxa"/>
          </w:tcPr>
          <w:p w14:paraId="2BFC0EA0" w14:textId="77777777" w:rsidR="00813D16" w:rsidRPr="00813D16" w:rsidRDefault="00813D16" w:rsidP="00813D16">
            <w:pPr>
              <w:spacing w:line="210" w:lineRule="exact"/>
              <w:rPr>
                <w:sz w:val="20"/>
                <w:szCs w:val="22"/>
                <w:lang w:eastAsia="en-US"/>
              </w:rPr>
            </w:pPr>
            <w:r w:rsidRPr="00813D16">
              <w:rPr>
                <w:sz w:val="20"/>
                <w:szCs w:val="22"/>
                <w:lang w:eastAsia="en-US"/>
              </w:rPr>
              <w:t>11.</w:t>
            </w:r>
            <w:r w:rsidRPr="00813D16">
              <w:rPr>
                <w:spacing w:val="-8"/>
                <w:sz w:val="20"/>
                <w:szCs w:val="22"/>
                <w:lang w:eastAsia="en-US"/>
              </w:rPr>
              <w:t xml:space="preserve"> </w:t>
            </w:r>
            <w:proofErr w:type="spellStart"/>
            <w:r w:rsidRPr="00813D16">
              <w:rPr>
                <w:sz w:val="20"/>
                <w:szCs w:val="22"/>
                <w:lang w:eastAsia="en-US"/>
              </w:rPr>
              <w:t>Погашение</w:t>
            </w:r>
            <w:proofErr w:type="spellEnd"/>
            <w:r w:rsidRPr="00813D16">
              <w:rPr>
                <w:spacing w:val="-12"/>
                <w:sz w:val="20"/>
                <w:szCs w:val="22"/>
                <w:lang w:eastAsia="en-US"/>
              </w:rPr>
              <w:t xml:space="preserve"> </w:t>
            </w:r>
            <w:proofErr w:type="spellStart"/>
            <w:r w:rsidRPr="00813D16">
              <w:rPr>
                <w:sz w:val="20"/>
                <w:szCs w:val="22"/>
                <w:lang w:eastAsia="en-US"/>
              </w:rPr>
              <w:t>займа</w:t>
            </w:r>
            <w:proofErr w:type="spellEnd"/>
            <w:r w:rsidRPr="00813D16">
              <w:rPr>
                <w:spacing w:val="-9"/>
                <w:sz w:val="20"/>
                <w:szCs w:val="22"/>
                <w:lang w:eastAsia="en-US"/>
              </w:rPr>
              <w:t xml:space="preserve"> </w:t>
            </w:r>
            <w:r w:rsidRPr="00813D16">
              <w:rPr>
                <w:spacing w:val="-2"/>
                <w:sz w:val="20"/>
                <w:szCs w:val="22"/>
                <w:lang w:eastAsia="en-US"/>
              </w:rPr>
              <w:t>БОФПМСП</w:t>
            </w:r>
          </w:p>
        </w:tc>
        <w:tc>
          <w:tcPr>
            <w:tcW w:w="4111" w:type="dxa"/>
          </w:tcPr>
          <w:p w14:paraId="7FC9DDF9" w14:textId="77777777" w:rsidR="00813D16" w:rsidRPr="00813D16" w:rsidRDefault="00813D16" w:rsidP="00813D16">
            <w:pPr>
              <w:rPr>
                <w:sz w:val="16"/>
                <w:szCs w:val="22"/>
                <w:lang w:eastAsia="en-US"/>
              </w:rPr>
            </w:pPr>
          </w:p>
        </w:tc>
      </w:tr>
      <w:tr w:rsidR="00813D16" w:rsidRPr="00813D16" w14:paraId="4BB7CAF6" w14:textId="77777777" w:rsidTr="00BE719C">
        <w:trPr>
          <w:trHeight w:val="230"/>
        </w:trPr>
        <w:tc>
          <w:tcPr>
            <w:tcW w:w="6332" w:type="dxa"/>
          </w:tcPr>
          <w:p w14:paraId="335F6C74" w14:textId="77777777" w:rsidR="00813D16" w:rsidRPr="00813D16" w:rsidRDefault="00813D16" w:rsidP="00813D16">
            <w:pPr>
              <w:spacing w:line="210" w:lineRule="exact"/>
              <w:rPr>
                <w:sz w:val="20"/>
                <w:szCs w:val="22"/>
                <w:lang w:val="ru-RU" w:eastAsia="en-US"/>
              </w:rPr>
            </w:pPr>
            <w:r w:rsidRPr="00813D16">
              <w:rPr>
                <w:sz w:val="20"/>
                <w:szCs w:val="22"/>
                <w:lang w:val="ru-RU" w:eastAsia="en-US"/>
              </w:rPr>
              <w:t>12.</w:t>
            </w:r>
            <w:r w:rsidRPr="00813D16">
              <w:rPr>
                <w:spacing w:val="-10"/>
                <w:sz w:val="20"/>
                <w:szCs w:val="22"/>
                <w:lang w:val="ru-RU" w:eastAsia="en-US"/>
              </w:rPr>
              <w:t xml:space="preserve"> </w:t>
            </w:r>
            <w:r w:rsidRPr="00813D16">
              <w:rPr>
                <w:sz w:val="20"/>
                <w:szCs w:val="22"/>
                <w:lang w:val="ru-RU" w:eastAsia="en-US"/>
              </w:rPr>
              <w:t>Итого</w:t>
            </w:r>
            <w:r w:rsidRPr="00813D16">
              <w:rPr>
                <w:spacing w:val="-10"/>
                <w:sz w:val="20"/>
                <w:szCs w:val="22"/>
                <w:lang w:val="ru-RU" w:eastAsia="en-US"/>
              </w:rPr>
              <w:t xml:space="preserve"> </w:t>
            </w:r>
            <w:r w:rsidRPr="00813D16">
              <w:rPr>
                <w:sz w:val="20"/>
                <w:szCs w:val="22"/>
                <w:lang w:val="ru-RU" w:eastAsia="en-US"/>
              </w:rPr>
              <w:t>расходы</w:t>
            </w:r>
            <w:r w:rsidRPr="00813D16">
              <w:rPr>
                <w:spacing w:val="-7"/>
                <w:sz w:val="20"/>
                <w:szCs w:val="22"/>
                <w:lang w:val="ru-RU" w:eastAsia="en-US"/>
              </w:rPr>
              <w:t xml:space="preserve"> </w:t>
            </w:r>
            <w:r w:rsidRPr="00813D16">
              <w:rPr>
                <w:sz w:val="20"/>
                <w:szCs w:val="22"/>
                <w:lang w:val="ru-RU" w:eastAsia="en-US"/>
              </w:rPr>
              <w:t>(сумма</w:t>
            </w:r>
            <w:r w:rsidRPr="00813D16">
              <w:rPr>
                <w:spacing w:val="-4"/>
                <w:sz w:val="20"/>
                <w:szCs w:val="22"/>
                <w:lang w:val="ru-RU" w:eastAsia="en-US"/>
              </w:rPr>
              <w:t xml:space="preserve"> </w:t>
            </w:r>
            <w:r w:rsidRPr="00813D16">
              <w:rPr>
                <w:sz w:val="20"/>
                <w:szCs w:val="22"/>
                <w:lang w:val="ru-RU" w:eastAsia="en-US"/>
              </w:rPr>
              <w:t>строк</w:t>
            </w:r>
            <w:r w:rsidRPr="00813D16">
              <w:rPr>
                <w:spacing w:val="-8"/>
                <w:sz w:val="20"/>
                <w:szCs w:val="22"/>
                <w:lang w:val="ru-RU" w:eastAsia="en-US"/>
              </w:rPr>
              <w:t xml:space="preserve"> </w:t>
            </w:r>
            <w:r w:rsidRPr="00813D16">
              <w:rPr>
                <w:sz w:val="20"/>
                <w:szCs w:val="22"/>
                <w:lang w:val="ru-RU" w:eastAsia="en-US"/>
              </w:rPr>
              <w:t>с</w:t>
            </w:r>
            <w:r w:rsidRPr="00813D16">
              <w:rPr>
                <w:spacing w:val="-8"/>
                <w:sz w:val="20"/>
                <w:szCs w:val="22"/>
                <w:lang w:val="ru-RU" w:eastAsia="en-US"/>
              </w:rPr>
              <w:t xml:space="preserve"> </w:t>
            </w:r>
            <w:r w:rsidRPr="00813D16">
              <w:rPr>
                <w:sz w:val="20"/>
                <w:szCs w:val="22"/>
                <w:lang w:val="ru-RU" w:eastAsia="en-US"/>
              </w:rPr>
              <w:t>3</w:t>
            </w:r>
            <w:r w:rsidRPr="00813D16">
              <w:rPr>
                <w:spacing w:val="-10"/>
                <w:sz w:val="20"/>
                <w:szCs w:val="22"/>
                <w:lang w:val="ru-RU" w:eastAsia="en-US"/>
              </w:rPr>
              <w:t xml:space="preserve"> </w:t>
            </w:r>
            <w:r w:rsidRPr="00813D16">
              <w:rPr>
                <w:sz w:val="20"/>
                <w:szCs w:val="22"/>
                <w:lang w:val="ru-RU" w:eastAsia="en-US"/>
              </w:rPr>
              <w:t>по</w:t>
            </w:r>
            <w:r w:rsidRPr="00813D16">
              <w:rPr>
                <w:spacing w:val="-10"/>
                <w:sz w:val="20"/>
                <w:szCs w:val="22"/>
                <w:lang w:val="ru-RU" w:eastAsia="en-US"/>
              </w:rPr>
              <w:t xml:space="preserve"> </w:t>
            </w:r>
            <w:r w:rsidRPr="00813D16">
              <w:rPr>
                <w:spacing w:val="-5"/>
                <w:sz w:val="20"/>
                <w:szCs w:val="22"/>
                <w:lang w:val="ru-RU" w:eastAsia="en-US"/>
              </w:rPr>
              <w:t>11)</w:t>
            </w:r>
          </w:p>
        </w:tc>
        <w:tc>
          <w:tcPr>
            <w:tcW w:w="4111" w:type="dxa"/>
          </w:tcPr>
          <w:p w14:paraId="6ED064CC" w14:textId="77777777" w:rsidR="00813D16" w:rsidRPr="00813D16" w:rsidRDefault="00813D16" w:rsidP="00813D16">
            <w:pPr>
              <w:rPr>
                <w:sz w:val="16"/>
                <w:szCs w:val="22"/>
                <w:lang w:val="ru-RU" w:eastAsia="en-US"/>
              </w:rPr>
            </w:pPr>
          </w:p>
        </w:tc>
      </w:tr>
      <w:tr w:rsidR="00813D16" w:rsidRPr="00813D16" w14:paraId="3961B4EF" w14:textId="77777777" w:rsidTr="00BE719C">
        <w:trPr>
          <w:trHeight w:val="230"/>
        </w:trPr>
        <w:tc>
          <w:tcPr>
            <w:tcW w:w="6332" w:type="dxa"/>
          </w:tcPr>
          <w:p w14:paraId="64F22C16" w14:textId="77777777" w:rsidR="00813D16" w:rsidRPr="00813D16" w:rsidRDefault="00813D16" w:rsidP="00813D16">
            <w:pPr>
              <w:spacing w:line="210" w:lineRule="exact"/>
              <w:rPr>
                <w:sz w:val="20"/>
                <w:szCs w:val="22"/>
                <w:lang w:eastAsia="en-US"/>
              </w:rPr>
            </w:pPr>
            <w:r w:rsidRPr="00813D16">
              <w:rPr>
                <w:sz w:val="20"/>
                <w:szCs w:val="22"/>
                <w:lang w:eastAsia="en-US"/>
              </w:rPr>
              <w:t>13.</w:t>
            </w:r>
            <w:r w:rsidRPr="00813D16">
              <w:rPr>
                <w:spacing w:val="-4"/>
                <w:sz w:val="20"/>
                <w:szCs w:val="22"/>
                <w:lang w:eastAsia="en-US"/>
              </w:rPr>
              <w:t xml:space="preserve"> </w:t>
            </w:r>
            <w:proofErr w:type="spellStart"/>
            <w:r w:rsidRPr="00813D16">
              <w:rPr>
                <w:sz w:val="20"/>
                <w:szCs w:val="22"/>
                <w:lang w:eastAsia="en-US"/>
              </w:rPr>
              <w:t>Прибыль</w:t>
            </w:r>
            <w:proofErr w:type="spellEnd"/>
            <w:r w:rsidRPr="00813D16">
              <w:rPr>
                <w:spacing w:val="-3"/>
                <w:sz w:val="20"/>
                <w:szCs w:val="22"/>
                <w:lang w:eastAsia="en-US"/>
              </w:rPr>
              <w:t xml:space="preserve"> </w:t>
            </w:r>
            <w:r w:rsidRPr="00813D16">
              <w:rPr>
                <w:sz w:val="20"/>
                <w:szCs w:val="22"/>
                <w:lang w:eastAsia="en-US"/>
              </w:rPr>
              <w:t>(</w:t>
            </w:r>
            <w:proofErr w:type="spellStart"/>
            <w:r w:rsidRPr="00813D16">
              <w:rPr>
                <w:sz w:val="20"/>
                <w:szCs w:val="22"/>
                <w:lang w:eastAsia="en-US"/>
              </w:rPr>
              <w:t>стр</w:t>
            </w:r>
            <w:proofErr w:type="spellEnd"/>
            <w:r w:rsidRPr="00813D16">
              <w:rPr>
                <w:sz w:val="20"/>
                <w:szCs w:val="22"/>
                <w:lang w:eastAsia="en-US"/>
              </w:rPr>
              <w:t>. 1+2</w:t>
            </w:r>
            <w:r w:rsidRPr="00813D16">
              <w:rPr>
                <w:spacing w:val="-5"/>
                <w:sz w:val="20"/>
                <w:szCs w:val="22"/>
                <w:lang w:eastAsia="en-US"/>
              </w:rPr>
              <w:t xml:space="preserve"> </w:t>
            </w:r>
            <w:r w:rsidRPr="00813D16">
              <w:rPr>
                <w:sz w:val="20"/>
                <w:szCs w:val="22"/>
                <w:lang w:eastAsia="en-US"/>
              </w:rPr>
              <w:t>–</w:t>
            </w:r>
            <w:r w:rsidRPr="00813D16">
              <w:rPr>
                <w:spacing w:val="-5"/>
                <w:sz w:val="20"/>
                <w:szCs w:val="22"/>
                <w:lang w:eastAsia="en-US"/>
              </w:rPr>
              <w:t xml:space="preserve"> 12)</w:t>
            </w:r>
          </w:p>
        </w:tc>
        <w:tc>
          <w:tcPr>
            <w:tcW w:w="4111" w:type="dxa"/>
          </w:tcPr>
          <w:p w14:paraId="39923756" w14:textId="77777777" w:rsidR="00813D16" w:rsidRPr="00813D16" w:rsidRDefault="00813D16" w:rsidP="00813D16">
            <w:pPr>
              <w:rPr>
                <w:sz w:val="16"/>
                <w:szCs w:val="22"/>
                <w:lang w:eastAsia="en-US"/>
              </w:rPr>
            </w:pPr>
          </w:p>
        </w:tc>
      </w:tr>
    </w:tbl>
    <w:p w14:paraId="746714BB" w14:textId="77777777" w:rsidR="00813D16" w:rsidRPr="00813D16" w:rsidRDefault="00813D16" w:rsidP="00813D16">
      <w:pPr>
        <w:widowControl w:val="0"/>
        <w:autoSpaceDE w:val="0"/>
        <w:autoSpaceDN w:val="0"/>
        <w:spacing w:before="3"/>
        <w:rPr>
          <w:b/>
          <w:sz w:val="20"/>
          <w:szCs w:val="26"/>
          <w:lang w:eastAsia="en-US"/>
        </w:rPr>
      </w:pPr>
    </w:p>
    <w:p w14:paraId="319336F5" w14:textId="77777777" w:rsidR="00813D16" w:rsidRPr="00813D16" w:rsidRDefault="00813D16" w:rsidP="00813D16">
      <w:pPr>
        <w:widowControl w:val="0"/>
        <w:autoSpaceDE w:val="0"/>
        <w:autoSpaceDN w:val="0"/>
        <w:spacing w:before="1"/>
        <w:rPr>
          <w:b/>
          <w:sz w:val="20"/>
          <w:szCs w:val="22"/>
          <w:lang w:eastAsia="en-US"/>
        </w:rPr>
      </w:pPr>
      <w:r w:rsidRPr="00813D16">
        <w:rPr>
          <w:b/>
          <w:sz w:val="20"/>
          <w:szCs w:val="22"/>
          <w:lang w:eastAsia="en-US"/>
        </w:rPr>
        <w:t>1.3.</w:t>
      </w:r>
      <w:r w:rsidRPr="00813D16">
        <w:rPr>
          <w:b/>
          <w:spacing w:val="-12"/>
          <w:sz w:val="20"/>
          <w:szCs w:val="22"/>
          <w:lang w:eastAsia="en-US"/>
        </w:rPr>
        <w:t xml:space="preserve"> </w:t>
      </w:r>
      <w:r w:rsidRPr="00813D16">
        <w:rPr>
          <w:b/>
          <w:sz w:val="20"/>
          <w:szCs w:val="22"/>
          <w:lang w:eastAsia="en-US"/>
        </w:rPr>
        <w:t>Сведения</w:t>
      </w:r>
      <w:r w:rsidRPr="00813D16">
        <w:rPr>
          <w:b/>
          <w:spacing w:val="-12"/>
          <w:sz w:val="20"/>
          <w:szCs w:val="22"/>
          <w:lang w:eastAsia="en-US"/>
        </w:rPr>
        <w:t xml:space="preserve"> </w:t>
      </w:r>
      <w:r w:rsidRPr="00813D16">
        <w:rPr>
          <w:b/>
          <w:sz w:val="20"/>
          <w:szCs w:val="22"/>
          <w:lang w:eastAsia="en-US"/>
        </w:rPr>
        <w:t>об</w:t>
      </w:r>
      <w:r w:rsidRPr="00813D16">
        <w:rPr>
          <w:b/>
          <w:spacing w:val="-13"/>
          <w:sz w:val="20"/>
          <w:szCs w:val="22"/>
          <w:lang w:eastAsia="en-US"/>
        </w:rPr>
        <w:t xml:space="preserve"> </w:t>
      </w:r>
      <w:r w:rsidRPr="00813D16">
        <w:rPr>
          <w:b/>
          <w:sz w:val="20"/>
          <w:szCs w:val="22"/>
          <w:lang w:eastAsia="en-US"/>
        </w:rPr>
        <w:t>обязательствах</w:t>
      </w:r>
      <w:r w:rsidRPr="00813D16">
        <w:rPr>
          <w:b/>
          <w:spacing w:val="-12"/>
          <w:sz w:val="20"/>
          <w:szCs w:val="22"/>
          <w:lang w:eastAsia="en-US"/>
        </w:rPr>
        <w:t xml:space="preserve"> </w:t>
      </w:r>
      <w:r w:rsidRPr="00813D16">
        <w:rPr>
          <w:b/>
          <w:spacing w:val="-2"/>
          <w:sz w:val="20"/>
          <w:szCs w:val="22"/>
          <w:lang w:eastAsia="en-US"/>
        </w:rPr>
        <w:t>компании</w:t>
      </w: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7"/>
        <w:gridCol w:w="1124"/>
        <w:gridCol w:w="711"/>
        <w:gridCol w:w="510"/>
        <w:gridCol w:w="1076"/>
        <w:gridCol w:w="634"/>
        <w:gridCol w:w="970"/>
        <w:gridCol w:w="1498"/>
        <w:gridCol w:w="302"/>
        <w:gridCol w:w="2252"/>
      </w:tblGrid>
      <w:tr w:rsidR="00813D16" w:rsidRPr="00813D16" w14:paraId="38EB9537" w14:textId="77777777" w:rsidTr="00BE719C">
        <w:trPr>
          <w:trHeight w:val="230"/>
        </w:trPr>
        <w:tc>
          <w:tcPr>
            <w:tcW w:w="10484" w:type="dxa"/>
            <w:gridSpan w:val="10"/>
          </w:tcPr>
          <w:p w14:paraId="77B01391" w14:textId="77777777" w:rsidR="00813D16" w:rsidRPr="00813D16" w:rsidRDefault="00813D16" w:rsidP="00813D16">
            <w:pPr>
              <w:spacing w:line="210" w:lineRule="exact"/>
              <w:ind w:right="1"/>
              <w:jc w:val="center"/>
              <w:rPr>
                <w:i/>
                <w:sz w:val="20"/>
                <w:szCs w:val="22"/>
                <w:lang w:eastAsia="en-US"/>
              </w:rPr>
            </w:pPr>
            <w:proofErr w:type="spellStart"/>
            <w:r w:rsidRPr="00813D16">
              <w:rPr>
                <w:i/>
                <w:sz w:val="20"/>
                <w:szCs w:val="22"/>
                <w:lang w:eastAsia="en-US"/>
              </w:rPr>
              <w:t>непогашенные</w:t>
            </w:r>
            <w:proofErr w:type="spellEnd"/>
            <w:r w:rsidRPr="00813D16">
              <w:rPr>
                <w:i/>
                <w:spacing w:val="-8"/>
                <w:sz w:val="20"/>
                <w:szCs w:val="22"/>
                <w:lang w:eastAsia="en-US"/>
              </w:rPr>
              <w:t xml:space="preserve"> </w:t>
            </w:r>
            <w:proofErr w:type="spellStart"/>
            <w:r w:rsidRPr="00813D16">
              <w:rPr>
                <w:i/>
                <w:sz w:val="20"/>
                <w:szCs w:val="22"/>
                <w:lang w:eastAsia="en-US"/>
              </w:rPr>
              <w:t>займы</w:t>
            </w:r>
            <w:proofErr w:type="spellEnd"/>
            <w:r w:rsidRPr="00813D16">
              <w:rPr>
                <w:i/>
                <w:spacing w:val="-10"/>
                <w:sz w:val="20"/>
                <w:szCs w:val="22"/>
                <w:lang w:eastAsia="en-US"/>
              </w:rPr>
              <w:t xml:space="preserve"> </w:t>
            </w:r>
            <w:r w:rsidRPr="00813D16">
              <w:rPr>
                <w:i/>
                <w:sz w:val="20"/>
                <w:szCs w:val="22"/>
                <w:lang w:eastAsia="en-US"/>
              </w:rPr>
              <w:t>и</w:t>
            </w:r>
            <w:r w:rsidRPr="00813D16">
              <w:rPr>
                <w:i/>
                <w:spacing w:val="-9"/>
                <w:sz w:val="20"/>
                <w:szCs w:val="22"/>
                <w:lang w:eastAsia="en-US"/>
              </w:rPr>
              <w:t xml:space="preserve"> </w:t>
            </w:r>
            <w:proofErr w:type="spellStart"/>
            <w:r w:rsidRPr="00813D16">
              <w:rPr>
                <w:i/>
                <w:spacing w:val="-2"/>
                <w:sz w:val="20"/>
                <w:szCs w:val="22"/>
                <w:lang w:eastAsia="en-US"/>
              </w:rPr>
              <w:t>кредиты</w:t>
            </w:r>
            <w:proofErr w:type="spellEnd"/>
          </w:p>
        </w:tc>
      </w:tr>
      <w:tr w:rsidR="00813D16" w:rsidRPr="00813D16" w14:paraId="3B5B1A09" w14:textId="77777777" w:rsidTr="00BE719C">
        <w:trPr>
          <w:trHeight w:val="691"/>
        </w:trPr>
        <w:tc>
          <w:tcPr>
            <w:tcW w:w="1407" w:type="dxa"/>
          </w:tcPr>
          <w:p w14:paraId="40C83C6B" w14:textId="77777777" w:rsidR="00813D16" w:rsidRPr="00813D16" w:rsidRDefault="00813D16" w:rsidP="00813D16">
            <w:pPr>
              <w:spacing w:before="226"/>
              <w:rPr>
                <w:sz w:val="20"/>
                <w:szCs w:val="22"/>
                <w:lang w:eastAsia="en-US"/>
              </w:rPr>
            </w:pPr>
            <w:proofErr w:type="spellStart"/>
            <w:r w:rsidRPr="00813D16">
              <w:rPr>
                <w:spacing w:val="-2"/>
                <w:sz w:val="20"/>
                <w:szCs w:val="22"/>
                <w:lang w:eastAsia="en-US"/>
              </w:rPr>
              <w:t>Организация</w:t>
            </w:r>
            <w:proofErr w:type="spellEnd"/>
          </w:p>
        </w:tc>
        <w:tc>
          <w:tcPr>
            <w:tcW w:w="1124" w:type="dxa"/>
          </w:tcPr>
          <w:p w14:paraId="5CC29BC0" w14:textId="77777777" w:rsidR="00813D16" w:rsidRPr="00813D16" w:rsidRDefault="00813D16" w:rsidP="00813D16">
            <w:pPr>
              <w:spacing w:before="110"/>
              <w:ind w:right="216"/>
              <w:rPr>
                <w:sz w:val="20"/>
                <w:szCs w:val="22"/>
                <w:lang w:eastAsia="en-US"/>
              </w:rPr>
            </w:pPr>
            <w:proofErr w:type="spellStart"/>
            <w:r w:rsidRPr="00813D16">
              <w:rPr>
                <w:spacing w:val="-2"/>
                <w:sz w:val="20"/>
                <w:szCs w:val="22"/>
                <w:lang w:eastAsia="en-US"/>
              </w:rPr>
              <w:t>Валюта</w:t>
            </w:r>
            <w:proofErr w:type="spellEnd"/>
            <w:r w:rsidRPr="00813D16">
              <w:rPr>
                <w:spacing w:val="-2"/>
                <w:sz w:val="20"/>
                <w:szCs w:val="22"/>
                <w:lang w:eastAsia="en-US"/>
              </w:rPr>
              <w:t xml:space="preserve"> </w:t>
            </w:r>
            <w:proofErr w:type="spellStart"/>
            <w:r w:rsidRPr="00813D16">
              <w:rPr>
                <w:spacing w:val="-2"/>
                <w:sz w:val="20"/>
                <w:szCs w:val="22"/>
                <w:lang w:eastAsia="en-US"/>
              </w:rPr>
              <w:t>кредита</w:t>
            </w:r>
            <w:proofErr w:type="spellEnd"/>
          </w:p>
        </w:tc>
        <w:tc>
          <w:tcPr>
            <w:tcW w:w="1221" w:type="dxa"/>
            <w:gridSpan w:val="2"/>
          </w:tcPr>
          <w:p w14:paraId="30DE0E82" w14:textId="77777777" w:rsidR="00813D16" w:rsidRPr="00813D16" w:rsidRDefault="00813D16" w:rsidP="00813D16">
            <w:pPr>
              <w:spacing w:line="225" w:lineRule="exact"/>
              <w:rPr>
                <w:sz w:val="20"/>
                <w:szCs w:val="22"/>
                <w:lang w:eastAsia="en-US"/>
              </w:rPr>
            </w:pPr>
            <w:proofErr w:type="spellStart"/>
            <w:r w:rsidRPr="00813D16">
              <w:rPr>
                <w:spacing w:val="-2"/>
                <w:sz w:val="20"/>
                <w:szCs w:val="22"/>
                <w:lang w:eastAsia="en-US"/>
              </w:rPr>
              <w:t>Сумма</w:t>
            </w:r>
            <w:proofErr w:type="spellEnd"/>
          </w:p>
          <w:p w14:paraId="51DF716F" w14:textId="77777777" w:rsidR="00813D16" w:rsidRPr="00813D16" w:rsidRDefault="00813D16" w:rsidP="00813D16">
            <w:pPr>
              <w:spacing w:line="230" w:lineRule="atLeast"/>
              <w:ind w:right="237"/>
              <w:rPr>
                <w:sz w:val="20"/>
                <w:szCs w:val="22"/>
                <w:lang w:eastAsia="en-US"/>
              </w:rPr>
            </w:pPr>
            <w:proofErr w:type="spellStart"/>
            <w:r w:rsidRPr="00813D16">
              <w:rPr>
                <w:spacing w:val="-2"/>
                <w:sz w:val="20"/>
                <w:szCs w:val="22"/>
                <w:lang w:eastAsia="en-US"/>
              </w:rPr>
              <w:t>кредита</w:t>
            </w:r>
            <w:proofErr w:type="spellEnd"/>
            <w:r w:rsidRPr="00813D16">
              <w:rPr>
                <w:spacing w:val="-2"/>
                <w:sz w:val="20"/>
                <w:szCs w:val="22"/>
                <w:lang w:eastAsia="en-US"/>
              </w:rPr>
              <w:t xml:space="preserve">, </w:t>
            </w:r>
            <w:proofErr w:type="spellStart"/>
            <w:r w:rsidRPr="00813D16">
              <w:rPr>
                <w:spacing w:val="-4"/>
                <w:sz w:val="20"/>
                <w:szCs w:val="22"/>
                <w:lang w:eastAsia="en-US"/>
              </w:rPr>
              <w:t>руб</w:t>
            </w:r>
            <w:proofErr w:type="spellEnd"/>
            <w:r w:rsidRPr="00813D16">
              <w:rPr>
                <w:spacing w:val="-4"/>
                <w:sz w:val="20"/>
                <w:szCs w:val="22"/>
                <w:lang w:eastAsia="en-US"/>
              </w:rPr>
              <w:t>.</w:t>
            </w:r>
          </w:p>
        </w:tc>
        <w:tc>
          <w:tcPr>
            <w:tcW w:w="1710" w:type="dxa"/>
            <w:gridSpan w:val="2"/>
          </w:tcPr>
          <w:p w14:paraId="040F91DC" w14:textId="77777777" w:rsidR="00813D16" w:rsidRPr="00813D16" w:rsidRDefault="00813D16" w:rsidP="00813D16">
            <w:pPr>
              <w:spacing w:before="110"/>
              <w:ind w:right="161"/>
              <w:rPr>
                <w:sz w:val="20"/>
                <w:szCs w:val="22"/>
                <w:lang w:eastAsia="en-US"/>
              </w:rPr>
            </w:pPr>
            <w:proofErr w:type="spellStart"/>
            <w:r w:rsidRPr="00813D16">
              <w:rPr>
                <w:sz w:val="20"/>
                <w:szCs w:val="22"/>
                <w:lang w:eastAsia="en-US"/>
              </w:rPr>
              <w:t>Срок</w:t>
            </w:r>
            <w:proofErr w:type="spellEnd"/>
            <w:r w:rsidRPr="00813D16">
              <w:rPr>
                <w:spacing w:val="-13"/>
                <w:sz w:val="20"/>
                <w:szCs w:val="22"/>
                <w:lang w:eastAsia="en-US"/>
              </w:rPr>
              <w:t xml:space="preserve"> </w:t>
            </w:r>
            <w:proofErr w:type="spellStart"/>
            <w:r w:rsidRPr="00813D16">
              <w:rPr>
                <w:sz w:val="20"/>
                <w:szCs w:val="22"/>
                <w:lang w:eastAsia="en-US"/>
              </w:rPr>
              <w:t>кредита</w:t>
            </w:r>
            <w:proofErr w:type="spellEnd"/>
            <w:r w:rsidRPr="00813D16">
              <w:rPr>
                <w:spacing w:val="-12"/>
                <w:sz w:val="20"/>
                <w:szCs w:val="22"/>
                <w:lang w:eastAsia="en-US"/>
              </w:rPr>
              <w:t xml:space="preserve"> </w:t>
            </w:r>
            <w:r w:rsidRPr="00813D16">
              <w:rPr>
                <w:sz w:val="20"/>
                <w:szCs w:val="22"/>
                <w:lang w:eastAsia="en-US"/>
              </w:rPr>
              <w:t xml:space="preserve">(в </w:t>
            </w:r>
            <w:proofErr w:type="spellStart"/>
            <w:r w:rsidRPr="00813D16">
              <w:rPr>
                <w:spacing w:val="-2"/>
                <w:sz w:val="20"/>
                <w:szCs w:val="22"/>
                <w:lang w:eastAsia="en-US"/>
              </w:rPr>
              <w:t>месяцах</w:t>
            </w:r>
            <w:proofErr w:type="spellEnd"/>
            <w:r w:rsidRPr="00813D16">
              <w:rPr>
                <w:spacing w:val="-2"/>
                <w:sz w:val="20"/>
                <w:szCs w:val="22"/>
                <w:lang w:eastAsia="en-US"/>
              </w:rPr>
              <w:t>)</w:t>
            </w:r>
          </w:p>
        </w:tc>
        <w:tc>
          <w:tcPr>
            <w:tcW w:w="970" w:type="dxa"/>
          </w:tcPr>
          <w:p w14:paraId="645B52ED" w14:textId="77777777" w:rsidR="00813D16" w:rsidRPr="00813D16" w:rsidRDefault="00813D16" w:rsidP="00813D16">
            <w:pPr>
              <w:spacing w:line="225" w:lineRule="exact"/>
              <w:rPr>
                <w:sz w:val="20"/>
                <w:szCs w:val="22"/>
                <w:lang w:eastAsia="en-US"/>
              </w:rPr>
            </w:pPr>
            <w:proofErr w:type="spellStart"/>
            <w:r w:rsidRPr="00813D16">
              <w:rPr>
                <w:spacing w:val="-2"/>
                <w:sz w:val="20"/>
                <w:szCs w:val="22"/>
                <w:lang w:eastAsia="en-US"/>
              </w:rPr>
              <w:t>Остаток</w:t>
            </w:r>
            <w:proofErr w:type="spellEnd"/>
          </w:p>
          <w:p w14:paraId="1E893C2B" w14:textId="77777777" w:rsidR="00813D16" w:rsidRPr="00813D16" w:rsidRDefault="00813D16" w:rsidP="00813D16">
            <w:pPr>
              <w:spacing w:line="230" w:lineRule="atLeast"/>
              <w:rPr>
                <w:sz w:val="20"/>
                <w:szCs w:val="22"/>
                <w:lang w:eastAsia="en-US"/>
              </w:rPr>
            </w:pPr>
            <w:proofErr w:type="spellStart"/>
            <w:r w:rsidRPr="00813D16">
              <w:rPr>
                <w:spacing w:val="-4"/>
                <w:sz w:val="20"/>
                <w:szCs w:val="22"/>
                <w:lang w:eastAsia="en-US"/>
              </w:rPr>
              <w:t>долга</w:t>
            </w:r>
            <w:proofErr w:type="spellEnd"/>
            <w:r w:rsidRPr="00813D16">
              <w:rPr>
                <w:spacing w:val="-4"/>
                <w:sz w:val="20"/>
                <w:szCs w:val="22"/>
                <w:lang w:eastAsia="en-US"/>
              </w:rPr>
              <w:t xml:space="preserve">, </w:t>
            </w:r>
            <w:proofErr w:type="spellStart"/>
            <w:r w:rsidRPr="00813D16">
              <w:rPr>
                <w:spacing w:val="-4"/>
                <w:sz w:val="20"/>
                <w:szCs w:val="22"/>
                <w:lang w:eastAsia="en-US"/>
              </w:rPr>
              <w:t>руб</w:t>
            </w:r>
            <w:proofErr w:type="spellEnd"/>
            <w:r w:rsidRPr="00813D16">
              <w:rPr>
                <w:spacing w:val="-4"/>
                <w:sz w:val="20"/>
                <w:szCs w:val="22"/>
                <w:lang w:eastAsia="en-US"/>
              </w:rPr>
              <w:t>.</w:t>
            </w:r>
          </w:p>
        </w:tc>
        <w:tc>
          <w:tcPr>
            <w:tcW w:w="1498" w:type="dxa"/>
          </w:tcPr>
          <w:p w14:paraId="11D610F2" w14:textId="77777777" w:rsidR="00813D16" w:rsidRPr="00813D16" w:rsidRDefault="00813D16" w:rsidP="00813D16">
            <w:pPr>
              <w:spacing w:before="110"/>
              <w:ind w:right="277"/>
              <w:rPr>
                <w:sz w:val="20"/>
                <w:szCs w:val="22"/>
                <w:lang w:eastAsia="en-US"/>
              </w:rPr>
            </w:pPr>
            <w:proofErr w:type="spellStart"/>
            <w:r w:rsidRPr="00813D16">
              <w:rPr>
                <w:spacing w:val="-4"/>
                <w:sz w:val="20"/>
                <w:szCs w:val="22"/>
                <w:lang w:eastAsia="en-US"/>
              </w:rPr>
              <w:t>Дата</w:t>
            </w:r>
            <w:proofErr w:type="spellEnd"/>
            <w:r w:rsidRPr="00813D16">
              <w:rPr>
                <w:spacing w:val="-4"/>
                <w:sz w:val="20"/>
                <w:szCs w:val="22"/>
                <w:lang w:eastAsia="en-US"/>
              </w:rPr>
              <w:t xml:space="preserve"> </w:t>
            </w:r>
            <w:proofErr w:type="spellStart"/>
            <w:r w:rsidRPr="00813D16">
              <w:rPr>
                <w:spacing w:val="-2"/>
                <w:sz w:val="20"/>
                <w:szCs w:val="22"/>
                <w:lang w:eastAsia="en-US"/>
              </w:rPr>
              <w:t>погашения</w:t>
            </w:r>
            <w:proofErr w:type="spellEnd"/>
          </w:p>
        </w:tc>
        <w:tc>
          <w:tcPr>
            <w:tcW w:w="2554" w:type="dxa"/>
            <w:gridSpan w:val="2"/>
          </w:tcPr>
          <w:p w14:paraId="5C54C6CA" w14:textId="77777777" w:rsidR="00813D16" w:rsidRPr="00813D16" w:rsidRDefault="00813D16" w:rsidP="00813D16">
            <w:pPr>
              <w:spacing w:before="110"/>
              <w:ind w:right="354"/>
              <w:rPr>
                <w:sz w:val="20"/>
                <w:szCs w:val="22"/>
                <w:lang w:eastAsia="en-US"/>
              </w:rPr>
            </w:pPr>
            <w:proofErr w:type="spellStart"/>
            <w:r w:rsidRPr="00813D16">
              <w:rPr>
                <w:spacing w:val="-2"/>
                <w:sz w:val="20"/>
                <w:szCs w:val="22"/>
                <w:lang w:eastAsia="en-US"/>
              </w:rPr>
              <w:t>Сумма</w:t>
            </w:r>
            <w:proofErr w:type="spellEnd"/>
            <w:r w:rsidRPr="00813D16">
              <w:rPr>
                <w:spacing w:val="-11"/>
                <w:sz w:val="20"/>
                <w:szCs w:val="22"/>
                <w:lang w:eastAsia="en-US"/>
              </w:rPr>
              <w:t xml:space="preserve"> </w:t>
            </w:r>
            <w:proofErr w:type="spellStart"/>
            <w:r w:rsidRPr="00813D16">
              <w:rPr>
                <w:spacing w:val="-2"/>
                <w:sz w:val="20"/>
                <w:szCs w:val="22"/>
                <w:lang w:eastAsia="en-US"/>
              </w:rPr>
              <w:t>просроченной</w:t>
            </w:r>
            <w:proofErr w:type="spellEnd"/>
            <w:r w:rsidRPr="00813D16">
              <w:rPr>
                <w:spacing w:val="-2"/>
                <w:sz w:val="20"/>
                <w:szCs w:val="22"/>
                <w:lang w:eastAsia="en-US"/>
              </w:rPr>
              <w:t xml:space="preserve"> </w:t>
            </w:r>
            <w:proofErr w:type="spellStart"/>
            <w:r w:rsidRPr="00813D16">
              <w:rPr>
                <w:sz w:val="20"/>
                <w:szCs w:val="22"/>
                <w:lang w:eastAsia="en-US"/>
              </w:rPr>
              <w:t>задолженности</w:t>
            </w:r>
            <w:proofErr w:type="spellEnd"/>
            <w:r w:rsidRPr="00813D16">
              <w:rPr>
                <w:sz w:val="20"/>
                <w:szCs w:val="22"/>
                <w:lang w:eastAsia="en-US"/>
              </w:rPr>
              <w:t>,</w:t>
            </w:r>
            <w:r w:rsidRPr="00813D16">
              <w:rPr>
                <w:spacing w:val="-1"/>
                <w:sz w:val="20"/>
                <w:szCs w:val="22"/>
                <w:lang w:eastAsia="en-US"/>
              </w:rPr>
              <w:t xml:space="preserve"> </w:t>
            </w:r>
            <w:proofErr w:type="spellStart"/>
            <w:r w:rsidRPr="00813D16">
              <w:rPr>
                <w:sz w:val="20"/>
                <w:szCs w:val="22"/>
                <w:lang w:eastAsia="en-US"/>
              </w:rPr>
              <w:t>руб</w:t>
            </w:r>
            <w:proofErr w:type="spellEnd"/>
            <w:r w:rsidRPr="00813D16">
              <w:rPr>
                <w:sz w:val="20"/>
                <w:szCs w:val="22"/>
                <w:lang w:eastAsia="en-US"/>
              </w:rPr>
              <w:t>.</w:t>
            </w:r>
          </w:p>
        </w:tc>
      </w:tr>
      <w:tr w:rsidR="00813D16" w:rsidRPr="00813D16" w14:paraId="5B54BB29" w14:textId="77777777" w:rsidTr="00BE719C">
        <w:trPr>
          <w:trHeight w:val="230"/>
        </w:trPr>
        <w:tc>
          <w:tcPr>
            <w:tcW w:w="1407" w:type="dxa"/>
          </w:tcPr>
          <w:p w14:paraId="31029F44" w14:textId="77777777" w:rsidR="00813D16" w:rsidRPr="00813D16" w:rsidRDefault="00813D16" w:rsidP="00813D16">
            <w:pPr>
              <w:rPr>
                <w:sz w:val="16"/>
                <w:szCs w:val="22"/>
                <w:lang w:eastAsia="en-US"/>
              </w:rPr>
            </w:pPr>
          </w:p>
        </w:tc>
        <w:tc>
          <w:tcPr>
            <w:tcW w:w="1124" w:type="dxa"/>
          </w:tcPr>
          <w:p w14:paraId="4CA4BEEE" w14:textId="77777777" w:rsidR="00813D16" w:rsidRPr="00813D16" w:rsidRDefault="00813D16" w:rsidP="00813D16">
            <w:pPr>
              <w:rPr>
                <w:sz w:val="16"/>
                <w:szCs w:val="22"/>
                <w:lang w:eastAsia="en-US"/>
              </w:rPr>
            </w:pPr>
          </w:p>
        </w:tc>
        <w:tc>
          <w:tcPr>
            <w:tcW w:w="1221" w:type="dxa"/>
            <w:gridSpan w:val="2"/>
          </w:tcPr>
          <w:p w14:paraId="673D9862" w14:textId="77777777" w:rsidR="00813D16" w:rsidRPr="00813D16" w:rsidRDefault="00813D16" w:rsidP="00813D16">
            <w:pPr>
              <w:rPr>
                <w:sz w:val="16"/>
                <w:szCs w:val="22"/>
                <w:lang w:eastAsia="en-US"/>
              </w:rPr>
            </w:pPr>
          </w:p>
        </w:tc>
        <w:tc>
          <w:tcPr>
            <w:tcW w:w="1710" w:type="dxa"/>
            <w:gridSpan w:val="2"/>
          </w:tcPr>
          <w:p w14:paraId="410BE555" w14:textId="77777777" w:rsidR="00813D16" w:rsidRPr="00813D16" w:rsidRDefault="00813D16" w:rsidP="00813D16">
            <w:pPr>
              <w:rPr>
                <w:sz w:val="16"/>
                <w:szCs w:val="22"/>
                <w:lang w:eastAsia="en-US"/>
              </w:rPr>
            </w:pPr>
          </w:p>
        </w:tc>
        <w:tc>
          <w:tcPr>
            <w:tcW w:w="970" w:type="dxa"/>
          </w:tcPr>
          <w:p w14:paraId="0069BFC8" w14:textId="77777777" w:rsidR="00813D16" w:rsidRPr="00813D16" w:rsidRDefault="00813D16" w:rsidP="00813D16">
            <w:pPr>
              <w:rPr>
                <w:sz w:val="16"/>
                <w:szCs w:val="22"/>
                <w:lang w:eastAsia="en-US"/>
              </w:rPr>
            </w:pPr>
          </w:p>
        </w:tc>
        <w:tc>
          <w:tcPr>
            <w:tcW w:w="1498" w:type="dxa"/>
          </w:tcPr>
          <w:p w14:paraId="73EEFD39" w14:textId="77777777" w:rsidR="00813D16" w:rsidRPr="00813D16" w:rsidRDefault="00813D16" w:rsidP="00813D16">
            <w:pPr>
              <w:rPr>
                <w:sz w:val="16"/>
                <w:szCs w:val="22"/>
                <w:lang w:eastAsia="en-US"/>
              </w:rPr>
            </w:pPr>
          </w:p>
        </w:tc>
        <w:tc>
          <w:tcPr>
            <w:tcW w:w="2554" w:type="dxa"/>
            <w:gridSpan w:val="2"/>
          </w:tcPr>
          <w:p w14:paraId="32755BEF" w14:textId="77777777" w:rsidR="00813D16" w:rsidRPr="00813D16" w:rsidRDefault="00813D16" w:rsidP="00813D16">
            <w:pPr>
              <w:rPr>
                <w:sz w:val="16"/>
                <w:szCs w:val="22"/>
                <w:lang w:eastAsia="en-US"/>
              </w:rPr>
            </w:pPr>
          </w:p>
        </w:tc>
      </w:tr>
      <w:tr w:rsidR="00813D16" w:rsidRPr="00813D16" w14:paraId="6456EC4B" w14:textId="77777777" w:rsidTr="00BE719C">
        <w:trPr>
          <w:trHeight w:val="230"/>
        </w:trPr>
        <w:tc>
          <w:tcPr>
            <w:tcW w:w="1407" w:type="dxa"/>
          </w:tcPr>
          <w:p w14:paraId="5C9CFDD7" w14:textId="77777777" w:rsidR="00813D16" w:rsidRPr="00813D16" w:rsidRDefault="00813D16" w:rsidP="00813D16">
            <w:pPr>
              <w:rPr>
                <w:sz w:val="16"/>
                <w:szCs w:val="22"/>
                <w:lang w:eastAsia="en-US"/>
              </w:rPr>
            </w:pPr>
          </w:p>
        </w:tc>
        <w:tc>
          <w:tcPr>
            <w:tcW w:w="1124" w:type="dxa"/>
          </w:tcPr>
          <w:p w14:paraId="0DC31B2B" w14:textId="77777777" w:rsidR="00813D16" w:rsidRPr="00813D16" w:rsidRDefault="00813D16" w:rsidP="00813D16">
            <w:pPr>
              <w:rPr>
                <w:sz w:val="16"/>
                <w:szCs w:val="22"/>
                <w:lang w:eastAsia="en-US"/>
              </w:rPr>
            </w:pPr>
          </w:p>
        </w:tc>
        <w:tc>
          <w:tcPr>
            <w:tcW w:w="1221" w:type="dxa"/>
            <w:gridSpan w:val="2"/>
          </w:tcPr>
          <w:p w14:paraId="10F5EFFB" w14:textId="77777777" w:rsidR="00813D16" w:rsidRPr="00813D16" w:rsidRDefault="00813D16" w:rsidP="00813D16">
            <w:pPr>
              <w:rPr>
                <w:sz w:val="16"/>
                <w:szCs w:val="22"/>
                <w:lang w:eastAsia="en-US"/>
              </w:rPr>
            </w:pPr>
          </w:p>
        </w:tc>
        <w:tc>
          <w:tcPr>
            <w:tcW w:w="1710" w:type="dxa"/>
            <w:gridSpan w:val="2"/>
          </w:tcPr>
          <w:p w14:paraId="46041BDE" w14:textId="77777777" w:rsidR="00813D16" w:rsidRPr="00813D16" w:rsidRDefault="00813D16" w:rsidP="00813D16">
            <w:pPr>
              <w:rPr>
                <w:sz w:val="16"/>
                <w:szCs w:val="22"/>
                <w:lang w:eastAsia="en-US"/>
              </w:rPr>
            </w:pPr>
          </w:p>
        </w:tc>
        <w:tc>
          <w:tcPr>
            <w:tcW w:w="970" w:type="dxa"/>
          </w:tcPr>
          <w:p w14:paraId="26ADE985" w14:textId="77777777" w:rsidR="00813D16" w:rsidRPr="00813D16" w:rsidRDefault="00813D16" w:rsidP="00813D16">
            <w:pPr>
              <w:rPr>
                <w:sz w:val="16"/>
                <w:szCs w:val="22"/>
                <w:lang w:eastAsia="en-US"/>
              </w:rPr>
            </w:pPr>
          </w:p>
        </w:tc>
        <w:tc>
          <w:tcPr>
            <w:tcW w:w="1498" w:type="dxa"/>
          </w:tcPr>
          <w:p w14:paraId="78E44CEF" w14:textId="77777777" w:rsidR="00813D16" w:rsidRPr="00813D16" w:rsidRDefault="00813D16" w:rsidP="00813D16">
            <w:pPr>
              <w:rPr>
                <w:sz w:val="16"/>
                <w:szCs w:val="22"/>
                <w:lang w:eastAsia="en-US"/>
              </w:rPr>
            </w:pPr>
          </w:p>
        </w:tc>
        <w:tc>
          <w:tcPr>
            <w:tcW w:w="2554" w:type="dxa"/>
            <w:gridSpan w:val="2"/>
          </w:tcPr>
          <w:p w14:paraId="696860D0" w14:textId="77777777" w:rsidR="00813D16" w:rsidRPr="00813D16" w:rsidRDefault="00813D16" w:rsidP="00813D16">
            <w:pPr>
              <w:rPr>
                <w:sz w:val="16"/>
                <w:szCs w:val="22"/>
                <w:lang w:eastAsia="en-US"/>
              </w:rPr>
            </w:pPr>
          </w:p>
        </w:tc>
      </w:tr>
      <w:tr w:rsidR="00813D16" w:rsidRPr="00813D16" w14:paraId="1192C3B0" w14:textId="77777777" w:rsidTr="00BE719C">
        <w:trPr>
          <w:trHeight w:val="229"/>
        </w:trPr>
        <w:tc>
          <w:tcPr>
            <w:tcW w:w="10484" w:type="dxa"/>
            <w:gridSpan w:val="10"/>
          </w:tcPr>
          <w:p w14:paraId="75B3E630" w14:textId="77777777" w:rsidR="00813D16" w:rsidRPr="00813D16" w:rsidRDefault="00813D16" w:rsidP="00813D16">
            <w:pPr>
              <w:spacing w:line="210" w:lineRule="exact"/>
              <w:rPr>
                <w:i/>
                <w:sz w:val="20"/>
                <w:szCs w:val="22"/>
                <w:lang w:val="ru-RU" w:eastAsia="en-US"/>
              </w:rPr>
            </w:pPr>
            <w:r w:rsidRPr="00813D16">
              <w:rPr>
                <w:i/>
                <w:spacing w:val="-2"/>
                <w:sz w:val="20"/>
                <w:szCs w:val="22"/>
                <w:lang w:val="ru-RU" w:eastAsia="en-US"/>
              </w:rPr>
              <w:t>непогашенные обязательства</w:t>
            </w:r>
            <w:r w:rsidRPr="00813D16">
              <w:rPr>
                <w:i/>
                <w:spacing w:val="-1"/>
                <w:sz w:val="20"/>
                <w:szCs w:val="22"/>
                <w:lang w:val="ru-RU" w:eastAsia="en-US"/>
              </w:rPr>
              <w:t xml:space="preserve"> </w:t>
            </w:r>
            <w:r w:rsidRPr="00813D16">
              <w:rPr>
                <w:i/>
                <w:spacing w:val="-2"/>
                <w:sz w:val="20"/>
                <w:szCs w:val="22"/>
                <w:lang w:val="ru-RU" w:eastAsia="en-US"/>
              </w:rPr>
              <w:t>по поручительствам,</w:t>
            </w:r>
            <w:r w:rsidRPr="00813D16">
              <w:rPr>
                <w:i/>
                <w:spacing w:val="6"/>
                <w:sz w:val="20"/>
                <w:szCs w:val="22"/>
                <w:lang w:val="ru-RU" w:eastAsia="en-US"/>
              </w:rPr>
              <w:t xml:space="preserve"> </w:t>
            </w:r>
            <w:r w:rsidRPr="00813D16">
              <w:rPr>
                <w:i/>
                <w:spacing w:val="-2"/>
                <w:sz w:val="20"/>
                <w:szCs w:val="22"/>
                <w:lang w:val="ru-RU" w:eastAsia="en-US"/>
              </w:rPr>
              <w:t>выданным</w:t>
            </w:r>
            <w:r w:rsidRPr="00813D16">
              <w:rPr>
                <w:i/>
                <w:spacing w:val="-1"/>
                <w:sz w:val="20"/>
                <w:szCs w:val="22"/>
                <w:lang w:val="ru-RU" w:eastAsia="en-US"/>
              </w:rPr>
              <w:t xml:space="preserve"> </w:t>
            </w:r>
            <w:r w:rsidRPr="00813D16">
              <w:rPr>
                <w:i/>
                <w:spacing w:val="-2"/>
                <w:sz w:val="20"/>
                <w:szCs w:val="22"/>
                <w:lang w:val="ru-RU" w:eastAsia="en-US"/>
              </w:rPr>
              <w:t>компанией</w:t>
            </w:r>
            <w:r w:rsidRPr="00813D16">
              <w:rPr>
                <w:i/>
                <w:spacing w:val="-1"/>
                <w:sz w:val="20"/>
                <w:szCs w:val="22"/>
                <w:lang w:val="ru-RU" w:eastAsia="en-US"/>
              </w:rPr>
              <w:t xml:space="preserve"> </w:t>
            </w:r>
            <w:r w:rsidRPr="00813D16">
              <w:rPr>
                <w:i/>
                <w:spacing w:val="-2"/>
                <w:sz w:val="20"/>
                <w:szCs w:val="22"/>
                <w:lang w:val="ru-RU" w:eastAsia="en-US"/>
              </w:rPr>
              <w:t>в</w:t>
            </w:r>
            <w:r w:rsidRPr="00813D16">
              <w:rPr>
                <w:i/>
                <w:spacing w:val="-3"/>
                <w:sz w:val="20"/>
                <w:szCs w:val="22"/>
                <w:lang w:val="ru-RU" w:eastAsia="en-US"/>
              </w:rPr>
              <w:t xml:space="preserve"> </w:t>
            </w:r>
            <w:r w:rsidRPr="00813D16">
              <w:rPr>
                <w:i/>
                <w:spacing w:val="-2"/>
                <w:sz w:val="20"/>
                <w:szCs w:val="22"/>
                <w:lang w:val="ru-RU" w:eastAsia="en-US"/>
              </w:rPr>
              <w:t>пользу</w:t>
            </w:r>
            <w:r w:rsidRPr="00813D16">
              <w:rPr>
                <w:i/>
                <w:spacing w:val="1"/>
                <w:sz w:val="20"/>
                <w:szCs w:val="22"/>
                <w:lang w:val="ru-RU" w:eastAsia="en-US"/>
              </w:rPr>
              <w:t xml:space="preserve"> </w:t>
            </w:r>
            <w:r w:rsidRPr="00813D16">
              <w:rPr>
                <w:i/>
                <w:spacing w:val="-2"/>
                <w:sz w:val="20"/>
                <w:szCs w:val="22"/>
                <w:lang w:val="ru-RU" w:eastAsia="en-US"/>
              </w:rPr>
              <w:t>третьих</w:t>
            </w:r>
            <w:r w:rsidRPr="00813D16">
              <w:rPr>
                <w:i/>
                <w:spacing w:val="6"/>
                <w:sz w:val="20"/>
                <w:szCs w:val="22"/>
                <w:lang w:val="ru-RU" w:eastAsia="en-US"/>
              </w:rPr>
              <w:t xml:space="preserve"> </w:t>
            </w:r>
            <w:r w:rsidRPr="00813D16">
              <w:rPr>
                <w:i/>
                <w:spacing w:val="-5"/>
                <w:sz w:val="20"/>
                <w:szCs w:val="22"/>
                <w:lang w:val="ru-RU" w:eastAsia="en-US"/>
              </w:rPr>
              <w:t>лиц</w:t>
            </w:r>
          </w:p>
        </w:tc>
      </w:tr>
      <w:tr w:rsidR="00813D16" w:rsidRPr="00813D16" w14:paraId="7DCD0C0F" w14:textId="77777777" w:rsidTr="00BE719C">
        <w:trPr>
          <w:trHeight w:val="685"/>
        </w:trPr>
        <w:tc>
          <w:tcPr>
            <w:tcW w:w="3242" w:type="dxa"/>
            <w:gridSpan w:val="3"/>
          </w:tcPr>
          <w:p w14:paraId="466A0157" w14:textId="77777777" w:rsidR="00813D16" w:rsidRPr="00813D16" w:rsidRDefault="00813D16" w:rsidP="00813D16">
            <w:pPr>
              <w:spacing w:before="106"/>
              <w:ind w:right="291"/>
              <w:rPr>
                <w:sz w:val="20"/>
                <w:szCs w:val="22"/>
                <w:lang w:val="ru-RU" w:eastAsia="en-US"/>
              </w:rPr>
            </w:pPr>
            <w:r w:rsidRPr="00813D16">
              <w:rPr>
                <w:sz w:val="20"/>
                <w:szCs w:val="22"/>
                <w:lang w:val="ru-RU" w:eastAsia="en-US"/>
              </w:rPr>
              <w:t>Наименование</w:t>
            </w:r>
            <w:r w:rsidRPr="00813D16">
              <w:rPr>
                <w:spacing w:val="-13"/>
                <w:sz w:val="20"/>
                <w:szCs w:val="22"/>
                <w:lang w:val="ru-RU" w:eastAsia="en-US"/>
              </w:rPr>
              <w:t xml:space="preserve"> </w:t>
            </w:r>
            <w:r w:rsidRPr="00813D16">
              <w:rPr>
                <w:sz w:val="20"/>
                <w:szCs w:val="22"/>
                <w:lang w:val="ru-RU" w:eastAsia="en-US"/>
              </w:rPr>
              <w:t>организации,</w:t>
            </w:r>
            <w:r w:rsidRPr="00813D16">
              <w:rPr>
                <w:spacing w:val="-12"/>
                <w:sz w:val="20"/>
                <w:szCs w:val="22"/>
                <w:lang w:val="ru-RU" w:eastAsia="en-US"/>
              </w:rPr>
              <w:t xml:space="preserve"> </w:t>
            </w:r>
            <w:r w:rsidRPr="00813D16">
              <w:rPr>
                <w:sz w:val="20"/>
                <w:szCs w:val="22"/>
                <w:lang w:val="ru-RU" w:eastAsia="en-US"/>
              </w:rPr>
              <w:t xml:space="preserve">за </w:t>
            </w:r>
            <w:r w:rsidRPr="00813D16">
              <w:rPr>
                <w:spacing w:val="-2"/>
                <w:sz w:val="20"/>
                <w:szCs w:val="22"/>
                <w:lang w:val="ru-RU" w:eastAsia="en-US"/>
              </w:rPr>
              <w:t>которую</w:t>
            </w:r>
            <w:r w:rsidRPr="00813D16">
              <w:rPr>
                <w:spacing w:val="-5"/>
                <w:sz w:val="20"/>
                <w:szCs w:val="22"/>
                <w:lang w:val="ru-RU" w:eastAsia="en-US"/>
              </w:rPr>
              <w:t xml:space="preserve"> </w:t>
            </w:r>
            <w:r w:rsidRPr="00813D16">
              <w:rPr>
                <w:spacing w:val="-2"/>
                <w:sz w:val="20"/>
                <w:szCs w:val="22"/>
                <w:lang w:val="ru-RU" w:eastAsia="en-US"/>
              </w:rPr>
              <w:t>поручилась</w:t>
            </w:r>
            <w:r w:rsidRPr="00813D16">
              <w:rPr>
                <w:spacing w:val="-3"/>
                <w:sz w:val="20"/>
                <w:szCs w:val="22"/>
                <w:lang w:val="ru-RU" w:eastAsia="en-US"/>
              </w:rPr>
              <w:t xml:space="preserve"> </w:t>
            </w:r>
            <w:r w:rsidRPr="00813D16">
              <w:rPr>
                <w:spacing w:val="-2"/>
                <w:sz w:val="20"/>
                <w:szCs w:val="22"/>
                <w:lang w:val="ru-RU" w:eastAsia="en-US"/>
              </w:rPr>
              <w:t>компания</w:t>
            </w:r>
          </w:p>
        </w:tc>
        <w:tc>
          <w:tcPr>
            <w:tcW w:w="1586" w:type="dxa"/>
            <w:gridSpan w:val="2"/>
          </w:tcPr>
          <w:p w14:paraId="6BC24E9B" w14:textId="77777777" w:rsidR="00813D16" w:rsidRPr="00813D16" w:rsidRDefault="00813D16" w:rsidP="00813D16">
            <w:pPr>
              <w:spacing w:before="106"/>
              <w:ind w:right="199"/>
              <w:rPr>
                <w:sz w:val="20"/>
                <w:szCs w:val="22"/>
                <w:lang w:eastAsia="en-US"/>
              </w:rPr>
            </w:pPr>
            <w:proofErr w:type="spellStart"/>
            <w:r w:rsidRPr="00813D16">
              <w:rPr>
                <w:spacing w:val="-2"/>
                <w:sz w:val="20"/>
                <w:szCs w:val="22"/>
                <w:lang w:eastAsia="en-US"/>
              </w:rPr>
              <w:t>Валюта</w:t>
            </w:r>
            <w:proofErr w:type="spellEnd"/>
            <w:r w:rsidRPr="00813D16">
              <w:rPr>
                <w:spacing w:val="-2"/>
                <w:sz w:val="20"/>
                <w:szCs w:val="22"/>
                <w:lang w:eastAsia="en-US"/>
              </w:rPr>
              <w:t xml:space="preserve"> </w:t>
            </w:r>
            <w:proofErr w:type="spellStart"/>
            <w:r w:rsidRPr="00813D16">
              <w:rPr>
                <w:spacing w:val="-4"/>
                <w:sz w:val="20"/>
                <w:szCs w:val="22"/>
                <w:lang w:eastAsia="en-US"/>
              </w:rPr>
              <w:t>обязательства</w:t>
            </w:r>
            <w:proofErr w:type="spellEnd"/>
          </w:p>
        </w:tc>
        <w:tc>
          <w:tcPr>
            <w:tcW w:w="1604" w:type="dxa"/>
            <w:gridSpan w:val="2"/>
          </w:tcPr>
          <w:p w14:paraId="184E6EA5" w14:textId="77777777" w:rsidR="00813D16" w:rsidRPr="00813D16" w:rsidRDefault="00813D16" w:rsidP="00813D16">
            <w:pPr>
              <w:spacing w:line="235" w:lineRule="auto"/>
              <w:ind w:right="180"/>
              <w:jc w:val="center"/>
              <w:rPr>
                <w:sz w:val="20"/>
                <w:szCs w:val="22"/>
                <w:lang w:eastAsia="en-US"/>
              </w:rPr>
            </w:pPr>
            <w:proofErr w:type="spellStart"/>
            <w:r w:rsidRPr="00813D16">
              <w:rPr>
                <w:spacing w:val="-2"/>
                <w:sz w:val="20"/>
                <w:szCs w:val="22"/>
                <w:lang w:eastAsia="en-US"/>
              </w:rPr>
              <w:t>Сумма</w:t>
            </w:r>
            <w:proofErr w:type="spellEnd"/>
            <w:r w:rsidRPr="00813D16">
              <w:rPr>
                <w:spacing w:val="-2"/>
                <w:sz w:val="20"/>
                <w:szCs w:val="22"/>
                <w:lang w:eastAsia="en-US"/>
              </w:rPr>
              <w:t xml:space="preserve"> </w:t>
            </w:r>
            <w:proofErr w:type="spellStart"/>
            <w:r w:rsidRPr="00813D16">
              <w:rPr>
                <w:spacing w:val="-2"/>
                <w:sz w:val="20"/>
                <w:szCs w:val="22"/>
                <w:lang w:eastAsia="en-US"/>
              </w:rPr>
              <w:t>обязательства</w:t>
            </w:r>
            <w:proofErr w:type="spellEnd"/>
            <w:r w:rsidRPr="00813D16">
              <w:rPr>
                <w:spacing w:val="-2"/>
                <w:sz w:val="20"/>
                <w:szCs w:val="22"/>
                <w:lang w:eastAsia="en-US"/>
              </w:rPr>
              <w:t>,</w:t>
            </w:r>
          </w:p>
          <w:p w14:paraId="13F77DCB" w14:textId="77777777" w:rsidR="00813D16" w:rsidRPr="00813D16" w:rsidRDefault="00813D16" w:rsidP="00813D16">
            <w:pPr>
              <w:spacing w:line="215" w:lineRule="exact"/>
              <w:jc w:val="center"/>
              <w:rPr>
                <w:sz w:val="20"/>
                <w:szCs w:val="22"/>
                <w:lang w:eastAsia="en-US"/>
              </w:rPr>
            </w:pPr>
            <w:proofErr w:type="spellStart"/>
            <w:r w:rsidRPr="00813D16">
              <w:rPr>
                <w:spacing w:val="-4"/>
                <w:sz w:val="20"/>
                <w:szCs w:val="22"/>
                <w:lang w:eastAsia="en-US"/>
              </w:rPr>
              <w:t>руб</w:t>
            </w:r>
            <w:proofErr w:type="spellEnd"/>
            <w:r w:rsidRPr="00813D16">
              <w:rPr>
                <w:spacing w:val="-4"/>
                <w:sz w:val="20"/>
                <w:szCs w:val="22"/>
                <w:lang w:eastAsia="en-US"/>
              </w:rPr>
              <w:t>.</w:t>
            </w:r>
          </w:p>
        </w:tc>
        <w:tc>
          <w:tcPr>
            <w:tcW w:w="1800" w:type="dxa"/>
            <w:gridSpan w:val="2"/>
          </w:tcPr>
          <w:p w14:paraId="18A1A406" w14:textId="77777777" w:rsidR="00813D16" w:rsidRPr="00813D16" w:rsidRDefault="00813D16" w:rsidP="00813D16">
            <w:pPr>
              <w:spacing w:before="106"/>
              <w:ind w:right="267"/>
              <w:rPr>
                <w:sz w:val="20"/>
                <w:szCs w:val="22"/>
                <w:lang w:eastAsia="en-US"/>
              </w:rPr>
            </w:pPr>
            <w:proofErr w:type="spellStart"/>
            <w:r w:rsidRPr="00813D16">
              <w:rPr>
                <w:sz w:val="20"/>
                <w:szCs w:val="22"/>
                <w:lang w:eastAsia="en-US"/>
              </w:rPr>
              <w:t>Срок</w:t>
            </w:r>
            <w:proofErr w:type="spellEnd"/>
            <w:r w:rsidRPr="00813D16">
              <w:rPr>
                <w:spacing w:val="-13"/>
                <w:sz w:val="20"/>
                <w:szCs w:val="22"/>
                <w:lang w:eastAsia="en-US"/>
              </w:rPr>
              <w:t xml:space="preserve"> </w:t>
            </w:r>
            <w:proofErr w:type="spellStart"/>
            <w:r w:rsidRPr="00813D16">
              <w:rPr>
                <w:sz w:val="20"/>
                <w:szCs w:val="22"/>
                <w:lang w:eastAsia="en-US"/>
              </w:rPr>
              <w:t>действия</w:t>
            </w:r>
            <w:proofErr w:type="spellEnd"/>
            <w:r w:rsidRPr="00813D16">
              <w:rPr>
                <w:sz w:val="20"/>
                <w:szCs w:val="22"/>
                <w:lang w:eastAsia="en-US"/>
              </w:rPr>
              <w:t xml:space="preserve"> </w:t>
            </w:r>
            <w:proofErr w:type="spellStart"/>
            <w:r w:rsidRPr="00813D16">
              <w:rPr>
                <w:spacing w:val="-2"/>
                <w:sz w:val="20"/>
                <w:szCs w:val="22"/>
                <w:lang w:eastAsia="en-US"/>
              </w:rPr>
              <w:t>обязательства</w:t>
            </w:r>
            <w:proofErr w:type="spellEnd"/>
          </w:p>
        </w:tc>
        <w:tc>
          <w:tcPr>
            <w:tcW w:w="2252" w:type="dxa"/>
          </w:tcPr>
          <w:p w14:paraId="0C1E3467" w14:textId="77777777" w:rsidR="00813D16" w:rsidRPr="00813D16" w:rsidRDefault="00813D16" w:rsidP="00813D16">
            <w:pPr>
              <w:spacing w:before="106"/>
              <w:rPr>
                <w:sz w:val="20"/>
                <w:szCs w:val="22"/>
                <w:lang w:eastAsia="en-US"/>
              </w:rPr>
            </w:pPr>
            <w:proofErr w:type="spellStart"/>
            <w:r w:rsidRPr="00813D16">
              <w:rPr>
                <w:sz w:val="20"/>
                <w:szCs w:val="22"/>
                <w:lang w:eastAsia="en-US"/>
              </w:rPr>
              <w:t>Дата</w:t>
            </w:r>
            <w:proofErr w:type="spellEnd"/>
            <w:r w:rsidRPr="00813D16">
              <w:rPr>
                <w:spacing w:val="-11"/>
                <w:sz w:val="20"/>
                <w:szCs w:val="22"/>
                <w:lang w:eastAsia="en-US"/>
              </w:rPr>
              <w:t xml:space="preserve"> </w:t>
            </w:r>
            <w:proofErr w:type="spellStart"/>
            <w:r w:rsidRPr="00813D16">
              <w:rPr>
                <w:sz w:val="20"/>
                <w:szCs w:val="22"/>
                <w:lang w:eastAsia="en-US"/>
              </w:rPr>
              <w:t>прекращения</w:t>
            </w:r>
            <w:proofErr w:type="spellEnd"/>
            <w:r w:rsidRPr="00813D16">
              <w:rPr>
                <w:sz w:val="20"/>
                <w:szCs w:val="22"/>
                <w:lang w:eastAsia="en-US"/>
              </w:rPr>
              <w:t xml:space="preserve"> </w:t>
            </w:r>
            <w:proofErr w:type="spellStart"/>
            <w:r w:rsidRPr="00813D16">
              <w:rPr>
                <w:spacing w:val="-2"/>
                <w:sz w:val="20"/>
                <w:szCs w:val="22"/>
                <w:lang w:eastAsia="en-US"/>
              </w:rPr>
              <w:t>действия</w:t>
            </w:r>
            <w:proofErr w:type="spellEnd"/>
            <w:r w:rsidRPr="00813D16">
              <w:rPr>
                <w:spacing w:val="-11"/>
                <w:sz w:val="20"/>
                <w:szCs w:val="22"/>
                <w:lang w:eastAsia="en-US"/>
              </w:rPr>
              <w:t xml:space="preserve"> </w:t>
            </w:r>
            <w:proofErr w:type="spellStart"/>
            <w:r w:rsidRPr="00813D16">
              <w:rPr>
                <w:spacing w:val="-2"/>
                <w:sz w:val="20"/>
                <w:szCs w:val="22"/>
                <w:lang w:eastAsia="en-US"/>
              </w:rPr>
              <w:t>обязательства</w:t>
            </w:r>
            <w:proofErr w:type="spellEnd"/>
          </w:p>
        </w:tc>
      </w:tr>
      <w:tr w:rsidR="00813D16" w:rsidRPr="00813D16" w14:paraId="4EA466A3" w14:textId="77777777" w:rsidTr="00BE719C">
        <w:trPr>
          <w:trHeight w:val="230"/>
        </w:trPr>
        <w:tc>
          <w:tcPr>
            <w:tcW w:w="3242" w:type="dxa"/>
            <w:gridSpan w:val="3"/>
          </w:tcPr>
          <w:p w14:paraId="3E54A7F1" w14:textId="77777777" w:rsidR="00813D16" w:rsidRPr="00813D16" w:rsidRDefault="00813D16" w:rsidP="00813D16">
            <w:pPr>
              <w:rPr>
                <w:sz w:val="16"/>
                <w:szCs w:val="22"/>
                <w:lang w:eastAsia="en-US"/>
              </w:rPr>
            </w:pPr>
          </w:p>
        </w:tc>
        <w:tc>
          <w:tcPr>
            <w:tcW w:w="1586" w:type="dxa"/>
            <w:gridSpan w:val="2"/>
          </w:tcPr>
          <w:p w14:paraId="50BB9234" w14:textId="77777777" w:rsidR="00813D16" w:rsidRPr="00813D16" w:rsidRDefault="00813D16" w:rsidP="00813D16">
            <w:pPr>
              <w:rPr>
                <w:sz w:val="16"/>
                <w:szCs w:val="22"/>
                <w:lang w:eastAsia="en-US"/>
              </w:rPr>
            </w:pPr>
          </w:p>
        </w:tc>
        <w:tc>
          <w:tcPr>
            <w:tcW w:w="1604" w:type="dxa"/>
            <w:gridSpan w:val="2"/>
          </w:tcPr>
          <w:p w14:paraId="46E4C3EF" w14:textId="77777777" w:rsidR="00813D16" w:rsidRPr="00813D16" w:rsidRDefault="00813D16" w:rsidP="00813D16">
            <w:pPr>
              <w:rPr>
                <w:sz w:val="16"/>
                <w:szCs w:val="22"/>
                <w:lang w:eastAsia="en-US"/>
              </w:rPr>
            </w:pPr>
          </w:p>
        </w:tc>
        <w:tc>
          <w:tcPr>
            <w:tcW w:w="1800" w:type="dxa"/>
            <w:gridSpan w:val="2"/>
          </w:tcPr>
          <w:p w14:paraId="513D8901" w14:textId="77777777" w:rsidR="00813D16" w:rsidRPr="00813D16" w:rsidRDefault="00813D16" w:rsidP="00813D16">
            <w:pPr>
              <w:rPr>
                <w:sz w:val="16"/>
                <w:szCs w:val="22"/>
                <w:lang w:eastAsia="en-US"/>
              </w:rPr>
            </w:pPr>
          </w:p>
        </w:tc>
        <w:tc>
          <w:tcPr>
            <w:tcW w:w="2252" w:type="dxa"/>
          </w:tcPr>
          <w:p w14:paraId="40BDDBC2" w14:textId="77777777" w:rsidR="00813D16" w:rsidRPr="00813D16" w:rsidRDefault="00813D16" w:rsidP="00813D16">
            <w:pPr>
              <w:rPr>
                <w:sz w:val="16"/>
                <w:szCs w:val="22"/>
                <w:lang w:eastAsia="en-US"/>
              </w:rPr>
            </w:pPr>
          </w:p>
        </w:tc>
      </w:tr>
      <w:tr w:rsidR="00813D16" w:rsidRPr="00813D16" w14:paraId="68CAB886" w14:textId="77777777" w:rsidTr="00BE719C">
        <w:trPr>
          <w:trHeight w:val="230"/>
        </w:trPr>
        <w:tc>
          <w:tcPr>
            <w:tcW w:w="3242" w:type="dxa"/>
            <w:gridSpan w:val="3"/>
          </w:tcPr>
          <w:p w14:paraId="140247CB" w14:textId="77777777" w:rsidR="00813D16" w:rsidRPr="00813D16" w:rsidRDefault="00813D16" w:rsidP="00813D16">
            <w:pPr>
              <w:rPr>
                <w:sz w:val="16"/>
                <w:szCs w:val="22"/>
                <w:lang w:eastAsia="en-US"/>
              </w:rPr>
            </w:pPr>
          </w:p>
        </w:tc>
        <w:tc>
          <w:tcPr>
            <w:tcW w:w="1586" w:type="dxa"/>
            <w:gridSpan w:val="2"/>
          </w:tcPr>
          <w:p w14:paraId="368902A6" w14:textId="77777777" w:rsidR="00813D16" w:rsidRPr="00813D16" w:rsidRDefault="00813D16" w:rsidP="00813D16">
            <w:pPr>
              <w:rPr>
                <w:sz w:val="16"/>
                <w:szCs w:val="22"/>
                <w:lang w:eastAsia="en-US"/>
              </w:rPr>
            </w:pPr>
          </w:p>
        </w:tc>
        <w:tc>
          <w:tcPr>
            <w:tcW w:w="1604" w:type="dxa"/>
            <w:gridSpan w:val="2"/>
          </w:tcPr>
          <w:p w14:paraId="41377438" w14:textId="77777777" w:rsidR="00813D16" w:rsidRPr="00813D16" w:rsidRDefault="00813D16" w:rsidP="00813D16">
            <w:pPr>
              <w:rPr>
                <w:sz w:val="16"/>
                <w:szCs w:val="22"/>
                <w:lang w:eastAsia="en-US"/>
              </w:rPr>
            </w:pPr>
          </w:p>
        </w:tc>
        <w:tc>
          <w:tcPr>
            <w:tcW w:w="1800" w:type="dxa"/>
            <w:gridSpan w:val="2"/>
          </w:tcPr>
          <w:p w14:paraId="077260FD" w14:textId="77777777" w:rsidR="00813D16" w:rsidRPr="00813D16" w:rsidRDefault="00813D16" w:rsidP="00813D16">
            <w:pPr>
              <w:rPr>
                <w:sz w:val="16"/>
                <w:szCs w:val="22"/>
                <w:lang w:eastAsia="en-US"/>
              </w:rPr>
            </w:pPr>
          </w:p>
        </w:tc>
        <w:tc>
          <w:tcPr>
            <w:tcW w:w="2252" w:type="dxa"/>
          </w:tcPr>
          <w:p w14:paraId="49FF78D1" w14:textId="77777777" w:rsidR="00813D16" w:rsidRPr="00813D16" w:rsidRDefault="00813D16" w:rsidP="00813D16">
            <w:pPr>
              <w:rPr>
                <w:sz w:val="16"/>
                <w:szCs w:val="22"/>
                <w:lang w:eastAsia="en-US"/>
              </w:rPr>
            </w:pPr>
          </w:p>
        </w:tc>
      </w:tr>
    </w:tbl>
    <w:p w14:paraId="4415DB46" w14:textId="77777777" w:rsidR="00813D16" w:rsidRPr="00813D16" w:rsidRDefault="00813D16" w:rsidP="00813D16">
      <w:pPr>
        <w:widowControl w:val="0"/>
        <w:autoSpaceDE w:val="0"/>
        <w:autoSpaceDN w:val="0"/>
        <w:rPr>
          <w:sz w:val="16"/>
          <w:szCs w:val="22"/>
          <w:lang w:eastAsia="en-US"/>
        </w:rPr>
        <w:sectPr w:rsidR="00813D16" w:rsidRPr="00813D16" w:rsidSect="00813D16">
          <w:pgSz w:w="11910" w:h="16840"/>
          <w:pgMar w:top="540" w:right="420" w:bottom="280" w:left="700" w:header="290" w:footer="0" w:gutter="0"/>
          <w:cols w:space="720"/>
        </w:sectPr>
      </w:pPr>
    </w:p>
    <w:p w14:paraId="1589EA2B" w14:textId="77777777" w:rsidR="00813D16" w:rsidRPr="00813D16" w:rsidRDefault="00813D16" w:rsidP="00813D16">
      <w:pPr>
        <w:widowControl w:val="0"/>
        <w:autoSpaceDE w:val="0"/>
        <w:autoSpaceDN w:val="0"/>
        <w:spacing w:before="5"/>
        <w:rPr>
          <w:b/>
          <w:sz w:val="13"/>
          <w:szCs w:val="26"/>
          <w:lang w:eastAsia="en-US"/>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1426"/>
        <w:gridCol w:w="1426"/>
        <w:gridCol w:w="1575"/>
        <w:gridCol w:w="1057"/>
        <w:gridCol w:w="1182"/>
        <w:gridCol w:w="2253"/>
      </w:tblGrid>
      <w:tr w:rsidR="00813D16" w:rsidRPr="00813D16" w14:paraId="1AE3CC5E" w14:textId="77777777" w:rsidTr="00BE719C">
        <w:trPr>
          <w:trHeight w:val="230"/>
        </w:trPr>
        <w:tc>
          <w:tcPr>
            <w:tcW w:w="10484" w:type="dxa"/>
            <w:gridSpan w:val="7"/>
          </w:tcPr>
          <w:p w14:paraId="66E93003" w14:textId="77777777" w:rsidR="00813D16" w:rsidRPr="00813D16" w:rsidRDefault="00813D16" w:rsidP="00813D16">
            <w:pPr>
              <w:spacing w:line="210" w:lineRule="exact"/>
              <w:jc w:val="center"/>
              <w:rPr>
                <w:i/>
                <w:sz w:val="20"/>
                <w:szCs w:val="22"/>
                <w:lang w:val="ru-RU" w:eastAsia="en-US"/>
              </w:rPr>
            </w:pPr>
            <w:r w:rsidRPr="00813D16">
              <w:rPr>
                <w:i/>
                <w:spacing w:val="-2"/>
                <w:sz w:val="20"/>
                <w:szCs w:val="22"/>
                <w:lang w:val="ru-RU" w:eastAsia="en-US"/>
              </w:rPr>
              <w:t>непогашенные</w:t>
            </w:r>
            <w:r w:rsidRPr="00813D16">
              <w:rPr>
                <w:i/>
                <w:spacing w:val="3"/>
                <w:sz w:val="20"/>
                <w:szCs w:val="22"/>
                <w:lang w:val="ru-RU" w:eastAsia="en-US"/>
              </w:rPr>
              <w:t xml:space="preserve"> </w:t>
            </w:r>
            <w:r w:rsidRPr="00813D16">
              <w:rPr>
                <w:i/>
                <w:spacing w:val="-2"/>
                <w:sz w:val="20"/>
                <w:szCs w:val="22"/>
                <w:lang w:val="ru-RU" w:eastAsia="en-US"/>
              </w:rPr>
              <w:t>обязательства</w:t>
            </w:r>
            <w:r w:rsidRPr="00813D16">
              <w:rPr>
                <w:i/>
                <w:spacing w:val="1"/>
                <w:sz w:val="20"/>
                <w:szCs w:val="22"/>
                <w:lang w:val="ru-RU" w:eastAsia="en-US"/>
              </w:rPr>
              <w:t xml:space="preserve"> </w:t>
            </w:r>
            <w:r w:rsidRPr="00813D16">
              <w:rPr>
                <w:i/>
                <w:spacing w:val="-2"/>
                <w:sz w:val="20"/>
                <w:szCs w:val="22"/>
                <w:lang w:val="ru-RU" w:eastAsia="en-US"/>
              </w:rPr>
              <w:t>по</w:t>
            </w:r>
            <w:r w:rsidRPr="00813D16">
              <w:rPr>
                <w:i/>
                <w:sz w:val="20"/>
                <w:szCs w:val="22"/>
                <w:lang w:val="ru-RU" w:eastAsia="en-US"/>
              </w:rPr>
              <w:t xml:space="preserve"> </w:t>
            </w:r>
            <w:r w:rsidRPr="00813D16">
              <w:rPr>
                <w:i/>
                <w:spacing w:val="-2"/>
                <w:sz w:val="20"/>
                <w:szCs w:val="22"/>
                <w:lang w:val="ru-RU" w:eastAsia="en-US"/>
              </w:rPr>
              <w:t>договорам</w:t>
            </w:r>
            <w:r w:rsidRPr="00813D16">
              <w:rPr>
                <w:i/>
                <w:spacing w:val="3"/>
                <w:sz w:val="20"/>
                <w:szCs w:val="22"/>
                <w:lang w:val="ru-RU" w:eastAsia="en-US"/>
              </w:rPr>
              <w:t xml:space="preserve"> </w:t>
            </w:r>
            <w:r w:rsidRPr="00813D16">
              <w:rPr>
                <w:i/>
                <w:spacing w:val="-2"/>
                <w:sz w:val="20"/>
                <w:szCs w:val="22"/>
                <w:lang w:val="ru-RU" w:eastAsia="en-US"/>
              </w:rPr>
              <w:t>лизинга</w:t>
            </w:r>
          </w:p>
        </w:tc>
      </w:tr>
      <w:tr w:rsidR="00813D16" w:rsidRPr="00813D16" w14:paraId="6E6E80C3" w14:textId="77777777" w:rsidTr="00BE719C">
        <w:trPr>
          <w:trHeight w:val="690"/>
        </w:trPr>
        <w:tc>
          <w:tcPr>
            <w:tcW w:w="1565" w:type="dxa"/>
          </w:tcPr>
          <w:p w14:paraId="3023ED7E" w14:textId="77777777" w:rsidR="00813D16" w:rsidRPr="00813D16" w:rsidRDefault="00813D16" w:rsidP="00813D16">
            <w:pPr>
              <w:spacing w:before="110"/>
              <w:ind w:right="144"/>
              <w:rPr>
                <w:sz w:val="20"/>
                <w:szCs w:val="22"/>
                <w:lang w:eastAsia="en-US"/>
              </w:rPr>
            </w:pPr>
            <w:proofErr w:type="spellStart"/>
            <w:r w:rsidRPr="00813D16">
              <w:rPr>
                <w:spacing w:val="-2"/>
                <w:sz w:val="20"/>
                <w:szCs w:val="22"/>
                <w:lang w:eastAsia="en-US"/>
              </w:rPr>
              <w:t>Наименование</w:t>
            </w:r>
            <w:proofErr w:type="spellEnd"/>
            <w:r w:rsidRPr="00813D16">
              <w:rPr>
                <w:spacing w:val="-2"/>
                <w:sz w:val="20"/>
                <w:szCs w:val="22"/>
                <w:lang w:eastAsia="en-US"/>
              </w:rPr>
              <w:t xml:space="preserve"> </w:t>
            </w:r>
            <w:proofErr w:type="spellStart"/>
            <w:r w:rsidRPr="00813D16">
              <w:rPr>
                <w:spacing w:val="-2"/>
                <w:sz w:val="20"/>
                <w:szCs w:val="22"/>
                <w:lang w:eastAsia="en-US"/>
              </w:rPr>
              <w:t>лизингодателя</w:t>
            </w:r>
            <w:proofErr w:type="spellEnd"/>
          </w:p>
        </w:tc>
        <w:tc>
          <w:tcPr>
            <w:tcW w:w="1426" w:type="dxa"/>
          </w:tcPr>
          <w:p w14:paraId="6D5ACF37" w14:textId="77777777" w:rsidR="00813D16" w:rsidRPr="00813D16" w:rsidRDefault="00813D16" w:rsidP="00813D16">
            <w:pPr>
              <w:spacing w:before="110"/>
              <w:ind w:right="132"/>
              <w:rPr>
                <w:sz w:val="20"/>
                <w:szCs w:val="22"/>
                <w:lang w:eastAsia="en-US"/>
              </w:rPr>
            </w:pPr>
            <w:proofErr w:type="spellStart"/>
            <w:r w:rsidRPr="00813D16">
              <w:rPr>
                <w:spacing w:val="-2"/>
                <w:sz w:val="20"/>
                <w:szCs w:val="22"/>
                <w:lang w:eastAsia="en-US"/>
              </w:rPr>
              <w:t>Валюта</w:t>
            </w:r>
            <w:proofErr w:type="spellEnd"/>
            <w:r w:rsidRPr="00813D16">
              <w:rPr>
                <w:spacing w:val="-2"/>
                <w:sz w:val="20"/>
                <w:szCs w:val="22"/>
                <w:lang w:eastAsia="en-US"/>
              </w:rPr>
              <w:t xml:space="preserve"> </w:t>
            </w:r>
            <w:proofErr w:type="spellStart"/>
            <w:r w:rsidRPr="00813D16">
              <w:rPr>
                <w:spacing w:val="-6"/>
                <w:sz w:val="20"/>
                <w:szCs w:val="22"/>
                <w:lang w:eastAsia="en-US"/>
              </w:rPr>
              <w:t>обязательства</w:t>
            </w:r>
            <w:proofErr w:type="spellEnd"/>
          </w:p>
        </w:tc>
        <w:tc>
          <w:tcPr>
            <w:tcW w:w="1426" w:type="dxa"/>
          </w:tcPr>
          <w:p w14:paraId="4FCC6605" w14:textId="77777777" w:rsidR="00813D16" w:rsidRPr="00813D16" w:rsidRDefault="00813D16" w:rsidP="00813D16">
            <w:pPr>
              <w:ind w:right="114"/>
              <w:jc w:val="center"/>
              <w:rPr>
                <w:sz w:val="20"/>
                <w:szCs w:val="22"/>
                <w:lang w:eastAsia="en-US"/>
              </w:rPr>
            </w:pPr>
            <w:proofErr w:type="spellStart"/>
            <w:r w:rsidRPr="00813D16">
              <w:rPr>
                <w:spacing w:val="-4"/>
                <w:sz w:val="20"/>
                <w:szCs w:val="22"/>
                <w:lang w:eastAsia="en-US"/>
              </w:rPr>
              <w:t>Сумма</w:t>
            </w:r>
            <w:proofErr w:type="spellEnd"/>
            <w:r w:rsidRPr="00813D16">
              <w:rPr>
                <w:spacing w:val="-4"/>
                <w:sz w:val="20"/>
                <w:szCs w:val="22"/>
                <w:lang w:eastAsia="en-US"/>
              </w:rPr>
              <w:t xml:space="preserve"> </w:t>
            </w:r>
            <w:proofErr w:type="spellStart"/>
            <w:r w:rsidRPr="00813D16">
              <w:rPr>
                <w:spacing w:val="-6"/>
                <w:sz w:val="20"/>
                <w:szCs w:val="22"/>
                <w:lang w:eastAsia="en-US"/>
              </w:rPr>
              <w:t>обязательства</w:t>
            </w:r>
            <w:proofErr w:type="spellEnd"/>
            <w:r w:rsidRPr="00813D16">
              <w:rPr>
                <w:spacing w:val="-6"/>
                <w:sz w:val="20"/>
                <w:szCs w:val="22"/>
                <w:lang w:eastAsia="en-US"/>
              </w:rPr>
              <w:t>,</w:t>
            </w:r>
          </w:p>
          <w:p w14:paraId="6F729D2A" w14:textId="77777777" w:rsidR="00813D16" w:rsidRPr="00813D16" w:rsidRDefault="00813D16" w:rsidP="00813D16">
            <w:pPr>
              <w:spacing w:line="215" w:lineRule="exact"/>
              <w:ind w:right="4"/>
              <w:jc w:val="center"/>
              <w:rPr>
                <w:sz w:val="20"/>
                <w:szCs w:val="22"/>
                <w:lang w:eastAsia="en-US"/>
              </w:rPr>
            </w:pPr>
            <w:proofErr w:type="spellStart"/>
            <w:r w:rsidRPr="00813D16">
              <w:rPr>
                <w:spacing w:val="-4"/>
                <w:sz w:val="20"/>
                <w:szCs w:val="22"/>
                <w:lang w:eastAsia="en-US"/>
              </w:rPr>
              <w:t>руб</w:t>
            </w:r>
            <w:proofErr w:type="spellEnd"/>
            <w:r w:rsidRPr="00813D16">
              <w:rPr>
                <w:spacing w:val="-4"/>
                <w:sz w:val="20"/>
                <w:szCs w:val="22"/>
                <w:lang w:eastAsia="en-US"/>
              </w:rPr>
              <w:t>.</w:t>
            </w:r>
          </w:p>
        </w:tc>
        <w:tc>
          <w:tcPr>
            <w:tcW w:w="1575" w:type="dxa"/>
          </w:tcPr>
          <w:p w14:paraId="1B043BD0" w14:textId="77777777" w:rsidR="00813D16" w:rsidRPr="00813D16" w:rsidRDefault="00813D16" w:rsidP="00813D16">
            <w:pPr>
              <w:spacing w:before="110"/>
              <w:ind w:right="159"/>
              <w:rPr>
                <w:sz w:val="20"/>
                <w:szCs w:val="22"/>
                <w:lang w:eastAsia="en-US"/>
              </w:rPr>
            </w:pPr>
            <w:proofErr w:type="spellStart"/>
            <w:r w:rsidRPr="00813D16">
              <w:rPr>
                <w:spacing w:val="-2"/>
                <w:sz w:val="20"/>
                <w:szCs w:val="22"/>
                <w:lang w:eastAsia="en-US"/>
              </w:rPr>
              <w:t>Срок</w:t>
            </w:r>
            <w:proofErr w:type="spellEnd"/>
            <w:r w:rsidRPr="00813D16">
              <w:rPr>
                <w:spacing w:val="-11"/>
                <w:sz w:val="20"/>
                <w:szCs w:val="22"/>
                <w:lang w:eastAsia="en-US"/>
              </w:rPr>
              <w:t xml:space="preserve"> </w:t>
            </w:r>
            <w:proofErr w:type="spellStart"/>
            <w:r w:rsidRPr="00813D16">
              <w:rPr>
                <w:spacing w:val="-2"/>
                <w:sz w:val="20"/>
                <w:szCs w:val="22"/>
                <w:lang w:eastAsia="en-US"/>
              </w:rPr>
              <w:t>действия</w:t>
            </w:r>
            <w:proofErr w:type="spellEnd"/>
            <w:r w:rsidRPr="00813D16">
              <w:rPr>
                <w:spacing w:val="-2"/>
                <w:sz w:val="20"/>
                <w:szCs w:val="22"/>
                <w:lang w:eastAsia="en-US"/>
              </w:rPr>
              <w:t xml:space="preserve"> </w:t>
            </w:r>
            <w:proofErr w:type="spellStart"/>
            <w:r w:rsidRPr="00813D16">
              <w:rPr>
                <w:spacing w:val="-2"/>
                <w:sz w:val="20"/>
                <w:szCs w:val="22"/>
                <w:lang w:eastAsia="en-US"/>
              </w:rPr>
              <w:t>обязательства</w:t>
            </w:r>
            <w:proofErr w:type="spellEnd"/>
          </w:p>
        </w:tc>
        <w:tc>
          <w:tcPr>
            <w:tcW w:w="1057" w:type="dxa"/>
          </w:tcPr>
          <w:p w14:paraId="0C774F3E" w14:textId="77777777" w:rsidR="00813D16" w:rsidRPr="00813D16" w:rsidRDefault="00813D16" w:rsidP="00813D16">
            <w:pPr>
              <w:ind w:right="173"/>
              <w:rPr>
                <w:sz w:val="20"/>
                <w:szCs w:val="22"/>
                <w:lang w:eastAsia="en-US"/>
              </w:rPr>
            </w:pPr>
            <w:proofErr w:type="spellStart"/>
            <w:r w:rsidRPr="00813D16">
              <w:rPr>
                <w:spacing w:val="-4"/>
                <w:sz w:val="20"/>
                <w:szCs w:val="22"/>
                <w:lang w:eastAsia="en-US"/>
              </w:rPr>
              <w:t>Остаток</w:t>
            </w:r>
            <w:proofErr w:type="spellEnd"/>
            <w:r w:rsidRPr="00813D16">
              <w:rPr>
                <w:spacing w:val="-4"/>
                <w:sz w:val="20"/>
                <w:szCs w:val="22"/>
                <w:lang w:eastAsia="en-US"/>
              </w:rPr>
              <w:t xml:space="preserve"> </w:t>
            </w:r>
            <w:proofErr w:type="spellStart"/>
            <w:r w:rsidRPr="00813D16">
              <w:rPr>
                <w:spacing w:val="-2"/>
                <w:sz w:val="20"/>
                <w:szCs w:val="22"/>
                <w:lang w:eastAsia="en-US"/>
              </w:rPr>
              <w:t>долга</w:t>
            </w:r>
            <w:proofErr w:type="spellEnd"/>
            <w:r w:rsidRPr="00813D16">
              <w:rPr>
                <w:spacing w:val="-2"/>
                <w:sz w:val="20"/>
                <w:szCs w:val="22"/>
                <w:lang w:eastAsia="en-US"/>
              </w:rPr>
              <w:t>,</w:t>
            </w:r>
          </w:p>
          <w:p w14:paraId="5827A53C" w14:textId="77777777" w:rsidR="00813D16" w:rsidRPr="00813D16" w:rsidRDefault="00813D16" w:rsidP="00813D16">
            <w:pPr>
              <w:spacing w:line="215" w:lineRule="exact"/>
              <w:rPr>
                <w:sz w:val="20"/>
                <w:szCs w:val="22"/>
                <w:lang w:eastAsia="en-US"/>
              </w:rPr>
            </w:pPr>
            <w:proofErr w:type="spellStart"/>
            <w:r w:rsidRPr="00813D16">
              <w:rPr>
                <w:spacing w:val="-4"/>
                <w:sz w:val="20"/>
                <w:szCs w:val="22"/>
                <w:lang w:eastAsia="en-US"/>
              </w:rPr>
              <w:t>руб</w:t>
            </w:r>
            <w:proofErr w:type="spellEnd"/>
            <w:r w:rsidRPr="00813D16">
              <w:rPr>
                <w:spacing w:val="-4"/>
                <w:sz w:val="20"/>
                <w:szCs w:val="22"/>
                <w:lang w:eastAsia="en-US"/>
              </w:rPr>
              <w:t>.</w:t>
            </w:r>
          </w:p>
        </w:tc>
        <w:tc>
          <w:tcPr>
            <w:tcW w:w="1182" w:type="dxa"/>
          </w:tcPr>
          <w:p w14:paraId="03FAD2FB" w14:textId="77777777" w:rsidR="00813D16" w:rsidRPr="00813D16" w:rsidRDefault="00813D16" w:rsidP="00813D16">
            <w:pPr>
              <w:spacing w:before="110"/>
              <w:ind w:right="131"/>
              <w:rPr>
                <w:sz w:val="20"/>
                <w:szCs w:val="22"/>
                <w:lang w:eastAsia="en-US"/>
              </w:rPr>
            </w:pPr>
            <w:proofErr w:type="spellStart"/>
            <w:r w:rsidRPr="00813D16">
              <w:rPr>
                <w:spacing w:val="-4"/>
                <w:sz w:val="20"/>
                <w:szCs w:val="22"/>
                <w:lang w:eastAsia="en-US"/>
              </w:rPr>
              <w:t>Дата</w:t>
            </w:r>
            <w:proofErr w:type="spellEnd"/>
            <w:r w:rsidRPr="00813D16">
              <w:rPr>
                <w:spacing w:val="-4"/>
                <w:sz w:val="20"/>
                <w:szCs w:val="22"/>
                <w:lang w:eastAsia="en-US"/>
              </w:rPr>
              <w:t xml:space="preserve"> </w:t>
            </w:r>
            <w:proofErr w:type="spellStart"/>
            <w:r w:rsidRPr="00813D16">
              <w:rPr>
                <w:spacing w:val="-6"/>
                <w:sz w:val="20"/>
                <w:szCs w:val="22"/>
                <w:lang w:eastAsia="en-US"/>
              </w:rPr>
              <w:t>погашения</w:t>
            </w:r>
            <w:proofErr w:type="spellEnd"/>
          </w:p>
        </w:tc>
        <w:tc>
          <w:tcPr>
            <w:tcW w:w="2253" w:type="dxa"/>
          </w:tcPr>
          <w:p w14:paraId="487C950A" w14:textId="77777777" w:rsidR="00813D16" w:rsidRPr="00813D16" w:rsidRDefault="00813D16" w:rsidP="00813D16">
            <w:pPr>
              <w:spacing w:before="110"/>
              <w:ind w:right="233"/>
              <w:rPr>
                <w:sz w:val="20"/>
                <w:szCs w:val="22"/>
                <w:lang w:eastAsia="en-US"/>
              </w:rPr>
            </w:pPr>
            <w:proofErr w:type="spellStart"/>
            <w:r w:rsidRPr="00813D16">
              <w:rPr>
                <w:spacing w:val="-6"/>
                <w:sz w:val="20"/>
                <w:szCs w:val="22"/>
                <w:lang w:eastAsia="en-US"/>
              </w:rPr>
              <w:t>Сумма</w:t>
            </w:r>
            <w:proofErr w:type="spellEnd"/>
            <w:r w:rsidRPr="00813D16">
              <w:rPr>
                <w:spacing w:val="-7"/>
                <w:sz w:val="20"/>
                <w:szCs w:val="22"/>
                <w:lang w:eastAsia="en-US"/>
              </w:rPr>
              <w:t xml:space="preserve"> </w:t>
            </w:r>
            <w:proofErr w:type="spellStart"/>
            <w:r w:rsidRPr="00813D16">
              <w:rPr>
                <w:spacing w:val="-6"/>
                <w:sz w:val="20"/>
                <w:szCs w:val="22"/>
                <w:lang w:eastAsia="en-US"/>
              </w:rPr>
              <w:t>просроченной</w:t>
            </w:r>
            <w:proofErr w:type="spellEnd"/>
            <w:r w:rsidRPr="00813D16">
              <w:rPr>
                <w:spacing w:val="-6"/>
                <w:sz w:val="20"/>
                <w:szCs w:val="22"/>
                <w:lang w:eastAsia="en-US"/>
              </w:rPr>
              <w:t xml:space="preserve"> </w:t>
            </w:r>
            <w:proofErr w:type="spellStart"/>
            <w:r w:rsidRPr="00813D16">
              <w:rPr>
                <w:spacing w:val="-2"/>
                <w:sz w:val="20"/>
                <w:szCs w:val="22"/>
                <w:lang w:eastAsia="en-US"/>
              </w:rPr>
              <w:t>задолженности</w:t>
            </w:r>
            <w:proofErr w:type="spellEnd"/>
            <w:r w:rsidRPr="00813D16">
              <w:rPr>
                <w:spacing w:val="-2"/>
                <w:sz w:val="20"/>
                <w:szCs w:val="22"/>
                <w:lang w:eastAsia="en-US"/>
              </w:rPr>
              <w:t>,</w:t>
            </w:r>
            <w:r w:rsidRPr="00813D16">
              <w:rPr>
                <w:spacing w:val="-11"/>
                <w:sz w:val="20"/>
                <w:szCs w:val="22"/>
                <w:lang w:eastAsia="en-US"/>
              </w:rPr>
              <w:t xml:space="preserve"> </w:t>
            </w:r>
            <w:proofErr w:type="spellStart"/>
            <w:r w:rsidRPr="00813D16">
              <w:rPr>
                <w:spacing w:val="-2"/>
                <w:sz w:val="20"/>
                <w:szCs w:val="22"/>
                <w:lang w:eastAsia="en-US"/>
              </w:rPr>
              <w:t>руб</w:t>
            </w:r>
            <w:proofErr w:type="spellEnd"/>
            <w:r w:rsidRPr="00813D16">
              <w:rPr>
                <w:spacing w:val="-2"/>
                <w:sz w:val="20"/>
                <w:szCs w:val="22"/>
                <w:lang w:eastAsia="en-US"/>
              </w:rPr>
              <w:t>.</w:t>
            </w:r>
          </w:p>
        </w:tc>
      </w:tr>
      <w:tr w:rsidR="00813D16" w:rsidRPr="00813D16" w14:paraId="67CE97DF" w14:textId="77777777" w:rsidTr="00BE719C">
        <w:trPr>
          <w:trHeight w:val="230"/>
        </w:trPr>
        <w:tc>
          <w:tcPr>
            <w:tcW w:w="1565" w:type="dxa"/>
          </w:tcPr>
          <w:p w14:paraId="204EBAC5" w14:textId="77777777" w:rsidR="00813D16" w:rsidRPr="00813D16" w:rsidRDefault="00813D16" w:rsidP="00813D16">
            <w:pPr>
              <w:rPr>
                <w:sz w:val="16"/>
                <w:szCs w:val="22"/>
                <w:lang w:eastAsia="en-US"/>
              </w:rPr>
            </w:pPr>
          </w:p>
        </w:tc>
        <w:tc>
          <w:tcPr>
            <w:tcW w:w="1426" w:type="dxa"/>
          </w:tcPr>
          <w:p w14:paraId="075FC9D9" w14:textId="77777777" w:rsidR="00813D16" w:rsidRPr="00813D16" w:rsidRDefault="00813D16" w:rsidP="00813D16">
            <w:pPr>
              <w:rPr>
                <w:sz w:val="16"/>
                <w:szCs w:val="22"/>
                <w:lang w:eastAsia="en-US"/>
              </w:rPr>
            </w:pPr>
          </w:p>
        </w:tc>
        <w:tc>
          <w:tcPr>
            <w:tcW w:w="1426" w:type="dxa"/>
          </w:tcPr>
          <w:p w14:paraId="00CF38BE" w14:textId="77777777" w:rsidR="00813D16" w:rsidRPr="00813D16" w:rsidRDefault="00813D16" w:rsidP="00813D16">
            <w:pPr>
              <w:rPr>
                <w:sz w:val="16"/>
                <w:szCs w:val="22"/>
                <w:lang w:eastAsia="en-US"/>
              </w:rPr>
            </w:pPr>
          </w:p>
        </w:tc>
        <w:tc>
          <w:tcPr>
            <w:tcW w:w="1575" w:type="dxa"/>
          </w:tcPr>
          <w:p w14:paraId="28C07943" w14:textId="77777777" w:rsidR="00813D16" w:rsidRPr="00813D16" w:rsidRDefault="00813D16" w:rsidP="00813D16">
            <w:pPr>
              <w:rPr>
                <w:sz w:val="16"/>
                <w:szCs w:val="22"/>
                <w:lang w:eastAsia="en-US"/>
              </w:rPr>
            </w:pPr>
          </w:p>
        </w:tc>
        <w:tc>
          <w:tcPr>
            <w:tcW w:w="1057" w:type="dxa"/>
          </w:tcPr>
          <w:p w14:paraId="7AF8C792" w14:textId="77777777" w:rsidR="00813D16" w:rsidRPr="00813D16" w:rsidRDefault="00813D16" w:rsidP="00813D16">
            <w:pPr>
              <w:rPr>
                <w:sz w:val="16"/>
                <w:szCs w:val="22"/>
                <w:lang w:eastAsia="en-US"/>
              </w:rPr>
            </w:pPr>
          </w:p>
        </w:tc>
        <w:tc>
          <w:tcPr>
            <w:tcW w:w="1182" w:type="dxa"/>
          </w:tcPr>
          <w:p w14:paraId="350D1547" w14:textId="77777777" w:rsidR="00813D16" w:rsidRPr="00813D16" w:rsidRDefault="00813D16" w:rsidP="00813D16">
            <w:pPr>
              <w:rPr>
                <w:sz w:val="16"/>
                <w:szCs w:val="22"/>
                <w:lang w:eastAsia="en-US"/>
              </w:rPr>
            </w:pPr>
          </w:p>
        </w:tc>
        <w:tc>
          <w:tcPr>
            <w:tcW w:w="2253" w:type="dxa"/>
          </w:tcPr>
          <w:p w14:paraId="51F60FF2" w14:textId="77777777" w:rsidR="00813D16" w:rsidRPr="00813D16" w:rsidRDefault="00813D16" w:rsidP="00813D16">
            <w:pPr>
              <w:rPr>
                <w:sz w:val="16"/>
                <w:szCs w:val="22"/>
                <w:lang w:eastAsia="en-US"/>
              </w:rPr>
            </w:pPr>
          </w:p>
        </w:tc>
      </w:tr>
    </w:tbl>
    <w:p w14:paraId="7BA5217F" w14:textId="77777777" w:rsidR="00813D16" w:rsidRPr="00813D16" w:rsidRDefault="00813D16" w:rsidP="00813D16">
      <w:pPr>
        <w:widowControl w:val="0"/>
        <w:numPr>
          <w:ilvl w:val="1"/>
          <w:numId w:val="65"/>
        </w:numPr>
        <w:tabs>
          <w:tab w:val="left" w:pos="4426"/>
        </w:tabs>
        <w:autoSpaceDE w:val="0"/>
        <w:autoSpaceDN w:val="0"/>
        <w:spacing w:before="1"/>
        <w:ind w:left="4426" w:hanging="353"/>
        <w:rPr>
          <w:b/>
          <w:sz w:val="20"/>
          <w:szCs w:val="22"/>
          <w:lang w:eastAsia="en-US"/>
        </w:rPr>
      </w:pPr>
      <w:r w:rsidRPr="00813D16">
        <w:rPr>
          <w:b/>
          <w:sz w:val="20"/>
          <w:szCs w:val="22"/>
          <w:lang w:eastAsia="en-US"/>
        </w:rPr>
        <w:t>Сведения</w:t>
      </w:r>
      <w:r w:rsidRPr="00813D16">
        <w:rPr>
          <w:b/>
          <w:spacing w:val="-9"/>
          <w:sz w:val="20"/>
          <w:szCs w:val="22"/>
          <w:lang w:eastAsia="en-US"/>
        </w:rPr>
        <w:t xml:space="preserve"> </w:t>
      </w:r>
      <w:r w:rsidRPr="00813D16">
        <w:rPr>
          <w:b/>
          <w:sz w:val="20"/>
          <w:szCs w:val="22"/>
          <w:lang w:eastAsia="en-US"/>
        </w:rPr>
        <w:t>о</w:t>
      </w:r>
      <w:r w:rsidRPr="00813D16">
        <w:rPr>
          <w:b/>
          <w:spacing w:val="-9"/>
          <w:sz w:val="20"/>
          <w:szCs w:val="22"/>
          <w:lang w:eastAsia="en-US"/>
        </w:rPr>
        <w:t xml:space="preserve"> </w:t>
      </w:r>
      <w:r w:rsidRPr="00813D16">
        <w:rPr>
          <w:b/>
          <w:spacing w:val="-2"/>
          <w:sz w:val="20"/>
          <w:szCs w:val="22"/>
          <w:lang w:eastAsia="en-US"/>
        </w:rPr>
        <w:t>руководителе</w:t>
      </w: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2"/>
        <w:gridCol w:w="2900"/>
        <w:gridCol w:w="4970"/>
      </w:tblGrid>
      <w:tr w:rsidR="00813D16" w:rsidRPr="00813D16" w14:paraId="02860F53" w14:textId="77777777" w:rsidTr="00BE719C">
        <w:trPr>
          <w:trHeight w:val="230"/>
        </w:trPr>
        <w:tc>
          <w:tcPr>
            <w:tcW w:w="5512" w:type="dxa"/>
            <w:gridSpan w:val="2"/>
          </w:tcPr>
          <w:p w14:paraId="0902FD07" w14:textId="77777777" w:rsidR="00813D16" w:rsidRPr="00813D16" w:rsidRDefault="00813D16" w:rsidP="00813D16">
            <w:pPr>
              <w:spacing w:line="210" w:lineRule="exact"/>
              <w:rPr>
                <w:b/>
                <w:sz w:val="20"/>
                <w:szCs w:val="22"/>
                <w:lang w:eastAsia="en-US"/>
              </w:rPr>
            </w:pPr>
            <w:r w:rsidRPr="00813D16">
              <w:rPr>
                <w:b/>
                <w:sz w:val="20"/>
                <w:szCs w:val="22"/>
                <w:lang w:eastAsia="en-US"/>
              </w:rPr>
              <w:t>Ф.И.О.</w:t>
            </w:r>
            <w:r w:rsidRPr="00813D16">
              <w:rPr>
                <w:b/>
                <w:spacing w:val="-7"/>
                <w:sz w:val="20"/>
                <w:szCs w:val="22"/>
                <w:lang w:eastAsia="en-US"/>
              </w:rPr>
              <w:t xml:space="preserve"> </w:t>
            </w:r>
            <w:r w:rsidRPr="00813D16">
              <w:rPr>
                <w:b/>
                <w:spacing w:val="-2"/>
                <w:sz w:val="20"/>
                <w:szCs w:val="22"/>
                <w:lang w:eastAsia="en-US"/>
              </w:rPr>
              <w:t>(</w:t>
            </w:r>
            <w:proofErr w:type="spellStart"/>
            <w:r w:rsidRPr="00813D16">
              <w:rPr>
                <w:b/>
                <w:spacing w:val="-2"/>
                <w:sz w:val="20"/>
                <w:szCs w:val="22"/>
                <w:lang w:eastAsia="en-US"/>
              </w:rPr>
              <w:t>полностью</w:t>
            </w:r>
            <w:proofErr w:type="spellEnd"/>
            <w:r w:rsidRPr="00813D16">
              <w:rPr>
                <w:b/>
                <w:spacing w:val="-2"/>
                <w:sz w:val="20"/>
                <w:szCs w:val="22"/>
                <w:lang w:eastAsia="en-US"/>
              </w:rPr>
              <w:t>)</w:t>
            </w:r>
          </w:p>
        </w:tc>
        <w:tc>
          <w:tcPr>
            <w:tcW w:w="4970" w:type="dxa"/>
          </w:tcPr>
          <w:p w14:paraId="52B19AA2" w14:textId="77777777" w:rsidR="00813D16" w:rsidRPr="00813D16" w:rsidRDefault="00813D16" w:rsidP="00813D16">
            <w:pPr>
              <w:rPr>
                <w:sz w:val="16"/>
                <w:szCs w:val="22"/>
                <w:lang w:eastAsia="en-US"/>
              </w:rPr>
            </w:pPr>
          </w:p>
        </w:tc>
      </w:tr>
      <w:tr w:rsidR="00813D16" w:rsidRPr="00813D16" w14:paraId="40DEDF03" w14:textId="77777777" w:rsidTr="00BE719C">
        <w:trPr>
          <w:trHeight w:val="230"/>
        </w:trPr>
        <w:tc>
          <w:tcPr>
            <w:tcW w:w="5512" w:type="dxa"/>
            <w:gridSpan w:val="2"/>
          </w:tcPr>
          <w:p w14:paraId="6C0687CA" w14:textId="77777777" w:rsidR="00813D16" w:rsidRPr="00813D16" w:rsidRDefault="00813D16" w:rsidP="00813D16">
            <w:pPr>
              <w:spacing w:before="1" w:line="210" w:lineRule="exact"/>
              <w:rPr>
                <w:b/>
                <w:sz w:val="20"/>
                <w:szCs w:val="22"/>
                <w:lang w:val="ru-RU" w:eastAsia="en-US"/>
              </w:rPr>
            </w:pPr>
            <w:r w:rsidRPr="00813D16">
              <w:rPr>
                <w:b/>
                <w:sz w:val="20"/>
                <w:szCs w:val="22"/>
                <w:lang w:val="ru-RU" w:eastAsia="en-US"/>
              </w:rPr>
              <w:t>Если</w:t>
            </w:r>
            <w:r w:rsidRPr="00813D16">
              <w:rPr>
                <w:b/>
                <w:spacing w:val="-9"/>
                <w:sz w:val="20"/>
                <w:szCs w:val="22"/>
                <w:lang w:val="ru-RU" w:eastAsia="en-US"/>
              </w:rPr>
              <w:t xml:space="preserve"> </w:t>
            </w:r>
            <w:r w:rsidRPr="00813D16">
              <w:rPr>
                <w:b/>
                <w:sz w:val="20"/>
                <w:szCs w:val="22"/>
                <w:lang w:val="ru-RU" w:eastAsia="en-US"/>
              </w:rPr>
              <w:t>ранее</w:t>
            </w:r>
            <w:r w:rsidRPr="00813D16">
              <w:rPr>
                <w:b/>
                <w:spacing w:val="-7"/>
                <w:sz w:val="20"/>
                <w:szCs w:val="22"/>
                <w:lang w:val="ru-RU" w:eastAsia="en-US"/>
              </w:rPr>
              <w:t xml:space="preserve"> </w:t>
            </w:r>
            <w:r w:rsidRPr="00813D16">
              <w:rPr>
                <w:b/>
                <w:sz w:val="20"/>
                <w:szCs w:val="22"/>
                <w:lang w:val="ru-RU" w:eastAsia="en-US"/>
              </w:rPr>
              <w:t>имели</w:t>
            </w:r>
            <w:r w:rsidRPr="00813D16">
              <w:rPr>
                <w:b/>
                <w:spacing w:val="-8"/>
                <w:sz w:val="20"/>
                <w:szCs w:val="22"/>
                <w:lang w:val="ru-RU" w:eastAsia="en-US"/>
              </w:rPr>
              <w:t xml:space="preserve"> </w:t>
            </w:r>
            <w:r w:rsidRPr="00813D16">
              <w:rPr>
                <w:b/>
                <w:sz w:val="20"/>
                <w:szCs w:val="22"/>
                <w:lang w:val="ru-RU" w:eastAsia="en-US"/>
              </w:rPr>
              <w:t>другие</w:t>
            </w:r>
            <w:r w:rsidRPr="00813D16">
              <w:rPr>
                <w:b/>
                <w:spacing w:val="-11"/>
                <w:sz w:val="20"/>
                <w:szCs w:val="22"/>
                <w:lang w:val="ru-RU" w:eastAsia="en-US"/>
              </w:rPr>
              <w:t xml:space="preserve"> </w:t>
            </w:r>
            <w:r w:rsidRPr="00813D16">
              <w:rPr>
                <w:b/>
                <w:sz w:val="20"/>
                <w:szCs w:val="22"/>
                <w:lang w:val="ru-RU" w:eastAsia="en-US"/>
              </w:rPr>
              <w:t>Ф.И.О.,</w:t>
            </w:r>
            <w:r w:rsidRPr="00813D16">
              <w:rPr>
                <w:b/>
                <w:spacing w:val="-5"/>
                <w:sz w:val="20"/>
                <w:szCs w:val="22"/>
                <w:lang w:val="ru-RU" w:eastAsia="en-US"/>
              </w:rPr>
              <w:t xml:space="preserve"> </w:t>
            </w:r>
            <w:r w:rsidRPr="00813D16">
              <w:rPr>
                <w:b/>
                <w:spacing w:val="-2"/>
                <w:sz w:val="20"/>
                <w:szCs w:val="22"/>
                <w:lang w:val="ru-RU" w:eastAsia="en-US"/>
              </w:rPr>
              <w:t>укажите</w:t>
            </w:r>
          </w:p>
        </w:tc>
        <w:tc>
          <w:tcPr>
            <w:tcW w:w="4970" w:type="dxa"/>
          </w:tcPr>
          <w:p w14:paraId="519449C5" w14:textId="77777777" w:rsidR="00813D16" w:rsidRPr="00813D16" w:rsidRDefault="00813D16" w:rsidP="00813D16">
            <w:pPr>
              <w:rPr>
                <w:sz w:val="16"/>
                <w:szCs w:val="22"/>
                <w:lang w:val="ru-RU" w:eastAsia="en-US"/>
              </w:rPr>
            </w:pPr>
          </w:p>
        </w:tc>
      </w:tr>
      <w:tr w:rsidR="00813D16" w:rsidRPr="00813D16" w14:paraId="713A6308" w14:textId="77777777" w:rsidTr="00BE719C">
        <w:trPr>
          <w:trHeight w:val="230"/>
        </w:trPr>
        <w:tc>
          <w:tcPr>
            <w:tcW w:w="5512" w:type="dxa"/>
            <w:gridSpan w:val="2"/>
          </w:tcPr>
          <w:p w14:paraId="411E44C4" w14:textId="77777777" w:rsidR="00813D16" w:rsidRPr="00813D16" w:rsidRDefault="00813D16" w:rsidP="00813D16">
            <w:pPr>
              <w:spacing w:line="210" w:lineRule="exact"/>
              <w:rPr>
                <w:b/>
                <w:sz w:val="20"/>
                <w:szCs w:val="22"/>
                <w:lang w:eastAsia="en-US"/>
              </w:rPr>
            </w:pPr>
            <w:r w:rsidRPr="00813D16">
              <w:rPr>
                <w:b/>
                <w:spacing w:val="-5"/>
                <w:sz w:val="20"/>
                <w:szCs w:val="22"/>
                <w:lang w:eastAsia="en-US"/>
              </w:rPr>
              <w:t>ИНН</w:t>
            </w:r>
          </w:p>
        </w:tc>
        <w:tc>
          <w:tcPr>
            <w:tcW w:w="4970" w:type="dxa"/>
          </w:tcPr>
          <w:p w14:paraId="4140E267" w14:textId="77777777" w:rsidR="00813D16" w:rsidRPr="00813D16" w:rsidRDefault="00813D16" w:rsidP="00813D16">
            <w:pPr>
              <w:rPr>
                <w:sz w:val="16"/>
                <w:szCs w:val="22"/>
                <w:lang w:eastAsia="en-US"/>
              </w:rPr>
            </w:pPr>
          </w:p>
        </w:tc>
      </w:tr>
      <w:tr w:rsidR="00813D16" w:rsidRPr="00813D16" w14:paraId="0760AB28" w14:textId="77777777" w:rsidTr="00BE719C">
        <w:trPr>
          <w:trHeight w:val="230"/>
        </w:trPr>
        <w:tc>
          <w:tcPr>
            <w:tcW w:w="5512" w:type="dxa"/>
            <w:gridSpan w:val="2"/>
          </w:tcPr>
          <w:p w14:paraId="67F60D09" w14:textId="77777777" w:rsidR="00813D16" w:rsidRPr="00813D16" w:rsidRDefault="00813D16" w:rsidP="00813D16">
            <w:pPr>
              <w:spacing w:line="210" w:lineRule="exact"/>
              <w:rPr>
                <w:b/>
                <w:sz w:val="20"/>
                <w:szCs w:val="22"/>
                <w:lang w:eastAsia="en-US"/>
              </w:rPr>
            </w:pPr>
            <w:proofErr w:type="spellStart"/>
            <w:r w:rsidRPr="00813D16">
              <w:rPr>
                <w:b/>
                <w:spacing w:val="-8"/>
                <w:sz w:val="20"/>
                <w:szCs w:val="22"/>
                <w:lang w:eastAsia="en-US"/>
              </w:rPr>
              <w:t>дата</w:t>
            </w:r>
            <w:proofErr w:type="spellEnd"/>
            <w:r w:rsidRPr="00813D16">
              <w:rPr>
                <w:b/>
                <w:spacing w:val="-6"/>
                <w:sz w:val="20"/>
                <w:szCs w:val="22"/>
                <w:lang w:eastAsia="en-US"/>
              </w:rPr>
              <w:t xml:space="preserve"> </w:t>
            </w:r>
            <w:proofErr w:type="spellStart"/>
            <w:r w:rsidRPr="00813D16">
              <w:rPr>
                <w:b/>
                <w:spacing w:val="-8"/>
                <w:sz w:val="20"/>
                <w:szCs w:val="22"/>
                <w:lang w:eastAsia="en-US"/>
              </w:rPr>
              <w:t>рождения</w:t>
            </w:r>
            <w:proofErr w:type="spellEnd"/>
            <w:r w:rsidRPr="00813D16">
              <w:rPr>
                <w:b/>
                <w:spacing w:val="-8"/>
                <w:sz w:val="20"/>
                <w:szCs w:val="22"/>
                <w:lang w:eastAsia="en-US"/>
              </w:rPr>
              <w:t>,</w:t>
            </w:r>
            <w:r w:rsidRPr="00813D16">
              <w:rPr>
                <w:b/>
                <w:spacing w:val="-1"/>
                <w:sz w:val="20"/>
                <w:szCs w:val="22"/>
                <w:lang w:eastAsia="en-US"/>
              </w:rPr>
              <w:t xml:space="preserve"> </w:t>
            </w:r>
            <w:proofErr w:type="spellStart"/>
            <w:r w:rsidRPr="00813D16">
              <w:rPr>
                <w:b/>
                <w:spacing w:val="-8"/>
                <w:sz w:val="20"/>
                <w:szCs w:val="22"/>
                <w:lang w:eastAsia="en-US"/>
              </w:rPr>
              <w:t>место</w:t>
            </w:r>
            <w:proofErr w:type="spellEnd"/>
            <w:r w:rsidRPr="00813D16">
              <w:rPr>
                <w:b/>
                <w:spacing w:val="-3"/>
                <w:sz w:val="20"/>
                <w:szCs w:val="22"/>
                <w:lang w:eastAsia="en-US"/>
              </w:rPr>
              <w:t xml:space="preserve"> </w:t>
            </w:r>
            <w:proofErr w:type="spellStart"/>
            <w:r w:rsidRPr="00813D16">
              <w:rPr>
                <w:b/>
                <w:spacing w:val="-8"/>
                <w:sz w:val="20"/>
                <w:szCs w:val="22"/>
                <w:lang w:eastAsia="en-US"/>
              </w:rPr>
              <w:t>рождения</w:t>
            </w:r>
            <w:proofErr w:type="spellEnd"/>
          </w:p>
        </w:tc>
        <w:tc>
          <w:tcPr>
            <w:tcW w:w="4970" w:type="dxa"/>
          </w:tcPr>
          <w:p w14:paraId="655EF818" w14:textId="77777777" w:rsidR="00813D16" w:rsidRPr="00813D16" w:rsidRDefault="00813D16" w:rsidP="00813D16">
            <w:pPr>
              <w:rPr>
                <w:sz w:val="16"/>
                <w:szCs w:val="22"/>
                <w:lang w:eastAsia="en-US"/>
              </w:rPr>
            </w:pPr>
          </w:p>
        </w:tc>
      </w:tr>
      <w:tr w:rsidR="00813D16" w:rsidRPr="00813D16" w14:paraId="1975CF91" w14:textId="77777777" w:rsidTr="00BE719C">
        <w:trPr>
          <w:trHeight w:val="225"/>
        </w:trPr>
        <w:tc>
          <w:tcPr>
            <w:tcW w:w="2612" w:type="dxa"/>
            <w:vMerge w:val="restart"/>
          </w:tcPr>
          <w:p w14:paraId="2292C95E" w14:textId="77777777" w:rsidR="00813D16" w:rsidRPr="00813D16" w:rsidRDefault="00813D16" w:rsidP="00813D16">
            <w:pPr>
              <w:spacing w:before="5"/>
              <w:rPr>
                <w:b/>
                <w:sz w:val="20"/>
                <w:szCs w:val="22"/>
                <w:lang w:eastAsia="en-US"/>
              </w:rPr>
            </w:pPr>
          </w:p>
          <w:p w14:paraId="7443D896" w14:textId="77777777" w:rsidR="00813D16" w:rsidRPr="00813D16" w:rsidRDefault="00813D16" w:rsidP="00813D16">
            <w:pPr>
              <w:rPr>
                <w:b/>
                <w:sz w:val="20"/>
                <w:szCs w:val="22"/>
                <w:lang w:eastAsia="en-US"/>
              </w:rPr>
            </w:pPr>
            <w:proofErr w:type="spellStart"/>
            <w:r w:rsidRPr="00813D16">
              <w:rPr>
                <w:b/>
                <w:spacing w:val="-2"/>
                <w:sz w:val="20"/>
                <w:szCs w:val="22"/>
                <w:lang w:eastAsia="en-US"/>
              </w:rPr>
              <w:t>паспорт</w:t>
            </w:r>
            <w:proofErr w:type="spellEnd"/>
          </w:p>
        </w:tc>
        <w:tc>
          <w:tcPr>
            <w:tcW w:w="2900" w:type="dxa"/>
          </w:tcPr>
          <w:p w14:paraId="69D8F098" w14:textId="77777777" w:rsidR="00813D16" w:rsidRPr="00813D16" w:rsidRDefault="00813D16" w:rsidP="00813D16">
            <w:pPr>
              <w:spacing w:line="205" w:lineRule="exact"/>
              <w:rPr>
                <w:sz w:val="20"/>
                <w:szCs w:val="22"/>
                <w:lang w:eastAsia="en-US"/>
              </w:rPr>
            </w:pPr>
            <w:proofErr w:type="spellStart"/>
            <w:r w:rsidRPr="00813D16">
              <w:rPr>
                <w:sz w:val="20"/>
                <w:szCs w:val="22"/>
                <w:lang w:eastAsia="en-US"/>
              </w:rPr>
              <w:t>Серия</w:t>
            </w:r>
            <w:proofErr w:type="spellEnd"/>
            <w:r w:rsidRPr="00813D16">
              <w:rPr>
                <w:sz w:val="20"/>
                <w:szCs w:val="22"/>
                <w:lang w:eastAsia="en-US"/>
              </w:rPr>
              <w:t>,</w:t>
            </w:r>
            <w:r w:rsidRPr="00813D16">
              <w:rPr>
                <w:spacing w:val="-3"/>
                <w:sz w:val="20"/>
                <w:szCs w:val="22"/>
                <w:lang w:eastAsia="en-US"/>
              </w:rPr>
              <w:t xml:space="preserve"> </w:t>
            </w:r>
            <w:proofErr w:type="spellStart"/>
            <w:r w:rsidRPr="00813D16">
              <w:rPr>
                <w:spacing w:val="-2"/>
                <w:sz w:val="20"/>
                <w:szCs w:val="22"/>
                <w:lang w:eastAsia="en-US"/>
              </w:rPr>
              <w:t>номер</w:t>
            </w:r>
            <w:proofErr w:type="spellEnd"/>
          </w:p>
        </w:tc>
        <w:tc>
          <w:tcPr>
            <w:tcW w:w="4970" w:type="dxa"/>
          </w:tcPr>
          <w:p w14:paraId="4292EC08" w14:textId="77777777" w:rsidR="00813D16" w:rsidRPr="00813D16" w:rsidRDefault="00813D16" w:rsidP="00813D16">
            <w:pPr>
              <w:rPr>
                <w:sz w:val="16"/>
                <w:szCs w:val="22"/>
                <w:lang w:eastAsia="en-US"/>
              </w:rPr>
            </w:pPr>
          </w:p>
        </w:tc>
      </w:tr>
      <w:tr w:rsidR="00813D16" w:rsidRPr="00813D16" w14:paraId="07CE9A4A" w14:textId="77777777" w:rsidTr="00BE719C">
        <w:trPr>
          <w:trHeight w:val="230"/>
        </w:trPr>
        <w:tc>
          <w:tcPr>
            <w:tcW w:w="2612" w:type="dxa"/>
            <w:vMerge/>
            <w:tcBorders>
              <w:top w:val="nil"/>
            </w:tcBorders>
          </w:tcPr>
          <w:p w14:paraId="57A8AD4A" w14:textId="77777777" w:rsidR="00813D16" w:rsidRPr="00813D16" w:rsidRDefault="00813D16" w:rsidP="00813D16">
            <w:pPr>
              <w:rPr>
                <w:sz w:val="2"/>
                <w:szCs w:val="2"/>
                <w:lang w:eastAsia="en-US"/>
              </w:rPr>
            </w:pPr>
          </w:p>
        </w:tc>
        <w:tc>
          <w:tcPr>
            <w:tcW w:w="2900" w:type="dxa"/>
          </w:tcPr>
          <w:p w14:paraId="7D0CD1E3" w14:textId="77777777" w:rsidR="00813D16" w:rsidRPr="00813D16" w:rsidRDefault="00813D16" w:rsidP="00813D16">
            <w:pPr>
              <w:spacing w:line="210" w:lineRule="exact"/>
              <w:rPr>
                <w:sz w:val="20"/>
                <w:szCs w:val="22"/>
                <w:lang w:eastAsia="en-US"/>
              </w:rPr>
            </w:pPr>
            <w:proofErr w:type="spellStart"/>
            <w:r w:rsidRPr="00813D16">
              <w:rPr>
                <w:spacing w:val="-2"/>
                <w:sz w:val="20"/>
                <w:szCs w:val="22"/>
                <w:lang w:eastAsia="en-US"/>
              </w:rPr>
              <w:t>дата</w:t>
            </w:r>
            <w:proofErr w:type="spellEnd"/>
            <w:r w:rsidRPr="00813D16">
              <w:rPr>
                <w:spacing w:val="-5"/>
                <w:sz w:val="20"/>
                <w:szCs w:val="22"/>
                <w:lang w:eastAsia="en-US"/>
              </w:rPr>
              <w:t xml:space="preserve"> </w:t>
            </w:r>
            <w:proofErr w:type="spellStart"/>
            <w:r w:rsidRPr="00813D16">
              <w:rPr>
                <w:spacing w:val="-2"/>
                <w:sz w:val="20"/>
                <w:szCs w:val="22"/>
                <w:lang w:eastAsia="en-US"/>
              </w:rPr>
              <w:t>выдачи</w:t>
            </w:r>
            <w:proofErr w:type="spellEnd"/>
            <w:r w:rsidRPr="00813D16">
              <w:rPr>
                <w:spacing w:val="-2"/>
                <w:sz w:val="20"/>
                <w:szCs w:val="22"/>
                <w:lang w:eastAsia="en-US"/>
              </w:rPr>
              <w:t>,</w:t>
            </w:r>
            <w:r w:rsidRPr="00813D16">
              <w:rPr>
                <w:spacing w:val="-4"/>
                <w:sz w:val="20"/>
                <w:szCs w:val="22"/>
                <w:lang w:eastAsia="en-US"/>
              </w:rPr>
              <w:t xml:space="preserve"> </w:t>
            </w:r>
            <w:proofErr w:type="spellStart"/>
            <w:r w:rsidRPr="00813D16">
              <w:rPr>
                <w:spacing w:val="-2"/>
                <w:sz w:val="20"/>
                <w:szCs w:val="22"/>
                <w:lang w:eastAsia="en-US"/>
              </w:rPr>
              <w:t>код</w:t>
            </w:r>
            <w:proofErr w:type="spellEnd"/>
            <w:r w:rsidRPr="00813D16">
              <w:rPr>
                <w:spacing w:val="-4"/>
                <w:sz w:val="20"/>
                <w:szCs w:val="22"/>
                <w:lang w:eastAsia="en-US"/>
              </w:rPr>
              <w:t xml:space="preserve"> </w:t>
            </w:r>
            <w:proofErr w:type="spellStart"/>
            <w:r w:rsidRPr="00813D16">
              <w:rPr>
                <w:spacing w:val="-2"/>
                <w:sz w:val="20"/>
                <w:szCs w:val="22"/>
                <w:lang w:eastAsia="en-US"/>
              </w:rPr>
              <w:t>подразделения</w:t>
            </w:r>
            <w:proofErr w:type="spellEnd"/>
          </w:p>
        </w:tc>
        <w:tc>
          <w:tcPr>
            <w:tcW w:w="4970" w:type="dxa"/>
          </w:tcPr>
          <w:p w14:paraId="6FDCE1C8" w14:textId="77777777" w:rsidR="00813D16" w:rsidRPr="00813D16" w:rsidRDefault="00813D16" w:rsidP="00813D16">
            <w:pPr>
              <w:rPr>
                <w:sz w:val="16"/>
                <w:szCs w:val="22"/>
                <w:lang w:eastAsia="en-US"/>
              </w:rPr>
            </w:pPr>
          </w:p>
        </w:tc>
      </w:tr>
      <w:tr w:rsidR="00813D16" w:rsidRPr="00813D16" w14:paraId="70D903B8" w14:textId="77777777" w:rsidTr="00BE719C">
        <w:trPr>
          <w:trHeight w:val="230"/>
        </w:trPr>
        <w:tc>
          <w:tcPr>
            <w:tcW w:w="2612" w:type="dxa"/>
            <w:vMerge/>
            <w:tcBorders>
              <w:top w:val="nil"/>
            </w:tcBorders>
          </w:tcPr>
          <w:p w14:paraId="1C01BA43" w14:textId="77777777" w:rsidR="00813D16" w:rsidRPr="00813D16" w:rsidRDefault="00813D16" w:rsidP="00813D16">
            <w:pPr>
              <w:rPr>
                <w:sz w:val="2"/>
                <w:szCs w:val="2"/>
                <w:lang w:eastAsia="en-US"/>
              </w:rPr>
            </w:pPr>
          </w:p>
        </w:tc>
        <w:tc>
          <w:tcPr>
            <w:tcW w:w="2900" w:type="dxa"/>
          </w:tcPr>
          <w:p w14:paraId="09536AB8" w14:textId="77777777" w:rsidR="00813D16" w:rsidRPr="00813D16" w:rsidRDefault="00813D16" w:rsidP="00813D16">
            <w:pPr>
              <w:spacing w:line="210" w:lineRule="exact"/>
              <w:rPr>
                <w:sz w:val="20"/>
                <w:szCs w:val="22"/>
                <w:lang w:eastAsia="en-US"/>
              </w:rPr>
            </w:pPr>
            <w:proofErr w:type="spellStart"/>
            <w:r w:rsidRPr="00813D16">
              <w:rPr>
                <w:sz w:val="20"/>
                <w:szCs w:val="22"/>
                <w:lang w:eastAsia="en-US"/>
              </w:rPr>
              <w:t>кем</w:t>
            </w:r>
            <w:proofErr w:type="spellEnd"/>
            <w:r w:rsidRPr="00813D16">
              <w:rPr>
                <w:spacing w:val="-8"/>
                <w:sz w:val="20"/>
                <w:szCs w:val="22"/>
                <w:lang w:eastAsia="en-US"/>
              </w:rPr>
              <w:t xml:space="preserve"> </w:t>
            </w:r>
            <w:proofErr w:type="spellStart"/>
            <w:r w:rsidRPr="00813D16">
              <w:rPr>
                <w:spacing w:val="-2"/>
                <w:sz w:val="20"/>
                <w:szCs w:val="22"/>
                <w:lang w:eastAsia="en-US"/>
              </w:rPr>
              <w:t>выдан</w:t>
            </w:r>
            <w:proofErr w:type="spellEnd"/>
          </w:p>
        </w:tc>
        <w:tc>
          <w:tcPr>
            <w:tcW w:w="4970" w:type="dxa"/>
          </w:tcPr>
          <w:p w14:paraId="6031C82B" w14:textId="77777777" w:rsidR="00813D16" w:rsidRPr="00813D16" w:rsidRDefault="00813D16" w:rsidP="00813D16">
            <w:pPr>
              <w:rPr>
                <w:sz w:val="16"/>
                <w:szCs w:val="22"/>
                <w:lang w:eastAsia="en-US"/>
              </w:rPr>
            </w:pPr>
          </w:p>
        </w:tc>
      </w:tr>
      <w:tr w:rsidR="00813D16" w:rsidRPr="00813D16" w14:paraId="51C484FF" w14:textId="77777777" w:rsidTr="00BE719C">
        <w:trPr>
          <w:trHeight w:val="230"/>
        </w:trPr>
        <w:tc>
          <w:tcPr>
            <w:tcW w:w="2612" w:type="dxa"/>
            <w:vMerge w:val="restart"/>
          </w:tcPr>
          <w:p w14:paraId="50708B7A" w14:textId="77777777" w:rsidR="00813D16" w:rsidRPr="00813D16" w:rsidRDefault="00813D16" w:rsidP="00813D16">
            <w:pPr>
              <w:spacing w:line="226" w:lineRule="exact"/>
              <w:rPr>
                <w:b/>
                <w:sz w:val="20"/>
                <w:szCs w:val="22"/>
                <w:lang w:val="ru-RU" w:eastAsia="en-US"/>
              </w:rPr>
            </w:pPr>
            <w:r w:rsidRPr="00813D16">
              <w:rPr>
                <w:b/>
                <w:sz w:val="20"/>
                <w:szCs w:val="22"/>
                <w:lang w:val="ru-RU" w:eastAsia="en-US"/>
              </w:rPr>
              <w:t>адрес</w:t>
            </w:r>
            <w:r w:rsidRPr="00813D16">
              <w:rPr>
                <w:b/>
                <w:spacing w:val="-13"/>
                <w:sz w:val="20"/>
                <w:szCs w:val="22"/>
                <w:lang w:val="ru-RU" w:eastAsia="en-US"/>
              </w:rPr>
              <w:t xml:space="preserve"> </w:t>
            </w:r>
            <w:r w:rsidRPr="00813D16">
              <w:rPr>
                <w:b/>
                <w:sz w:val="20"/>
                <w:szCs w:val="22"/>
                <w:lang w:val="ru-RU" w:eastAsia="en-US"/>
              </w:rPr>
              <w:t>по</w:t>
            </w:r>
            <w:r w:rsidRPr="00813D16">
              <w:rPr>
                <w:b/>
                <w:spacing w:val="-12"/>
                <w:sz w:val="20"/>
                <w:szCs w:val="22"/>
                <w:lang w:val="ru-RU" w:eastAsia="en-US"/>
              </w:rPr>
              <w:t xml:space="preserve"> </w:t>
            </w:r>
            <w:r w:rsidRPr="00813D16">
              <w:rPr>
                <w:b/>
                <w:sz w:val="20"/>
                <w:szCs w:val="22"/>
                <w:lang w:val="ru-RU" w:eastAsia="en-US"/>
              </w:rPr>
              <w:t>месту</w:t>
            </w:r>
            <w:r w:rsidRPr="00813D16">
              <w:rPr>
                <w:b/>
                <w:spacing w:val="-13"/>
                <w:sz w:val="20"/>
                <w:szCs w:val="22"/>
                <w:lang w:val="ru-RU" w:eastAsia="en-US"/>
              </w:rPr>
              <w:t xml:space="preserve"> </w:t>
            </w:r>
            <w:r w:rsidRPr="00813D16">
              <w:rPr>
                <w:b/>
                <w:sz w:val="20"/>
                <w:szCs w:val="22"/>
                <w:lang w:val="ru-RU" w:eastAsia="en-US"/>
              </w:rPr>
              <w:t xml:space="preserve">постоянной </w:t>
            </w:r>
            <w:r w:rsidRPr="00813D16">
              <w:rPr>
                <w:b/>
                <w:spacing w:val="-2"/>
                <w:sz w:val="20"/>
                <w:szCs w:val="22"/>
                <w:lang w:val="ru-RU" w:eastAsia="en-US"/>
              </w:rPr>
              <w:t>регистрации</w:t>
            </w:r>
          </w:p>
        </w:tc>
        <w:tc>
          <w:tcPr>
            <w:tcW w:w="2900" w:type="dxa"/>
          </w:tcPr>
          <w:p w14:paraId="08A394E0" w14:textId="77777777" w:rsidR="00813D16" w:rsidRPr="00813D16" w:rsidRDefault="00813D16" w:rsidP="00813D16">
            <w:pPr>
              <w:spacing w:line="210" w:lineRule="exact"/>
              <w:rPr>
                <w:sz w:val="20"/>
                <w:szCs w:val="22"/>
                <w:lang w:eastAsia="en-US"/>
              </w:rPr>
            </w:pPr>
            <w:proofErr w:type="spellStart"/>
            <w:r w:rsidRPr="00813D16">
              <w:rPr>
                <w:sz w:val="20"/>
                <w:szCs w:val="22"/>
                <w:lang w:eastAsia="en-US"/>
              </w:rPr>
              <w:t>Дата</w:t>
            </w:r>
            <w:proofErr w:type="spellEnd"/>
            <w:r w:rsidRPr="00813D16">
              <w:rPr>
                <w:spacing w:val="-5"/>
                <w:sz w:val="20"/>
                <w:szCs w:val="22"/>
                <w:lang w:eastAsia="en-US"/>
              </w:rPr>
              <w:t xml:space="preserve"> </w:t>
            </w:r>
            <w:proofErr w:type="spellStart"/>
            <w:r w:rsidRPr="00813D16">
              <w:rPr>
                <w:spacing w:val="-2"/>
                <w:sz w:val="20"/>
                <w:szCs w:val="22"/>
                <w:lang w:eastAsia="en-US"/>
              </w:rPr>
              <w:t>регистрации</w:t>
            </w:r>
            <w:proofErr w:type="spellEnd"/>
            <w:r w:rsidRPr="00813D16">
              <w:rPr>
                <w:spacing w:val="-2"/>
                <w:sz w:val="20"/>
                <w:szCs w:val="22"/>
                <w:lang w:eastAsia="en-US"/>
              </w:rPr>
              <w:t>:</w:t>
            </w:r>
          </w:p>
        </w:tc>
        <w:tc>
          <w:tcPr>
            <w:tcW w:w="4970" w:type="dxa"/>
          </w:tcPr>
          <w:p w14:paraId="069308C8" w14:textId="77777777" w:rsidR="00813D16" w:rsidRPr="00813D16" w:rsidRDefault="00813D16" w:rsidP="00813D16">
            <w:pPr>
              <w:rPr>
                <w:sz w:val="16"/>
                <w:szCs w:val="22"/>
                <w:lang w:eastAsia="en-US"/>
              </w:rPr>
            </w:pPr>
          </w:p>
        </w:tc>
      </w:tr>
      <w:tr w:rsidR="00813D16" w:rsidRPr="00813D16" w14:paraId="03C3DBCB" w14:textId="77777777" w:rsidTr="00BE719C">
        <w:trPr>
          <w:trHeight w:val="230"/>
        </w:trPr>
        <w:tc>
          <w:tcPr>
            <w:tcW w:w="2612" w:type="dxa"/>
            <w:vMerge/>
            <w:tcBorders>
              <w:top w:val="nil"/>
            </w:tcBorders>
          </w:tcPr>
          <w:p w14:paraId="7B2F0825" w14:textId="77777777" w:rsidR="00813D16" w:rsidRPr="00813D16" w:rsidRDefault="00813D16" w:rsidP="00813D16">
            <w:pPr>
              <w:rPr>
                <w:sz w:val="2"/>
                <w:szCs w:val="2"/>
                <w:lang w:eastAsia="en-US"/>
              </w:rPr>
            </w:pPr>
          </w:p>
        </w:tc>
        <w:tc>
          <w:tcPr>
            <w:tcW w:w="2900" w:type="dxa"/>
          </w:tcPr>
          <w:p w14:paraId="565867A7" w14:textId="77777777" w:rsidR="00813D16" w:rsidRPr="00813D16" w:rsidRDefault="00813D16" w:rsidP="00813D16">
            <w:pPr>
              <w:spacing w:line="210" w:lineRule="exact"/>
              <w:rPr>
                <w:sz w:val="20"/>
                <w:szCs w:val="22"/>
                <w:lang w:eastAsia="en-US"/>
              </w:rPr>
            </w:pPr>
            <w:proofErr w:type="spellStart"/>
            <w:r w:rsidRPr="00813D16">
              <w:rPr>
                <w:spacing w:val="-2"/>
                <w:sz w:val="20"/>
                <w:szCs w:val="22"/>
                <w:lang w:eastAsia="en-US"/>
              </w:rPr>
              <w:t>Адрес</w:t>
            </w:r>
            <w:proofErr w:type="spellEnd"/>
            <w:r w:rsidRPr="00813D16">
              <w:rPr>
                <w:spacing w:val="-2"/>
                <w:sz w:val="20"/>
                <w:szCs w:val="22"/>
                <w:lang w:eastAsia="en-US"/>
              </w:rPr>
              <w:t>:</w:t>
            </w:r>
          </w:p>
        </w:tc>
        <w:tc>
          <w:tcPr>
            <w:tcW w:w="4970" w:type="dxa"/>
          </w:tcPr>
          <w:p w14:paraId="188D6762" w14:textId="77777777" w:rsidR="00813D16" w:rsidRPr="00813D16" w:rsidRDefault="00813D16" w:rsidP="00813D16">
            <w:pPr>
              <w:rPr>
                <w:sz w:val="16"/>
                <w:szCs w:val="22"/>
                <w:lang w:eastAsia="en-US"/>
              </w:rPr>
            </w:pPr>
          </w:p>
        </w:tc>
      </w:tr>
      <w:tr w:rsidR="00813D16" w:rsidRPr="00813D16" w14:paraId="64938D8D" w14:textId="77777777" w:rsidTr="00BE719C">
        <w:trPr>
          <w:trHeight w:val="230"/>
        </w:trPr>
        <w:tc>
          <w:tcPr>
            <w:tcW w:w="2612" w:type="dxa"/>
            <w:vMerge w:val="restart"/>
          </w:tcPr>
          <w:p w14:paraId="0BD3AF46" w14:textId="77777777" w:rsidR="00813D16" w:rsidRPr="00813D16" w:rsidRDefault="00813D16" w:rsidP="00813D16">
            <w:pPr>
              <w:spacing w:line="226" w:lineRule="exact"/>
              <w:ind w:right="8"/>
              <w:rPr>
                <w:b/>
                <w:sz w:val="20"/>
                <w:szCs w:val="22"/>
                <w:lang w:val="ru-RU" w:eastAsia="en-US"/>
              </w:rPr>
            </w:pPr>
            <w:r w:rsidRPr="00813D16">
              <w:rPr>
                <w:b/>
                <w:sz w:val="20"/>
                <w:szCs w:val="22"/>
                <w:lang w:val="ru-RU" w:eastAsia="en-US"/>
              </w:rPr>
              <w:t xml:space="preserve">адрес по месту </w:t>
            </w:r>
            <w:r w:rsidRPr="00813D16">
              <w:rPr>
                <w:b/>
                <w:spacing w:val="-2"/>
                <w:sz w:val="20"/>
                <w:szCs w:val="22"/>
                <w:lang w:val="ru-RU" w:eastAsia="en-US"/>
              </w:rPr>
              <w:t>фактического</w:t>
            </w:r>
            <w:r w:rsidRPr="00813D16">
              <w:rPr>
                <w:b/>
                <w:spacing w:val="-6"/>
                <w:sz w:val="20"/>
                <w:szCs w:val="22"/>
                <w:lang w:val="ru-RU" w:eastAsia="en-US"/>
              </w:rPr>
              <w:t xml:space="preserve"> </w:t>
            </w:r>
            <w:r w:rsidRPr="00813D16">
              <w:rPr>
                <w:b/>
                <w:spacing w:val="-2"/>
                <w:sz w:val="20"/>
                <w:szCs w:val="22"/>
                <w:lang w:val="ru-RU" w:eastAsia="en-US"/>
              </w:rPr>
              <w:t>проживания</w:t>
            </w:r>
          </w:p>
        </w:tc>
        <w:tc>
          <w:tcPr>
            <w:tcW w:w="2900" w:type="dxa"/>
          </w:tcPr>
          <w:p w14:paraId="52F7D091" w14:textId="77777777" w:rsidR="00813D16" w:rsidRPr="00813D16" w:rsidRDefault="00813D16" w:rsidP="00813D16">
            <w:pPr>
              <w:spacing w:line="210" w:lineRule="exact"/>
              <w:rPr>
                <w:sz w:val="20"/>
                <w:szCs w:val="22"/>
                <w:lang w:eastAsia="en-US"/>
              </w:rPr>
            </w:pPr>
            <w:proofErr w:type="spellStart"/>
            <w:r w:rsidRPr="00813D16">
              <w:rPr>
                <w:spacing w:val="-2"/>
                <w:sz w:val="20"/>
                <w:szCs w:val="22"/>
                <w:lang w:eastAsia="en-US"/>
              </w:rPr>
              <w:t>Адрес</w:t>
            </w:r>
            <w:proofErr w:type="spellEnd"/>
            <w:r w:rsidRPr="00813D16">
              <w:rPr>
                <w:spacing w:val="-2"/>
                <w:sz w:val="20"/>
                <w:szCs w:val="22"/>
                <w:lang w:eastAsia="en-US"/>
              </w:rPr>
              <w:t>:</w:t>
            </w:r>
          </w:p>
        </w:tc>
        <w:tc>
          <w:tcPr>
            <w:tcW w:w="4970" w:type="dxa"/>
          </w:tcPr>
          <w:p w14:paraId="0809371A" w14:textId="77777777" w:rsidR="00813D16" w:rsidRPr="00813D16" w:rsidRDefault="00813D16" w:rsidP="00813D16">
            <w:pPr>
              <w:rPr>
                <w:sz w:val="16"/>
                <w:szCs w:val="22"/>
                <w:lang w:eastAsia="en-US"/>
              </w:rPr>
            </w:pPr>
          </w:p>
        </w:tc>
      </w:tr>
      <w:tr w:rsidR="00813D16" w:rsidRPr="00813D16" w14:paraId="7D6C8400" w14:textId="77777777" w:rsidTr="00BE719C">
        <w:trPr>
          <w:trHeight w:val="230"/>
        </w:trPr>
        <w:tc>
          <w:tcPr>
            <w:tcW w:w="2612" w:type="dxa"/>
            <w:vMerge/>
            <w:tcBorders>
              <w:top w:val="nil"/>
            </w:tcBorders>
          </w:tcPr>
          <w:p w14:paraId="0BAA4167" w14:textId="77777777" w:rsidR="00813D16" w:rsidRPr="00813D16" w:rsidRDefault="00813D16" w:rsidP="00813D16">
            <w:pPr>
              <w:rPr>
                <w:sz w:val="2"/>
                <w:szCs w:val="2"/>
                <w:lang w:eastAsia="en-US"/>
              </w:rPr>
            </w:pPr>
          </w:p>
        </w:tc>
        <w:tc>
          <w:tcPr>
            <w:tcW w:w="2900" w:type="dxa"/>
          </w:tcPr>
          <w:p w14:paraId="1D9BC477" w14:textId="77777777" w:rsidR="00813D16" w:rsidRPr="00813D16" w:rsidRDefault="00813D16" w:rsidP="00813D16">
            <w:pPr>
              <w:spacing w:line="210" w:lineRule="exact"/>
              <w:rPr>
                <w:sz w:val="20"/>
                <w:szCs w:val="22"/>
                <w:lang w:eastAsia="en-US"/>
              </w:rPr>
            </w:pPr>
            <w:proofErr w:type="spellStart"/>
            <w:r w:rsidRPr="00813D16">
              <w:rPr>
                <w:spacing w:val="-2"/>
                <w:sz w:val="20"/>
                <w:szCs w:val="22"/>
                <w:lang w:eastAsia="en-US"/>
              </w:rPr>
              <w:t>Статус</w:t>
            </w:r>
            <w:proofErr w:type="spellEnd"/>
            <w:r w:rsidRPr="00813D16">
              <w:rPr>
                <w:spacing w:val="-7"/>
                <w:sz w:val="20"/>
                <w:szCs w:val="22"/>
                <w:lang w:eastAsia="en-US"/>
              </w:rPr>
              <w:t xml:space="preserve"> </w:t>
            </w:r>
            <w:proofErr w:type="spellStart"/>
            <w:r w:rsidRPr="00813D16">
              <w:rPr>
                <w:spacing w:val="-2"/>
                <w:sz w:val="20"/>
                <w:szCs w:val="22"/>
                <w:lang w:eastAsia="en-US"/>
              </w:rPr>
              <w:t>проживания</w:t>
            </w:r>
            <w:proofErr w:type="spellEnd"/>
          </w:p>
        </w:tc>
        <w:tc>
          <w:tcPr>
            <w:tcW w:w="4970" w:type="dxa"/>
          </w:tcPr>
          <w:p w14:paraId="7BCCDDF9" w14:textId="77777777" w:rsidR="00813D16" w:rsidRPr="00813D16" w:rsidRDefault="00813D16" w:rsidP="00813D16">
            <w:pPr>
              <w:rPr>
                <w:sz w:val="16"/>
                <w:szCs w:val="22"/>
                <w:lang w:eastAsia="en-US"/>
              </w:rPr>
            </w:pPr>
          </w:p>
        </w:tc>
      </w:tr>
      <w:tr w:rsidR="00813D16" w:rsidRPr="00813D16" w14:paraId="12BCA97B" w14:textId="77777777" w:rsidTr="00BE719C">
        <w:trPr>
          <w:trHeight w:val="230"/>
        </w:trPr>
        <w:tc>
          <w:tcPr>
            <w:tcW w:w="2612" w:type="dxa"/>
            <w:vMerge w:val="restart"/>
          </w:tcPr>
          <w:p w14:paraId="4710FF97" w14:textId="77777777" w:rsidR="00813D16" w:rsidRPr="00813D16" w:rsidRDefault="00813D16" w:rsidP="00813D16">
            <w:pPr>
              <w:spacing w:before="120"/>
              <w:rPr>
                <w:b/>
                <w:sz w:val="20"/>
                <w:szCs w:val="22"/>
                <w:lang w:eastAsia="en-US"/>
              </w:rPr>
            </w:pPr>
            <w:proofErr w:type="spellStart"/>
            <w:r w:rsidRPr="00813D16">
              <w:rPr>
                <w:b/>
                <w:spacing w:val="-2"/>
                <w:sz w:val="20"/>
                <w:szCs w:val="22"/>
                <w:lang w:eastAsia="en-US"/>
              </w:rPr>
              <w:t>Контакты</w:t>
            </w:r>
            <w:proofErr w:type="spellEnd"/>
          </w:p>
        </w:tc>
        <w:tc>
          <w:tcPr>
            <w:tcW w:w="2900" w:type="dxa"/>
          </w:tcPr>
          <w:p w14:paraId="722A2CFA" w14:textId="77777777" w:rsidR="00813D16" w:rsidRPr="00813D16" w:rsidRDefault="00813D16" w:rsidP="00813D16">
            <w:pPr>
              <w:spacing w:line="210" w:lineRule="exact"/>
              <w:rPr>
                <w:sz w:val="20"/>
                <w:szCs w:val="22"/>
                <w:lang w:eastAsia="en-US"/>
              </w:rPr>
            </w:pPr>
            <w:proofErr w:type="spellStart"/>
            <w:r w:rsidRPr="00813D16">
              <w:rPr>
                <w:spacing w:val="-2"/>
                <w:sz w:val="20"/>
                <w:szCs w:val="22"/>
                <w:lang w:eastAsia="en-US"/>
              </w:rPr>
              <w:t>телефон</w:t>
            </w:r>
            <w:proofErr w:type="spellEnd"/>
          </w:p>
        </w:tc>
        <w:tc>
          <w:tcPr>
            <w:tcW w:w="4970" w:type="dxa"/>
          </w:tcPr>
          <w:p w14:paraId="570C6CF4" w14:textId="77777777" w:rsidR="00813D16" w:rsidRPr="00813D16" w:rsidRDefault="00813D16" w:rsidP="00813D16">
            <w:pPr>
              <w:rPr>
                <w:sz w:val="16"/>
                <w:szCs w:val="22"/>
                <w:lang w:eastAsia="en-US"/>
              </w:rPr>
            </w:pPr>
          </w:p>
        </w:tc>
      </w:tr>
      <w:tr w:rsidR="00813D16" w:rsidRPr="00813D16" w14:paraId="71555CDF" w14:textId="77777777" w:rsidTr="00BE719C">
        <w:trPr>
          <w:trHeight w:val="230"/>
        </w:trPr>
        <w:tc>
          <w:tcPr>
            <w:tcW w:w="2612" w:type="dxa"/>
            <w:vMerge/>
            <w:tcBorders>
              <w:top w:val="nil"/>
            </w:tcBorders>
          </w:tcPr>
          <w:p w14:paraId="6ABE892E" w14:textId="77777777" w:rsidR="00813D16" w:rsidRPr="00813D16" w:rsidRDefault="00813D16" w:rsidP="00813D16">
            <w:pPr>
              <w:rPr>
                <w:sz w:val="2"/>
                <w:szCs w:val="2"/>
                <w:lang w:eastAsia="en-US"/>
              </w:rPr>
            </w:pPr>
          </w:p>
        </w:tc>
        <w:tc>
          <w:tcPr>
            <w:tcW w:w="2900" w:type="dxa"/>
          </w:tcPr>
          <w:p w14:paraId="2AA19E14" w14:textId="77777777" w:rsidR="00813D16" w:rsidRPr="00813D16" w:rsidRDefault="00813D16" w:rsidP="00813D16">
            <w:pPr>
              <w:spacing w:line="210" w:lineRule="exact"/>
              <w:rPr>
                <w:sz w:val="20"/>
                <w:szCs w:val="22"/>
                <w:lang w:eastAsia="en-US"/>
              </w:rPr>
            </w:pPr>
            <w:r w:rsidRPr="00813D16">
              <w:rPr>
                <w:sz w:val="20"/>
                <w:szCs w:val="22"/>
                <w:lang w:eastAsia="en-US"/>
              </w:rPr>
              <w:t>E-mail</w:t>
            </w:r>
            <w:r w:rsidRPr="00813D16">
              <w:rPr>
                <w:spacing w:val="-2"/>
                <w:sz w:val="20"/>
                <w:szCs w:val="22"/>
                <w:lang w:eastAsia="en-US"/>
              </w:rPr>
              <w:t xml:space="preserve"> (</w:t>
            </w:r>
            <w:proofErr w:type="spellStart"/>
            <w:r w:rsidRPr="00813D16">
              <w:rPr>
                <w:spacing w:val="-2"/>
                <w:sz w:val="20"/>
                <w:szCs w:val="22"/>
                <w:lang w:eastAsia="en-US"/>
              </w:rPr>
              <w:t>личный</w:t>
            </w:r>
            <w:proofErr w:type="spellEnd"/>
            <w:r w:rsidRPr="00813D16">
              <w:rPr>
                <w:spacing w:val="-2"/>
                <w:sz w:val="20"/>
                <w:szCs w:val="22"/>
                <w:lang w:eastAsia="en-US"/>
              </w:rPr>
              <w:t>)</w:t>
            </w:r>
          </w:p>
        </w:tc>
        <w:tc>
          <w:tcPr>
            <w:tcW w:w="4970" w:type="dxa"/>
          </w:tcPr>
          <w:p w14:paraId="153A1C1E" w14:textId="77777777" w:rsidR="00813D16" w:rsidRPr="00813D16" w:rsidRDefault="00813D16" w:rsidP="00813D16">
            <w:pPr>
              <w:rPr>
                <w:sz w:val="16"/>
                <w:szCs w:val="22"/>
                <w:lang w:eastAsia="en-US"/>
              </w:rPr>
            </w:pPr>
          </w:p>
        </w:tc>
      </w:tr>
      <w:tr w:rsidR="00813D16" w:rsidRPr="00813D16" w14:paraId="45C28F3C" w14:textId="77777777" w:rsidTr="00BE719C">
        <w:trPr>
          <w:trHeight w:val="230"/>
        </w:trPr>
        <w:tc>
          <w:tcPr>
            <w:tcW w:w="5512" w:type="dxa"/>
            <w:gridSpan w:val="2"/>
          </w:tcPr>
          <w:p w14:paraId="72D8DD21" w14:textId="77777777" w:rsidR="00813D16" w:rsidRPr="00813D16" w:rsidRDefault="00813D16" w:rsidP="00813D16">
            <w:pPr>
              <w:spacing w:line="210" w:lineRule="exact"/>
              <w:rPr>
                <w:b/>
                <w:sz w:val="20"/>
                <w:szCs w:val="22"/>
                <w:lang w:val="ru-RU" w:eastAsia="en-US"/>
              </w:rPr>
            </w:pPr>
            <w:r w:rsidRPr="00813D16">
              <w:rPr>
                <w:b/>
                <w:sz w:val="20"/>
                <w:szCs w:val="22"/>
                <w:lang w:val="ru-RU" w:eastAsia="en-US"/>
              </w:rPr>
              <w:t>Находитесь</w:t>
            </w:r>
            <w:r w:rsidRPr="00813D16">
              <w:rPr>
                <w:b/>
                <w:spacing w:val="-13"/>
                <w:sz w:val="20"/>
                <w:szCs w:val="22"/>
                <w:lang w:val="ru-RU" w:eastAsia="en-US"/>
              </w:rPr>
              <w:t xml:space="preserve"> </w:t>
            </w:r>
            <w:r w:rsidRPr="00813D16">
              <w:rPr>
                <w:b/>
                <w:sz w:val="20"/>
                <w:szCs w:val="22"/>
                <w:lang w:val="ru-RU" w:eastAsia="en-US"/>
              </w:rPr>
              <w:t>ли</w:t>
            </w:r>
            <w:r w:rsidRPr="00813D16">
              <w:rPr>
                <w:b/>
                <w:spacing w:val="-12"/>
                <w:sz w:val="20"/>
                <w:szCs w:val="22"/>
                <w:lang w:val="ru-RU" w:eastAsia="en-US"/>
              </w:rPr>
              <w:t xml:space="preserve"> </w:t>
            </w:r>
            <w:r w:rsidRPr="00813D16">
              <w:rPr>
                <w:b/>
                <w:sz w:val="20"/>
                <w:szCs w:val="22"/>
                <w:lang w:val="ru-RU" w:eastAsia="en-US"/>
              </w:rPr>
              <w:t>вы</w:t>
            </w:r>
            <w:r w:rsidRPr="00813D16">
              <w:rPr>
                <w:b/>
                <w:spacing w:val="-13"/>
                <w:sz w:val="20"/>
                <w:szCs w:val="22"/>
                <w:lang w:val="ru-RU" w:eastAsia="en-US"/>
              </w:rPr>
              <w:t xml:space="preserve"> </w:t>
            </w:r>
            <w:r w:rsidRPr="00813D16">
              <w:rPr>
                <w:b/>
                <w:sz w:val="20"/>
                <w:szCs w:val="22"/>
                <w:lang w:val="ru-RU" w:eastAsia="en-US"/>
              </w:rPr>
              <w:t>под</w:t>
            </w:r>
            <w:r w:rsidRPr="00813D16">
              <w:rPr>
                <w:b/>
                <w:spacing w:val="-12"/>
                <w:sz w:val="20"/>
                <w:szCs w:val="22"/>
                <w:lang w:val="ru-RU" w:eastAsia="en-US"/>
              </w:rPr>
              <w:t xml:space="preserve"> </w:t>
            </w:r>
            <w:r w:rsidRPr="00813D16">
              <w:rPr>
                <w:b/>
                <w:sz w:val="20"/>
                <w:szCs w:val="22"/>
                <w:lang w:val="ru-RU" w:eastAsia="en-US"/>
              </w:rPr>
              <w:t>судом</w:t>
            </w:r>
            <w:r w:rsidRPr="00813D16">
              <w:rPr>
                <w:b/>
                <w:spacing w:val="-12"/>
                <w:sz w:val="20"/>
                <w:szCs w:val="22"/>
                <w:lang w:val="ru-RU" w:eastAsia="en-US"/>
              </w:rPr>
              <w:t xml:space="preserve"> </w:t>
            </w:r>
            <w:r w:rsidRPr="00813D16">
              <w:rPr>
                <w:b/>
                <w:sz w:val="20"/>
                <w:szCs w:val="22"/>
                <w:lang w:val="ru-RU" w:eastAsia="en-US"/>
              </w:rPr>
              <w:t>или</w:t>
            </w:r>
            <w:r w:rsidRPr="00813D16">
              <w:rPr>
                <w:b/>
                <w:spacing w:val="-12"/>
                <w:sz w:val="20"/>
                <w:szCs w:val="22"/>
                <w:lang w:val="ru-RU" w:eastAsia="en-US"/>
              </w:rPr>
              <w:t xml:space="preserve"> </w:t>
            </w:r>
            <w:r w:rsidRPr="00813D16">
              <w:rPr>
                <w:b/>
                <w:spacing w:val="-2"/>
                <w:sz w:val="20"/>
                <w:szCs w:val="22"/>
                <w:lang w:val="ru-RU" w:eastAsia="en-US"/>
              </w:rPr>
              <w:t>следствием</w:t>
            </w:r>
          </w:p>
        </w:tc>
        <w:tc>
          <w:tcPr>
            <w:tcW w:w="4970" w:type="dxa"/>
          </w:tcPr>
          <w:p w14:paraId="04A84097" w14:textId="77777777" w:rsidR="00813D16" w:rsidRPr="00813D16" w:rsidRDefault="00813D16" w:rsidP="00813D16">
            <w:pPr>
              <w:rPr>
                <w:sz w:val="16"/>
                <w:szCs w:val="22"/>
                <w:lang w:val="ru-RU" w:eastAsia="en-US"/>
              </w:rPr>
            </w:pPr>
          </w:p>
        </w:tc>
      </w:tr>
      <w:tr w:rsidR="00813D16" w:rsidRPr="00813D16" w14:paraId="48446600" w14:textId="77777777" w:rsidTr="00BE719C">
        <w:trPr>
          <w:trHeight w:val="1291"/>
        </w:trPr>
        <w:tc>
          <w:tcPr>
            <w:tcW w:w="10482" w:type="dxa"/>
            <w:gridSpan w:val="3"/>
          </w:tcPr>
          <w:p w14:paraId="53FDDB58" w14:textId="77777777" w:rsidR="00813D16" w:rsidRPr="00813D16" w:rsidRDefault="00813D16" w:rsidP="00813D16">
            <w:pPr>
              <w:ind w:right="44"/>
              <w:jc w:val="both"/>
              <w:rPr>
                <w:sz w:val="16"/>
                <w:szCs w:val="22"/>
                <w:lang w:val="ru-RU" w:eastAsia="en-US"/>
              </w:rPr>
            </w:pPr>
            <w:r w:rsidRPr="00813D16">
              <w:rPr>
                <w:sz w:val="16"/>
                <w:szCs w:val="22"/>
                <w:lang w:val="ru-RU" w:eastAsia="en-US"/>
              </w:rPr>
              <w:t>Являетесь ли Вы, Ваш супруг/га, либо Ваши близкие родственники иностранными публичными должностными лицами,</w:t>
            </w:r>
            <w:r w:rsidRPr="00813D16">
              <w:rPr>
                <w:spacing w:val="40"/>
                <w:sz w:val="16"/>
                <w:szCs w:val="22"/>
                <w:lang w:val="ru-RU" w:eastAsia="en-US"/>
              </w:rPr>
              <w:t xml:space="preserve"> </w:t>
            </w:r>
            <w:r w:rsidRPr="00813D16">
              <w:rPr>
                <w:sz w:val="16"/>
                <w:szCs w:val="22"/>
                <w:lang w:val="ru-RU" w:eastAsia="en-US"/>
              </w:rPr>
              <w:t>должностными лицами</w:t>
            </w:r>
            <w:r w:rsidRPr="00813D16">
              <w:rPr>
                <w:spacing w:val="40"/>
                <w:sz w:val="16"/>
                <w:szCs w:val="22"/>
                <w:lang w:val="ru-RU" w:eastAsia="en-US"/>
              </w:rPr>
              <w:t xml:space="preserve"> </w:t>
            </w:r>
            <w:r w:rsidRPr="00813D16">
              <w:rPr>
                <w:sz w:val="16"/>
                <w:szCs w:val="22"/>
                <w:lang w:val="ru-RU" w:eastAsia="en-US"/>
              </w:rPr>
              <w:t xml:space="preserve">публичных международных организаций, а также лицами, замещающими (занимающими) государственные должности Российской </w:t>
            </w:r>
            <w:proofErr w:type="gramStart"/>
            <w:r w:rsidRPr="00813D16">
              <w:rPr>
                <w:sz w:val="16"/>
                <w:szCs w:val="22"/>
                <w:lang w:val="ru-RU" w:eastAsia="en-US"/>
              </w:rPr>
              <w:t>Федерации</w:t>
            </w:r>
            <w:r w:rsidRPr="00813D16">
              <w:rPr>
                <w:spacing w:val="-10"/>
                <w:sz w:val="16"/>
                <w:szCs w:val="22"/>
                <w:lang w:val="ru-RU" w:eastAsia="en-US"/>
              </w:rPr>
              <w:t xml:space="preserve"> </w:t>
            </w:r>
            <w:r w:rsidRPr="00813D16">
              <w:rPr>
                <w:sz w:val="16"/>
                <w:szCs w:val="22"/>
                <w:lang w:val="ru-RU" w:eastAsia="en-US"/>
              </w:rPr>
              <w:t>,</w:t>
            </w:r>
            <w:proofErr w:type="gramEnd"/>
            <w:r w:rsidRPr="00813D16">
              <w:rPr>
                <w:spacing w:val="40"/>
                <w:sz w:val="16"/>
                <w:szCs w:val="22"/>
                <w:lang w:val="ru-RU" w:eastAsia="en-US"/>
              </w:rPr>
              <w:t xml:space="preserve"> </w:t>
            </w:r>
            <w:r w:rsidRPr="00813D16">
              <w:rPr>
                <w:sz w:val="16"/>
                <w:szCs w:val="22"/>
                <w:lang w:val="ru-RU" w:eastAsia="en-US"/>
              </w:rPr>
              <w:t>должности членов Совета директоров Центрального банка Российской Федерации, должности федеральной государственной службы, назначение на</w:t>
            </w:r>
            <w:r w:rsidRPr="00813D16">
              <w:rPr>
                <w:spacing w:val="40"/>
                <w:sz w:val="16"/>
                <w:szCs w:val="22"/>
                <w:lang w:val="ru-RU" w:eastAsia="en-US"/>
              </w:rPr>
              <w:t xml:space="preserve"> </w:t>
            </w:r>
            <w:r w:rsidRPr="00813D16">
              <w:rPr>
                <w:sz w:val="16"/>
                <w:szCs w:val="22"/>
                <w:lang w:val="ru-RU" w:eastAsia="en-US"/>
              </w:rPr>
              <w:t>которые и освобождение от которых осуществляются Президентом Российской Федерации или Правительством</w:t>
            </w:r>
          </w:p>
          <w:p w14:paraId="4CD4A40C" w14:textId="77777777" w:rsidR="00813D16" w:rsidRPr="00813D16" w:rsidRDefault="00813D16" w:rsidP="00813D16">
            <w:pPr>
              <w:ind w:right="56"/>
              <w:jc w:val="both"/>
              <w:rPr>
                <w:sz w:val="16"/>
                <w:szCs w:val="22"/>
                <w:lang w:val="ru-RU" w:eastAsia="en-US"/>
              </w:rPr>
            </w:pPr>
            <w:r w:rsidRPr="00813D16">
              <w:rPr>
                <w:sz w:val="16"/>
                <w:szCs w:val="22"/>
                <w:lang w:val="ru-RU" w:eastAsia="en-US"/>
              </w:rPr>
              <w:t>Российской Федерации, должности в Центральном банке Российской Федерации, государственных корпорациях и иных организациях, созданных</w:t>
            </w:r>
            <w:r w:rsidRPr="00813D16">
              <w:rPr>
                <w:spacing w:val="40"/>
                <w:sz w:val="16"/>
                <w:szCs w:val="22"/>
                <w:lang w:val="ru-RU" w:eastAsia="en-US"/>
              </w:rPr>
              <w:t xml:space="preserve"> </w:t>
            </w:r>
            <w:r w:rsidRPr="00813D16">
              <w:rPr>
                <w:sz w:val="16"/>
                <w:szCs w:val="22"/>
                <w:lang w:val="ru-RU" w:eastAsia="en-US"/>
              </w:rPr>
              <w:t>Российской Федерацией</w:t>
            </w:r>
            <w:r w:rsidRPr="00813D16">
              <w:rPr>
                <w:spacing w:val="-4"/>
                <w:sz w:val="16"/>
                <w:szCs w:val="22"/>
                <w:lang w:val="ru-RU" w:eastAsia="en-US"/>
              </w:rPr>
              <w:t xml:space="preserve"> </w:t>
            </w:r>
            <w:r w:rsidRPr="00813D16">
              <w:rPr>
                <w:sz w:val="16"/>
                <w:szCs w:val="22"/>
                <w:lang w:val="ru-RU" w:eastAsia="en-US"/>
              </w:rPr>
              <w:t>на основании</w:t>
            </w:r>
            <w:r w:rsidRPr="00813D16">
              <w:rPr>
                <w:spacing w:val="-4"/>
                <w:sz w:val="16"/>
                <w:szCs w:val="22"/>
                <w:lang w:val="ru-RU" w:eastAsia="en-US"/>
              </w:rPr>
              <w:t xml:space="preserve"> </w:t>
            </w:r>
            <w:r w:rsidRPr="00813D16">
              <w:rPr>
                <w:sz w:val="16"/>
                <w:szCs w:val="22"/>
                <w:lang w:val="ru-RU" w:eastAsia="en-US"/>
              </w:rPr>
              <w:t>федеральных</w:t>
            </w:r>
            <w:r w:rsidRPr="00813D16">
              <w:rPr>
                <w:spacing w:val="-8"/>
                <w:sz w:val="16"/>
                <w:szCs w:val="22"/>
                <w:lang w:val="ru-RU" w:eastAsia="en-US"/>
              </w:rPr>
              <w:t xml:space="preserve"> </w:t>
            </w:r>
            <w:r w:rsidRPr="00813D16">
              <w:rPr>
                <w:sz w:val="16"/>
                <w:szCs w:val="22"/>
                <w:lang w:val="ru-RU" w:eastAsia="en-US"/>
              </w:rPr>
              <w:t>законов,</w:t>
            </w:r>
            <w:r w:rsidRPr="00813D16">
              <w:rPr>
                <w:spacing w:val="-6"/>
                <w:sz w:val="16"/>
                <w:szCs w:val="22"/>
                <w:lang w:val="ru-RU" w:eastAsia="en-US"/>
              </w:rPr>
              <w:t xml:space="preserve"> </w:t>
            </w:r>
            <w:r w:rsidRPr="00813D16">
              <w:rPr>
                <w:sz w:val="16"/>
                <w:szCs w:val="22"/>
                <w:lang w:val="ru-RU" w:eastAsia="en-US"/>
              </w:rPr>
              <w:t>включенные</w:t>
            </w:r>
            <w:r w:rsidRPr="00813D16">
              <w:rPr>
                <w:spacing w:val="-4"/>
                <w:sz w:val="16"/>
                <w:szCs w:val="22"/>
                <w:lang w:val="ru-RU" w:eastAsia="en-US"/>
              </w:rPr>
              <w:t xml:space="preserve"> </w:t>
            </w:r>
            <w:r w:rsidRPr="00813D16">
              <w:rPr>
                <w:sz w:val="16"/>
                <w:szCs w:val="22"/>
                <w:lang w:val="ru-RU" w:eastAsia="en-US"/>
              </w:rPr>
              <w:t>в</w:t>
            </w:r>
            <w:r w:rsidRPr="00813D16">
              <w:rPr>
                <w:spacing w:val="-3"/>
                <w:sz w:val="16"/>
                <w:szCs w:val="22"/>
                <w:lang w:val="ru-RU" w:eastAsia="en-US"/>
              </w:rPr>
              <w:t xml:space="preserve"> </w:t>
            </w:r>
            <w:r w:rsidRPr="00813D16">
              <w:rPr>
                <w:sz w:val="16"/>
                <w:szCs w:val="22"/>
                <w:lang w:val="ru-RU" w:eastAsia="en-US"/>
              </w:rPr>
              <w:t>перечни</w:t>
            </w:r>
            <w:r w:rsidRPr="00813D16">
              <w:rPr>
                <w:spacing w:val="-4"/>
                <w:sz w:val="16"/>
                <w:szCs w:val="22"/>
                <w:lang w:val="ru-RU" w:eastAsia="en-US"/>
              </w:rPr>
              <w:t xml:space="preserve"> </w:t>
            </w:r>
            <w:r w:rsidRPr="00813D16">
              <w:rPr>
                <w:sz w:val="16"/>
                <w:szCs w:val="22"/>
                <w:lang w:val="ru-RU" w:eastAsia="en-US"/>
              </w:rPr>
              <w:t>должностей,</w:t>
            </w:r>
            <w:r w:rsidRPr="00813D16">
              <w:rPr>
                <w:spacing w:val="-2"/>
                <w:sz w:val="16"/>
                <w:szCs w:val="22"/>
                <w:lang w:val="ru-RU" w:eastAsia="en-US"/>
              </w:rPr>
              <w:t xml:space="preserve"> </w:t>
            </w:r>
            <w:r w:rsidRPr="00813D16">
              <w:rPr>
                <w:sz w:val="16"/>
                <w:szCs w:val="22"/>
                <w:lang w:val="ru-RU" w:eastAsia="en-US"/>
              </w:rPr>
              <w:t>определяемые</w:t>
            </w:r>
            <w:r w:rsidRPr="00813D16">
              <w:rPr>
                <w:spacing w:val="-8"/>
                <w:sz w:val="16"/>
                <w:szCs w:val="22"/>
                <w:lang w:val="ru-RU" w:eastAsia="en-US"/>
              </w:rPr>
              <w:t xml:space="preserve"> </w:t>
            </w:r>
            <w:r w:rsidRPr="00813D16">
              <w:rPr>
                <w:sz w:val="16"/>
                <w:szCs w:val="22"/>
                <w:lang w:val="ru-RU" w:eastAsia="en-US"/>
              </w:rPr>
              <w:t>Президентом</w:t>
            </w:r>
            <w:r w:rsidRPr="00813D16">
              <w:rPr>
                <w:spacing w:val="-1"/>
                <w:sz w:val="16"/>
                <w:szCs w:val="22"/>
                <w:lang w:val="ru-RU" w:eastAsia="en-US"/>
              </w:rPr>
              <w:t xml:space="preserve"> </w:t>
            </w:r>
            <w:r w:rsidRPr="00813D16">
              <w:rPr>
                <w:sz w:val="16"/>
                <w:szCs w:val="22"/>
                <w:lang w:val="ru-RU" w:eastAsia="en-US"/>
              </w:rPr>
              <w:t>Российской</w:t>
            </w:r>
            <w:r w:rsidRPr="00813D16">
              <w:rPr>
                <w:spacing w:val="11"/>
                <w:sz w:val="16"/>
                <w:szCs w:val="22"/>
                <w:lang w:val="ru-RU" w:eastAsia="en-US"/>
              </w:rPr>
              <w:t xml:space="preserve"> </w:t>
            </w:r>
            <w:r w:rsidRPr="00813D16">
              <w:rPr>
                <w:sz w:val="16"/>
                <w:szCs w:val="22"/>
                <w:lang w:val="ru-RU" w:eastAsia="en-US"/>
              </w:rPr>
              <w:t>Федерации?</w:t>
            </w:r>
          </w:p>
          <w:p w14:paraId="14A63B7A" w14:textId="77777777" w:rsidR="00813D16" w:rsidRPr="00813D16" w:rsidRDefault="00813D16" w:rsidP="00813D16">
            <w:pPr>
              <w:spacing w:line="168" w:lineRule="exact"/>
              <w:jc w:val="both"/>
              <w:rPr>
                <w:sz w:val="16"/>
                <w:szCs w:val="22"/>
                <w:lang w:eastAsia="en-US"/>
              </w:rPr>
            </w:pPr>
            <w:proofErr w:type="spellStart"/>
            <w:r w:rsidRPr="00813D16">
              <w:rPr>
                <w:sz w:val="16"/>
                <w:szCs w:val="22"/>
                <w:lang w:eastAsia="en-US"/>
              </w:rPr>
              <w:t>Если</w:t>
            </w:r>
            <w:proofErr w:type="spellEnd"/>
            <w:r w:rsidRPr="00813D16">
              <w:rPr>
                <w:spacing w:val="-5"/>
                <w:sz w:val="16"/>
                <w:szCs w:val="22"/>
                <w:lang w:eastAsia="en-US"/>
              </w:rPr>
              <w:t xml:space="preserve"> </w:t>
            </w:r>
            <w:proofErr w:type="spellStart"/>
            <w:r w:rsidRPr="00813D16">
              <w:rPr>
                <w:sz w:val="16"/>
                <w:szCs w:val="22"/>
                <w:lang w:eastAsia="en-US"/>
              </w:rPr>
              <w:t>да</w:t>
            </w:r>
            <w:proofErr w:type="spellEnd"/>
            <w:r w:rsidRPr="00813D16">
              <w:rPr>
                <w:sz w:val="16"/>
                <w:szCs w:val="22"/>
                <w:lang w:eastAsia="en-US"/>
              </w:rPr>
              <w:t>,</w:t>
            </w:r>
            <w:r w:rsidRPr="00813D16">
              <w:rPr>
                <w:spacing w:val="-3"/>
                <w:sz w:val="16"/>
                <w:szCs w:val="22"/>
                <w:lang w:eastAsia="en-US"/>
              </w:rPr>
              <w:t xml:space="preserve"> </w:t>
            </w:r>
            <w:proofErr w:type="spellStart"/>
            <w:r w:rsidRPr="00813D16">
              <w:rPr>
                <w:sz w:val="16"/>
                <w:szCs w:val="22"/>
                <w:lang w:eastAsia="en-US"/>
              </w:rPr>
              <w:t>то</w:t>
            </w:r>
            <w:proofErr w:type="spellEnd"/>
            <w:r w:rsidRPr="00813D16">
              <w:rPr>
                <w:spacing w:val="-4"/>
                <w:sz w:val="16"/>
                <w:szCs w:val="22"/>
                <w:lang w:eastAsia="en-US"/>
              </w:rPr>
              <w:t xml:space="preserve"> </w:t>
            </w:r>
            <w:proofErr w:type="spellStart"/>
            <w:r w:rsidRPr="00813D16">
              <w:rPr>
                <w:spacing w:val="-4"/>
                <w:sz w:val="16"/>
                <w:szCs w:val="22"/>
                <w:lang w:eastAsia="en-US"/>
              </w:rPr>
              <w:t>кто</w:t>
            </w:r>
            <w:proofErr w:type="spellEnd"/>
            <w:r w:rsidRPr="00813D16">
              <w:rPr>
                <w:spacing w:val="-4"/>
                <w:sz w:val="16"/>
                <w:szCs w:val="22"/>
                <w:lang w:eastAsia="en-US"/>
              </w:rPr>
              <w:t>?</w:t>
            </w:r>
          </w:p>
        </w:tc>
      </w:tr>
      <w:tr w:rsidR="00813D16" w:rsidRPr="00813D16" w14:paraId="2EFE8A0B" w14:textId="77777777" w:rsidTr="00BE719C">
        <w:trPr>
          <w:trHeight w:val="230"/>
        </w:trPr>
        <w:tc>
          <w:tcPr>
            <w:tcW w:w="10482" w:type="dxa"/>
            <w:gridSpan w:val="3"/>
          </w:tcPr>
          <w:p w14:paraId="0309EE10" w14:textId="77777777" w:rsidR="00813D16" w:rsidRPr="00813D16" w:rsidRDefault="00813D16" w:rsidP="00813D16">
            <w:pPr>
              <w:rPr>
                <w:sz w:val="16"/>
                <w:szCs w:val="22"/>
                <w:lang w:eastAsia="en-US"/>
              </w:rPr>
            </w:pPr>
          </w:p>
        </w:tc>
      </w:tr>
    </w:tbl>
    <w:p w14:paraId="7602A49B" w14:textId="77777777" w:rsidR="00813D16" w:rsidRPr="00813D16" w:rsidRDefault="00813D16" w:rsidP="00813D16">
      <w:pPr>
        <w:widowControl w:val="0"/>
        <w:numPr>
          <w:ilvl w:val="1"/>
          <w:numId w:val="65"/>
        </w:numPr>
        <w:tabs>
          <w:tab w:val="left" w:pos="3562"/>
        </w:tabs>
        <w:autoSpaceDE w:val="0"/>
        <w:autoSpaceDN w:val="0"/>
        <w:spacing w:before="1"/>
        <w:ind w:left="3562" w:hanging="354"/>
        <w:rPr>
          <w:b/>
          <w:sz w:val="20"/>
          <w:szCs w:val="22"/>
          <w:lang w:eastAsia="en-US"/>
        </w:rPr>
      </w:pPr>
      <w:r w:rsidRPr="00813D16">
        <w:rPr>
          <w:b/>
          <w:spacing w:val="-2"/>
          <w:sz w:val="20"/>
          <w:szCs w:val="22"/>
          <w:lang w:eastAsia="en-US"/>
        </w:rPr>
        <w:t>Сведения</w:t>
      </w:r>
      <w:r w:rsidRPr="00813D16">
        <w:rPr>
          <w:b/>
          <w:spacing w:val="-4"/>
          <w:sz w:val="20"/>
          <w:szCs w:val="22"/>
          <w:lang w:eastAsia="en-US"/>
        </w:rPr>
        <w:t xml:space="preserve"> </w:t>
      </w:r>
      <w:r w:rsidRPr="00813D16">
        <w:rPr>
          <w:b/>
          <w:spacing w:val="-2"/>
          <w:sz w:val="20"/>
          <w:szCs w:val="22"/>
          <w:lang w:eastAsia="en-US"/>
        </w:rPr>
        <w:t>о</w:t>
      </w:r>
      <w:r w:rsidRPr="00813D16">
        <w:rPr>
          <w:b/>
          <w:spacing w:val="-5"/>
          <w:sz w:val="20"/>
          <w:szCs w:val="22"/>
          <w:lang w:eastAsia="en-US"/>
        </w:rPr>
        <w:t xml:space="preserve"> </w:t>
      </w:r>
      <w:r w:rsidRPr="00813D16">
        <w:rPr>
          <w:b/>
          <w:spacing w:val="-2"/>
          <w:sz w:val="20"/>
          <w:szCs w:val="22"/>
          <w:lang w:eastAsia="en-US"/>
        </w:rPr>
        <w:t>бухгалтере</w:t>
      </w:r>
      <w:r w:rsidRPr="00813D16">
        <w:rPr>
          <w:b/>
          <w:spacing w:val="1"/>
          <w:sz w:val="20"/>
          <w:szCs w:val="22"/>
          <w:lang w:eastAsia="en-US"/>
        </w:rPr>
        <w:t xml:space="preserve"> </w:t>
      </w:r>
      <w:r w:rsidRPr="00813D16">
        <w:rPr>
          <w:b/>
          <w:spacing w:val="-2"/>
          <w:sz w:val="20"/>
          <w:szCs w:val="22"/>
          <w:lang w:eastAsia="en-US"/>
        </w:rPr>
        <w:t>(главном</w:t>
      </w:r>
      <w:r w:rsidRPr="00813D16">
        <w:rPr>
          <w:b/>
          <w:spacing w:val="2"/>
          <w:sz w:val="20"/>
          <w:szCs w:val="22"/>
          <w:lang w:eastAsia="en-US"/>
        </w:rPr>
        <w:t xml:space="preserve"> </w:t>
      </w:r>
      <w:r w:rsidRPr="00813D16">
        <w:rPr>
          <w:b/>
          <w:spacing w:val="-2"/>
          <w:sz w:val="20"/>
          <w:szCs w:val="22"/>
          <w:lang w:eastAsia="en-US"/>
        </w:rPr>
        <w:t>бухгалтере)</w:t>
      </w: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2"/>
        <w:gridCol w:w="2900"/>
        <w:gridCol w:w="4970"/>
      </w:tblGrid>
      <w:tr w:rsidR="00813D16" w:rsidRPr="00813D16" w14:paraId="5689E875" w14:textId="77777777" w:rsidTr="00BE719C">
        <w:trPr>
          <w:trHeight w:val="230"/>
        </w:trPr>
        <w:tc>
          <w:tcPr>
            <w:tcW w:w="5512" w:type="dxa"/>
            <w:gridSpan w:val="2"/>
          </w:tcPr>
          <w:p w14:paraId="5E71D2A1" w14:textId="77777777" w:rsidR="00813D16" w:rsidRPr="00813D16" w:rsidRDefault="00813D16" w:rsidP="00813D16">
            <w:pPr>
              <w:spacing w:line="210" w:lineRule="exact"/>
              <w:rPr>
                <w:b/>
                <w:sz w:val="20"/>
                <w:szCs w:val="22"/>
                <w:lang w:eastAsia="en-US"/>
              </w:rPr>
            </w:pPr>
            <w:r w:rsidRPr="00813D16">
              <w:rPr>
                <w:b/>
                <w:sz w:val="20"/>
                <w:szCs w:val="22"/>
                <w:lang w:eastAsia="en-US"/>
              </w:rPr>
              <w:t>Ф.И.О.</w:t>
            </w:r>
            <w:r w:rsidRPr="00813D16">
              <w:rPr>
                <w:b/>
                <w:spacing w:val="-7"/>
                <w:sz w:val="20"/>
                <w:szCs w:val="22"/>
                <w:lang w:eastAsia="en-US"/>
              </w:rPr>
              <w:t xml:space="preserve"> </w:t>
            </w:r>
            <w:r w:rsidRPr="00813D16">
              <w:rPr>
                <w:b/>
                <w:spacing w:val="-2"/>
                <w:sz w:val="20"/>
                <w:szCs w:val="22"/>
                <w:lang w:eastAsia="en-US"/>
              </w:rPr>
              <w:t>(</w:t>
            </w:r>
            <w:proofErr w:type="spellStart"/>
            <w:r w:rsidRPr="00813D16">
              <w:rPr>
                <w:b/>
                <w:spacing w:val="-2"/>
                <w:sz w:val="20"/>
                <w:szCs w:val="22"/>
                <w:lang w:eastAsia="en-US"/>
              </w:rPr>
              <w:t>полностью</w:t>
            </w:r>
            <w:proofErr w:type="spellEnd"/>
            <w:r w:rsidRPr="00813D16">
              <w:rPr>
                <w:b/>
                <w:spacing w:val="-2"/>
                <w:sz w:val="20"/>
                <w:szCs w:val="22"/>
                <w:lang w:eastAsia="en-US"/>
              </w:rPr>
              <w:t>)</w:t>
            </w:r>
          </w:p>
        </w:tc>
        <w:tc>
          <w:tcPr>
            <w:tcW w:w="4970" w:type="dxa"/>
          </w:tcPr>
          <w:p w14:paraId="4FAA624C" w14:textId="77777777" w:rsidR="00813D16" w:rsidRPr="00813D16" w:rsidRDefault="00813D16" w:rsidP="00813D16">
            <w:pPr>
              <w:rPr>
                <w:sz w:val="16"/>
                <w:szCs w:val="22"/>
                <w:lang w:eastAsia="en-US"/>
              </w:rPr>
            </w:pPr>
          </w:p>
        </w:tc>
      </w:tr>
      <w:tr w:rsidR="00813D16" w:rsidRPr="00813D16" w14:paraId="1BA466E0" w14:textId="77777777" w:rsidTr="00BE719C">
        <w:trPr>
          <w:trHeight w:val="230"/>
        </w:trPr>
        <w:tc>
          <w:tcPr>
            <w:tcW w:w="5512" w:type="dxa"/>
            <w:gridSpan w:val="2"/>
          </w:tcPr>
          <w:p w14:paraId="03A7AB19" w14:textId="77777777" w:rsidR="00813D16" w:rsidRPr="00813D16" w:rsidRDefault="00813D16" w:rsidP="00813D16">
            <w:pPr>
              <w:spacing w:line="210" w:lineRule="exact"/>
              <w:rPr>
                <w:b/>
                <w:sz w:val="20"/>
                <w:szCs w:val="22"/>
                <w:lang w:val="ru-RU" w:eastAsia="en-US"/>
              </w:rPr>
            </w:pPr>
            <w:r w:rsidRPr="00813D16">
              <w:rPr>
                <w:b/>
                <w:sz w:val="20"/>
                <w:szCs w:val="22"/>
                <w:lang w:val="ru-RU" w:eastAsia="en-US"/>
              </w:rPr>
              <w:t>Если</w:t>
            </w:r>
            <w:r w:rsidRPr="00813D16">
              <w:rPr>
                <w:b/>
                <w:spacing w:val="-9"/>
                <w:sz w:val="20"/>
                <w:szCs w:val="22"/>
                <w:lang w:val="ru-RU" w:eastAsia="en-US"/>
              </w:rPr>
              <w:t xml:space="preserve"> </w:t>
            </w:r>
            <w:r w:rsidRPr="00813D16">
              <w:rPr>
                <w:b/>
                <w:sz w:val="20"/>
                <w:szCs w:val="22"/>
                <w:lang w:val="ru-RU" w:eastAsia="en-US"/>
              </w:rPr>
              <w:t>ранее</w:t>
            </w:r>
            <w:r w:rsidRPr="00813D16">
              <w:rPr>
                <w:b/>
                <w:spacing w:val="-7"/>
                <w:sz w:val="20"/>
                <w:szCs w:val="22"/>
                <w:lang w:val="ru-RU" w:eastAsia="en-US"/>
              </w:rPr>
              <w:t xml:space="preserve"> </w:t>
            </w:r>
            <w:r w:rsidRPr="00813D16">
              <w:rPr>
                <w:b/>
                <w:sz w:val="20"/>
                <w:szCs w:val="22"/>
                <w:lang w:val="ru-RU" w:eastAsia="en-US"/>
              </w:rPr>
              <w:t>имели</w:t>
            </w:r>
            <w:r w:rsidRPr="00813D16">
              <w:rPr>
                <w:b/>
                <w:spacing w:val="-8"/>
                <w:sz w:val="20"/>
                <w:szCs w:val="22"/>
                <w:lang w:val="ru-RU" w:eastAsia="en-US"/>
              </w:rPr>
              <w:t xml:space="preserve"> </w:t>
            </w:r>
            <w:r w:rsidRPr="00813D16">
              <w:rPr>
                <w:b/>
                <w:sz w:val="20"/>
                <w:szCs w:val="22"/>
                <w:lang w:val="ru-RU" w:eastAsia="en-US"/>
              </w:rPr>
              <w:t>другие</w:t>
            </w:r>
            <w:r w:rsidRPr="00813D16">
              <w:rPr>
                <w:b/>
                <w:spacing w:val="-11"/>
                <w:sz w:val="20"/>
                <w:szCs w:val="22"/>
                <w:lang w:val="ru-RU" w:eastAsia="en-US"/>
              </w:rPr>
              <w:t xml:space="preserve"> </w:t>
            </w:r>
            <w:r w:rsidRPr="00813D16">
              <w:rPr>
                <w:b/>
                <w:sz w:val="20"/>
                <w:szCs w:val="22"/>
                <w:lang w:val="ru-RU" w:eastAsia="en-US"/>
              </w:rPr>
              <w:t>Ф.И.О.,</w:t>
            </w:r>
            <w:r w:rsidRPr="00813D16">
              <w:rPr>
                <w:b/>
                <w:spacing w:val="-5"/>
                <w:sz w:val="20"/>
                <w:szCs w:val="22"/>
                <w:lang w:val="ru-RU" w:eastAsia="en-US"/>
              </w:rPr>
              <w:t xml:space="preserve"> </w:t>
            </w:r>
            <w:r w:rsidRPr="00813D16">
              <w:rPr>
                <w:b/>
                <w:spacing w:val="-2"/>
                <w:sz w:val="20"/>
                <w:szCs w:val="22"/>
                <w:lang w:val="ru-RU" w:eastAsia="en-US"/>
              </w:rPr>
              <w:t>укажите</w:t>
            </w:r>
          </w:p>
        </w:tc>
        <w:tc>
          <w:tcPr>
            <w:tcW w:w="4970" w:type="dxa"/>
          </w:tcPr>
          <w:p w14:paraId="525B8259" w14:textId="77777777" w:rsidR="00813D16" w:rsidRPr="00813D16" w:rsidRDefault="00813D16" w:rsidP="00813D16">
            <w:pPr>
              <w:rPr>
                <w:sz w:val="16"/>
                <w:szCs w:val="22"/>
                <w:lang w:val="ru-RU" w:eastAsia="en-US"/>
              </w:rPr>
            </w:pPr>
          </w:p>
        </w:tc>
      </w:tr>
      <w:tr w:rsidR="00813D16" w:rsidRPr="00813D16" w14:paraId="547BE589" w14:textId="77777777" w:rsidTr="00BE719C">
        <w:trPr>
          <w:trHeight w:val="230"/>
        </w:trPr>
        <w:tc>
          <w:tcPr>
            <w:tcW w:w="5512" w:type="dxa"/>
            <w:gridSpan w:val="2"/>
          </w:tcPr>
          <w:p w14:paraId="0D0B715A" w14:textId="77777777" w:rsidR="00813D16" w:rsidRPr="00813D16" w:rsidRDefault="00813D16" w:rsidP="00813D16">
            <w:pPr>
              <w:spacing w:line="210" w:lineRule="exact"/>
              <w:rPr>
                <w:b/>
                <w:sz w:val="20"/>
                <w:szCs w:val="22"/>
                <w:lang w:eastAsia="en-US"/>
              </w:rPr>
            </w:pPr>
            <w:r w:rsidRPr="00813D16">
              <w:rPr>
                <w:b/>
                <w:spacing w:val="-5"/>
                <w:sz w:val="20"/>
                <w:szCs w:val="22"/>
                <w:lang w:eastAsia="en-US"/>
              </w:rPr>
              <w:t>ИНН</w:t>
            </w:r>
          </w:p>
        </w:tc>
        <w:tc>
          <w:tcPr>
            <w:tcW w:w="4970" w:type="dxa"/>
          </w:tcPr>
          <w:p w14:paraId="0B08323C" w14:textId="77777777" w:rsidR="00813D16" w:rsidRPr="00813D16" w:rsidRDefault="00813D16" w:rsidP="00813D16">
            <w:pPr>
              <w:rPr>
                <w:sz w:val="16"/>
                <w:szCs w:val="22"/>
                <w:lang w:eastAsia="en-US"/>
              </w:rPr>
            </w:pPr>
          </w:p>
        </w:tc>
      </w:tr>
      <w:tr w:rsidR="00813D16" w:rsidRPr="00813D16" w14:paraId="06701FC0" w14:textId="77777777" w:rsidTr="00BE719C">
        <w:trPr>
          <w:trHeight w:val="230"/>
        </w:trPr>
        <w:tc>
          <w:tcPr>
            <w:tcW w:w="5512" w:type="dxa"/>
            <w:gridSpan w:val="2"/>
          </w:tcPr>
          <w:p w14:paraId="3021AC63" w14:textId="77777777" w:rsidR="00813D16" w:rsidRPr="00813D16" w:rsidRDefault="00813D16" w:rsidP="00813D16">
            <w:pPr>
              <w:spacing w:line="210" w:lineRule="exact"/>
              <w:rPr>
                <w:b/>
                <w:sz w:val="20"/>
                <w:szCs w:val="22"/>
                <w:lang w:eastAsia="en-US"/>
              </w:rPr>
            </w:pPr>
            <w:proofErr w:type="spellStart"/>
            <w:r w:rsidRPr="00813D16">
              <w:rPr>
                <w:b/>
                <w:spacing w:val="-8"/>
                <w:sz w:val="20"/>
                <w:szCs w:val="22"/>
                <w:lang w:eastAsia="en-US"/>
              </w:rPr>
              <w:t>дата</w:t>
            </w:r>
            <w:proofErr w:type="spellEnd"/>
            <w:r w:rsidRPr="00813D16">
              <w:rPr>
                <w:b/>
                <w:spacing w:val="-6"/>
                <w:sz w:val="20"/>
                <w:szCs w:val="22"/>
                <w:lang w:eastAsia="en-US"/>
              </w:rPr>
              <w:t xml:space="preserve"> </w:t>
            </w:r>
            <w:proofErr w:type="spellStart"/>
            <w:r w:rsidRPr="00813D16">
              <w:rPr>
                <w:b/>
                <w:spacing w:val="-8"/>
                <w:sz w:val="20"/>
                <w:szCs w:val="22"/>
                <w:lang w:eastAsia="en-US"/>
              </w:rPr>
              <w:t>рождения</w:t>
            </w:r>
            <w:proofErr w:type="spellEnd"/>
            <w:r w:rsidRPr="00813D16">
              <w:rPr>
                <w:b/>
                <w:spacing w:val="-8"/>
                <w:sz w:val="20"/>
                <w:szCs w:val="22"/>
                <w:lang w:eastAsia="en-US"/>
              </w:rPr>
              <w:t>,</w:t>
            </w:r>
            <w:r w:rsidRPr="00813D16">
              <w:rPr>
                <w:b/>
                <w:spacing w:val="-1"/>
                <w:sz w:val="20"/>
                <w:szCs w:val="22"/>
                <w:lang w:eastAsia="en-US"/>
              </w:rPr>
              <w:t xml:space="preserve"> </w:t>
            </w:r>
            <w:proofErr w:type="spellStart"/>
            <w:r w:rsidRPr="00813D16">
              <w:rPr>
                <w:b/>
                <w:spacing w:val="-8"/>
                <w:sz w:val="20"/>
                <w:szCs w:val="22"/>
                <w:lang w:eastAsia="en-US"/>
              </w:rPr>
              <w:t>место</w:t>
            </w:r>
            <w:proofErr w:type="spellEnd"/>
            <w:r w:rsidRPr="00813D16">
              <w:rPr>
                <w:b/>
                <w:spacing w:val="-3"/>
                <w:sz w:val="20"/>
                <w:szCs w:val="22"/>
                <w:lang w:eastAsia="en-US"/>
              </w:rPr>
              <w:t xml:space="preserve"> </w:t>
            </w:r>
            <w:proofErr w:type="spellStart"/>
            <w:r w:rsidRPr="00813D16">
              <w:rPr>
                <w:b/>
                <w:spacing w:val="-8"/>
                <w:sz w:val="20"/>
                <w:szCs w:val="22"/>
                <w:lang w:eastAsia="en-US"/>
              </w:rPr>
              <w:t>рождения</w:t>
            </w:r>
            <w:proofErr w:type="spellEnd"/>
          </w:p>
        </w:tc>
        <w:tc>
          <w:tcPr>
            <w:tcW w:w="4970" w:type="dxa"/>
          </w:tcPr>
          <w:p w14:paraId="16DF0FDC" w14:textId="77777777" w:rsidR="00813D16" w:rsidRPr="00813D16" w:rsidRDefault="00813D16" w:rsidP="00813D16">
            <w:pPr>
              <w:rPr>
                <w:sz w:val="16"/>
                <w:szCs w:val="22"/>
                <w:lang w:eastAsia="en-US"/>
              </w:rPr>
            </w:pPr>
          </w:p>
        </w:tc>
      </w:tr>
      <w:tr w:rsidR="00813D16" w:rsidRPr="00813D16" w14:paraId="4FFFB5C0" w14:textId="77777777" w:rsidTr="00BE719C">
        <w:trPr>
          <w:trHeight w:val="230"/>
        </w:trPr>
        <w:tc>
          <w:tcPr>
            <w:tcW w:w="2612" w:type="dxa"/>
            <w:vMerge w:val="restart"/>
          </w:tcPr>
          <w:p w14:paraId="167EBE67" w14:textId="77777777" w:rsidR="00813D16" w:rsidRPr="00813D16" w:rsidRDefault="00813D16" w:rsidP="00813D16">
            <w:pPr>
              <w:spacing w:before="10"/>
              <w:rPr>
                <w:b/>
                <w:sz w:val="20"/>
                <w:szCs w:val="22"/>
                <w:lang w:eastAsia="en-US"/>
              </w:rPr>
            </w:pPr>
          </w:p>
          <w:p w14:paraId="175B2AFF" w14:textId="77777777" w:rsidR="00813D16" w:rsidRPr="00813D16" w:rsidRDefault="00813D16" w:rsidP="00813D16">
            <w:pPr>
              <w:rPr>
                <w:b/>
                <w:sz w:val="20"/>
                <w:szCs w:val="22"/>
                <w:lang w:eastAsia="en-US"/>
              </w:rPr>
            </w:pPr>
            <w:proofErr w:type="spellStart"/>
            <w:r w:rsidRPr="00813D16">
              <w:rPr>
                <w:b/>
                <w:spacing w:val="-2"/>
                <w:sz w:val="20"/>
                <w:szCs w:val="22"/>
                <w:lang w:eastAsia="en-US"/>
              </w:rPr>
              <w:t>паспорт</w:t>
            </w:r>
            <w:proofErr w:type="spellEnd"/>
          </w:p>
        </w:tc>
        <w:tc>
          <w:tcPr>
            <w:tcW w:w="2900" w:type="dxa"/>
          </w:tcPr>
          <w:p w14:paraId="1F8D273F" w14:textId="77777777" w:rsidR="00813D16" w:rsidRPr="00813D16" w:rsidRDefault="00813D16" w:rsidP="00813D16">
            <w:pPr>
              <w:spacing w:line="210" w:lineRule="exact"/>
              <w:rPr>
                <w:sz w:val="20"/>
                <w:szCs w:val="22"/>
                <w:lang w:eastAsia="en-US"/>
              </w:rPr>
            </w:pPr>
            <w:proofErr w:type="spellStart"/>
            <w:r w:rsidRPr="00813D16">
              <w:rPr>
                <w:sz w:val="20"/>
                <w:szCs w:val="22"/>
                <w:lang w:eastAsia="en-US"/>
              </w:rPr>
              <w:t>Серия</w:t>
            </w:r>
            <w:proofErr w:type="spellEnd"/>
            <w:r w:rsidRPr="00813D16">
              <w:rPr>
                <w:sz w:val="20"/>
                <w:szCs w:val="22"/>
                <w:lang w:eastAsia="en-US"/>
              </w:rPr>
              <w:t>,</w:t>
            </w:r>
            <w:r w:rsidRPr="00813D16">
              <w:rPr>
                <w:spacing w:val="-3"/>
                <w:sz w:val="20"/>
                <w:szCs w:val="22"/>
                <w:lang w:eastAsia="en-US"/>
              </w:rPr>
              <w:t xml:space="preserve"> </w:t>
            </w:r>
            <w:proofErr w:type="spellStart"/>
            <w:r w:rsidRPr="00813D16">
              <w:rPr>
                <w:spacing w:val="-2"/>
                <w:sz w:val="20"/>
                <w:szCs w:val="22"/>
                <w:lang w:eastAsia="en-US"/>
              </w:rPr>
              <w:t>номер</w:t>
            </w:r>
            <w:proofErr w:type="spellEnd"/>
          </w:p>
        </w:tc>
        <w:tc>
          <w:tcPr>
            <w:tcW w:w="4970" w:type="dxa"/>
          </w:tcPr>
          <w:p w14:paraId="05274E9E" w14:textId="77777777" w:rsidR="00813D16" w:rsidRPr="00813D16" w:rsidRDefault="00813D16" w:rsidP="00813D16">
            <w:pPr>
              <w:rPr>
                <w:sz w:val="16"/>
                <w:szCs w:val="22"/>
                <w:lang w:eastAsia="en-US"/>
              </w:rPr>
            </w:pPr>
          </w:p>
        </w:tc>
      </w:tr>
      <w:tr w:rsidR="00813D16" w:rsidRPr="00813D16" w14:paraId="3B401D0A" w14:textId="77777777" w:rsidTr="00BE719C">
        <w:trPr>
          <w:trHeight w:val="230"/>
        </w:trPr>
        <w:tc>
          <w:tcPr>
            <w:tcW w:w="2612" w:type="dxa"/>
            <w:vMerge/>
            <w:tcBorders>
              <w:top w:val="nil"/>
            </w:tcBorders>
          </w:tcPr>
          <w:p w14:paraId="1FEC62FD" w14:textId="77777777" w:rsidR="00813D16" w:rsidRPr="00813D16" w:rsidRDefault="00813D16" w:rsidP="00813D16">
            <w:pPr>
              <w:rPr>
                <w:sz w:val="2"/>
                <w:szCs w:val="2"/>
                <w:lang w:eastAsia="en-US"/>
              </w:rPr>
            </w:pPr>
          </w:p>
        </w:tc>
        <w:tc>
          <w:tcPr>
            <w:tcW w:w="2900" w:type="dxa"/>
          </w:tcPr>
          <w:p w14:paraId="4A9E4E63" w14:textId="77777777" w:rsidR="00813D16" w:rsidRPr="00813D16" w:rsidRDefault="00813D16" w:rsidP="00813D16">
            <w:pPr>
              <w:spacing w:line="210" w:lineRule="exact"/>
              <w:rPr>
                <w:sz w:val="20"/>
                <w:szCs w:val="22"/>
                <w:lang w:eastAsia="en-US"/>
              </w:rPr>
            </w:pPr>
            <w:proofErr w:type="spellStart"/>
            <w:r w:rsidRPr="00813D16">
              <w:rPr>
                <w:spacing w:val="-2"/>
                <w:sz w:val="20"/>
                <w:szCs w:val="22"/>
                <w:lang w:eastAsia="en-US"/>
              </w:rPr>
              <w:t>дата</w:t>
            </w:r>
            <w:proofErr w:type="spellEnd"/>
            <w:r w:rsidRPr="00813D16">
              <w:rPr>
                <w:spacing w:val="-5"/>
                <w:sz w:val="20"/>
                <w:szCs w:val="22"/>
                <w:lang w:eastAsia="en-US"/>
              </w:rPr>
              <w:t xml:space="preserve"> </w:t>
            </w:r>
            <w:proofErr w:type="spellStart"/>
            <w:r w:rsidRPr="00813D16">
              <w:rPr>
                <w:spacing w:val="-2"/>
                <w:sz w:val="20"/>
                <w:szCs w:val="22"/>
                <w:lang w:eastAsia="en-US"/>
              </w:rPr>
              <w:t>выдачи</w:t>
            </w:r>
            <w:proofErr w:type="spellEnd"/>
            <w:r w:rsidRPr="00813D16">
              <w:rPr>
                <w:spacing w:val="-2"/>
                <w:sz w:val="20"/>
                <w:szCs w:val="22"/>
                <w:lang w:eastAsia="en-US"/>
              </w:rPr>
              <w:t>,</w:t>
            </w:r>
            <w:r w:rsidRPr="00813D16">
              <w:rPr>
                <w:spacing w:val="-4"/>
                <w:sz w:val="20"/>
                <w:szCs w:val="22"/>
                <w:lang w:eastAsia="en-US"/>
              </w:rPr>
              <w:t xml:space="preserve"> </w:t>
            </w:r>
            <w:proofErr w:type="spellStart"/>
            <w:r w:rsidRPr="00813D16">
              <w:rPr>
                <w:spacing w:val="-2"/>
                <w:sz w:val="20"/>
                <w:szCs w:val="22"/>
                <w:lang w:eastAsia="en-US"/>
              </w:rPr>
              <w:t>код</w:t>
            </w:r>
            <w:proofErr w:type="spellEnd"/>
            <w:r w:rsidRPr="00813D16">
              <w:rPr>
                <w:spacing w:val="-4"/>
                <w:sz w:val="20"/>
                <w:szCs w:val="22"/>
                <w:lang w:eastAsia="en-US"/>
              </w:rPr>
              <w:t xml:space="preserve"> </w:t>
            </w:r>
            <w:proofErr w:type="spellStart"/>
            <w:r w:rsidRPr="00813D16">
              <w:rPr>
                <w:spacing w:val="-2"/>
                <w:sz w:val="20"/>
                <w:szCs w:val="22"/>
                <w:lang w:eastAsia="en-US"/>
              </w:rPr>
              <w:t>подразделения</w:t>
            </w:r>
            <w:proofErr w:type="spellEnd"/>
          </w:p>
        </w:tc>
        <w:tc>
          <w:tcPr>
            <w:tcW w:w="4970" w:type="dxa"/>
          </w:tcPr>
          <w:p w14:paraId="36321AEF" w14:textId="77777777" w:rsidR="00813D16" w:rsidRPr="00813D16" w:rsidRDefault="00813D16" w:rsidP="00813D16">
            <w:pPr>
              <w:rPr>
                <w:sz w:val="16"/>
                <w:szCs w:val="22"/>
                <w:lang w:eastAsia="en-US"/>
              </w:rPr>
            </w:pPr>
          </w:p>
        </w:tc>
      </w:tr>
      <w:tr w:rsidR="00813D16" w:rsidRPr="00813D16" w14:paraId="46985055" w14:textId="77777777" w:rsidTr="00BE719C">
        <w:trPr>
          <w:trHeight w:val="230"/>
        </w:trPr>
        <w:tc>
          <w:tcPr>
            <w:tcW w:w="2612" w:type="dxa"/>
            <w:vMerge/>
            <w:tcBorders>
              <w:top w:val="nil"/>
            </w:tcBorders>
          </w:tcPr>
          <w:p w14:paraId="25A6D6C9" w14:textId="77777777" w:rsidR="00813D16" w:rsidRPr="00813D16" w:rsidRDefault="00813D16" w:rsidP="00813D16">
            <w:pPr>
              <w:rPr>
                <w:sz w:val="2"/>
                <w:szCs w:val="2"/>
                <w:lang w:eastAsia="en-US"/>
              </w:rPr>
            </w:pPr>
          </w:p>
        </w:tc>
        <w:tc>
          <w:tcPr>
            <w:tcW w:w="2900" w:type="dxa"/>
          </w:tcPr>
          <w:p w14:paraId="0C8AA1CF" w14:textId="77777777" w:rsidR="00813D16" w:rsidRPr="00813D16" w:rsidRDefault="00813D16" w:rsidP="00813D16">
            <w:pPr>
              <w:spacing w:line="210" w:lineRule="exact"/>
              <w:rPr>
                <w:sz w:val="20"/>
                <w:szCs w:val="22"/>
                <w:lang w:eastAsia="en-US"/>
              </w:rPr>
            </w:pPr>
            <w:proofErr w:type="spellStart"/>
            <w:r w:rsidRPr="00813D16">
              <w:rPr>
                <w:sz w:val="20"/>
                <w:szCs w:val="22"/>
                <w:lang w:eastAsia="en-US"/>
              </w:rPr>
              <w:t>кем</w:t>
            </w:r>
            <w:proofErr w:type="spellEnd"/>
            <w:r w:rsidRPr="00813D16">
              <w:rPr>
                <w:spacing w:val="-8"/>
                <w:sz w:val="20"/>
                <w:szCs w:val="22"/>
                <w:lang w:eastAsia="en-US"/>
              </w:rPr>
              <w:t xml:space="preserve"> </w:t>
            </w:r>
            <w:proofErr w:type="spellStart"/>
            <w:r w:rsidRPr="00813D16">
              <w:rPr>
                <w:spacing w:val="-2"/>
                <w:sz w:val="20"/>
                <w:szCs w:val="22"/>
                <w:lang w:eastAsia="en-US"/>
              </w:rPr>
              <w:t>выдан</w:t>
            </w:r>
            <w:proofErr w:type="spellEnd"/>
          </w:p>
        </w:tc>
        <w:tc>
          <w:tcPr>
            <w:tcW w:w="4970" w:type="dxa"/>
          </w:tcPr>
          <w:p w14:paraId="3D6E2BEF" w14:textId="77777777" w:rsidR="00813D16" w:rsidRPr="00813D16" w:rsidRDefault="00813D16" w:rsidP="00813D16">
            <w:pPr>
              <w:rPr>
                <w:sz w:val="16"/>
                <w:szCs w:val="22"/>
                <w:lang w:eastAsia="en-US"/>
              </w:rPr>
            </w:pPr>
          </w:p>
        </w:tc>
      </w:tr>
      <w:tr w:rsidR="00813D16" w:rsidRPr="00813D16" w14:paraId="5076B854" w14:textId="77777777" w:rsidTr="00BE719C">
        <w:trPr>
          <w:trHeight w:val="230"/>
        </w:trPr>
        <w:tc>
          <w:tcPr>
            <w:tcW w:w="2612" w:type="dxa"/>
            <w:vMerge w:val="restart"/>
          </w:tcPr>
          <w:p w14:paraId="5C4EA4EB" w14:textId="77777777" w:rsidR="00813D16" w:rsidRPr="00813D16" w:rsidRDefault="00813D16" w:rsidP="00813D16">
            <w:pPr>
              <w:spacing w:line="230" w:lineRule="atLeast"/>
              <w:rPr>
                <w:b/>
                <w:sz w:val="20"/>
                <w:szCs w:val="22"/>
                <w:lang w:val="ru-RU" w:eastAsia="en-US"/>
              </w:rPr>
            </w:pPr>
            <w:r w:rsidRPr="00813D16">
              <w:rPr>
                <w:b/>
                <w:sz w:val="20"/>
                <w:szCs w:val="22"/>
                <w:lang w:val="ru-RU" w:eastAsia="en-US"/>
              </w:rPr>
              <w:t>адрес</w:t>
            </w:r>
            <w:r w:rsidRPr="00813D16">
              <w:rPr>
                <w:b/>
                <w:spacing w:val="-13"/>
                <w:sz w:val="20"/>
                <w:szCs w:val="22"/>
                <w:lang w:val="ru-RU" w:eastAsia="en-US"/>
              </w:rPr>
              <w:t xml:space="preserve"> </w:t>
            </w:r>
            <w:r w:rsidRPr="00813D16">
              <w:rPr>
                <w:b/>
                <w:sz w:val="20"/>
                <w:szCs w:val="22"/>
                <w:lang w:val="ru-RU" w:eastAsia="en-US"/>
              </w:rPr>
              <w:t>по</w:t>
            </w:r>
            <w:r w:rsidRPr="00813D16">
              <w:rPr>
                <w:b/>
                <w:spacing w:val="-12"/>
                <w:sz w:val="20"/>
                <w:szCs w:val="22"/>
                <w:lang w:val="ru-RU" w:eastAsia="en-US"/>
              </w:rPr>
              <w:t xml:space="preserve"> </w:t>
            </w:r>
            <w:r w:rsidRPr="00813D16">
              <w:rPr>
                <w:b/>
                <w:sz w:val="20"/>
                <w:szCs w:val="22"/>
                <w:lang w:val="ru-RU" w:eastAsia="en-US"/>
              </w:rPr>
              <w:t>месту</w:t>
            </w:r>
            <w:r w:rsidRPr="00813D16">
              <w:rPr>
                <w:b/>
                <w:spacing w:val="-13"/>
                <w:sz w:val="20"/>
                <w:szCs w:val="22"/>
                <w:lang w:val="ru-RU" w:eastAsia="en-US"/>
              </w:rPr>
              <w:t xml:space="preserve"> </w:t>
            </w:r>
            <w:r w:rsidRPr="00813D16">
              <w:rPr>
                <w:b/>
                <w:sz w:val="20"/>
                <w:szCs w:val="22"/>
                <w:lang w:val="ru-RU" w:eastAsia="en-US"/>
              </w:rPr>
              <w:t xml:space="preserve">постоянной </w:t>
            </w:r>
            <w:r w:rsidRPr="00813D16">
              <w:rPr>
                <w:b/>
                <w:spacing w:val="-2"/>
                <w:sz w:val="20"/>
                <w:szCs w:val="22"/>
                <w:lang w:val="ru-RU" w:eastAsia="en-US"/>
              </w:rPr>
              <w:t>регистрации</w:t>
            </w:r>
          </w:p>
        </w:tc>
        <w:tc>
          <w:tcPr>
            <w:tcW w:w="2900" w:type="dxa"/>
          </w:tcPr>
          <w:p w14:paraId="5019B59E" w14:textId="77777777" w:rsidR="00813D16" w:rsidRPr="00813D16" w:rsidRDefault="00813D16" w:rsidP="00813D16">
            <w:pPr>
              <w:spacing w:line="210" w:lineRule="exact"/>
              <w:rPr>
                <w:sz w:val="20"/>
                <w:szCs w:val="22"/>
                <w:lang w:eastAsia="en-US"/>
              </w:rPr>
            </w:pPr>
            <w:proofErr w:type="spellStart"/>
            <w:r w:rsidRPr="00813D16">
              <w:rPr>
                <w:sz w:val="20"/>
                <w:szCs w:val="22"/>
                <w:lang w:eastAsia="en-US"/>
              </w:rPr>
              <w:t>Дата</w:t>
            </w:r>
            <w:proofErr w:type="spellEnd"/>
            <w:r w:rsidRPr="00813D16">
              <w:rPr>
                <w:spacing w:val="-5"/>
                <w:sz w:val="20"/>
                <w:szCs w:val="22"/>
                <w:lang w:eastAsia="en-US"/>
              </w:rPr>
              <w:t xml:space="preserve"> </w:t>
            </w:r>
            <w:proofErr w:type="spellStart"/>
            <w:r w:rsidRPr="00813D16">
              <w:rPr>
                <w:spacing w:val="-2"/>
                <w:sz w:val="20"/>
                <w:szCs w:val="22"/>
                <w:lang w:eastAsia="en-US"/>
              </w:rPr>
              <w:t>регистрации</w:t>
            </w:r>
            <w:proofErr w:type="spellEnd"/>
            <w:r w:rsidRPr="00813D16">
              <w:rPr>
                <w:spacing w:val="-2"/>
                <w:sz w:val="20"/>
                <w:szCs w:val="22"/>
                <w:lang w:eastAsia="en-US"/>
              </w:rPr>
              <w:t>:</w:t>
            </w:r>
          </w:p>
        </w:tc>
        <w:tc>
          <w:tcPr>
            <w:tcW w:w="4970" w:type="dxa"/>
          </w:tcPr>
          <w:p w14:paraId="05595DF8" w14:textId="77777777" w:rsidR="00813D16" w:rsidRPr="00813D16" w:rsidRDefault="00813D16" w:rsidP="00813D16">
            <w:pPr>
              <w:rPr>
                <w:sz w:val="16"/>
                <w:szCs w:val="22"/>
                <w:lang w:eastAsia="en-US"/>
              </w:rPr>
            </w:pPr>
          </w:p>
        </w:tc>
      </w:tr>
      <w:tr w:rsidR="00813D16" w:rsidRPr="00813D16" w14:paraId="7C642C15" w14:textId="77777777" w:rsidTr="00BE719C">
        <w:trPr>
          <w:trHeight w:val="230"/>
        </w:trPr>
        <w:tc>
          <w:tcPr>
            <w:tcW w:w="2612" w:type="dxa"/>
            <w:vMerge/>
            <w:tcBorders>
              <w:top w:val="nil"/>
            </w:tcBorders>
          </w:tcPr>
          <w:p w14:paraId="758A420F" w14:textId="77777777" w:rsidR="00813D16" w:rsidRPr="00813D16" w:rsidRDefault="00813D16" w:rsidP="00813D16">
            <w:pPr>
              <w:rPr>
                <w:sz w:val="2"/>
                <w:szCs w:val="2"/>
                <w:lang w:eastAsia="en-US"/>
              </w:rPr>
            </w:pPr>
          </w:p>
        </w:tc>
        <w:tc>
          <w:tcPr>
            <w:tcW w:w="2900" w:type="dxa"/>
          </w:tcPr>
          <w:p w14:paraId="54152798" w14:textId="77777777" w:rsidR="00813D16" w:rsidRPr="00813D16" w:rsidRDefault="00813D16" w:rsidP="00813D16">
            <w:pPr>
              <w:spacing w:line="210" w:lineRule="exact"/>
              <w:rPr>
                <w:sz w:val="20"/>
                <w:szCs w:val="22"/>
                <w:lang w:eastAsia="en-US"/>
              </w:rPr>
            </w:pPr>
            <w:proofErr w:type="spellStart"/>
            <w:r w:rsidRPr="00813D16">
              <w:rPr>
                <w:spacing w:val="-2"/>
                <w:sz w:val="20"/>
                <w:szCs w:val="22"/>
                <w:lang w:eastAsia="en-US"/>
              </w:rPr>
              <w:t>Адрес</w:t>
            </w:r>
            <w:proofErr w:type="spellEnd"/>
            <w:r w:rsidRPr="00813D16">
              <w:rPr>
                <w:spacing w:val="-2"/>
                <w:sz w:val="20"/>
                <w:szCs w:val="22"/>
                <w:lang w:eastAsia="en-US"/>
              </w:rPr>
              <w:t>:</w:t>
            </w:r>
          </w:p>
        </w:tc>
        <w:tc>
          <w:tcPr>
            <w:tcW w:w="4970" w:type="dxa"/>
          </w:tcPr>
          <w:p w14:paraId="4A9CCCA8" w14:textId="77777777" w:rsidR="00813D16" w:rsidRPr="00813D16" w:rsidRDefault="00813D16" w:rsidP="00813D16">
            <w:pPr>
              <w:rPr>
                <w:sz w:val="16"/>
                <w:szCs w:val="22"/>
                <w:lang w:eastAsia="en-US"/>
              </w:rPr>
            </w:pPr>
          </w:p>
        </w:tc>
      </w:tr>
      <w:tr w:rsidR="00813D16" w:rsidRPr="00813D16" w14:paraId="490A6409" w14:textId="77777777" w:rsidTr="00BE719C">
        <w:trPr>
          <w:trHeight w:val="230"/>
        </w:trPr>
        <w:tc>
          <w:tcPr>
            <w:tcW w:w="2612" w:type="dxa"/>
            <w:vMerge w:val="restart"/>
          </w:tcPr>
          <w:p w14:paraId="29FC26C7" w14:textId="77777777" w:rsidR="00813D16" w:rsidRPr="00813D16" w:rsidRDefault="00813D16" w:rsidP="00813D16">
            <w:pPr>
              <w:spacing w:line="230" w:lineRule="atLeast"/>
              <w:ind w:right="8"/>
              <w:rPr>
                <w:b/>
                <w:sz w:val="20"/>
                <w:szCs w:val="22"/>
                <w:lang w:val="ru-RU" w:eastAsia="en-US"/>
              </w:rPr>
            </w:pPr>
            <w:r w:rsidRPr="00813D16">
              <w:rPr>
                <w:b/>
                <w:sz w:val="20"/>
                <w:szCs w:val="22"/>
                <w:lang w:val="ru-RU" w:eastAsia="en-US"/>
              </w:rPr>
              <w:t xml:space="preserve">адрес по месту </w:t>
            </w:r>
            <w:r w:rsidRPr="00813D16">
              <w:rPr>
                <w:b/>
                <w:spacing w:val="-2"/>
                <w:sz w:val="20"/>
                <w:szCs w:val="22"/>
                <w:lang w:val="ru-RU" w:eastAsia="en-US"/>
              </w:rPr>
              <w:t>фактического</w:t>
            </w:r>
            <w:r w:rsidRPr="00813D16">
              <w:rPr>
                <w:b/>
                <w:spacing w:val="-6"/>
                <w:sz w:val="20"/>
                <w:szCs w:val="22"/>
                <w:lang w:val="ru-RU" w:eastAsia="en-US"/>
              </w:rPr>
              <w:t xml:space="preserve"> </w:t>
            </w:r>
            <w:r w:rsidRPr="00813D16">
              <w:rPr>
                <w:b/>
                <w:spacing w:val="-2"/>
                <w:sz w:val="20"/>
                <w:szCs w:val="22"/>
                <w:lang w:val="ru-RU" w:eastAsia="en-US"/>
              </w:rPr>
              <w:t>проживания</w:t>
            </w:r>
          </w:p>
        </w:tc>
        <w:tc>
          <w:tcPr>
            <w:tcW w:w="2900" w:type="dxa"/>
          </w:tcPr>
          <w:p w14:paraId="49687197" w14:textId="77777777" w:rsidR="00813D16" w:rsidRPr="00813D16" w:rsidRDefault="00813D16" w:rsidP="00813D16">
            <w:pPr>
              <w:spacing w:line="210" w:lineRule="exact"/>
              <w:rPr>
                <w:sz w:val="20"/>
                <w:szCs w:val="22"/>
                <w:lang w:eastAsia="en-US"/>
              </w:rPr>
            </w:pPr>
            <w:proofErr w:type="spellStart"/>
            <w:r w:rsidRPr="00813D16">
              <w:rPr>
                <w:spacing w:val="-2"/>
                <w:sz w:val="20"/>
                <w:szCs w:val="22"/>
                <w:lang w:eastAsia="en-US"/>
              </w:rPr>
              <w:t>Адрес</w:t>
            </w:r>
            <w:proofErr w:type="spellEnd"/>
            <w:r w:rsidRPr="00813D16">
              <w:rPr>
                <w:spacing w:val="-2"/>
                <w:sz w:val="20"/>
                <w:szCs w:val="22"/>
                <w:lang w:eastAsia="en-US"/>
              </w:rPr>
              <w:t>:</w:t>
            </w:r>
          </w:p>
        </w:tc>
        <w:tc>
          <w:tcPr>
            <w:tcW w:w="4970" w:type="dxa"/>
          </w:tcPr>
          <w:p w14:paraId="46DA8AC4" w14:textId="77777777" w:rsidR="00813D16" w:rsidRPr="00813D16" w:rsidRDefault="00813D16" w:rsidP="00813D16">
            <w:pPr>
              <w:rPr>
                <w:sz w:val="16"/>
                <w:szCs w:val="22"/>
                <w:lang w:eastAsia="en-US"/>
              </w:rPr>
            </w:pPr>
          </w:p>
        </w:tc>
      </w:tr>
      <w:tr w:rsidR="00813D16" w:rsidRPr="00813D16" w14:paraId="76AF03F4" w14:textId="77777777" w:rsidTr="00BE719C">
        <w:trPr>
          <w:trHeight w:val="230"/>
        </w:trPr>
        <w:tc>
          <w:tcPr>
            <w:tcW w:w="2612" w:type="dxa"/>
            <w:vMerge/>
            <w:tcBorders>
              <w:top w:val="nil"/>
            </w:tcBorders>
          </w:tcPr>
          <w:p w14:paraId="2EAC7726" w14:textId="77777777" w:rsidR="00813D16" w:rsidRPr="00813D16" w:rsidRDefault="00813D16" w:rsidP="00813D16">
            <w:pPr>
              <w:rPr>
                <w:sz w:val="2"/>
                <w:szCs w:val="2"/>
                <w:lang w:eastAsia="en-US"/>
              </w:rPr>
            </w:pPr>
          </w:p>
        </w:tc>
        <w:tc>
          <w:tcPr>
            <w:tcW w:w="2900" w:type="dxa"/>
          </w:tcPr>
          <w:p w14:paraId="2963CA64" w14:textId="77777777" w:rsidR="00813D16" w:rsidRPr="00813D16" w:rsidRDefault="00813D16" w:rsidP="00813D16">
            <w:pPr>
              <w:spacing w:line="210" w:lineRule="exact"/>
              <w:rPr>
                <w:sz w:val="20"/>
                <w:szCs w:val="22"/>
                <w:lang w:eastAsia="en-US"/>
              </w:rPr>
            </w:pPr>
            <w:proofErr w:type="spellStart"/>
            <w:r w:rsidRPr="00813D16">
              <w:rPr>
                <w:spacing w:val="-2"/>
                <w:sz w:val="20"/>
                <w:szCs w:val="22"/>
                <w:lang w:eastAsia="en-US"/>
              </w:rPr>
              <w:t>Статус</w:t>
            </w:r>
            <w:proofErr w:type="spellEnd"/>
            <w:r w:rsidRPr="00813D16">
              <w:rPr>
                <w:spacing w:val="-7"/>
                <w:sz w:val="20"/>
                <w:szCs w:val="22"/>
                <w:lang w:eastAsia="en-US"/>
              </w:rPr>
              <w:t xml:space="preserve"> </w:t>
            </w:r>
            <w:proofErr w:type="spellStart"/>
            <w:r w:rsidRPr="00813D16">
              <w:rPr>
                <w:spacing w:val="-2"/>
                <w:sz w:val="20"/>
                <w:szCs w:val="22"/>
                <w:lang w:eastAsia="en-US"/>
              </w:rPr>
              <w:t>проживания</w:t>
            </w:r>
            <w:proofErr w:type="spellEnd"/>
          </w:p>
        </w:tc>
        <w:tc>
          <w:tcPr>
            <w:tcW w:w="4970" w:type="dxa"/>
          </w:tcPr>
          <w:p w14:paraId="74583325" w14:textId="77777777" w:rsidR="00813D16" w:rsidRPr="00813D16" w:rsidRDefault="00813D16" w:rsidP="00813D16">
            <w:pPr>
              <w:rPr>
                <w:sz w:val="16"/>
                <w:szCs w:val="22"/>
                <w:lang w:eastAsia="en-US"/>
              </w:rPr>
            </w:pPr>
          </w:p>
        </w:tc>
      </w:tr>
      <w:tr w:rsidR="00813D16" w:rsidRPr="00813D16" w14:paraId="7350C052" w14:textId="77777777" w:rsidTr="00BE719C">
        <w:trPr>
          <w:trHeight w:val="230"/>
        </w:trPr>
        <w:tc>
          <w:tcPr>
            <w:tcW w:w="2612" w:type="dxa"/>
            <w:vMerge w:val="restart"/>
          </w:tcPr>
          <w:p w14:paraId="3337AF0A" w14:textId="77777777" w:rsidR="00813D16" w:rsidRPr="00813D16" w:rsidRDefault="00813D16" w:rsidP="00813D16">
            <w:pPr>
              <w:spacing w:before="120"/>
              <w:rPr>
                <w:b/>
                <w:sz w:val="20"/>
                <w:szCs w:val="22"/>
                <w:lang w:eastAsia="en-US"/>
              </w:rPr>
            </w:pPr>
            <w:proofErr w:type="spellStart"/>
            <w:r w:rsidRPr="00813D16">
              <w:rPr>
                <w:b/>
                <w:spacing w:val="-2"/>
                <w:sz w:val="20"/>
                <w:szCs w:val="22"/>
                <w:lang w:eastAsia="en-US"/>
              </w:rPr>
              <w:t>Контакты</w:t>
            </w:r>
            <w:proofErr w:type="spellEnd"/>
          </w:p>
        </w:tc>
        <w:tc>
          <w:tcPr>
            <w:tcW w:w="2900" w:type="dxa"/>
          </w:tcPr>
          <w:p w14:paraId="7A42CECC" w14:textId="77777777" w:rsidR="00813D16" w:rsidRPr="00813D16" w:rsidRDefault="00813D16" w:rsidP="00813D16">
            <w:pPr>
              <w:spacing w:line="210" w:lineRule="exact"/>
              <w:rPr>
                <w:sz w:val="20"/>
                <w:szCs w:val="22"/>
                <w:lang w:eastAsia="en-US"/>
              </w:rPr>
            </w:pPr>
            <w:proofErr w:type="spellStart"/>
            <w:r w:rsidRPr="00813D16">
              <w:rPr>
                <w:spacing w:val="-2"/>
                <w:sz w:val="20"/>
                <w:szCs w:val="22"/>
                <w:lang w:eastAsia="en-US"/>
              </w:rPr>
              <w:t>телефон</w:t>
            </w:r>
            <w:proofErr w:type="spellEnd"/>
          </w:p>
        </w:tc>
        <w:tc>
          <w:tcPr>
            <w:tcW w:w="4970" w:type="dxa"/>
          </w:tcPr>
          <w:p w14:paraId="700462D7" w14:textId="77777777" w:rsidR="00813D16" w:rsidRPr="00813D16" w:rsidRDefault="00813D16" w:rsidP="00813D16">
            <w:pPr>
              <w:rPr>
                <w:sz w:val="16"/>
                <w:szCs w:val="22"/>
                <w:lang w:eastAsia="en-US"/>
              </w:rPr>
            </w:pPr>
          </w:p>
        </w:tc>
      </w:tr>
      <w:tr w:rsidR="00813D16" w:rsidRPr="00813D16" w14:paraId="5E197B99" w14:textId="77777777" w:rsidTr="00BE719C">
        <w:trPr>
          <w:trHeight w:val="230"/>
        </w:trPr>
        <w:tc>
          <w:tcPr>
            <w:tcW w:w="2612" w:type="dxa"/>
            <w:vMerge/>
            <w:tcBorders>
              <w:top w:val="nil"/>
            </w:tcBorders>
          </w:tcPr>
          <w:p w14:paraId="7BEF117B" w14:textId="77777777" w:rsidR="00813D16" w:rsidRPr="00813D16" w:rsidRDefault="00813D16" w:rsidP="00813D16">
            <w:pPr>
              <w:rPr>
                <w:sz w:val="2"/>
                <w:szCs w:val="2"/>
                <w:lang w:eastAsia="en-US"/>
              </w:rPr>
            </w:pPr>
          </w:p>
        </w:tc>
        <w:tc>
          <w:tcPr>
            <w:tcW w:w="2900" w:type="dxa"/>
          </w:tcPr>
          <w:p w14:paraId="1D7E9A17" w14:textId="77777777" w:rsidR="00813D16" w:rsidRPr="00813D16" w:rsidRDefault="00813D16" w:rsidP="00813D16">
            <w:pPr>
              <w:spacing w:line="210" w:lineRule="exact"/>
              <w:rPr>
                <w:sz w:val="20"/>
                <w:szCs w:val="22"/>
                <w:lang w:eastAsia="en-US"/>
              </w:rPr>
            </w:pPr>
            <w:r w:rsidRPr="00813D16">
              <w:rPr>
                <w:sz w:val="20"/>
                <w:szCs w:val="22"/>
                <w:lang w:eastAsia="en-US"/>
              </w:rPr>
              <w:t>E-mail</w:t>
            </w:r>
            <w:r w:rsidRPr="00813D16">
              <w:rPr>
                <w:spacing w:val="-2"/>
                <w:sz w:val="20"/>
                <w:szCs w:val="22"/>
                <w:lang w:eastAsia="en-US"/>
              </w:rPr>
              <w:t xml:space="preserve"> (</w:t>
            </w:r>
            <w:proofErr w:type="spellStart"/>
            <w:r w:rsidRPr="00813D16">
              <w:rPr>
                <w:spacing w:val="-2"/>
                <w:sz w:val="20"/>
                <w:szCs w:val="22"/>
                <w:lang w:eastAsia="en-US"/>
              </w:rPr>
              <w:t>личный</w:t>
            </w:r>
            <w:proofErr w:type="spellEnd"/>
            <w:r w:rsidRPr="00813D16">
              <w:rPr>
                <w:spacing w:val="-2"/>
                <w:sz w:val="20"/>
                <w:szCs w:val="22"/>
                <w:lang w:eastAsia="en-US"/>
              </w:rPr>
              <w:t>)</w:t>
            </w:r>
          </w:p>
        </w:tc>
        <w:tc>
          <w:tcPr>
            <w:tcW w:w="4970" w:type="dxa"/>
          </w:tcPr>
          <w:p w14:paraId="1CEA2851" w14:textId="77777777" w:rsidR="00813D16" w:rsidRPr="00813D16" w:rsidRDefault="00813D16" w:rsidP="00813D16">
            <w:pPr>
              <w:rPr>
                <w:sz w:val="16"/>
                <w:szCs w:val="22"/>
                <w:lang w:eastAsia="en-US"/>
              </w:rPr>
            </w:pPr>
          </w:p>
        </w:tc>
      </w:tr>
      <w:tr w:rsidR="00813D16" w:rsidRPr="00813D16" w14:paraId="7A618BC5" w14:textId="77777777" w:rsidTr="00BE719C">
        <w:trPr>
          <w:trHeight w:val="230"/>
        </w:trPr>
        <w:tc>
          <w:tcPr>
            <w:tcW w:w="5512" w:type="dxa"/>
            <w:gridSpan w:val="2"/>
          </w:tcPr>
          <w:p w14:paraId="12A78410" w14:textId="77777777" w:rsidR="00813D16" w:rsidRPr="00813D16" w:rsidRDefault="00813D16" w:rsidP="00813D16">
            <w:pPr>
              <w:spacing w:line="210" w:lineRule="exact"/>
              <w:rPr>
                <w:b/>
                <w:sz w:val="20"/>
                <w:szCs w:val="22"/>
                <w:lang w:val="ru-RU" w:eastAsia="en-US"/>
              </w:rPr>
            </w:pPr>
            <w:r w:rsidRPr="00813D16">
              <w:rPr>
                <w:b/>
                <w:sz w:val="20"/>
                <w:szCs w:val="22"/>
                <w:lang w:val="ru-RU" w:eastAsia="en-US"/>
              </w:rPr>
              <w:t>Находитесь</w:t>
            </w:r>
            <w:r w:rsidRPr="00813D16">
              <w:rPr>
                <w:b/>
                <w:spacing w:val="-13"/>
                <w:sz w:val="20"/>
                <w:szCs w:val="22"/>
                <w:lang w:val="ru-RU" w:eastAsia="en-US"/>
              </w:rPr>
              <w:t xml:space="preserve"> </w:t>
            </w:r>
            <w:r w:rsidRPr="00813D16">
              <w:rPr>
                <w:b/>
                <w:sz w:val="20"/>
                <w:szCs w:val="22"/>
                <w:lang w:val="ru-RU" w:eastAsia="en-US"/>
              </w:rPr>
              <w:t>ли</w:t>
            </w:r>
            <w:r w:rsidRPr="00813D16">
              <w:rPr>
                <w:b/>
                <w:spacing w:val="-12"/>
                <w:sz w:val="20"/>
                <w:szCs w:val="22"/>
                <w:lang w:val="ru-RU" w:eastAsia="en-US"/>
              </w:rPr>
              <w:t xml:space="preserve"> </w:t>
            </w:r>
            <w:r w:rsidRPr="00813D16">
              <w:rPr>
                <w:b/>
                <w:sz w:val="20"/>
                <w:szCs w:val="22"/>
                <w:lang w:val="ru-RU" w:eastAsia="en-US"/>
              </w:rPr>
              <w:t>вы</w:t>
            </w:r>
            <w:r w:rsidRPr="00813D16">
              <w:rPr>
                <w:b/>
                <w:spacing w:val="-13"/>
                <w:sz w:val="20"/>
                <w:szCs w:val="22"/>
                <w:lang w:val="ru-RU" w:eastAsia="en-US"/>
              </w:rPr>
              <w:t xml:space="preserve"> </w:t>
            </w:r>
            <w:r w:rsidRPr="00813D16">
              <w:rPr>
                <w:b/>
                <w:sz w:val="20"/>
                <w:szCs w:val="22"/>
                <w:lang w:val="ru-RU" w:eastAsia="en-US"/>
              </w:rPr>
              <w:t>под</w:t>
            </w:r>
            <w:r w:rsidRPr="00813D16">
              <w:rPr>
                <w:b/>
                <w:spacing w:val="-12"/>
                <w:sz w:val="20"/>
                <w:szCs w:val="22"/>
                <w:lang w:val="ru-RU" w:eastAsia="en-US"/>
              </w:rPr>
              <w:t xml:space="preserve"> </w:t>
            </w:r>
            <w:r w:rsidRPr="00813D16">
              <w:rPr>
                <w:b/>
                <w:sz w:val="20"/>
                <w:szCs w:val="22"/>
                <w:lang w:val="ru-RU" w:eastAsia="en-US"/>
              </w:rPr>
              <w:t>судом</w:t>
            </w:r>
            <w:r w:rsidRPr="00813D16">
              <w:rPr>
                <w:b/>
                <w:spacing w:val="-12"/>
                <w:sz w:val="20"/>
                <w:szCs w:val="22"/>
                <w:lang w:val="ru-RU" w:eastAsia="en-US"/>
              </w:rPr>
              <w:t xml:space="preserve"> </w:t>
            </w:r>
            <w:r w:rsidRPr="00813D16">
              <w:rPr>
                <w:b/>
                <w:sz w:val="20"/>
                <w:szCs w:val="22"/>
                <w:lang w:val="ru-RU" w:eastAsia="en-US"/>
              </w:rPr>
              <w:t>или</w:t>
            </w:r>
            <w:r w:rsidRPr="00813D16">
              <w:rPr>
                <w:b/>
                <w:spacing w:val="-12"/>
                <w:sz w:val="20"/>
                <w:szCs w:val="22"/>
                <w:lang w:val="ru-RU" w:eastAsia="en-US"/>
              </w:rPr>
              <w:t xml:space="preserve"> </w:t>
            </w:r>
            <w:r w:rsidRPr="00813D16">
              <w:rPr>
                <w:b/>
                <w:spacing w:val="-2"/>
                <w:sz w:val="20"/>
                <w:szCs w:val="22"/>
                <w:lang w:val="ru-RU" w:eastAsia="en-US"/>
              </w:rPr>
              <w:t>следствием</w:t>
            </w:r>
          </w:p>
        </w:tc>
        <w:tc>
          <w:tcPr>
            <w:tcW w:w="4970" w:type="dxa"/>
          </w:tcPr>
          <w:p w14:paraId="3F82075F" w14:textId="77777777" w:rsidR="00813D16" w:rsidRPr="00813D16" w:rsidRDefault="00813D16" w:rsidP="00813D16">
            <w:pPr>
              <w:rPr>
                <w:sz w:val="16"/>
                <w:szCs w:val="22"/>
                <w:lang w:val="ru-RU" w:eastAsia="en-US"/>
              </w:rPr>
            </w:pPr>
          </w:p>
        </w:tc>
      </w:tr>
      <w:tr w:rsidR="00813D16" w:rsidRPr="00813D16" w14:paraId="7F7D37B3" w14:textId="77777777" w:rsidTr="00BE719C">
        <w:trPr>
          <w:trHeight w:val="1286"/>
        </w:trPr>
        <w:tc>
          <w:tcPr>
            <w:tcW w:w="10482" w:type="dxa"/>
            <w:gridSpan w:val="3"/>
          </w:tcPr>
          <w:p w14:paraId="0B3BF09E" w14:textId="77777777" w:rsidR="00813D16" w:rsidRPr="00813D16" w:rsidRDefault="00813D16" w:rsidP="00813D16">
            <w:pPr>
              <w:ind w:right="44"/>
              <w:jc w:val="both"/>
              <w:rPr>
                <w:sz w:val="16"/>
                <w:szCs w:val="22"/>
                <w:lang w:val="ru-RU" w:eastAsia="en-US"/>
              </w:rPr>
            </w:pPr>
            <w:r w:rsidRPr="00813D16">
              <w:rPr>
                <w:sz w:val="16"/>
                <w:szCs w:val="22"/>
                <w:lang w:val="ru-RU" w:eastAsia="en-US"/>
              </w:rPr>
              <w:t>Являетесь ли Вы, Ваш супруг/га, либо Ваши близкие родственники иностранными публичными должностными лицами,</w:t>
            </w:r>
            <w:r w:rsidRPr="00813D16">
              <w:rPr>
                <w:spacing w:val="40"/>
                <w:sz w:val="16"/>
                <w:szCs w:val="22"/>
                <w:lang w:val="ru-RU" w:eastAsia="en-US"/>
              </w:rPr>
              <w:t xml:space="preserve"> </w:t>
            </w:r>
            <w:r w:rsidRPr="00813D16">
              <w:rPr>
                <w:sz w:val="16"/>
                <w:szCs w:val="22"/>
                <w:lang w:val="ru-RU" w:eastAsia="en-US"/>
              </w:rPr>
              <w:t>должностными лицами</w:t>
            </w:r>
            <w:r w:rsidRPr="00813D16">
              <w:rPr>
                <w:spacing w:val="40"/>
                <w:sz w:val="16"/>
                <w:szCs w:val="22"/>
                <w:lang w:val="ru-RU" w:eastAsia="en-US"/>
              </w:rPr>
              <w:t xml:space="preserve"> </w:t>
            </w:r>
            <w:r w:rsidRPr="00813D16">
              <w:rPr>
                <w:sz w:val="16"/>
                <w:szCs w:val="22"/>
                <w:lang w:val="ru-RU" w:eastAsia="en-US"/>
              </w:rPr>
              <w:t>публичных международных организаций, а также лицами, замещающими (занимающими) государственные должности Российской Федерации</w:t>
            </w:r>
            <w:r w:rsidRPr="00813D16">
              <w:rPr>
                <w:spacing w:val="-10"/>
                <w:sz w:val="16"/>
                <w:szCs w:val="22"/>
                <w:lang w:val="ru-RU" w:eastAsia="en-US"/>
              </w:rPr>
              <w:t xml:space="preserve"> </w:t>
            </w:r>
            <w:r w:rsidRPr="00813D16">
              <w:rPr>
                <w:sz w:val="16"/>
                <w:szCs w:val="22"/>
                <w:lang w:val="ru-RU" w:eastAsia="en-US"/>
              </w:rPr>
              <w:t>,</w:t>
            </w:r>
            <w:r w:rsidRPr="00813D16">
              <w:rPr>
                <w:spacing w:val="40"/>
                <w:sz w:val="16"/>
                <w:szCs w:val="22"/>
                <w:lang w:val="ru-RU" w:eastAsia="en-US"/>
              </w:rPr>
              <w:t xml:space="preserve"> </w:t>
            </w:r>
            <w:r w:rsidRPr="00813D16">
              <w:rPr>
                <w:sz w:val="16"/>
                <w:szCs w:val="22"/>
                <w:lang w:val="ru-RU" w:eastAsia="en-US"/>
              </w:rPr>
              <w:t>должности членов Совета директоров Центрального банка Российской Федерации, должности федеральной государственной службы, назначение на</w:t>
            </w:r>
            <w:r w:rsidRPr="00813D16">
              <w:rPr>
                <w:spacing w:val="40"/>
                <w:sz w:val="16"/>
                <w:szCs w:val="22"/>
                <w:lang w:val="ru-RU" w:eastAsia="en-US"/>
              </w:rPr>
              <w:t xml:space="preserve"> </w:t>
            </w:r>
            <w:r w:rsidRPr="00813D16">
              <w:rPr>
                <w:sz w:val="16"/>
                <w:szCs w:val="22"/>
                <w:lang w:val="ru-RU" w:eastAsia="en-US"/>
              </w:rPr>
              <w:t>которые и освобождение от которых осуществляются Президентом Российской Федерации или Правительством Российской Федерации, должности в</w:t>
            </w:r>
            <w:r w:rsidRPr="00813D16">
              <w:rPr>
                <w:spacing w:val="40"/>
                <w:sz w:val="16"/>
                <w:szCs w:val="22"/>
                <w:lang w:val="ru-RU" w:eastAsia="en-US"/>
              </w:rPr>
              <w:t xml:space="preserve"> </w:t>
            </w:r>
            <w:r w:rsidRPr="00813D16">
              <w:rPr>
                <w:sz w:val="16"/>
                <w:szCs w:val="22"/>
                <w:lang w:val="ru-RU" w:eastAsia="en-US"/>
              </w:rPr>
              <w:t>Центральном банке Российской Федерации, государственных корпорациях и иных организациях, созданных Российской Федерацией на основании</w:t>
            </w:r>
            <w:r w:rsidRPr="00813D16">
              <w:rPr>
                <w:spacing w:val="40"/>
                <w:sz w:val="16"/>
                <w:szCs w:val="22"/>
                <w:lang w:val="ru-RU" w:eastAsia="en-US"/>
              </w:rPr>
              <w:t xml:space="preserve"> </w:t>
            </w:r>
            <w:r w:rsidRPr="00813D16">
              <w:rPr>
                <w:sz w:val="16"/>
                <w:szCs w:val="22"/>
                <w:lang w:val="ru-RU" w:eastAsia="en-US"/>
              </w:rPr>
              <w:t>федеральных законов, включенные</w:t>
            </w:r>
            <w:r w:rsidRPr="00813D16">
              <w:rPr>
                <w:spacing w:val="-2"/>
                <w:sz w:val="16"/>
                <w:szCs w:val="22"/>
                <w:lang w:val="ru-RU" w:eastAsia="en-US"/>
              </w:rPr>
              <w:t xml:space="preserve"> </w:t>
            </w:r>
            <w:r w:rsidRPr="00813D16">
              <w:rPr>
                <w:sz w:val="16"/>
                <w:szCs w:val="22"/>
                <w:lang w:val="ru-RU" w:eastAsia="en-US"/>
              </w:rPr>
              <w:t>в перечни должностей, определяемые Президентом Российской Федерации?</w:t>
            </w:r>
          </w:p>
          <w:p w14:paraId="158A8E2E" w14:textId="77777777" w:rsidR="00813D16" w:rsidRPr="00813D16" w:rsidRDefault="00813D16" w:rsidP="00813D16">
            <w:pPr>
              <w:spacing w:line="168" w:lineRule="exact"/>
              <w:jc w:val="both"/>
              <w:rPr>
                <w:sz w:val="16"/>
                <w:szCs w:val="22"/>
                <w:lang w:eastAsia="en-US"/>
              </w:rPr>
            </w:pPr>
            <w:proofErr w:type="spellStart"/>
            <w:r w:rsidRPr="00813D16">
              <w:rPr>
                <w:sz w:val="16"/>
                <w:szCs w:val="22"/>
                <w:lang w:eastAsia="en-US"/>
              </w:rPr>
              <w:t>Если</w:t>
            </w:r>
            <w:proofErr w:type="spellEnd"/>
            <w:r w:rsidRPr="00813D16">
              <w:rPr>
                <w:spacing w:val="-5"/>
                <w:sz w:val="16"/>
                <w:szCs w:val="22"/>
                <w:lang w:eastAsia="en-US"/>
              </w:rPr>
              <w:t xml:space="preserve"> </w:t>
            </w:r>
            <w:proofErr w:type="spellStart"/>
            <w:r w:rsidRPr="00813D16">
              <w:rPr>
                <w:sz w:val="16"/>
                <w:szCs w:val="22"/>
                <w:lang w:eastAsia="en-US"/>
              </w:rPr>
              <w:t>да</w:t>
            </w:r>
            <w:proofErr w:type="spellEnd"/>
            <w:r w:rsidRPr="00813D16">
              <w:rPr>
                <w:sz w:val="16"/>
                <w:szCs w:val="22"/>
                <w:lang w:eastAsia="en-US"/>
              </w:rPr>
              <w:t>,</w:t>
            </w:r>
            <w:r w:rsidRPr="00813D16">
              <w:rPr>
                <w:spacing w:val="-3"/>
                <w:sz w:val="16"/>
                <w:szCs w:val="22"/>
                <w:lang w:eastAsia="en-US"/>
              </w:rPr>
              <w:t xml:space="preserve"> </w:t>
            </w:r>
            <w:proofErr w:type="spellStart"/>
            <w:r w:rsidRPr="00813D16">
              <w:rPr>
                <w:sz w:val="16"/>
                <w:szCs w:val="22"/>
                <w:lang w:eastAsia="en-US"/>
              </w:rPr>
              <w:t>то</w:t>
            </w:r>
            <w:proofErr w:type="spellEnd"/>
            <w:r w:rsidRPr="00813D16">
              <w:rPr>
                <w:spacing w:val="-4"/>
                <w:sz w:val="16"/>
                <w:szCs w:val="22"/>
                <w:lang w:eastAsia="en-US"/>
              </w:rPr>
              <w:t xml:space="preserve"> </w:t>
            </w:r>
            <w:proofErr w:type="spellStart"/>
            <w:r w:rsidRPr="00813D16">
              <w:rPr>
                <w:spacing w:val="-4"/>
                <w:sz w:val="16"/>
                <w:szCs w:val="22"/>
                <w:lang w:eastAsia="en-US"/>
              </w:rPr>
              <w:t>кто</w:t>
            </w:r>
            <w:proofErr w:type="spellEnd"/>
            <w:r w:rsidRPr="00813D16">
              <w:rPr>
                <w:spacing w:val="-4"/>
                <w:sz w:val="16"/>
                <w:szCs w:val="22"/>
                <w:lang w:eastAsia="en-US"/>
              </w:rPr>
              <w:t>?</w:t>
            </w:r>
          </w:p>
        </w:tc>
      </w:tr>
      <w:tr w:rsidR="00813D16" w:rsidRPr="00813D16" w14:paraId="74F5C8BF" w14:textId="77777777" w:rsidTr="00BE719C">
        <w:trPr>
          <w:trHeight w:val="230"/>
        </w:trPr>
        <w:tc>
          <w:tcPr>
            <w:tcW w:w="10482" w:type="dxa"/>
            <w:gridSpan w:val="3"/>
          </w:tcPr>
          <w:p w14:paraId="01CEC8B0" w14:textId="77777777" w:rsidR="00813D16" w:rsidRPr="00813D16" w:rsidRDefault="00813D16" w:rsidP="00813D16">
            <w:pPr>
              <w:rPr>
                <w:sz w:val="16"/>
                <w:szCs w:val="22"/>
                <w:lang w:eastAsia="en-US"/>
              </w:rPr>
            </w:pPr>
          </w:p>
        </w:tc>
      </w:tr>
    </w:tbl>
    <w:p w14:paraId="14234C2A" w14:textId="77777777" w:rsidR="00813D16" w:rsidRPr="00813D16" w:rsidRDefault="00813D16" w:rsidP="00813D16">
      <w:pPr>
        <w:widowControl w:val="0"/>
        <w:tabs>
          <w:tab w:val="left" w:pos="5184"/>
        </w:tabs>
        <w:autoSpaceDE w:val="0"/>
        <w:autoSpaceDN w:val="0"/>
        <w:spacing w:before="227"/>
        <w:rPr>
          <w:sz w:val="20"/>
          <w:szCs w:val="22"/>
          <w:lang w:eastAsia="en-US"/>
        </w:rPr>
      </w:pPr>
      <w:r w:rsidRPr="00813D16">
        <w:rPr>
          <w:sz w:val="20"/>
          <w:szCs w:val="22"/>
          <w:lang w:eastAsia="en-US"/>
        </w:rPr>
        <w:t xml:space="preserve">Я, </w:t>
      </w:r>
      <w:r w:rsidRPr="00813D16">
        <w:rPr>
          <w:sz w:val="20"/>
          <w:szCs w:val="22"/>
          <w:u w:val="single"/>
          <w:lang w:eastAsia="en-US"/>
        </w:rPr>
        <w:tab/>
      </w:r>
      <w:r w:rsidRPr="00813D16">
        <w:rPr>
          <w:spacing w:val="-10"/>
          <w:sz w:val="20"/>
          <w:szCs w:val="22"/>
          <w:lang w:eastAsia="en-US"/>
        </w:rPr>
        <w:t>,</w:t>
      </w:r>
    </w:p>
    <w:p w14:paraId="292DACB8" w14:textId="77777777" w:rsidR="00813D16" w:rsidRPr="00813D16" w:rsidRDefault="00813D16" w:rsidP="00813D16">
      <w:pPr>
        <w:widowControl w:val="0"/>
        <w:autoSpaceDE w:val="0"/>
        <w:autoSpaceDN w:val="0"/>
        <w:spacing w:before="1"/>
        <w:rPr>
          <w:sz w:val="20"/>
          <w:szCs w:val="26"/>
          <w:lang w:eastAsia="en-US"/>
        </w:rPr>
      </w:pPr>
    </w:p>
    <w:p w14:paraId="5847D0EE" w14:textId="77777777" w:rsidR="00813D16" w:rsidRPr="00813D16" w:rsidRDefault="00813D16" w:rsidP="00813D16">
      <w:pPr>
        <w:widowControl w:val="0"/>
        <w:autoSpaceDE w:val="0"/>
        <w:autoSpaceDN w:val="0"/>
        <w:ind w:right="144"/>
        <w:jc w:val="both"/>
        <w:rPr>
          <w:sz w:val="20"/>
          <w:szCs w:val="22"/>
          <w:lang w:eastAsia="en-US"/>
        </w:rPr>
      </w:pPr>
      <w:r w:rsidRPr="00813D16">
        <w:rPr>
          <w:sz w:val="20"/>
          <w:szCs w:val="22"/>
          <w:lang w:eastAsia="en-US"/>
        </w:rPr>
        <w:t>в</w:t>
      </w:r>
      <w:r w:rsidRPr="00813D16">
        <w:rPr>
          <w:spacing w:val="40"/>
          <w:sz w:val="20"/>
          <w:szCs w:val="22"/>
          <w:lang w:eastAsia="en-US"/>
        </w:rPr>
        <w:t xml:space="preserve"> </w:t>
      </w:r>
      <w:r w:rsidRPr="00813D16">
        <w:rPr>
          <w:sz w:val="20"/>
          <w:szCs w:val="22"/>
          <w:lang w:eastAsia="en-US"/>
        </w:rPr>
        <w:t>соответствии</w:t>
      </w:r>
      <w:r w:rsidRPr="00813D16">
        <w:rPr>
          <w:spacing w:val="40"/>
          <w:sz w:val="20"/>
          <w:szCs w:val="22"/>
          <w:lang w:eastAsia="en-US"/>
        </w:rPr>
        <w:t xml:space="preserve"> </w:t>
      </w:r>
      <w:r w:rsidRPr="00813D16">
        <w:rPr>
          <w:sz w:val="20"/>
          <w:szCs w:val="22"/>
          <w:lang w:eastAsia="en-US"/>
        </w:rPr>
        <w:t>с</w:t>
      </w:r>
      <w:r w:rsidRPr="00813D16">
        <w:rPr>
          <w:spacing w:val="40"/>
          <w:sz w:val="20"/>
          <w:szCs w:val="22"/>
          <w:lang w:eastAsia="en-US"/>
        </w:rPr>
        <w:t xml:space="preserve"> </w:t>
      </w:r>
      <w:r w:rsidRPr="00813D16">
        <w:rPr>
          <w:sz w:val="20"/>
          <w:szCs w:val="22"/>
          <w:lang w:eastAsia="en-US"/>
        </w:rPr>
        <w:t>Федеральным</w:t>
      </w:r>
      <w:r w:rsidRPr="00813D16">
        <w:rPr>
          <w:spacing w:val="40"/>
          <w:sz w:val="20"/>
          <w:szCs w:val="22"/>
          <w:lang w:eastAsia="en-US"/>
        </w:rPr>
        <w:t xml:space="preserve"> </w:t>
      </w:r>
      <w:r w:rsidRPr="00813D16">
        <w:rPr>
          <w:sz w:val="20"/>
          <w:szCs w:val="22"/>
          <w:lang w:eastAsia="en-US"/>
        </w:rPr>
        <w:t>законом</w:t>
      </w:r>
      <w:r w:rsidRPr="00813D16">
        <w:rPr>
          <w:spacing w:val="40"/>
          <w:sz w:val="20"/>
          <w:szCs w:val="22"/>
          <w:lang w:eastAsia="en-US"/>
        </w:rPr>
        <w:t xml:space="preserve"> </w:t>
      </w:r>
      <w:r w:rsidRPr="00813D16">
        <w:rPr>
          <w:sz w:val="20"/>
          <w:szCs w:val="22"/>
          <w:lang w:eastAsia="en-US"/>
        </w:rPr>
        <w:t>от</w:t>
      </w:r>
      <w:r w:rsidRPr="00813D16">
        <w:rPr>
          <w:spacing w:val="40"/>
          <w:sz w:val="20"/>
          <w:szCs w:val="22"/>
          <w:lang w:eastAsia="en-US"/>
        </w:rPr>
        <w:t xml:space="preserve"> </w:t>
      </w:r>
      <w:r w:rsidRPr="00813D16">
        <w:rPr>
          <w:sz w:val="20"/>
          <w:szCs w:val="22"/>
          <w:lang w:eastAsia="en-US"/>
        </w:rPr>
        <w:t>27.07.2006</w:t>
      </w:r>
      <w:r w:rsidRPr="00813D16">
        <w:rPr>
          <w:spacing w:val="40"/>
          <w:sz w:val="20"/>
          <w:szCs w:val="22"/>
          <w:lang w:eastAsia="en-US"/>
        </w:rPr>
        <w:t xml:space="preserve"> </w:t>
      </w:r>
      <w:r w:rsidRPr="00813D16">
        <w:rPr>
          <w:sz w:val="20"/>
          <w:szCs w:val="22"/>
          <w:lang w:eastAsia="en-US"/>
        </w:rPr>
        <w:t>№</w:t>
      </w:r>
      <w:r w:rsidRPr="00813D16">
        <w:rPr>
          <w:spacing w:val="40"/>
          <w:sz w:val="20"/>
          <w:szCs w:val="22"/>
          <w:lang w:eastAsia="en-US"/>
        </w:rPr>
        <w:t xml:space="preserve"> </w:t>
      </w:r>
      <w:r w:rsidRPr="00813D16">
        <w:rPr>
          <w:sz w:val="20"/>
          <w:szCs w:val="22"/>
          <w:lang w:eastAsia="en-US"/>
        </w:rPr>
        <w:t>152-ФЗ</w:t>
      </w:r>
      <w:r w:rsidRPr="00813D16">
        <w:rPr>
          <w:spacing w:val="40"/>
          <w:sz w:val="20"/>
          <w:szCs w:val="22"/>
          <w:lang w:eastAsia="en-US"/>
        </w:rPr>
        <w:t xml:space="preserve"> </w:t>
      </w:r>
      <w:r w:rsidRPr="00813D16">
        <w:rPr>
          <w:sz w:val="20"/>
          <w:szCs w:val="22"/>
          <w:lang w:eastAsia="en-US"/>
        </w:rPr>
        <w:t>«О</w:t>
      </w:r>
      <w:r w:rsidRPr="00813D16">
        <w:rPr>
          <w:spacing w:val="40"/>
          <w:sz w:val="20"/>
          <w:szCs w:val="22"/>
          <w:lang w:eastAsia="en-US"/>
        </w:rPr>
        <w:t xml:space="preserve"> </w:t>
      </w:r>
      <w:r w:rsidRPr="00813D16">
        <w:rPr>
          <w:sz w:val="20"/>
          <w:szCs w:val="22"/>
          <w:lang w:eastAsia="en-US"/>
        </w:rPr>
        <w:t>персональных</w:t>
      </w:r>
      <w:r w:rsidRPr="00813D16">
        <w:rPr>
          <w:spacing w:val="40"/>
          <w:sz w:val="20"/>
          <w:szCs w:val="22"/>
          <w:lang w:eastAsia="en-US"/>
        </w:rPr>
        <w:t xml:space="preserve"> </w:t>
      </w:r>
      <w:r w:rsidRPr="00813D16">
        <w:rPr>
          <w:sz w:val="20"/>
          <w:szCs w:val="22"/>
          <w:lang w:eastAsia="en-US"/>
        </w:rPr>
        <w:t>данных»</w:t>
      </w:r>
      <w:r w:rsidRPr="00813D16">
        <w:rPr>
          <w:spacing w:val="40"/>
          <w:sz w:val="20"/>
          <w:szCs w:val="22"/>
          <w:lang w:eastAsia="en-US"/>
        </w:rPr>
        <w:t xml:space="preserve"> </w:t>
      </w:r>
      <w:r w:rsidRPr="00813D16">
        <w:rPr>
          <w:sz w:val="20"/>
          <w:szCs w:val="22"/>
          <w:lang w:eastAsia="en-US"/>
        </w:rPr>
        <w:t>даю</w:t>
      </w:r>
      <w:r w:rsidRPr="00813D16">
        <w:rPr>
          <w:spacing w:val="40"/>
          <w:sz w:val="20"/>
          <w:szCs w:val="22"/>
          <w:lang w:eastAsia="en-US"/>
        </w:rPr>
        <w:t xml:space="preserve"> </w:t>
      </w:r>
      <w:r w:rsidRPr="00813D16">
        <w:rPr>
          <w:sz w:val="20"/>
          <w:szCs w:val="22"/>
          <w:lang w:eastAsia="en-US"/>
        </w:rPr>
        <w:t>свое</w:t>
      </w:r>
      <w:r w:rsidRPr="00813D16">
        <w:rPr>
          <w:spacing w:val="40"/>
          <w:sz w:val="20"/>
          <w:szCs w:val="22"/>
          <w:lang w:eastAsia="en-US"/>
        </w:rPr>
        <w:t xml:space="preserve"> </w:t>
      </w:r>
      <w:r w:rsidRPr="00813D16">
        <w:rPr>
          <w:sz w:val="20"/>
          <w:szCs w:val="22"/>
          <w:lang w:eastAsia="en-US"/>
        </w:rPr>
        <w:t>согласие ФОНДУ МКК БОФПМСП на обработку с использованием средств автоматизации и без использования средств автоматизации своих персональных данных, а также даю согласие предоставить в</w:t>
      </w:r>
      <w:r w:rsidRPr="00813D16">
        <w:rPr>
          <w:spacing w:val="40"/>
          <w:sz w:val="20"/>
          <w:szCs w:val="22"/>
          <w:lang w:eastAsia="en-US"/>
        </w:rPr>
        <w:t xml:space="preserve"> </w:t>
      </w:r>
      <w:r w:rsidRPr="00813D16">
        <w:rPr>
          <w:sz w:val="20"/>
          <w:szCs w:val="22"/>
          <w:lang w:eastAsia="en-US"/>
        </w:rPr>
        <w:t>общий доступ свои персональные данные следующих категорий: ФИО (в том числе прежние в случае их смены), дата и год рождения, место рождения, гражданство, реквизиты паспорта РФ (документа его заменяющего) и биометрические данные (копия паспорта с фотографией); адреса регистрации и места фактического проживания, почтовый адрес, номера контактных телефонов, ИНН,</w:t>
      </w:r>
      <w:r w:rsidRPr="00813D16">
        <w:rPr>
          <w:spacing w:val="-3"/>
          <w:sz w:val="20"/>
          <w:szCs w:val="22"/>
          <w:lang w:eastAsia="en-US"/>
        </w:rPr>
        <w:t xml:space="preserve"> </w:t>
      </w:r>
      <w:r w:rsidRPr="00813D16">
        <w:rPr>
          <w:sz w:val="20"/>
          <w:szCs w:val="22"/>
          <w:lang w:eastAsia="en-US"/>
        </w:rPr>
        <w:t>сведения</w:t>
      </w:r>
      <w:r w:rsidRPr="00813D16">
        <w:rPr>
          <w:spacing w:val="-5"/>
          <w:sz w:val="20"/>
          <w:szCs w:val="22"/>
          <w:lang w:eastAsia="en-US"/>
        </w:rPr>
        <w:t xml:space="preserve"> </w:t>
      </w:r>
      <w:r w:rsidRPr="00813D16">
        <w:rPr>
          <w:sz w:val="20"/>
          <w:szCs w:val="22"/>
          <w:lang w:eastAsia="en-US"/>
        </w:rPr>
        <w:t>о</w:t>
      </w:r>
      <w:r w:rsidRPr="00813D16">
        <w:rPr>
          <w:spacing w:val="-9"/>
          <w:sz w:val="20"/>
          <w:szCs w:val="22"/>
          <w:lang w:eastAsia="en-US"/>
        </w:rPr>
        <w:t xml:space="preserve"> </w:t>
      </w:r>
      <w:r w:rsidRPr="00813D16">
        <w:rPr>
          <w:sz w:val="20"/>
          <w:szCs w:val="22"/>
          <w:lang w:eastAsia="en-US"/>
        </w:rPr>
        <w:t>трудовой</w:t>
      </w:r>
      <w:r w:rsidRPr="00813D16">
        <w:rPr>
          <w:spacing w:val="-6"/>
          <w:sz w:val="20"/>
          <w:szCs w:val="22"/>
          <w:lang w:eastAsia="en-US"/>
        </w:rPr>
        <w:t xml:space="preserve"> </w:t>
      </w:r>
      <w:r w:rsidRPr="00813D16">
        <w:rPr>
          <w:sz w:val="20"/>
          <w:szCs w:val="22"/>
          <w:lang w:eastAsia="en-US"/>
        </w:rPr>
        <w:t>деятельности,</w:t>
      </w:r>
      <w:r w:rsidRPr="00813D16">
        <w:rPr>
          <w:spacing w:val="-3"/>
          <w:sz w:val="20"/>
          <w:szCs w:val="22"/>
          <w:lang w:eastAsia="en-US"/>
        </w:rPr>
        <w:t xml:space="preserve"> </w:t>
      </w:r>
      <w:r w:rsidRPr="00813D16">
        <w:rPr>
          <w:sz w:val="20"/>
          <w:szCs w:val="22"/>
          <w:lang w:eastAsia="en-US"/>
        </w:rPr>
        <w:t>Целью</w:t>
      </w:r>
      <w:r w:rsidRPr="00813D16">
        <w:rPr>
          <w:spacing w:val="-6"/>
          <w:sz w:val="20"/>
          <w:szCs w:val="22"/>
          <w:lang w:eastAsia="en-US"/>
        </w:rPr>
        <w:t xml:space="preserve"> </w:t>
      </w:r>
      <w:r w:rsidRPr="00813D16">
        <w:rPr>
          <w:sz w:val="20"/>
          <w:szCs w:val="22"/>
          <w:lang w:eastAsia="en-US"/>
        </w:rPr>
        <w:t>предоставления</w:t>
      </w:r>
      <w:r w:rsidRPr="00813D16">
        <w:rPr>
          <w:spacing w:val="-5"/>
          <w:sz w:val="20"/>
          <w:szCs w:val="22"/>
          <w:lang w:eastAsia="en-US"/>
        </w:rPr>
        <w:t xml:space="preserve"> </w:t>
      </w:r>
      <w:r w:rsidRPr="00813D16">
        <w:rPr>
          <w:sz w:val="20"/>
          <w:szCs w:val="22"/>
          <w:lang w:eastAsia="en-US"/>
        </w:rPr>
        <w:t>и</w:t>
      </w:r>
      <w:r w:rsidRPr="00813D16">
        <w:rPr>
          <w:spacing w:val="-6"/>
          <w:sz w:val="20"/>
          <w:szCs w:val="22"/>
          <w:lang w:eastAsia="en-US"/>
        </w:rPr>
        <w:t xml:space="preserve"> </w:t>
      </w:r>
      <w:r w:rsidRPr="00813D16">
        <w:rPr>
          <w:sz w:val="20"/>
          <w:szCs w:val="22"/>
          <w:lang w:eastAsia="en-US"/>
        </w:rPr>
        <w:t>обработки</w:t>
      </w:r>
      <w:r w:rsidRPr="00813D16">
        <w:rPr>
          <w:spacing w:val="-6"/>
          <w:sz w:val="20"/>
          <w:szCs w:val="22"/>
          <w:lang w:eastAsia="en-US"/>
        </w:rPr>
        <w:t xml:space="preserve"> </w:t>
      </w:r>
      <w:r w:rsidRPr="00813D16">
        <w:rPr>
          <w:sz w:val="20"/>
          <w:szCs w:val="22"/>
          <w:lang w:eastAsia="en-US"/>
        </w:rPr>
        <w:t>персональных</w:t>
      </w:r>
      <w:r w:rsidRPr="00813D16">
        <w:rPr>
          <w:spacing w:val="-4"/>
          <w:sz w:val="20"/>
          <w:szCs w:val="22"/>
          <w:lang w:eastAsia="en-US"/>
        </w:rPr>
        <w:t xml:space="preserve"> </w:t>
      </w:r>
      <w:r w:rsidRPr="00813D16">
        <w:rPr>
          <w:sz w:val="20"/>
          <w:szCs w:val="22"/>
          <w:lang w:eastAsia="en-US"/>
        </w:rPr>
        <w:t>данных</w:t>
      </w:r>
      <w:r w:rsidRPr="00813D16">
        <w:rPr>
          <w:spacing w:val="-4"/>
          <w:sz w:val="20"/>
          <w:szCs w:val="22"/>
          <w:lang w:eastAsia="en-US"/>
        </w:rPr>
        <w:t xml:space="preserve"> </w:t>
      </w:r>
      <w:r w:rsidRPr="00813D16">
        <w:rPr>
          <w:sz w:val="20"/>
          <w:szCs w:val="22"/>
          <w:lang w:eastAsia="en-US"/>
        </w:rPr>
        <w:t>является</w:t>
      </w:r>
      <w:r w:rsidRPr="00813D16">
        <w:rPr>
          <w:spacing w:val="-5"/>
          <w:sz w:val="20"/>
          <w:szCs w:val="22"/>
          <w:lang w:eastAsia="en-US"/>
        </w:rPr>
        <w:t xml:space="preserve"> </w:t>
      </w:r>
      <w:r w:rsidRPr="00813D16">
        <w:rPr>
          <w:sz w:val="20"/>
          <w:szCs w:val="22"/>
          <w:lang w:eastAsia="en-US"/>
        </w:rPr>
        <w:t>определение возможности заключения</w:t>
      </w:r>
      <w:r w:rsidRPr="00813D16">
        <w:rPr>
          <w:spacing w:val="40"/>
          <w:sz w:val="20"/>
          <w:szCs w:val="22"/>
          <w:lang w:eastAsia="en-US"/>
        </w:rPr>
        <w:t xml:space="preserve"> </w:t>
      </w:r>
      <w:r w:rsidRPr="00813D16">
        <w:rPr>
          <w:sz w:val="20"/>
          <w:szCs w:val="22"/>
          <w:lang w:eastAsia="en-US"/>
        </w:rPr>
        <w:t>договора займа.</w:t>
      </w:r>
    </w:p>
    <w:p w14:paraId="56271C3E" w14:textId="77777777" w:rsidR="00813D16" w:rsidRPr="00813D16" w:rsidRDefault="00813D16" w:rsidP="00813D16">
      <w:pPr>
        <w:widowControl w:val="0"/>
        <w:autoSpaceDE w:val="0"/>
        <w:autoSpaceDN w:val="0"/>
        <w:ind w:right="136"/>
        <w:jc w:val="both"/>
        <w:rPr>
          <w:sz w:val="20"/>
          <w:szCs w:val="22"/>
          <w:lang w:eastAsia="en-US"/>
        </w:rPr>
      </w:pPr>
      <w:r w:rsidRPr="00813D16">
        <w:rPr>
          <w:spacing w:val="-2"/>
          <w:sz w:val="20"/>
          <w:szCs w:val="22"/>
          <w:lang w:eastAsia="en-US"/>
        </w:rPr>
        <w:t>Я подтверждаю,</w:t>
      </w:r>
      <w:r w:rsidRPr="00813D16">
        <w:rPr>
          <w:spacing w:val="-3"/>
          <w:sz w:val="20"/>
          <w:szCs w:val="22"/>
          <w:lang w:eastAsia="en-US"/>
        </w:rPr>
        <w:t xml:space="preserve"> </w:t>
      </w:r>
      <w:r w:rsidRPr="00813D16">
        <w:rPr>
          <w:spacing w:val="-2"/>
          <w:sz w:val="20"/>
          <w:szCs w:val="22"/>
          <w:lang w:eastAsia="en-US"/>
        </w:rPr>
        <w:t>что</w:t>
      </w:r>
      <w:r w:rsidRPr="00813D16">
        <w:rPr>
          <w:spacing w:val="-6"/>
          <w:sz w:val="20"/>
          <w:szCs w:val="22"/>
          <w:lang w:eastAsia="en-US"/>
        </w:rPr>
        <w:t xml:space="preserve"> </w:t>
      </w:r>
      <w:r w:rsidRPr="00813D16">
        <w:rPr>
          <w:spacing w:val="-2"/>
          <w:sz w:val="20"/>
          <w:szCs w:val="22"/>
          <w:lang w:eastAsia="en-US"/>
        </w:rPr>
        <w:t>сведения, содержащиеся в настоящем</w:t>
      </w:r>
      <w:r w:rsidRPr="00813D16">
        <w:rPr>
          <w:spacing w:val="-3"/>
          <w:sz w:val="20"/>
          <w:szCs w:val="22"/>
          <w:lang w:eastAsia="en-US"/>
        </w:rPr>
        <w:t xml:space="preserve"> </w:t>
      </w:r>
      <w:r w:rsidRPr="00813D16">
        <w:rPr>
          <w:spacing w:val="-2"/>
          <w:sz w:val="20"/>
          <w:szCs w:val="22"/>
          <w:lang w:eastAsia="en-US"/>
        </w:rPr>
        <w:t>заявлении, являются верными</w:t>
      </w:r>
      <w:r w:rsidRPr="00813D16">
        <w:rPr>
          <w:spacing w:val="-8"/>
          <w:sz w:val="20"/>
          <w:szCs w:val="22"/>
          <w:lang w:eastAsia="en-US"/>
        </w:rPr>
        <w:t xml:space="preserve"> </w:t>
      </w:r>
      <w:r w:rsidRPr="00813D16">
        <w:rPr>
          <w:spacing w:val="-2"/>
          <w:sz w:val="20"/>
          <w:szCs w:val="22"/>
          <w:lang w:eastAsia="en-US"/>
        </w:rPr>
        <w:t>и</w:t>
      </w:r>
      <w:r w:rsidRPr="00813D16">
        <w:rPr>
          <w:spacing w:val="-3"/>
          <w:sz w:val="20"/>
          <w:szCs w:val="22"/>
          <w:lang w:eastAsia="en-US"/>
        </w:rPr>
        <w:t xml:space="preserve"> </w:t>
      </w:r>
      <w:r w:rsidRPr="00813D16">
        <w:rPr>
          <w:spacing w:val="-2"/>
          <w:sz w:val="20"/>
          <w:szCs w:val="22"/>
          <w:lang w:eastAsia="en-US"/>
        </w:rPr>
        <w:t>точными</w:t>
      </w:r>
      <w:r w:rsidRPr="00813D16">
        <w:rPr>
          <w:spacing w:val="-3"/>
          <w:sz w:val="20"/>
          <w:szCs w:val="22"/>
          <w:lang w:eastAsia="en-US"/>
        </w:rPr>
        <w:t xml:space="preserve"> </w:t>
      </w:r>
      <w:r w:rsidRPr="00813D16">
        <w:rPr>
          <w:spacing w:val="-2"/>
          <w:sz w:val="20"/>
          <w:szCs w:val="22"/>
          <w:lang w:eastAsia="en-US"/>
        </w:rPr>
        <w:t xml:space="preserve">на нижеуказанную дату </w:t>
      </w:r>
      <w:r w:rsidRPr="00813D16">
        <w:rPr>
          <w:sz w:val="20"/>
          <w:szCs w:val="22"/>
          <w:lang w:eastAsia="en-US"/>
        </w:rPr>
        <w:t>(ст.176 УК РФ «Незаконное получение кредита»). Я не возражаю против проверки достоверности и полноты, предоставленных мною</w:t>
      </w:r>
      <w:r w:rsidRPr="00813D16">
        <w:rPr>
          <w:spacing w:val="-2"/>
          <w:sz w:val="20"/>
          <w:szCs w:val="22"/>
          <w:lang w:eastAsia="en-US"/>
        </w:rPr>
        <w:t xml:space="preserve"> </w:t>
      </w:r>
      <w:r w:rsidRPr="00813D16">
        <w:rPr>
          <w:sz w:val="20"/>
          <w:szCs w:val="22"/>
          <w:lang w:eastAsia="en-US"/>
        </w:rPr>
        <w:t>сведений. В</w:t>
      </w:r>
      <w:r w:rsidRPr="00813D16">
        <w:rPr>
          <w:spacing w:val="-5"/>
          <w:sz w:val="20"/>
          <w:szCs w:val="22"/>
          <w:lang w:eastAsia="en-US"/>
        </w:rPr>
        <w:t xml:space="preserve"> </w:t>
      </w:r>
      <w:r w:rsidRPr="00813D16">
        <w:rPr>
          <w:sz w:val="20"/>
          <w:szCs w:val="22"/>
          <w:lang w:eastAsia="en-US"/>
        </w:rPr>
        <w:t>случае</w:t>
      </w:r>
      <w:r w:rsidRPr="00813D16">
        <w:rPr>
          <w:spacing w:val="-3"/>
          <w:sz w:val="20"/>
          <w:szCs w:val="22"/>
          <w:lang w:eastAsia="en-US"/>
        </w:rPr>
        <w:t xml:space="preserve"> </w:t>
      </w:r>
      <w:r w:rsidRPr="00813D16">
        <w:rPr>
          <w:sz w:val="20"/>
          <w:szCs w:val="22"/>
          <w:lang w:eastAsia="en-US"/>
        </w:rPr>
        <w:t>изменения</w:t>
      </w:r>
      <w:r w:rsidRPr="00813D16">
        <w:rPr>
          <w:spacing w:val="-1"/>
          <w:sz w:val="20"/>
          <w:szCs w:val="22"/>
          <w:lang w:eastAsia="en-US"/>
        </w:rPr>
        <w:t xml:space="preserve"> </w:t>
      </w:r>
      <w:r w:rsidRPr="00813D16">
        <w:rPr>
          <w:sz w:val="20"/>
          <w:szCs w:val="22"/>
          <w:lang w:eastAsia="en-US"/>
        </w:rPr>
        <w:t>в течение</w:t>
      </w:r>
      <w:r w:rsidRPr="00813D16">
        <w:rPr>
          <w:spacing w:val="-3"/>
          <w:sz w:val="20"/>
          <w:szCs w:val="22"/>
          <w:lang w:eastAsia="en-US"/>
        </w:rPr>
        <w:t xml:space="preserve"> </w:t>
      </w:r>
      <w:r w:rsidRPr="00813D16">
        <w:rPr>
          <w:sz w:val="20"/>
          <w:szCs w:val="22"/>
          <w:lang w:eastAsia="en-US"/>
        </w:rPr>
        <w:t>срока рассмотрения</w:t>
      </w:r>
      <w:r w:rsidRPr="00813D16">
        <w:rPr>
          <w:spacing w:val="-1"/>
          <w:sz w:val="20"/>
          <w:szCs w:val="22"/>
          <w:lang w:eastAsia="en-US"/>
        </w:rPr>
        <w:t xml:space="preserve"> </w:t>
      </w:r>
      <w:r w:rsidRPr="00813D16">
        <w:rPr>
          <w:sz w:val="20"/>
          <w:szCs w:val="22"/>
          <w:lang w:eastAsia="en-US"/>
        </w:rPr>
        <w:t>вопроса о</w:t>
      </w:r>
      <w:r w:rsidRPr="00813D16">
        <w:rPr>
          <w:spacing w:val="-5"/>
          <w:sz w:val="20"/>
          <w:szCs w:val="22"/>
          <w:lang w:eastAsia="en-US"/>
        </w:rPr>
        <w:t xml:space="preserve"> </w:t>
      </w:r>
      <w:r w:rsidRPr="00813D16">
        <w:rPr>
          <w:sz w:val="20"/>
          <w:szCs w:val="22"/>
          <w:lang w:eastAsia="en-US"/>
        </w:rPr>
        <w:t>предоставлении</w:t>
      </w:r>
      <w:r w:rsidRPr="00813D16">
        <w:rPr>
          <w:spacing w:val="-2"/>
          <w:sz w:val="20"/>
          <w:szCs w:val="22"/>
          <w:lang w:eastAsia="en-US"/>
        </w:rPr>
        <w:t xml:space="preserve"> </w:t>
      </w:r>
      <w:r w:rsidRPr="00813D16">
        <w:rPr>
          <w:sz w:val="20"/>
          <w:szCs w:val="22"/>
          <w:lang w:eastAsia="en-US"/>
        </w:rPr>
        <w:t>займа или срока действия займа, указанных в заявлении сведений, а также о любых обстоятельствах, способных повлиять на выполнение</w:t>
      </w:r>
      <w:r w:rsidRPr="00813D16">
        <w:rPr>
          <w:spacing w:val="-7"/>
          <w:sz w:val="20"/>
          <w:szCs w:val="22"/>
          <w:lang w:eastAsia="en-US"/>
        </w:rPr>
        <w:t xml:space="preserve"> </w:t>
      </w:r>
      <w:r w:rsidRPr="00813D16">
        <w:rPr>
          <w:sz w:val="20"/>
          <w:szCs w:val="22"/>
          <w:lang w:eastAsia="en-US"/>
        </w:rPr>
        <w:t>мною</w:t>
      </w:r>
      <w:r w:rsidRPr="00813D16">
        <w:rPr>
          <w:spacing w:val="-6"/>
          <w:sz w:val="20"/>
          <w:szCs w:val="22"/>
          <w:lang w:eastAsia="en-US"/>
        </w:rPr>
        <w:t xml:space="preserve"> </w:t>
      </w:r>
      <w:r w:rsidRPr="00813D16">
        <w:rPr>
          <w:sz w:val="20"/>
          <w:szCs w:val="22"/>
          <w:lang w:eastAsia="en-US"/>
        </w:rPr>
        <w:t>или</w:t>
      </w:r>
      <w:r w:rsidRPr="00813D16">
        <w:rPr>
          <w:spacing w:val="-6"/>
          <w:sz w:val="20"/>
          <w:szCs w:val="22"/>
          <w:lang w:eastAsia="en-US"/>
        </w:rPr>
        <w:t xml:space="preserve"> </w:t>
      </w:r>
      <w:r w:rsidRPr="00813D16">
        <w:rPr>
          <w:sz w:val="20"/>
          <w:szCs w:val="22"/>
          <w:lang w:eastAsia="en-US"/>
        </w:rPr>
        <w:t>Фондом</w:t>
      </w:r>
      <w:r w:rsidRPr="00813D16">
        <w:rPr>
          <w:spacing w:val="-2"/>
          <w:sz w:val="20"/>
          <w:szCs w:val="22"/>
          <w:lang w:eastAsia="en-US"/>
        </w:rPr>
        <w:t xml:space="preserve"> </w:t>
      </w:r>
      <w:r w:rsidRPr="00813D16">
        <w:rPr>
          <w:sz w:val="20"/>
          <w:szCs w:val="22"/>
          <w:lang w:eastAsia="en-US"/>
        </w:rPr>
        <w:t>обязательств</w:t>
      </w:r>
      <w:r w:rsidRPr="00813D16">
        <w:rPr>
          <w:spacing w:val="-3"/>
          <w:sz w:val="20"/>
          <w:szCs w:val="22"/>
          <w:lang w:eastAsia="en-US"/>
        </w:rPr>
        <w:t xml:space="preserve"> </w:t>
      </w:r>
      <w:r w:rsidRPr="00813D16">
        <w:rPr>
          <w:sz w:val="20"/>
          <w:szCs w:val="22"/>
          <w:lang w:eastAsia="en-US"/>
        </w:rPr>
        <w:t>по</w:t>
      </w:r>
      <w:r w:rsidRPr="00813D16">
        <w:rPr>
          <w:spacing w:val="-9"/>
          <w:sz w:val="20"/>
          <w:szCs w:val="22"/>
          <w:lang w:eastAsia="en-US"/>
        </w:rPr>
        <w:t xml:space="preserve"> </w:t>
      </w:r>
      <w:r w:rsidRPr="00813D16">
        <w:rPr>
          <w:sz w:val="20"/>
          <w:szCs w:val="22"/>
          <w:lang w:eastAsia="en-US"/>
        </w:rPr>
        <w:t>займу,</w:t>
      </w:r>
      <w:r w:rsidRPr="00813D16">
        <w:rPr>
          <w:spacing w:val="-2"/>
          <w:sz w:val="20"/>
          <w:szCs w:val="22"/>
          <w:lang w:eastAsia="en-US"/>
        </w:rPr>
        <w:t xml:space="preserve"> </w:t>
      </w:r>
      <w:r w:rsidRPr="00813D16">
        <w:rPr>
          <w:sz w:val="20"/>
          <w:szCs w:val="22"/>
          <w:lang w:eastAsia="en-US"/>
        </w:rPr>
        <w:t>обязуюсь</w:t>
      </w:r>
      <w:r w:rsidRPr="00813D16">
        <w:rPr>
          <w:spacing w:val="-5"/>
          <w:sz w:val="20"/>
          <w:szCs w:val="22"/>
          <w:lang w:eastAsia="en-US"/>
        </w:rPr>
        <w:t xml:space="preserve"> </w:t>
      </w:r>
      <w:r w:rsidRPr="00813D16">
        <w:rPr>
          <w:sz w:val="20"/>
          <w:szCs w:val="22"/>
          <w:lang w:eastAsia="en-US"/>
        </w:rPr>
        <w:t>немедленно</w:t>
      </w:r>
      <w:r w:rsidRPr="00813D16">
        <w:rPr>
          <w:spacing w:val="-9"/>
          <w:sz w:val="20"/>
          <w:szCs w:val="22"/>
          <w:lang w:eastAsia="en-US"/>
        </w:rPr>
        <w:t xml:space="preserve"> </w:t>
      </w:r>
      <w:r w:rsidRPr="00813D16">
        <w:rPr>
          <w:sz w:val="20"/>
          <w:szCs w:val="22"/>
          <w:lang w:eastAsia="en-US"/>
        </w:rPr>
        <w:t>сообщить</w:t>
      </w:r>
      <w:r w:rsidRPr="00813D16">
        <w:rPr>
          <w:spacing w:val="-1"/>
          <w:sz w:val="20"/>
          <w:szCs w:val="22"/>
          <w:lang w:eastAsia="en-US"/>
        </w:rPr>
        <w:t xml:space="preserve"> </w:t>
      </w:r>
      <w:r w:rsidRPr="00813D16">
        <w:rPr>
          <w:sz w:val="20"/>
          <w:szCs w:val="22"/>
          <w:lang w:eastAsia="en-US"/>
        </w:rPr>
        <w:t>об</w:t>
      </w:r>
      <w:r w:rsidRPr="00813D16">
        <w:rPr>
          <w:spacing w:val="-6"/>
          <w:sz w:val="20"/>
          <w:szCs w:val="22"/>
          <w:lang w:eastAsia="en-US"/>
        </w:rPr>
        <w:t xml:space="preserve"> </w:t>
      </w:r>
      <w:r w:rsidRPr="00813D16">
        <w:rPr>
          <w:sz w:val="20"/>
          <w:szCs w:val="22"/>
          <w:lang w:eastAsia="en-US"/>
        </w:rPr>
        <w:t>этом</w:t>
      </w:r>
      <w:r w:rsidRPr="00813D16">
        <w:rPr>
          <w:spacing w:val="-2"/>
          <w:sz w:val="20"/>
          <w:szCs w:val="22"/>
          <w:lang w:eastAsia="en-US"/>
        </w:rPr>
        <w:t xml:space="preserve"> </w:t>
      </w:r>
      <w:r w:rsidRPr="00813D16">
        <w:rPr>
          <w:sz w:val="20"/>
          <w:szCs w:val="22"/>
          <w:lang w:eastAsia="en-US"/>
        </w:rPr>
        <w:t>в ФОНД</w:t>
      </w:r>
      <w:r w:rsidRPr="00813D16">
        <w:rPr>
          <w:spacing w:val="-2"/>
          <w:sz w:val="20"/>
          <w:szCs w:val="22"/>
          <w:lang w:eastAsia="en-US"/>
        </w:rPr>
        <w:t xml:space="preserve"> </w:t>
      </w:r>
      <w:r w:rsidRPr="00813D16">
        <w:rPr>
          <w:sz w:val="20"/>
          <w:szCs w:val="22"/>
          <w:lang w:eastAsia="en-US"/>
        </w:rPr>
        <w:t>МКК</w:t>
      </w:r>
      <w:r w:rsidRPr="00813D16">
        <w:rPr>
          <w:spacing w:val="-9"/>
          <w:sz w:val="20"/>
          <w:szCs w:val="22"/>
          <w:lang w:eastAsia="en-US"/>
        </w:rPr>
        <w:t xml:space="preserve"> </w:t>
      </w:r>
      <w:r w:rsidRPr="00813D16">
        <w:rPr>
          <w:sz w:val="20"/>
          <w:szCs w:val="22"/>
          <w:lang w:eastAsia="en-US"/>
        </w:rPr>
        <w:t>БОФПМСП (ст. 177 УК РФ «Злостное уклонение от погашения кредиторской задолженности»).</w:t>
      </w:r>
    </w:p>
    <w:p w14:paraId="357351F0" w14:textId="77777777" w:rsidR="00813D16" w:rsidRPr="00813D16" w:rsidRDefault="00813D16" w:rsidP="00813D16">
      <w:pPr>
        <w:widowControl w:val="0"/>
        <w:autoSpaceDE w:val="0"/>
        <w:autoSpaceDN w:val="0"/>
        <w:jc w:val="both"/>
        <w:rPr>
          <w:sz w:val="20"/>
          <w:szCs w:val="22"/>
          <w:lang w:eastAsia="en-US"/>
        </w:rPr>
        <w:sectPr w:rsidR="00813D16" w:rsidRPr="00813D16" w:rsidSect="00813D16">
          <w:pgSz w:w="11910" w:h="16840"/>
          <w:pgMar w:top="540" w:right="420" w:bottom="280" w:left="700" w:header="290" w:footer="0" w:gutter="0"/>
          <w:cols w:space="720"/>
        </w:sectPr>
      </w:pPr>
    </w:p>
    <w:p w14:paraId="241B2EBE" w14:textId="77777777" w:rsidR="00813D16" w:rsidRPr="00813D16" w:rsidRDefault="00813D16" w:rsidP="00813D16">
      <w:pPr>
        <w:widowControl w:val="0"/>
        <w:autoSpaceDE w:val="0"/>
        <w:autoSpaceDN w:val="0"/>
        <w:spacing w:before="150"/>
        <w:rPr>
          <w:sz w:val="20"/>
          <w:szCs w:val="26"/>
          <w:lang w:eastAsia="en-US"/>
        </w:rPr>
      </w:pPr>
    </w:p>
    <w:p w14:paraId="41DCFE99" w14:textId="77777777" w:rsidR="00813D16" w:rsidRPr="00813D16" w:rsidRDefault="00813D16" w:rsidP="00813D16">
      <w:pPr>
        <w:widowControl w:val="0"/>
        <w:tabs>
          <w:tab w:val="left" w:pos="7515"/>
          <w:tab w:val="left" w:pos="9670"/>
        </w:tabs>
        <w:autoSpaceDE w:val="0"/>
        <w:autoSpaceDN w:val="0"/>
        <w:spacing w:before="1"/>
        <w:rPr>
          <w:sz w:val="20"/>
          <w:szCs w:val="22"/>
          <w:lang w:eastAsia="en-US"/>
        </w:rPr>
      </w:pPr>
      <w:r w:rsidRPr="00813D16">
        <w:rPr>
          <w:spacing w:val="-2"/>
          <w:sz w:val="20"/>
          <w:szCs w:val="22"/>
          <w:lang w:eastAsia="en-US"/>
        </w:rPr>
        <w:t>РУКОВОДИТЕЛЬ</w:t>
      </w:r>
      <w:r w:rsidRPr="00813D16">
        <w:rPr>
          <w:sz w:val="20"/>
          <w:szCs w:val="22"/>
          <w:lang w:eastAsia="en-US"/>
        </w:rPr>
        <w:tab/>
      </w:r>
      <w:r w:rsidRPr="00813D16">
        <w:rPr>
          <w:spacing w:val="-10"/>
          <w:sz w:val="20"/>
          <w:szCs w:val="22"/>
          <w:lang w:eastAsia="en-US"/>
        </w:rPr>
        <w:t>/</w:t>
      </w:r>
      <w:r w:rsidRPr="00813D16">
        <w:rPr>
          <w:sz w:val="20"/>
          <w:szCs w:val="22"/>
          <w:lang w:eastAsia="en-US"/>
        </w:rPr>
        <w:tab/>
      </w:r>
      <w:r w:rsidRPr="00813D16">
        <w:rPr>
          <w:spacing w:val="-10"/>
          <w:sz w:val="20"/>
          <w:szCs w:val="22"/>
          <w:lang w:eastAsia="en-US"/>
        </w:rPr>
        <w:t>/</w:t>
      </w:r>
    </w:p>
    <w:p w14:paraId="562009AC" w14:textId="77777777" w:rsidR="00813D16" w:rsidRPr="00813D16" w:rsidRDefault="00813D16" w:rsidP="00813D16">
      <w:pPr>
        <w:widowControl w:val="0"/>
        <w:autoSpaceDE w:val="0"/>
        <w:autoSpaceDN w:val="0"/>
        <w:spacing w:line="20" w:lineRule="exact"/>
        <w:rPr>
          <w:sz w:val="2"/>
          <w:szCs w:val="26"/>
          <w:lang w:eastAsia="en-US"/>
        </w:rPr>
      </w:pPr>
      <w:r w:rsidRPr="00813D16">
        <w:rPr>
          <w:noProof/>
          <w:sz w:val="2"/>
          <w:szCs w:val="26"/>
        </w:rPr>
        <mc:AlternateContent>
          <mc:Choice Requires="wpg">
            <w:drawing>
              <wp:inline distT="0" distB="0" distL="0" distR="0" wp14:anchorId="196CF10D" wp14:editId="036837B3">
                <wp:extent cx="5055235" cy="5715"/>
                <wp:effectExtent l="9525" t="0" r="0" b="381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55235" cy="5715"/>
                          <a:chOff x="0" y="0"/>
                          <a:chExt cx="5055235" cy="5715"/>
                        </a:xfrm>
                      </wpg:grpSpPr>
                      <wps:wsp>
                        <wps:cNvPr id="34" name="Graphic 34"/>
                        <wps:cNvSpPr/>
                        <wps:spPr>
                          <a:xfrm>
                            <a:off x="0" y="2560"/>
                            <a:ext cx="5055235" cy="1270"/>
                          </a:xfrm>
                          <a:custGeom>
                            <a:avLst/>
                            <a:gdLst/>
                            <a:ahLst/>
                            <a:cxnLst/>
                            <a:rect l="l" t="t" r="r" b="b"/>
                            <a:pathLst>
                              <a:path w="5055235">
                                <a:moveTo>
                                  <a:pt x="0" y="0"/>
                                </a:moveTo>
                                <a:lnTo>
                                  <a:pt x="3686592" y="0"/>
                                </a:lnTo>
                              </a:path>
                              <a:path w="5055235">
                                <a:moveTo>
                                  <a:pt x="3720005" y="0"/>
                                </a:moveTo>
                                <a:lnTo>
                                  <a:pt x="5054956" y="0"/>
                                </a:lnTo>
                              </a:path>
                            </a:pathLst>
                          </a:custGeom>
                          <a:ln w="51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CCD6ED7" id="Group 33" o:spid="_x0000_s1026" style="width:398.05pt;height:.45pt;mso-position-horizontal-relative:char;mso-position-vertical-relative:line" coordsize="505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">
                <v:shape id="Graphic 34" o:spid="_x0000_s1027" style="position:absolute;top:25;width:50552;height:13;visibility:visible;mso-wrap-style:square;v-text-anchor:top" coordsize="5055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" path="m,l3686592,em3720005,l5054956,e" filled="f" strokeweight=".14222mm">
                  <v:path arrowok="t"/>
                </v:shape>
                <w10:anchorlock/>
              </v:group>
            </w:pict>
          </mc:Fallback>
        </mc:AlternateContent>
      </w:r>
    </w:p>
    <w:p w14:paraId="26200060" w14:textId="77777777" w:rsidR="00813D16" w:rsidRPr="00813D16" w:rsidRDefault="00813D16" w:rsidP="00813D16">
      <w:pPr>
        <w:widowControl w:val="0"/>
        <w:tabs>
          <w:tab w:val="left" w:pos="5083"/>
        </w:tabs>
        <w:autoSpaceDE w:val="0"/>
        <w:autoSpaceDN w:val="0"/>
        <w:spacing w:before="206"/>
        <w:rPr>
          <w:sz w:val="20"/>
          <w:szCs w:val="22"/>
          <w:lang w:eastAsia="en-US"/>
        </w:rPr>
      </w:pPr>
      <w:r w:rsidRPr="00813D16">
        <w:rPr>
          <w:sz w:val="20"/>
          <w:szCs w:val="22"/>
          <w:lang w:eastAsia="en-US"/>
        </w:rPr>
        <w:t xml:space="preserve">Я, </w:t>
      </w:r>
      <w:r w:rsidRPr="00813D16">
        <w:rPr>
          <w:sz w:val="20"/>
          <w:szCs w:val="22"/>
          <w:u w:val="single"/>
          <w:lang w:eastAsia="en-US"/>
        </w:rPr>
        <w:tab/>
      </w:r>
      <w:r w:rsidRPr="00813D16">
        <w:rPr>
          <w:spacing w:val="-10"/>
          <w:sz w:val="20"/>
          <w:szCs w:val="22"/>
          <w:lang w:eastAsia="en-US"/>
        </w:rPr>
        <w:t>,</w:t>
      </w:r>
    </w:p>
    <w:p w14:paraId="34BB2423" w14:textId="77777777" w:rsidR="00813D16" w:rsidRPr="00813D16" w:rsidRDefault="00813D16" w:rsidP="00813D16">
      <w:pPr>
        <w:widowControl w:val="0"/>
        <w:autoSpaceDE w:val="0"/>
        <w:autoSpaceDN w:val="0"/>
        <w:rPr>
          <w:sz w:val="20"/>
          <w:szCs w:val="26"/>
          <w:lang w:eastAsia="en-US"/>
        </w:rPr>
      </w:pPr>
    </w:p>
    <w:p w14:paraId="0A663493" w14:textId="77777777" w:rsidR="00813D16" w:rsidRPr="00813D16" w:rsidRDefault="00813D16" w:rsidP="00813D16">
      <w:pPr>
        <w:widowControl w:val="0"/>
        <w:autoSpaceDE w:val="0"/>
        <w:autoSpaceDN w:val="0"/>
        <w:spacing w:before="1"/>
        <w:ind w:right="146"/>
        <w:jc w:val="both"/>
        <w:rPr>
          <w:sz w:val="20"/>
          <w:szCs w:val="22"/>
          <w:lang w:eastAsia="en-US"/>
        </w:rPr>
      </w:pPr>
      <w:r w:rsidRPr="00813D16">
        <w:rPr>
          <w:sz w:val="20"/>
          <w:szCs w:val="22"/>
          <w:lang w:eastAsia="en-US"/>
        </w:rPr>
        <w:t>в</w:t>
      </w:r>
      <w:r w:rsidRPr="00813D16">
        <w:rPr>
          <w:spacing w:val="40"/>
          <w:sz w:val="20"/>
          <w:szCs w:val="22"/>
          <w:lang w:eastAsia="en-US"/>
        </w:rPr>
        <w:t xml:space="preserve"> </w:t>
      </w:r>
      <w:r w:rsidRPr="00813D16">
        <w:rPr>
          <w:sz w:val="20"/>
          <w:szCs w:val="22"/>
          <w:lang w:eastAsia="en-US"/>
        </w:rPr>
        <w:t>соответствии</w:t>
      </w:r>
      <w:r w:rsidRPr="00813D16">
        <w:rPr>
          <w:spacing w:val="40"/>
          <w:sz w:val="20"/>
          <w:szCs w:val="22"/>
          <w:lang w:eastAsia="en-US"/>
        </w:rPr>
        <w:t xml:space="preserve"> </w:t>
      </w:r>
      <w:r w:rsidRPr="00813D16">
        <w:rPr>
          <w:sz w:val="20"/>
          <w:szCs w:val="22"/>
          <w:lang w:eastAsia="en-US"/>
        </w:rPr>
        <w:t>с</w:t>
      </w:r>
      <w:r w:rsidRPr="00813D16">
        <w:rPr>
          <w:spacing w:val="40"/>
          <w:sz w:val="20"/>
          <w:szCs w:val="22"/>
          <w:lang w:eastAsia="en-US"/>
        </w:rPr>
        <w:t xml:space="preserve"> </w:t>
      </w:r>
      <w:r w:rsidRPr="00813D16">
        <w:rPr>
          <w:sz w:val="20"/>
          <w:szCs w:val="22"/>
          <w:lang w:eastAsia="en-US"/>
        </w:rPr>
        <w:t>Федеральным</w:t>
      </w:r>
      <w:r w:rsidRPr="00813D16">
        <w:rPr>
          <w:spacing w:val="40"/>
          <w:sz w:val="20"/>
          <w:szCs w:val="22"/>
          <w:lang w:eastAsia="en-US"/>
        </w:rPr>
        <w:t xml:space="preserve"> </w:t>
      </w:r>
      <w:r w:rsidRPr="00813D16">
        <w:rPr>
          <w:sz w:val="20"/>
          <w:szCs w:val="22"/>
          <w:lang w:eastAsia="en-US"/>
        </w:rPr>
        <w:t>законом</w:t>
      </w:r>
      <w:r w:rsidRPr="00813D16">
        <w:rPr>
          <w:spacing w:val="40"/>
          <w:sz w:val="20"/>
          <w:szCs w:val="22"/>
          <w:lang w:eastAsia="en-US"/>
        </w:rPr>
        <w:t xml:space="preserve"> </w:t>
      </w:r>
      <w:r w:rsidRPr="00813D16">
        <w:rPr>
          <w:sz w:val="20"/>
          <w:szCs w:val="22"/>
          <w:lang w:eastAsia="en-US"/>
        </w:rPr>
        <w:t>от</w:t>
      </w:r>
      <w:r w:rsidRPr="00813D16">
        <w:rPr>
          <w:spacing w:val="40"/>
          <w:sz w:val="20"/>
          <w:szCs w:val="22"/>
          <w:lang w:eastAsia="en-US"/>
        </w:rPr>
        <w:t xml:space="preserve"> </w:t>
      </w:r>
      <w:r w:rsidRPr="00813D16">
        <w:rPr>
          <w:sz w:val="20"/>
          <w:szCs w:val="22"/>
          <w:lang w:eastAsia="en-US"/>
        </w:rPr>
        <w:t>27.07.2006</w:t>
      </w:r>
      <w:r w:rsidRPr="00813D16">
        <w:rPr>
          <w:spacing w:val="40"/>
          <w:sz w:val="20"/>
          <w:szCs w:val="22"/>
          <w:lang w:eastAsia="en-US"/>
        </w:rPr>
        <w:t xml:space="preserve"> </w:t>
      </w:r>
      <w:r w:rsidRPr="00813D16">
        <w:rPr>
          <w:sz w:val="20"/>
          <w:szCs w:val="22"/>
          <w:lang w:eastAsia="en-US"/>
        </w:rPr>
        <w:t>№</w:t>
      </w:r>
      <w:r w:rsidRPr="00813D16">
        <w:rPr>
          <w:spacing w:val="40"/>
          <w:sz w:val="20"/>
          <w:szCs w:val="22"/>
          <w:lang w:eastAsia="en-US"/>
        </w:rPr>
        <w:t xml:space="preserve"> </w:t>
      </w:r>
      <w:r w:rsidRPr="00813D16">
        <w:rPr>
          <w:sz w:val="20"/>
          <w:szCs w:val="22"/>
          <w:lang w:eastAsia="en-US"/>
        </w:rPr>
        <w:t>152-ФЗ</w:t>
      </w:r>
      <w:r w:rsidRPr="00813D16">
        <w:rPr>
          <w:spacing w:val="40"/>
          <w:sz w:val="20"/>
          <w:szCs w:val="22"/>
          <w:lang w:eastAsia="en-US"/>
        </w:rPr>
        <w:t xml:space="preserve"> </w:t>
      </w:r>
      <w:r w:rsidRPr="00813D16">
        <w:rPr>
          <w:sz w:val="20"/>
          <w:szCs w:val="22"/>
          <w:lang w:eastAsia="en-US"/>
        </w:rPr>
        <w:t>«О</w:t>
      </w:r>
      <w:r w:rsidRPr="00813D16">
        <w:rPr>
          <w:spacing w:val="40"/>
          <w:sz w:val="20"/>
          <w:szCs w:val="22"/>
          <w:lang w:eastAsia="en-US"/>
        </w:rPr>
        <w:t xml:space="preserve"> </w:t>
      </w:r>
      <w:r w:rsidRPr="00813D16">
        <w:rPr>
          <w:sz w:val="20"/>
          <w:szCs w:val="22"/>
          <w:lang w:eastAsia="en-US"/>
        </w:rPr>
        <w:t>персональных</w:t>
      </w:r>
      <w:r w:rsidRPr="00813D16">
        <w:rPr>
          <w:spacing w:val="40"/>
          <w:sz w:val="20"/>
          <w:szCs w:val="22"/>
          <w:lang w:eastAsia="en-US"/>
        </w:rPr>
        <w:t xml:space="preserve"> </w:t>
      </w:r>
      <w:r w:rsidRPr="00813D16">
        <w:rPr>
          <w:sz w:val="20"/>
          <w:szCs w:val="22"/>
          <w:lang w:eastAsia="en-US"/>
        </w:rPr>
        <w:t>данных»</w:t>
      </w:r>
      <w:r w:rsidRPr="00813D16">
        <w:rPr>
          <w:spacing w:val="40"/>
          <w:sz w:val="20"/>
          <w:szCs w:val="22"/>
          <w:lang w:eastAsia="en-US"/>
        </w:rPr>
        <w:t xml:space="preserve"> </w:t>
      </w:r>
      <w:r w:rsidRPr="00813D16">
        <w:rPr>
          <w:sz w:val="20"/>
          <w:szCs w:val="22"/>
          <w:lang w:eastAsia="en-US"/>
        </w:rPr>
        <w:t>даю</w:t>
      </w:r>
      <w:r w:rsidRPr="00813D16">
        <w:rPr>
          <w:spacing w:val="40"/>
          <w:sz w:val="20"/>
          <w:szCs w:val="22"/>
          <w:lang w:eastAsia="en-US"/>
        </w:rPr>
        <w:t xml:space="preserve"> </w:t>
      </w:r>
      <w:r w:rsidRPr="00813D16">
        <w:rPr>
          <w:sz w:val="20"/>
          <w:szCs w:val="22"/>
          <w:lang w:eastAsia="en-US"/>
        </w:rPr>
        <w:t>свое</w:t>
      </w:r>
      <w:r w:rsidRPr="00813D16">
        <w:rPr>
          <w:spacing w:val="40"/>
          <w:sz w:val="20"/>
          <w:szCs w:val="22"/>
          <w:lang w:eastAsia="en-US"/>
        </w:rPr>
        <w:t xml:space="preserve"> </w:t>
      </w:r>
      <w:r w:rsidRPr="00813D16">
        <w:rPr>
          <w:sz w:val="20"/>
          <w:szCs w:val="22"/>
          <w:lang w:eastAsia="en-US"/>
        </w:rPr>
        <w:t>согласие ФОНДУ МКК БОФПМСП на обработку с использованием средств автоматизации и без использования средств автоматизации своих персональных данных, а также даю согласие предоставить в</w:t>
      </w:r>
      <w:r w:rsidRPr="00813D16">
        <w:rPr>
          <w:spacing w:val="40"/>
          <w:sz w:val="20"/>
          <w:szCs w:val="22"/>
          <w:lang w:eastAsia="en-US"/>
        </w:rPr>
        <w:t xml:space="preserve"> </w:t>
      </w:r>
      <w:r w:rsidRPr="00813D16">
        <w:rPr>
          <w:sz w:val="20"/>
          <w:szCs w:val="22"/>
          <w:lang w:eastAsia="en-US"/>
        </w:rPr>
        <w:t>общий доступ свои персональные данные следующих категорий: ФИО (в том числе прежние в случае их смены), дата и год рождения, место рождения, гражданство, реквизиты паспорта РФ (документа его заменяющего) и биометрические данные (копия паспорта с фотографией); адреса регистрации и места фактического проживания, почтовый адрес, номера контактных телефонов, ИНН,</w:t>
      </w:r>
      <w:r w:rsidRPr="00813D16">
        <w:rPr>
          <w:spacing w:val="-3"/>
          <w:sz w:val="20"/>
          <w:szCs w:val="22"/>
          <w:lang w:eastAsia="en-US"/>
        </w:rPr>
        <w:t xml:space="preserve"> </w:t>
      </w:r>
      <w:r w:rsidRPr="00813D16">
        <w:rPr>
          <w:sz w:val="20"/>
          <w:szCs w:val="22"/>
          <w:lang w:eastAsia="en-US"/>
        </w:rPr>
        <w:t>сведения</w:t>
      </w:r>
      <w:r w:rsidRPr="00813D16">
        <w:rPr>
          <w:spacing w:val="-5"/>
          <w:sz w:val="20"/>
          <w:szCs w:val="22"/>
          <w:lang w:eastAsia="en-US"/>
        </w:rPr>
        <w:t xml:space="preserve"> </w:t>
      </w:r>
      <w:r w:rsidRPr="00813D16">
        <w:rPr>
          <w:sz w:val="20"/>
          <w:szCs w:val="22"/>
          <w:lang w:eastAsia="en-US"/>
        </w:rPr>
        <w:t>о</w:t>
      </w:r>
      <w:r w:rsidRPr="00813D16">
        <w:rPr>
          <w:spacing w:val="-9"/>
          <w:sz w:val="20"/>
          <w:szCs w:val="22"/>
          <w:lang w:eastAsia="en-US"/>
        </w:rPr>
        <w:t xml:space="preserve"> </w:t>
      </w:r>
      <w:r w:rsidRPr="00813D16">
        <w:rPr>
          <w:sz w:val="20"/>
          <w:szCs w:val="22"/>
          <w:lang w:eastAsia="en-US"/>
        </w:rPr>
        <w:t>трудовой</w:t>
      </w:r>
      <w:r w:rsidRPr="00813D16">
        <w:rPr>
          <w:spacing w:val="-6"/>
          <w:sz w:val="20"/>
          <w:szCs w:val="22"/>
          <w:lang w:eastAsia="en-US"/>
        </w:rPr>
        <w:t xml:space="preserve"> </w:t>
      </w:r>
      <w:r w:rsidRPr="00813D16">
        <w:rPr>
          <w:sz w:val="20"/>
          <w:szCs w:val="22"/>
          <w:lang w:eastAsia="en-US"/>
        </w:rPr>
        <w:t>деятельности,</w:t>
      </w:r>
      <w:r w:rsidRPr="00813D16">
        <w:rPr>
          <w:spacing w:val="-3"/>
          <w:sz w:val="20"/>
          <w:szCs w:val="22"/>
          <w:lang w:eastAsia="en-US"/>
        </w:rPr>
        <w:t xml:space="preserve"> </w:t>
      </w:r>
      <w:r w:rsidRPr="00813D16">
        <w:rPr>
          <w:sz w:val="20"/>
          <w:szCs w:val="22"/>
          <w:lang w:eastAsia="en-US"/>
        </w:rPr>
        <w:t>Целью</w:t>
      </w:r>
      <w:r w:rsidRPr="00813D16">
        <w:rPr>
          <w:spacing w:val="-6"/>
          <w:sz w:val="20"/>
          <w:szCs w:val="22"/>
          <w:lang w:eastAsia="en-US"/>
        </w:rPr>
        <w:t xml:space="preserve"> </w:t>
      </w:r>
      <w:r w:rsidRPr="00813D16">
        <w:rPr>
          <w:sz w:val="20"/>
          <w:szCs w:val="22"/>
          <w:lang w:eastAsia="en-US"/>
        </w:rPr>
        <w:t>предоставления</w:t>
      </w:r>
      <w:r w:rsidRPr="00813D16">
        <w:rPr>
          <w:spacing w:val="-5"/>
          <w:sz w:val="20"/>
          <w:szCs w:val="22"/>
          <w:lang w:eastAsia="en-US"/>
        </w:rPr>
        <w:t xml:space="preserve"> </w:t>
      </w:r>
      <w:r w:rsidRPr="00813D16">
        <w:rPr>
          <w:sz w:val="20"/>
          <w:szCs w:val="22"/>
          <w:lang w:eastAsia="en-US"/>
        </w:rPr>
        <w:t>и</w:t>
      </w:r>
      <w:r w:rsidRPr="00813D16">
        <w:rPr>
          <w:spacing w:val="-6"/>
          <w:sz w:val="20"/>
          <w:szCs w:val="22"/>
          <w:lang w:eastAsia="en-US"/>
        </w:rPr>
        <w:t xml:space="preserve"> </w:t>
      </w:r>
      <w:r w:rsidRPr="00813D16">
        <w:rPr>
          <w:sz w:val="20"/>
          <w:szCs w:val="22"/>
          <w:lang w:eastAsia="en-US"/>
        </w:rPr>
        <w:t>обработки</w:t>
      </w:r>
      <w:r w:rsidRPr="00813D16">
        <w:rPr>
          <w:spacing w:val="-6"/>
          <w:sz w:val="20"/>
          <w:szCs w:val="22"/>
          <w:lang w:eastAsia="en-US"/>
        </w:rPr>
        <w:t xml:space="preserve"> </w:t>
      </w:r>
      <w:r w:rsidRPr="00813D16">
        <w:rPr>
          <w:sz w:val="20"/>
          <w:szCs w:val="22"/>
          <w:lang w:eastAsia="en-US"/>
        </w:rPr>
        <w:t>персональных</w:t>
      </w:r>
      <w:r w:rsidRPr="00813D16">
        <w:rPr>
          <w:spacing w:val="-5"/>
          <w:sz w:val="20"/>
          <w:szCs w:val="22"/>
          <w:lang w:eastAsia="en-US"/>
        </w:rPr>
        <w:t xml:space="preserve"> </w:t>
      </w:r>
      <w:r w:rsidRPr="00813D16">
        <w:rPr>
          <w:sz w:val="20"/>
          <w:szCs w:val="22"/>
          <w:lang w:eastAsia="en-US"/>
        </w:rPr>
        <w:t>данных</w:t>
      </w:r>
      <w:r w:rsidRPr="00813D16">
        <w:rPr>
          <w:spacing w:val="-5"/>
          <w:sz w:val="20"/>
          <w:szCs w:val="22"/>
          <w:lang w:eastAsia="en-US"/>
        </w:rPr>
        <w:t xml:space="preserve"> </w:t>
      </w:r>
      <w:r w:rsidRPr="00813D16">
        <w:rPr>
          <w:sz w:val="20"/>
          <w:szCs w:val="22"/>
          <w:lang w:eastAsia="en-US"/>
        </w:rPr>
        <w:t>является</w:t>
      </w:r>
      <w:r w:rsidRPr="00813D16">
        <w:rPr>
          <w:spacing w:val="-5"/>
          <w:sz w:val="20"/>
          <w:szCs w:val="22"/>
          <w:lang w:eastAsia="en-US"/>
        </w:rPr>
        <w:t xml:space="preserve"> </w:t>
      </w:r>
      <w:r w:rsidRPr="00813D16">
        <w:rPr>
          <w:sz w:val="20"/>
          <w:szCs w:val="22"/>
          <w:lang w:eastAsia="en-US"/>
        </w:rPr>
        <w:t>определение возможности заключения</w:t>
      </w:r>
      <w:r w:rsidRPr="00813D16">
        <w:rPr>
          <w:spacing w:val="40"/>
          <w:sz w:val="20"/>
          <w:szCs w:val="22"/>
          <w:lang w:eastAsia="en-US"/>
        </w:rPr>
        <w:t xml:space="preserve"> </w:t>
      </w:r>
      <w:r w:rsidRPr="00813D16">
        <w:rPr>
          <w:sz w:val="20"/>
          <w:szCs w:val="22"/>
          <w:lang w:eastAsia="en-US"/>
        </w:rPr>
        <w:t>договора займа.</w:t>
      </w:r>
    </w:p>
    <w:p w14:paraId="0DFBA76C" w14:textId="77777777" w:rsidR="00813D16" w:rsidRPr="00813D16" w:rsidRDefault="00813D16" w:rsidP="00813D16">
      <w:pPr>
        <w:widowControl w:val="0"/>
        <w:autoSpaceDE w:val="0"/>
        <w:autoSpaceDN w:val="0"/>
        <w:ind w:right="139"/>
        <w:jc w:val="both"/>
        <w:rPr>
          <w:sz w:val="20"/>
          <w:szCs w:val="22"/>
          <w:lang w:eastAsia="en-US"/>
        </w:rPr>
      </w:pPr>
      <w:r w:rsidRPr="00813D16">
        <w:rPr>
          <w:spacing w:val="-2"/>
          <w:sz w:val="20"/>
          <w:szCs w:val="22"/>
          <w:lang w:eastAsia="en-US"/>
        </w:rPr>
        <w:t>Я подтверждаю,</w:t>
      </w:r>
      <w:r w:rsidRPr="00813D16">
        <w:rPr>
          <w:spacing w:val="-4"/>
          <w:sz w:val="20"/>
          <w:szCs w:val="22"/>
          <w:lang w:eastAsia="en-US"/>
        </w:rPr>
        <w:t xml:space="preserve"> </w:t>
      </w:r>
      <w:r w:rsidRPr="00813D16">
        <w:rPr>
          <w:spacing w:val="-2"/>
          <w:sz w:val="20"/>
          <w:szCs w:val="22"/>
          <w:lang w:eastAsia="en-US"/>
        </w:rPr>
        <w:t>что</w:t>
      </w:r>
      <w:r w:rsidRPr="00813D16">
        <w:rPr>
          <w:spacing w:val="-6"/>
          <w:sz w:val="20"/>
          <w:szCs w:val="22"/>
          <w:lang w:eastAsia="en-US"/>
        </w:rPr>
        <w:t xml:space="preserve"> </w:t>
      </w:r>
      <w:r w:rsidRPr="00813D16">
        <w:rPr>
          <w:spacing w:val="-2"/>
          <w:sz w:val="20"/>
          <w:szCs w:val="22"/>
          <w:lang w:eastAsia="en-US"/>
        </w:rPr>
        <w:t>сведения, содержащиеся в настоящем</w:t>
      </w:r>
      <w:r w:rsidRPr="00813D16">
        <w:rPr>
          <w:spacing w:val="-4"/>
          <w:sz w:val="20"/>
          <w:szCs w:val="22"/>
          <w:lang w:eastAsia="en-US"/>
        </w:rPr>
        <w:t xml:space="preserve"> </w:t>
      </w:r>
      <w:r w:rsidRPr="00813D16">
        <w:rPr>
          <w:spacing w:val="-2"/>
          <w:sz w:val="20"/>
          <w:szCs w:val="22"/>
          <w:lang w:eastAsia="en-US"/>
        </w:rPr>
        <w:t>заявлении, являются верными</w:t>
      </w:r>
      <w:r w:rsidRPr="00813D16">
        <w:rPr>
          <w:spacing w:val="-8"/>
          <w:sz w:val="20"/>
          <w:szCs w:val="22"/>
          <w:lang w:eastAsia="en-US"/>
        </w:rPr>
        <w:t xml:space="preserve"> </w:t>
      </w:r>
      <w:r w:rsidRPr="00813D16">
        <w:rPr>
          <w:spacing w:val="-2"/>
          <w:sz w:val="20"/>
          <w:szCs w:val="22"/>
          <w:lang w:eastAsia="en-US"/>
        </w:rPr>
        <w:t>и</w:t>
      </w:r>
      <w:r w:rsidRPr="00813D16">
        <w:rPr>
          <w:spacing w:val="-4"/>
          <w:sz w:val="20"/>
          <w:szCs w:val="22"/>
          <w:lang w:eastAsia="en-US"/>
        </w:rPr>
        <w:t xml:space="preserve"> </w:t>
      </w:r>
      <w:r w:rsidRPr="00813D16">
        <w:rPr>
          <w:spacing w:val="-2"/>
          <w:sz w:val="20"/>
          <w:szCs w:val="22"/>
          <w:lang w:eastAsia="en-US"/>
        </w:rPr>
        <w:t>точными</w:t>
      </w:r>
      <w:r w:rsidRPr="00813D16">
        <w:rPr>
          <w:spacing w:val="-4"/>
          <w:sz w:val="20"/>
          <w:szCs w:val="22"/>
          <w:lang w:eastAsia="en-US"/>
        </w:rPr>
        <w:t xml:space="preserve"> </w:t>
      </w:r>
      <w:r w:rsidRPr="00813D16">
        <w:rPr>
          <w:spacing w:val="-2"/>
          <w:sz w:val="20"/>
          <w:szCs w:val="22"/>
          <w:lang w:eastAsia="en-US"/>
        </w:rPr>
        <w:t xml:space="preserve">на нижеуказанную дату </w:t>
      </w:r>
      <w:r w:rsidRPr="00813D16">
        <w:rPr>
          <w:sz w:val="20"/>
          <w:szCs w:val="22"/>
          <w:lang w:eastAsia="en-US"/>
        </w:rPr>
        <w:t>(ст.176 УК РФ «Незаконное получение кредита»). Я не возражаю против проверки достоверности и полноты, предоставленных</w:t>
      </w:r>
      <w:r w:rsidRPr="00813D16">
        <w:rPr>
          <w:spacing w:val="-1"/>
          <w:sz w:val="20"/>
          <w:szCs w:val="22"/>
          <w:lang w:eastAsia="en-US"/>
        </w:rPr>
        <w:t xml:space="preserve"> </w:t>
      </w:r>
      <w:r w:rsidRPr="00813D16">
        <w:rPr>
          <w:sz w:val="20"/>
          <w:szCs w:val="22"/>
          <w:lang w:eastAsia="en-US"/>
        </w:rPr>
        <w:t>мною</w:t>
      </w:r>
      <w:r w:rsidRPr="00813D16">
        <w:rPr>
          <w:spacing w:val="-3"/>
          <w:sz w:val="20"/>
          <w:szCs w:val="22"/>
          <w:lang w:eastAsia="en-US"/>
        </w:rPr>
        <w:t xml:space="preserve"> </w:t>
      </w:r>
      <w:r w:rsidRPr="00813D16">
        <w:rPr>
          <w:sz w:val="20"/>
          <w:szCs w:val="22"/>
          <w:lang w:eastAsia="en-US"/>
        </w:rPr>
        <w:t>сведений. В</w:t>
      </w:r>
      <w:r w:rsidRPr="00813D16">
        <w:rPr>
          <w:spacing w:val="-5"/>
          <w:sz w:val="20"/>
          <w:szCs w:val="22"/>
          <w:lang w:eastAsia="en-US"/>
        </w:rPr>
        <w:t xml:space="preserve"> </w:t>
      </w:r>
      <w:r w:rsidRPr="00813D16">
        <w:rPr>
          <w:sz w:val="20"/>
          <w:szCs w:val="22"/>
          <w:lang w:eastAsia="en-US"/>
        </w:rPr>
        <w:t>случае</w:t>
      </w:r>
      <w:r w:rsidRPr="00813D16">
        <w:rPr>
          <w:spacing w:val="-4"/>
          <w:sz w:val="20"/>
          <w:szCs w:val="22"/>
          <w:lang w:eastAsia="en-US"/>
        </w:rPr>
        <w:t xml:space="preserve"> </w:t>
      </w:r>
      <w:r w:rsidRPr="00813D16">
        <w:rPr>
          <w:sz w:val="20"/>
          <w:szCs w:val="22"/>
          <w:lang w:eastAsia="en-US"/>
        </w:rPr>
        <w:t>изменения</w:t>
      </w:r>
      <w:r w:rsidRPr="00813D16">
        <w:rPr>
          <w:spacing w:val="-2"/>
          <w:sz w:val="20"/>
          <w:szCs w:val="22"/>
          <w:lang w:eastAsia="en-US"/>
        </w:rPr>
        <w:t xml:space="preserve"> </w:t>
      </w:r>
      <w:r w:rsidRPr="00813D16">
        <w:rPr>
          <w:sz w:val="20"/>
          <w:szCs w:val="22"/>
          <w:lang w:eastAsia="en-US"/>
        </w:rPr>
        <w:t>в течение</w:t>
      </w:r>
      <w:r w:rsidRPr="00813D16">
        <w:rPr>
          <w:spacing w:val="-4"/>
          <w:sz w:val="20"/>
          <w:szCs w:val="22"/>
          <w:lang w:eastAsia="en-US"/>
        </w:rPr>
        <w:t xml:space="preserve"> </w:t>
      </w:r>
      <w:r w:rsidRPr="00813D16">
        <w:rPr>
          <w:sz w:val="20"/>
          <w:szCs w:val="22"/>
          <w:lang w:eastAsia="en-US"/>
        </w:rPr>
        <w:t>срока рассмотрения</w:t>
      </w:r>
      <w:r w:rsidRPr="00813D16">
        <w:rPr>
          <w:spacing w:val="-2"/>
          <w:sz w:val="20"/>
          <w:szCs w:val="22"/>
          <w:lang w:eastAsia="en-US"/>
        </w:rPr>
        <w:t xml:space="preserve"> </w:t>
      </w:r>
      <w:r w:rsidRPr="00813D16">
        <w:rPr>
          <w:sz w:val="20"/>
          <w:szCs w:val="22"/>
          <w:lang w:eastAsia="en-US"/>
        </w:rPr>
        <w:t>вопроса о</w:t>
      </w:r>
      <w:r w:rsidRPr="00813D16">
        <w:rPr>
          <w:spacing w:val="-5"/>
          <w:sz w:val="20"/>
          <w:szCs w:val="22"/>
          <w:lang w:eastAsia="en-US"/>
        </w:rPr>
        <w:t xml:space="preserve"> </w:t>
      </w:r>
      <w:r w:rsidRPr="00813D16">
        <w:rPr>
          <w:sz w:val="20"/>
          <w:szCs w:val="22"/>
          <w:lang w:eastAsia="en-US"/>
        </w:rPr>
        <w:t>предоставлении</w:t>
      </w:r>
      <w:r w:rsidRPr="00813D16">
        <w:rPr>
          <w:spacing w:val="-3"/>
          <w:sz w:val="20"/>
          <w:szCs w:val="22"/>
          <w:lang w:eastAsia="en-US"/>
        </w:rPr>
        <w:t xml:space="preserve"> </w:t>
      </w:r>
      <w:r w:rsidRPr="00813D16">
        <w:rPr>
          <w:sz w:val="20"/>
          <w:szCs w:val="22"/>
          <w:lang w:eastAsia="en-US"/>
        </w:rPr>
        <w:t>займа или срока действия займа, указанных в заявлении сведений, а также о любых обстоятельствах, способных повлиять на выполнение</w:t>
      </w:r>
      <w:r w:rsidRPr="00813D16">
        <w:rPr>
          <w:spacing w:val="-7"/>
          <w:sz w:val="20"/>
          <w:szCs w:val="22"/>
          <w:lang w:eastAsia="en-US"/>
        </w:rPr>
        <w:t xml:space="preserve"> </w:t>
      </w:r>
      <w:r w:rsidRPr="00813D16">
        <w:rPr>
          <w:sz w:val="20"/>
          <w:szCs w:val="22"/>
          <w:lang w:eastAsia="en-US"/>
        </w:rPr>
        <w:t>мною</w:t>
      </w:r>
      <w:r w:rsidRPr="00813D16">
        <w:rPr>
          <w:spacing w:val="-6"/>
          <w:sz w:val="20"/>
          <w:szCs w:val="22"/>
          <w:lang w:eastAsia="en-US"/>
        </w:rPr>
        <w:t xml:space="preserve"> </w:t>
      </w:r>
      <w:r w:rsidRPr="00813D16">
        <w:rPr>
          <w:sz w:val="20"/>
          <w:szCs w:val="22"/>
          <w:lang w:eastAsia="en-US"/>
        </w:rPr>
        <w:t>или</w:t>
      </w:r>
      <w:r w:rsidRPr="00813D16">
        <w:rPr>
          <w:spacing w:val="-6"/>
          <w:sz w:val="20"/>
          <w:szCs w:val="22"/>
          <w:lang w:eastAsia="en-US"/>
        </w:rPr>
        <w:t xml:space="preserve"> </w:t>
      </w:r>
      <w:r w:rsidRPr="00813D16">
        <w:rPr>
          <w:sz w:val="20"/>
          <w:szCs w:val="22"/>
          <w:lang w:eastAsia="en-US"/>
        </w:rPr>
        <w:t>Фондом</w:t>
      </w:r>
      <w:r w:rsidRPr="00813D16">
        <w:rPr>
          <w:spacing w:val="-3"/>
          <w:sz w:val="20"/>
          <w:szCs w:val="22"/>
          <w:lang w:eastAsia="en-US"/>
        </w:rPr>
        <w:t xml:space="preserve"> </w:t>
      </w:r>
      <w:r w:rsidRPr="00813D16">
        <w:rPr>
          <w:sz w:val="20"/>
          <w:szCs w:val="22"/>
          <w:lang w:eastAsia="en-US"/>
        </w:rPr>
        <w:t>обязательств</w:t>
      </w:r>
      <w:r w:rsidRPr="00813D16">
        <w:rPr>
          <w:spacing w:val="-4"/>
          <w:sz w:val="20"/>
          <w:szCs w:val="22"/>
          <w:lang w:eastAsia="en-US"/>
        </w:rPr>
        <w:t xml:space="preserve"> </w:t>
      </w:r>
      <w:r w:rsidRPr="00813D16">
        <w:rPr>
          <w:sz w:val="20"/>
          <w:szCs w:val="22"/>
          <w:lang w:eastAsia="en-US"/>
        </w:rPr>
        <w:t>по</w:t>
      </w:r>
      <w:r w:rsidRPr="00813D16">
        <w:rPr>
          <w:spacing w:val="-9"/>
          <w:sz w:val="20"/>
          <w:szCs w:val="22"/>
          <w:lang w:eastAsia="en-US"/>
        </w:rPr>
        <w:t xml:space="preserve"> </w:t>
      </w:r>
      <w:r w:rsidRPr="00813D16">
        <w:rPr>
          <w:sz w:val="20"/>
          <w:szCs w:val="22"/>
          <w:lang w:eastAsia="en-US"/>
        </w:rPr>
        <w:t>займу,</w:t>
      </w:r>
      <w:r w:rsidRPr="00813D16">
        <w:rPr>
          <w:spacing w:val="-3"/>
          <w:sz w:val="20"/>
          <w:szCs w:val="22"/>
          <w:lang w:eastAsia="en-US"/>
        </w:rPr>
        <w:t xml:space="preserve"> </w:t>
      </w:r>
      <w:r w:rsidRPr="00813D16">
        <w:rPr>
          <w:sz w:val="20"/>
          <w:szCs w:val="22"/>
          <w:lang w:eastAsia="en-US"/>
        </w:rPr>
        <w:t>обязуюсь</w:t>
      </w:r>
      <w:r w:rsidRPr="00813D16">
        <w:rPr>
          <w:spacing w:val="-5"/>
          <w:sz w:val="20"/>
          <w:szCs w:val="22"/>
          <w:lang w:eastAsia="en-US"/>
        </w:rPr>
        <w:t xml:space="preserve"> </w:t>
      </w:r>
      <w:r w:rsidRPr="00813D16">
        <w:rPr>
          <w:sz w:val="20"/>
          <w:szCs w:val="22"/>
          <w:lang w:eastAsia="en-US"/>
        </w:rPr>
        <w:t>немедленно</w:t>
      </w:r>
      <w:r w:rsidRPr="00813D16">
        <w:rPr>
          <w:spacing w:val="-9"/>
          <w:sz w:val="20"/>
          <w:szCs w:val="22"/>
          <w:lang w:eastAsia="en-US"/>
        </w:rPr>
        <w:t xml:space="preserve"> </w:t>
      </w:r>
      <w:r w:rsidRPr="00813D16">
        <w:rPr>
          <w:sz w:val="20"/>
          <w:szCs w:val="22"/>
          <w:lang w:eastAsia="en-US"/>
        </w:rPr>
        <w:t>сообщить</w:t>
      </w:r>
      <w:r w:rsidRPr="00813D16">
        <w:rPr>
          <w:spacing w:val="-1"/>
          <w:sz w:val="20"/>
          <w:szCs w:val="22"/>
          <w:lang w:eastAsia="en-US"/>
        </w:rPr>
        <w:t xml:space="preserve"> </w:t>
      </w:r>
      <w:r w:rsidRPr="00813D16">
        <w:rPr>
          <w:sz w:val="20"/>
          <w:szCs w:val="22"/>
          <w:lang w:eastAsia="en-US"/>
        </w:rPr>
        <w:t>об</w:t>
      </w:r>
      <w:r w:rsidRPr="00813D16">
        <w:rPr>
          <w:spacing w:val="-6"/>
          <w:sz w:val="20"/>
          <w:szCs w:val="22"/>
          <w:lang w:eastAsia="en-US"/>
        </w:rPr>
        <w:t xml:space="preserve"> </w:t>
      </w:r>
      <w:r w:rsidRPr="00813D16">
        <w:rPr>
          <w:sz w:val="20"/>
          <w:szCs w:val="22"/>
          <w:lang w:eastAsia="en-US"/>
        </w:rPr>
        <w:t>этом</w:t>
      </w:r>
      <w:r w:rsidRPr="00813D16">
        <w:rPr>
          <w:spacing w:val="-3"/>
          <w:sz w:val="20"/>
          <w:szCs w:val="22"/>
          <w:lang w:eastAsia="en-US"/>
        </w:rPr>
        <w:t xml:space="preserve"> </w:t>
      </w:r>
      <w:r w:rsidRPr="00813D16">
        <w:rPr>
          <w:sz w:val="20"/>
          <w:szCs w:val="22"/>
          <w:lang w:eastAsia="en-US"/>
        </w:rPr>
        <w:t>в ФОНД</w:t>
      </w:r>
      <w:r w:rsidRPr="00813D16">
        <w:rPr>
          <w:spacing w:val="-2"/>
          <w:sz w:val="20"/>
          <w:szCs w:val="22"/>
          <w:lang w:eastAsia="en-US"/>
        </w:rPr>
        <w:t xml:space="preserve"> </w:t>
      </w:r>
      <w:r w:rsidRPr="00813D16">
        <w:rPr>
          <w:sz w:val="20"/>
          <w:szCs w:val="22"/>
          <w:lang w:eastAsia="en-US"/>
        </w:rPr>
        <w:t>МКК</w:t>
      </w:r>
      <w:r w:rsidRPr="00813D16">
        <w:rPr>
          <w:spacing w:val="-9"/>
          <w:sz w:val="20"/>
          <w:szCs w:val="22"/>
          <w:lang w:eastAsia="en-US"/>
        </w:rPr>
        <w:t xml:space="preserve"> </w:t>
      </w:r>
      <w:r w:rsidRPr="00813D16">
        <w:rPr>
          <w:sz w:val="20"/>
          <w:szCs w:val="22"/>
          <w:lang w:eastAsia="en-US"/>
        </w:rPr>
        <w:t>БОФПМСП (ст. 177 УК РФ «Злостное уклонение от погашения кредиторской задолженности»).</w:t>
      </w:r>
    </w:p>
    <w:p w14:paraId="0A52A0AC" w14:textId="77777777" w:rsidR="00813D16" w:rsidRPr="00813D16" w:rsidRDefault="00813D16" w:rsidP="00813D16">
      <w:pPr>
        <w:widowControl w:val="0"/>
        <w:autoSpaceDE w:val="0"/>
        <w:autoSpaceDN w:val="0"/>
        <w:rPr>
          <w:sz w:val="20"/>
          <w:szCs w:val="26"/>
          <w:lang w:eastAsia="en-US"/>
        </w:rPr>
      </w:pPr>
    </w:p>
    <w:p w14:paraId="1EEA9012" w14:textId="77777777" w:rsidR="00813D16" w:rsidRPr="00813D16" w:rsidRDefault="00813D16" w:rsidP="00813D16">
      <w:pPr>
        <w:widowControl w:val="0"/>
        <w:autoSpaceDE w:val="0"/>
        <w:autoSpaceDN w:val="0"/>
        <w:spacing w:before="2"/>
        <w:rPr>
          <w:sz w:val="20"/>
          <w:szCs w:val="26"/>
          <w:lang w:eastAsia="en-US"/>
        </w:rPr>
      </w:pPr>
    </w:p>
    <w:p w14:paraId="27A5D51D" w14:textId="77777777" w:rsidR="00813D16" w:rsidRPr="00813D16" w:rsidRDefault="00813D16" w:rsidP="00813D16">
      <w:pPr>
        <w:widowControl w:val="0"/>
        <w:tabs>
          <w:tab w:val="left" w:pos="6900"/>
          <w:tab w:val="left" w:pos="9654"/>
        </w:tabs>
        <w:autoSpaceDE w:val="0"/>
        <w:autoSpaceDN w:val="0"/>
        <w:jc w:val="both"/>
        <w:rPr>
          <w:sz w:val="20"/>
          <w:szCs w:val="22"/>
          <w:lang w:eastAsia="en-US"/>
        </w:rPr>
      </w:pPr>
      <w:r w:rsidRPr="00813D16">
        <w:rPr>
          <w:spacing w:val="-4"/>
          <w:sz w:val="20"/>
          <w:szCs w:val="22"/>
          <w:lang w:eastAsia="en-US"/>
        </w:rPr>
        <w:t>ГЛАВНЫЙ</w:t>
      </w:r>
      <w:r w:rsidRPr="00813D16">
        <w:rPr>
          <w:sz w:val="20"/>
          <w:szCs w:val="22"/>
          <w:lang w:eastAsia="en-US"/>
        </w:rPr>
        <w:t xml:space="preserve"> </w:t>
      </w:r>
      <w:r w:rsidRPr="00813D16">
        <w:rPr>
          <w:spacing w:val="-2"/>
          <w:sz w:val="20"/>
          <w:szCs w:val="22"/>
          <w:lang w:eastAsia="en-US"/>
        </w:rPr>
        <w:t>БУХГАЛТЕР</w:t>
      </w:r>
      <w:r w:rsidRPr="00813D16">
        <w:rPr>
          <w:sz w:val="20"/>
          <w:szCs w:val="22"/>
          <w:lang w:eastAsia="en-US"/>
        </w:rPr>
        <w:tab/>
      </w:r>
      <w:r w:rsidRPr="00813D16">
        <w:rPr>
          <w:spacing w:val="-10"/>
          <w:sz w:val="20"/>
          <w:szCs w:val="22"/>
          <w:lang w:eastAsia="en-US"/>
        </w:rPr>
        <w:t>/</w:t>
      </w:r>
      <w:r w:rsidRPr="00813D16">
        <w:rPr>
          <w:sz w:val="20"/>
          <w:szCs w:val="22"/>
          <w:lang w:eastAsia="en-US"/>
        </w:rPr>
        <w:tab/>
      </w:r>
      <w:r w:rsidRPr="00813D16">
        <w:rPr>
          <w:spacing w:val="-10"/>
          <w:sz w:val="20"/>
          <w:szCs w:val="22"/>
          <w:lang w:eastAsia="en-US"/>
        </w:rPr>
        <w:t>/</w:t>
      </w:r>
    </w:p>
    <w:p w14:paraId="1FED7375" w14:textId="77777777" w:rsidR="00813D16" w:rsidRPr="00813D16" w:rsidRDefault="00813D16" w:rsidP="00813D16">
      <w:pPr>
        <w:widowControl w:val="0"/>
        <w:autoSpaceDE w:val="0"/>
        <w:autoSpaceDN w:val="0"/>
        <w:spacing w:line="20" w:lineRule="exact"/>
        <w:rPr>
          <w:sz w:val="2"/>
          <w:szCs w:val="26"/>
          <w:lang w:eastAsia="en-US"/>
        </w:rPr>
      </w:pPr>
      <w:r w:rsidRPr="00813D16">
        <w:rPr>
          <w:noProof/>
          <w:sz w:val="2"/>
          <w:szCs w:val="26"/>
        </w:rPr>
        <mc:AlternateContent>
          <mc:Choice Requires="wpg">
            <w:drawing>
              <wp:inline distT="0" distB="0" distL="0" distR="0" wp14:anchorId="502D7570" wp14:editId="7AFF385A">
                <wp:extent cx="4671060" cy="5715"/>
                <wp:effectExtent l="9525" t="0" r="0" b="381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1060" cy="5715"/>
                          <a:chOff x="0" y="0"/>
                          <a:chExt cx="4671060" cy="5715"/>
                        </a:xfrm>
                      </wpg:grpSpPr>
                      <wps:wsp>
                        <wps:cNvPr id="36" name="Graphic 36"/>
                        <wps:cNvSpPr/>
                        <wps:spPr>
                          <a:xfrm>
                            <a:off x="0" y="2560"/>
                            <a:ext cx="4671060" cy="1270"/>
                          </a:xfrm>
                          <a:custGeom>
                            <a:avLst/>
                            <a:gdLst/>
                            <a:ahLst/>
                            <a:cxnLst/>
                            <a:rect l="l" t="t" r="r" b="b"/>
                            <a:pathLst>
                              <a:path w="4671060">
                                <a:moveTo>
                                  <a:pt x="0" y="0"/>
                                </a:moveTo>
                                <a:lnTo>
                                  <a:pt x="2921575" y="0"/>
                                </a:lnTo>
                              </a:path>
                              <a:path w="4671060">
                                <a:moveTo>
                                  <a:pt x="2954987" y="0"/>
                                </a:moveTo>
                                <a:lnTo>
                                  <a:pt x="4670913" y="0"/>
                                </a:lnTo>
                              </a:path>
                            </a:pathLst>
                          </a:custGeom>
                          <a:ln w="51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31A31EB" id="Group 35" o:spid="_x0000_s1026" style="width:367.8pt;height:.45pt;mso-position-horizontal-relative:char;mso-position-vertical-relative:line" coordsize="467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">
                <v:shape id="Graphic 36" o:spid="_x0000_s1027" style="position:absolute;top:25;width:46710;height:13;visibility:visible;mso-wrap-style:square;v-text-anchor:top" coordsize="46710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" path="m,l2921575,em2954987,l4670913,e" filled="f" strokeweight=".14222mm">
                  <v:path arrowok="t"/>
                </v:shape>
                <w10:anchorlock/>
              </v:group>
            </w:pict>
          </mc:Fallback>
        </mc:AlternateContent>
      </w:r>
    </w:p>
    <w:p w14:paraId="737312A3" w14:textId="77777777" w:rsidR="00813D16" w:rsidRPr="00813D16" w:rsidRDefault="00813D16" w:rsidP="00813D16">
      <w:pPr>
        <w:widowControl w:val="0"/>
        <w:autoSpaceDE w:val="0"/>
        <w:autoSpaceDN w:val="0"/>
        <w:spacing w:line="20" w:lineRule="exact"/>
        <w:rPr>
          <w:sz w:val="2"/>
          <w:szCs w:val="22"/>
          <w:lang w:eastAsia="en-US"/>
        </w:rPr>
        <w:sectPr w:rsidR="00813D16" w:rsidRPr="00813D16" w:rsidSect="00813D16">
          <w:pgSz w:w="11910" w:h="16840"/>
          <w:pgMar w:top="540" w:right="420" w:bottom="280" w:left="700" w:header="290" w:footer="0" w:gutter="0"/>
          <w:cols w:space="720"/>
        </w:sectPr>
      </w:pPr>
    </w:p>
    <w:p w14:paraId="209EEDD4" w14:textId="77777777" w:rsidR="00813D16" w:rsidRPr="00813D16" w:rsidRDefault="00813D16" w:rsidP="00813D16">
      <w:pPr>
        <w:widowControl w:val="0"/>
        <w:autoSpaceDE w:val="0"/>
        <w:autoSpaceDN w:val="0"/>
        <w:spacing w:before="150"/>
        <w:rPr>
          <w:sz w:val="26"/>
          <w:szCs w:val="26"/>
          <w:lang w:eastAsia="en-US"/>
        </w:rPr>
      </w:pPr>
    </w:p>
    <w:p w14:paraId="0C16A62D" w14:textId="77777777" w:rsidR="00813D16" w:rsidRPr="00813D16" w:rsidRDefault="00813D16" w:rsidP="00813D16">
      <w:pPr>
        <w:widowControl w:val="0"/>
        <w:tabs>
          <w:tab w:val="right" w:pos="9637"/>
        </w:tabs>
        <w:autoSpaceDE w:val="0"/>
        <w:autoSpaceDN w:val="0"/>
        <w:jc w:val="right"/>
        <w:rPr>
          <w:b/>
          <w:bCs/>
          <w:color w:val="000000"/>
          <w:sz w:val="26"/>
          <w:szCs w:val="26"/>
          <w:lang w:eastAsia="en-US"/>
        </w:rPr>
      </w:pPr>
      <w:r w:rsidRPr="00813D16">
        <w:rPr>
          <w:b/>
          <w:bCs/>
          <w:color w:val="000000"/>
          <w:sz w:val="26"/>
          <w:szCs w:val="26"/>
          <w:lang w:eastAsia="en-US"/>
        </w:rPr>
        <w:t>Приложение №2</w:t>
      </w:r>
    </w:p>
    <w:p w14:paraId="5BF1BCC0" w14:textId="77777777" w:rsidR="00813D16" w:rsidRPr="00813D16" w:rsidRDefault="00813D16" w:rsidP="00813D16">
      <w:pPr>
        <w:widowControl w:val="0"/>
        <w:tabs>
          <w:tab w:val="right" w:pos="9637"/>
        </w:tabs>
        <w:autoSpaceDE w:val="0"/>
        <w:autoSpaceDN w:val="0"/>
        <w:jc w:val="right"/>
        <w:rPr>
          <w:color w:val="000000"/>
          <w:sz w:val="26"/>
          <w:szCs w:val="26"/>
          <w:lang w:eastAsia="en-US"/>
        </w:rPr>
      </w:pPr>
      <w:r w:rsidRPr="00813D16">
        <w:rPr>
          <w:color w:val="000000"/>
          <w:sz w:val="26"/>
          <w:szCs w:val="26"/>
          <w:lang w:eastAsia="en-US"/>
        </w:rPr>
        <w:t>Форма для заполнения №14</w:t>
      </w:r>
    </w:p>
    <w:p w14:paraId="63E2F8A0" w14:textId="77777777" w:rsidR="00813D16" w:rsidRPr="00813D16" w:rsidRDefault="00813D16" w:rsidP="00813D16">
      <w:pPr>
        <w:widowControl w:val="0"/>
        <w:autoSpaceDE w:val="0"/>
        <w:autoSpaceDN w:val="0"/>
        <w:spacing w:before="57"/>
        <w:rPr>
          <w:b/>
          <w:sz w:val="26"/>
          <w:szCs w:val="26"/>
          <w:lang w:eastAsia="en-US"/>
        </w:rPr>
      </w:pPr>
    </w:p>
    <w:p w14:paraId="1568FB07" w14:textId="77777777" w:rsidR="00813D16" w:rsidRPr="00813D16" w:rsidRDefault="00813D16" w:rsidP="00813D16">
      <w:pPr>
        <w:widowControl w:val="0"/>
        <w:autoSpaceDE w:val="0"/>
        <w:autoSpaceDN w:val="0"/>
        <w:rPr>
          <w:sz w:val="26"/>
          <w:szCs w:val="26"/>
          <w:lang w:eastAsia="en-US"/>
        </w:rPr>
      </w:pPr>
    </w:p>
    <w:p w14:paraId="7772FA68" w14:textId="77777777" w:rsidR="00813D16" w:rsidRPr="00813D16" w:rsidRDefault="00813D16" w:rsidP="00813D16">
      <w:pPr>
        <w:widowControl w:val="0"/>
        <w:autoSpaceDE w:val="0"/>
        <w:autoSpaceDN w:val="0"/>
        <w:spacing w:before="73"/>
        <w:rPr>
          <w:sz w:val="26"/>
          <w:szCs w:val="26"/>
          <w:lang w:eastAsia="en-US"/>
        </w:rPr>
      </w:pPr>
    </w:p>
    <w:p w14:paraId="10FD50D5" w14:textId="77777777" w:rsidR="00813D16" w:rsidRPr="00813D16" w:rsidRDefault="00813D16" w:rsidP="00813D16">
      <w:pPr>
        <w:widowControl w:val="0"/>
        <w:autoSpaceDE w:val="0"/>
        <w:autoSpaceDN w:val="0"/>
        <w:ind w:right="849"/>
        <w:jc w:val="center"/>
        <w:rPr>
          <w:b/>
          <w:sz w:val="26"/>
          <w:szCs w:val="22"/>
          <w:lang w:eastAsia="en-US"/>
        </w:rPr>
      </w:pPr>
      <w:r w:rsidRPr="00813D16">
        <w:rPr>
          <w:b/>
          <w:spacing w:val="-2"/>
          <w:sz w:val="26"/>
          <w:szCs w:val="22"/>
          <w:lang w:eastAsia="en-US"/>
        </w:rPr>
        <w:t>СОГЛАСИЕ</w:t>
      </w:r>
    </w:p>
    <w:p w14:paraId="6112C854" w14:textId="77777777" w:rsidR="00813D16" w:rsidRPr="00813D16" w:rsidRDefault="00813D16" w:rsidP="00813D16">
      <w:pPr>
        <w:widowControl w:val="0"/>
        <w:tabs>
          <w:tab w:val="left" w:pos="5331"/>
        </w:tabs>
        <w:autoSpaceDE w:val="0"/>
        <w:autoSpaceDN w:val="0"/>
        <w:spacing w:before="195"/>
        <w:ind w:right="142"/>
        <w:jc w:val="both"/>
        <w:rPr>
          <w:sz w:val="26"/>
          <w:szCs w:val="26"/>
          <w:lang w:eastAsia="en-US"/>
        </w:rPr>
      </w:pPr>
      <w:bookmarkStart w:id="41" w:name="___________________________________(наим"/>
      <w:bookmarkEnd w:id="41"/>
      <w:r w:rsidRPr="00813D16">
        <w:rPr>
          <w:szCs w:val="26"/>
          <w:u w:val="single"/>
          <w:lang w:eastAsia="en-US"/>
        </w:rPr>
        <w:tab/>
      </w:r>
      <w:r w:rsidRPr="00813D16">
        <w:rPr>
          <w:spacing w:val="40"/>
          <w:szCs w:val="26"/>
          <w:lang w:eastAsia="en-US"/>
        </w:rPr>
        <w:t xml:space="preserve"> </w:t>
      </w:r>
      <w:r w:rsidRPr="00813D16">
        <w:rPr>
          <w:szCs w:val="26"/>
          <w:lang w:eastAsia="en-US"/>
        </w:rPr>
        <w:t>(</w:t>
      </w:r>
      <w:r w:rsidRPr="00813D16">
        <w:rPr>
          <w:i/>
          <w:szCs w:val="26"/>
          <w:lang w:eastAsia="en-US"/>
        </w:rPr>
        <w:t>наименование</w:t>
      </w:r>
      <w:r w:rsidRPr="00813D16">
        <w:rPr>
          <w:i/>
          <w:spacing w:val="80"/>
          <w:szCs w:val="26"/>
          <w:lang w:eastAsia="en-US"/>
        </w:rPr>
        <w:t xml:space="preserve"> </w:t>
      </w:r>
      <w:r w:rsidRPr="00813D16">
        <w:rPr>
          <w:i/>
          <w:szCs w:val="26"/>
          <w:lang w:eastAsia="en-US"/>
        </w:rPr>
        <w:t>субъекта</w:t>
      </w:r>
      <w:r w:rsidRPr="00813D16">
        <w:rPr>
          <w:i/>
          <w:spacing w:val="80"/>
          <w:szCs w:val="26"/>
          <w:lang w:eastAsia="en-US"/>
        </w:rPr>
        <w:t xml:space="preserve"> </w:t>
      </w:r>
      <w:r w:rsidRPr="00813D16">
        <w:rPr>
          <w:i/>
          <w:szCs w:val="26"/>
          <w:lang w:eastAsia="en-US"/>
        </w:rPr>
        <w:t>промышленности),</w:t>
      </w:r>
      <w:r w:rsidRPr="00813D16">
        <w:rPr>
          <w:i/>
          <w:spacing w:val="40"/>
          <w:szCs w:val="26"/>
          <w:lang w:eastAsia="en-US"/>
        </w:rPr>
        <w:t xml:space="preserve"> </w:t>
      </w:r>
      <w:r w:rsidRPr="00813D16">
        <w:rPr>
          <w:szCs w:val="26"/>
          <w:lang w:eastAsia="en-US"/>
        </w:rPr>
        <w:t>д</w:t>
      </w:r>
      <w:r w:rsidRPr="00813D16">
        <w:rPr>
          <w:sz w:val="26"/>
          <w:szCs w:val="26"/>
          <w:lang w:eastAsia="en-US"/>
        </w:rPr>
        <w:t>ает согласие</w:t>
      </w:r>
      <w:r w:rsidRPr="00813D16">
        <w:rPr>
          <w:spacing w:val="-1"/>
          <w:sz w:val="26"/>
          <w:szCs w:val="26"/>
          <w:lang w:eastAsia="en-US"/>
        </w:rPr>
        <w:t xml:space="preserve"> </w:t>
      </w:r>
      <w:r w:rsidRPr="00813D16">
        <w:rPr>
          <w:sz w:val="26"/>
          <w:szCs w:val="26"/>
          <w:lang w:eastAsia="en-US"/>
        </w:rPr>
        <w:t>на</w:t>
      </w:r>
      <w:r w:rsidRPr="00813D16">
        <w:rPr>
          <w:spacing w:val="-3"/>
          <w:sz w:val="26"/>
          <w:szCs w:val="26"/>
          <w:lang w:eastAsia="en-US"/>
        </w:rPr>
        <w:t xml:space="preserve"> </w:t>
      </w:r>
      <w:r w:rsidRPr="00813D16">
        <w:rPr>
          <w:sz w:val="26"/>
          <w:szCs w:val="26"/>
          <w:lang w:eastAsia="en-US"/>
        </w:rPr>
        <w:t>осуществление министерством</w:t>
      </w:r>
      <w:r w:rsidRPr="00813D16">
        <w:rPr>
          <w:spacing w:val="-6"/>
          <w:sz w:val="26"/>
          <w:szCs w:val="26"/>
          <w:lang w:eastAsia="en-US"/>
        </w:rPr>
        <w:t xml:space="preserve"> </w:t>
      </w:r>
      <w:r w:rsidRPr="00813D16">
        <w:rPr>
          <w:sz w:val="26"/>
          <w:szCs w:val="26"/>
          <w:lang w:eastAsia="en-US"/>
        </w:rPr>
        <w:t>экономического</w:t>
      </w:r>
      <w:r w:rsidRPr="00813D16">
        <w:rPr>
          <w:spacing w:val="-1"/>
          <w:sz w:val="26"/>
          <w:szCs w:val="26"/>
          <w:lang w:eastAsia="en-US"/>
        </w:rPr>
        <w:t xml:space="preserve"> </w:t>
      </w:r>
      <w:r w:rsidRPr="00813D16">
        <w:rPr>
          <w:sz w:val="26"/>
          <w:szCs w:val="26"/>
          <w:lang w:eastAsia="en-US"/>
        </w:rPr>
        <w:t>развития и</w:t>
      </w:r>
      <w:r w:rsidRPr="00813D16">
        <w:rPr>
          <w:spacing w:val="-4"/>
          <w:sz w:val="26"/>
          <w:szCs w:val="26"/>
          <w:lang w:eastAsia="en-US"/>
        </w:rPr>
        <w:t xml:space="preserve"> </w:t>
      </w:r>
      <w:r w:rsidRPr="00813D16">
        <w:rPr>
          <w:sz w:val="26"/>
          <w:szCs w:val="26"/>
          <w:lang w:eastAsia="en-US"/>
        </w:rPr>
        <w:t>промышленности Белгородской области проверки соблюдения РФРП условий и порядка предоставления субсидии,</w:t>
      </w:r>
      <w:r w:rsidRPr="00813D16">
        <w:rPr>
          <w:spacing w:val="40"/>
          <w:sz w:val="26"/>
          <w:szCs w:val="26"/>
          <w:lang w:eastAsia="en-US"/>
        </w:rPr>
        <w:t xml:space="preserve"> </w:t>
      </w:r>
      <w:r w:rsidRPr="00813D16">
        <w:rPr>
          <w:sz w:val="26"/>
          <w:szCs w:val="26"/>
          <w:lang w:eastAsia="en-US"/>
        </w:rPr>
        <w:t>в</w:t>
      </w:r>
      <w:r w:rsidRPr="00813D16">
        <w:rPr>
          <w:spacing w:val="40"/>
          <w:sz w:val="26"/>
          <w:szCs w:val="26"/>
          <w:lang w:eastAsia="en-US"/>
        </w:rPr>
        <w:t xml:space="preserve"> </w:t>
      </w:r>
      <w:r w:rsidRPr="00813D16">
        <w:rPr>
          <w:sz w:val="26"/>
          <w:szCs w:val="26"/>
          <w:lang w:eastAsia="en-US"/>
        </w:rPr>
        <w:t>том</w:t>
      </w:r>
      <w:r w:rsidRPr="00813D16">
        <w:rPr>
          <w:spacing w:val="40"/>
          <w:sz w:val="26"/>
          <w:szCs w:val="26"/>
          <w:lang w:eastAsia="en-US"/>
        </w:rPr>
        <w:t xml:space="preserve"> </w:t>
      </w:r>
      <w:r w:rsidRPr="00813D16">
        <w:rPr>
          <w:sz w:val="26"/>
          <w:szCs w:val="26"/>
          <w:lang w:eastAsia="en-US"/>
        </w:rPr>
        <w:t>числе</w:t>
      </w:r>
      <w:r w:rsidRPr="00813D16">
        <w:rPr>
          <w:spacing w:val="40"/>
          <w:sz w:val="26"/>
          <w:szCs w:val="26"/>
          <w:lang w:eastAsia="en-US"/>
        </w:rPr>
        <w:t xml:space="preserve"> </w:t>
      </w:r>
      <w:r w:rsidRPr="00813D16">
        <w:rPr>
          <w:sz w:val="26"/>
          <w:szCs w:val="26"/>
          <w:lang w:eastAsia="en-US"/>
        </w:rPr>
        <w:t>в</w:t>
      </w:r>
      <w:r w:rsidRPr="00813D16">
        <w:rPr>
          <w:spacing w:val="40"/>
          <w:sz w:val="26"/>
          <w:szCs w:val="26"/>
          <w:lang w:eastAsia="en-US"/>
        </w:rPr>
        <w:t xml:space="preserve"> </w:t>
      </w:r>
      <w:r w:rsidRPr="00813D16">
        <w:rPr>
          <w:sz w:val="26"/>
          <w:szCs w:val="26"/>
          <w:lang w:eastAsia="en-US"/>
        </w:rPr>
        <w:t>части</w:t>
      </w:r>
      <w:r w:rsidRPr="00813D16">
        <w:rPr>
          <w:spacing w:val="40"/>
          <w:sz w:val="26"/>
          <w:szCs w:val="26"/>
          <w:lang w:eastAsia="en-US"/>
        </w:rPr>
        <w:t xml:space="preserve"> </w:t>
      </w:r>
      <w:r w:rsidRPr="00813D16">
        <w:rPr>
          <w:sz w:val="26"/>
          <w:szCs w:val="26"/>
          <w:lang w:eastAsia="en-US"/>
        </w:rPr>
        <w:t>достижения</w:t>
      </w:r>
      <w:r w:rsidRPr="00813D16">
        <w:rPr>
          <w:spacing w:val="40"/>
          <w:sz w:val="26"/>
          <w:szCs w:val="26"/>
          <w:lang w:eastAsia="en-US"/>
        </w:rPr>
        <w:t xml:space="preserve"> </w:t>
      </w:r>
      <w:r w:rsidRPr="00813D16">
        <w:rPr>
          <w:sz w:val="26"/>
          <w:szCs w:val="26"/>
          <w:lang w:eastAsia="en-US"/>
        </w:rPr>
        <w:t>результатов</w:t>
      </w:r>
      <w:r w:rsidRPr="00813D16">
        <w:rPr>
          <w:spacing w:val="40"/>
          <w:sz w:val="26"/>
          <w:szCs w:val="26"/>
          <w:lang w:eastAsia="en-US"/>
        </w:rPr>
        <w:t xml:space="preserve"> </w:t>
      </w:r>
      <w:r w:rsidRPr="00813D16">
        <w:rPr>
          <w:sz w:val="26"/>
          <w:szCs w:val="26"/>
          <w:lang w:eastAsia="en-US"/>
        </w:rPr>
        <w:t>предоставления</w:t>
      </w:r>
      <w:r w:rsidRPr="00813D16">
        <w:rPr>
          <w:spacing w:val="40"/>
          <w:sz w:val="26"/>
          <w:szCs w:val="26"/>
          <w:lang w:eastAsia="en-US"/>
        </w:rPr>
        <w:t xml:space="preserve"> </w:t>
      </w:r>
      <w:r w:rsidRPr="00813D16">
        <w:rPr>
          <w:sz w:val="26"/>
          <w:szCs w:val="26"/>
          <w:lang w:eastAsia="en-US"/>
        </w:rPr>
        <w:t>субсидии, а также проверки органами государственного финансового контроля в соответствии со статьями 268.1 и 269.2 Бюджетного кодекса Российской Федерации.</w:t>
      </w:r>
    </w:p>
    <w:p w14:paraId="289C2D43" w14:textId="77777777" w:rsidR="00813D16" w:rsidRPr="00813D16" w:rsidRDefault="00813D16" w:rsidP="00813D16">
      <w:pPr>
        <w:widowControl w:val="0"/>
        <w:autoSpaceDE w:val="0"/>
        <w:autoSpaceDN w:val="0"/>
        <w:rPr>
          <w:sz w:val="26"/>
          <w:szCs w:val="26"/>
          <w:lang w:eastAsia="en-US"/>
        </w:rPr>
      </w:pPr>
    </w:p>
    <w:p w14:paraId="0A8128A7" w14:textId="77777777" w:rsidR="00813D16" w:rsidRPr="00813D16" w:rsidRDefault="00813D16" w:rsidP="00813D16">
      <w:pPr>
        <w:widowControl w:val="0"/>
        <w:autoSpaceDE w:val="0"/>
        <w:autoSpaceDN w:val="0"/>
        <w:rPr>
          <w:sz w:val="26"/>
          <w:szCs w:val="26"/>
          <w:lang w:eastAsia="en-US"/>
        </w:rPr>
      </w:pPr>
    </w:p>
    <w:p w14:paraId="180142D2" w14:textId="77777777" w:rsidR="00813D16" w:rsidRPr="00813D16" w:rsidRDefault="00813D16" w:rsidP="00813D16">
      <w:pPr>
        <w:widowControl w:val="0"/>
        <w:autoSpaceDE w:val="0"/>
        <w:autoSpaceDN w:val="0"/>
        <w:spacing w:before="2"/>
        <w:rPr>
          <w:sz w:val="26"/>
          <w:szCs w:val="26"/>
          <w:lang w:eastAsia="en-US"/>
        </w:rPr>
      </w:pPr>
    </w:p>
    <w:p w14:paraId="036D35F4" w14:textId="77777777" w:rsidR="00813D16" w:rsidRPr="00813D16" w:rsidRDefault="00813D16" w:rsidP="00813D16">
      <w:pPr>
        <w:widowControl w:val="0"/>
        <w:tabs>
          <w:tab w:val="left" w:pos="9262"/>
        </w:tabs>
        <w:autoSpaceDE w:val="0"/>
        <w:autoSpaceDN w:val="0"/>
        <w:spacing w:before="1"/>
        <w:rPr>
          <w:sz w:val="26"/>
          <w:szCs w:val="22"/>
          <w:lang w:eastAsia="en-US"/>
        </w:rPr>
      </w:pPr>
      <w:r w:rsidRPr="00813D16">
        <w:rPr>
          <w:spacing w:val="-10"/>
          <w:sz w:val="26"/>
          <w:szCs w:val="22"/>
          <w:lang w:eastAsia="en-US"/>
        </w:rPr>
        <w:t>(</w:t>
      </w:r>
      <w:r w:rsidRPr="00813D16">
        <w:rPr>
          <w:sz w:val="26"/>
          <w:szCs w:val="22"/>
          <w:u w:val="single"/>
          <w:lang w:eastAsia="en-US"/>
        </w:rPr>
        <w:tab/>
      </w:r>
      <w:r w:rsidRPr="00813D16">
        <w:rPr>
          <w:spacing w:val="-10"/>
          <w:sz w:val="26"/>
          <w:szCs w:val="22"/>
          <w:lang w:eastAsia="en-US"/>
        </w:rPr>
        <w:t>)</w:t>
      </w:r>
    </w:p>
    <w:p w14:paraId="0FBB85F2" w14:textId="77777777" w:rsidR="00813D16" w:rsidRPr="00813D16" w:rsidRDefault="00813D16" w:rsidP="00813D16">
      <w:pPr>
        <w:widowControl w:val="0"/>
        <w:tabs>
          <w:tab w:val="left" w:pos="4399"/>
        </w:tabs>
        <w:autoSpaceDE w:val="0"/>
        <w:autoSpaceDN w:val="0"/>
        <w:spacing w:line="20" w:lineRule="exact"/>
        <w:rPr>
          <w:sz w:val="2"/>
          <w:szCs w:val="22"/>
          <w:lang w:eastAsia="en-US"/>
        </w:rPr>
      </w:pPr>
      <w:r w:rsidRPr="00813D16">
        <w:rPr>
          <w:noProof/>
          <w:sz w:val="2"/>
          <w:szCs w:val="22"/>
        </w:rPr>
        <mc:AlternateContent>
          <mc:Choice Requires="wpg">
            <w:drawing>
              <wp:inline distT="0" distB="0" distL="0" distR="0" wp14:anchorId="2C21DFC4" wp14:editId="2A921A7A">
                <wp:extent cx="1152525" cy="6985"/>
                <wp:effectExtent l="9525" t="0" r="0" b="2539"/>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2525" cy="6985"/>
                          <a:chOff x="0" y="0"/>
                          <a:chExt cx="1152525" cy="6985"/>
                        </a:xfrm>
                      </wpg:grpSpPr>
                      <wps:wsp>
                        <wps:cNvPr id="38" name="Graphic 38"/>
                        <wps:cNvSpPr/>
                        <wps:spPr>
                          <a:xfrm>
                            <a:off x="0" y="3291"/>
                            <a:ext cx="1152525" cy="1270"/>
                          </a:xfrm>
                          <a:custGeom>
                            <a:avLst/>
                            <a:gdLst/>
                            <a:ahLst/>
                            <a:cxnLst/>
                            <a:rect l="l" t="t" r="r" b="b"/>
                            <a:pathLst>
                              <a:path w="1152525">
                                <a:moveTo>
                                  <a:pt x="0" y="0"/>
                                </a:moveTo>
                                <a:lnTo>
                                  <a:pt x="1152144" y="0"/>
                                </a:lnTo>
                              </a:path>
                            </a:pathLst>
                          </a:custGeom>
                          <a:ln w="658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46D8457" id="Group 37" o:spid="_x0000_s1026" style="width:90.75pt;height:.55pt;mso-position-horizontal-relative:char;mso-position-vertical-relative:line" coordsize="115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">
                <v:shape id="Graphic 38" o:spid="_x0000_s1027" style="position:absolute;top:32;width:11525;height:13;visibility:visible;mso-wrap-style:square;v-text-anchor:top" coordsize="1152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" path="m,l1152144,e" filled="f" strokeweight=".18286mm">
                  <v:path arrowok="t"/>
                </v:shape>
                <w10:anchorlock/>
              </v:group>
            </w:pict>
          </mc:Fallback>
        </mc:AlternateContent>
      </w:r>
      <w:r w:rsidRPr="00813D16">
        <w:rPr>
          <w:sz w:val="2"/>
          <w:szCs w:val="22"/>
          <w:lang w:eastAsia="en-US"/>
        </w:rPr>
        <w:tab/>
      </w:r>
      <w:r w:rsidRPr="00813D16">
        <w:rPr>
          <w:noProof/>
          <w:sz w:val="2"/>
          <w:szCs w:val="22"/>
        </w:rPr>
        <mc:AlternateContent>
          <mc:Choice Requires="wpg">
            <w:drawing>
              <wp:inline distT="0" distB="0" distL="0" distR="0" wp14:anchorId="420E7D9B" wp14:editId="40F5817E">
                <wp:extent cx="905510" cy="6985"/>
                <wp:effectExtent l="9525" t="0" r="0" b="2539"/>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5510" cy="6985"/>
                          <a:chOff x="0" y="0"/>
                          <a:chExt cx="905510" cy="6985"/>
                        </a:xfrm>
                      </wpg:grpSpPr>
                      <wps:wsp>
                        <wps:cNvPr id="40" name="Graphic 40"/>
                        <wps:cNvSpPr/>
                        <wps:spPr>
                          <a:xfrm>
                            <a:off x="0" y="3291"/>
                            <a:ext cx="905510" cy="1270"/>
                          </a:xfrm>
                          <a:custGeom>
                            <a:avLst/>
                            <a:gdLst/>
                            <a:ahLst/>
                            <a:cxnLst/>
                            <a:rect l="l" t="t" r="r" b="b"/>
                            <a:pathLst>
                              <a:path w="905510">
                                <a:moveTo>
                                  <a:pt x="0" y="0"/>
                                </a:moveTo>
                                <a:lnTo>
                                  <a:pt x="905256" y="0"/>
                                </a:lnTo>
                              </a:path>
                            </a:pathLst>
                          </a:custGeom>
                          <a:ln w="658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1AAE5FD" id="Group 39" o:spid="_x0000_s1026" style="width:71.3pt;height:.55pt;mso-position-horizontal-relative:char;mso-position-vertical-relative:line" coordsize="90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">
                <v:shape id="Graphic 40" o:spid="_x0000_s1027" style="position:absolute;top:32;width:9055;height:13;visibility:visible;mso-wrap-style:square;v-text-anchor:top" coordsize="905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" path="m,l905256,e" filled="f" strokeweight=".18286mm">
                  <v:path arrowok="t"/>
                </v:shape>
                <w10:anchorlock/>
              </v:group>
            </w:pict>
          </mc:Fallback>
        </mc:AlternateContent>
      </w:r>
    </w:p>
    <w:p w14:paraId="280E4026" w14:textId="77777777" w:rsidR="00813D16" w:rsidRPr="00813D16" w:rsidRDefault="00813D16" w:rsidP="00813D16">
      <w:pPr>
        <w:widowControl w:val="0"/>
        <w:tabs>
          <w:tab w:val="left" w:pos="4399"/>
          <w:tab w:val="left" w:pos="7232"/>
        </w:tabs>
        <w:autoSpaceDE w:val="0"/>
        <w:autoSpaceDN w:val="0"/>
        <w:rPr>
          <w:sz w:val="22"/>
          <w:szCs w:val="22"/>
          <w:lang w:eastAsia="en-US"/>
        </w:rPr>
      </w:pPr>
      <w:bookmarkStart w:id="42" w:name="(должность)____(подпись)___(Ф.И.О.)"/>
      <w:bookmarkEnd w:id="42"/>
      <w:r w:rsidRPr="00813D16">
        <w:rPr>
          <w:spacing w:val="-2"/>
          <w:sz w:val="22"/>
          <w:szCs w:val="22"/>
          <w:lang w:eastAsia="en-US"/>
        </w:rPr>
        <w:t>(должность)</w:t>
      </w:r>
      <w:r w:rsidRPr="00813D16">
        <w:rPr>
          <w:sz w:val="22"/>
          <w:szCs w:val="22"/>
          <w:lang w:eastAsia="en-US"/>
        </w:rPr>
        <w:tab/>
      </w:r>
      <w:r w:rsidRPr="00813D16">
        <w:rPr>
          <w:spacing w:val="-2"/>
          <w:sz w:val="22"/>
          <w:szCs w:val="22"/>
          <w:lang w:eastAsia="en-US"/>
        </w:rPr>
        <w:t>(подпись)</w:t>
      </w:r>
      <w:r w:rsidRPr="00813D16">
        <w:rPr>
          <w:sz w:val="22"/>
          <w:szCs w:val="22"/>
          <w:lang w:eastAsia="en-US"/>
        </w:rPr>
        <w:tab/>
      </w:r>
      <w:r w:rsidRPr="00813D16">
        <w:rPr>
          <w:spacing w:val="-2"/>
          <w:sz w:val="22"/>
          <w:szCs w:val="22"/>
          <w:lang w:eastAsia="en-US"/>
        </w:rPr>
        <w:t>(Ф.И.О.)</w:t>
      </w:r>
    </w:p>
    <w:p w14:paraId="45BFC43A" w14:textId="77777777" w:rsidR="00813D16" w:rsidRPr="00813D16" w:rsidRDefault="00813D16" w:rsidP="00813D16">
      <w:pPr>
        <w:widowControl w:val="0"/>
        <w:autoSpaceDE w:val="0"/>
        <w:autoSpaceDN w:val="0"/>
        <w:spacing w:before="239"/>
        <w:rPr>
          <w:sz w:val="22"/>
          <w:szCs w:val="26"/>
          <w:lang w:eastAsia="en-US"/>
        </w:rPr>
      </w:pPr>
    </w:p>
    <w:p w14:paraId="68D7B76A" w14:textId="77777777" w:rsidR="00813D16" w:rsidRPr="00813D16" w:rsidRDefault="00813D16" w:rsidP="00813D16">
      <w:pPr>
        <w:widowControl w:val="0"/>
        <w:tabs>
          <w:tab w:val="left" w:pos="8990"/>
        </w:tabs>
        <w:autoSpaceDE w:val="0"/>
        <w:autoSpaceDN w:val="0"/>
        <w:rPr>
          <w:sz w:val="22"/>
          <w:szCs w:val="22"/>
          <w:lang w:eastAsia="en-US"/>
        </w:rPr>
      </w:pPr>
      <w:bookmarkStart w:id="43" w:name="«__»_____________2023_года"/>
      <w:bookmarkEnd w:id="43"/>
      <w:proofErr w:type="gramStart"/>
      <w:r w:rsidRPr="00813D16">
        <w:rPr>
          <w:sz w:val="22"/>
          <w:szCs w:val="22"/>
          <w:lang w:eastAsia="en-US"/>
        </w:rPr>
        <w:t>«</w:t>
      </w:r>
      <w:r w:rsidRPr="00813D16">
        <w:rPr>
          <w:spacing w:val="60"/>
          <w:sz w:val="22"/>
          <w:szCs w:val="22"/>
          <w:u w:val="single"/>
          <w:lang w:eastAsia="en-US"/>
        </w:rPr>
        <w:t xml:space="preserve">  </w:t>
      </w:r>
      <w:r w:rsidRPr="00813D16">
        <w:rPr>
          <w:sz w:val="22"/>
          <w:szCs w:val="22"/>
          <w:lang w:eastAsia="en-US"/>
        </w:rPr>
        <w:t>»</w:t>
      </w:r>
      <w:proofErr w:type="gramEnd"/>
      <w:r w:rsidRPr="00813D16">
        <w:rPr>
          <w:spacing w:val="-2"/>
          <w:sz w:val="22"/>
          <w:szCs w:val="22"/>
          <w:lang w:eastAsia="en-US"/>
        </w:rPr>
        <w:t xml:space="preserve"> </w:t>
      </w:r>
      <w:r w:rsidRPr="00813D16">
        <w:rPr>
          <w:sz w:val="22"/>
          <w:szCs w:val="22"/>
          <w:u w:val="single"/>
          <w:lang w:eastAsia="en-US"/>
        </w:rPr>
        <w:tab/>
      </w:r>
      <w:r w:rsidRPr="00813D16">
        <w:rPr>
          <w:sz w:val="22"/>
          <w:szCs w:val="22"/>
          <w:lang w:eastAsia="en-US"/>
        </w:rPr>
        <w:t>202_</w:t>
      </w:r>
      <w:r w:rsidRPr="00813D16">
        <w:rPr>
          <w:spacing w:val="-10"/>
          <w:sz w:val="22"/>
          <w:szCs w:val="22"/>
          <w:lang w:eastAsia="en-US"/>
        </w:rPr>
        <w:t xml:space="preserve"> </w:t>
      </w:r>
      <w:r w:rsidRPr="00813D16">
        <w:rPr>
          <w:spacing w:val="-4"/>
          <w:sz w:val="22"/>
          <w:szCs w:val="22"/>
          <w:lang w:eastAsia="en-US"/>
        </w:rPr>
        <w:t>года</w:t>
      </w:r>
    </w:p>
    <w:p w14:paraId="36A44F40" w14:textId="77777777" w:rsidR="00813D16" w:rsidRPr="00813D16" w:rsidRDefault="00813D16" w:rsidP="00813D16">
      <w:pPr>
        <w:widowControl w:val="0"/>
        <w:autoSpaceDE w:val="0"/>
        <w:autoSpaceDN w:val="0"/>
        <w:rPr>
          <w:sz w:val="22"/>
          <w:szCs w:val="22"/>
          <w:lang w:eastAsia="en-US"/>
        </w:rPr>
        <w:sectPr w:rsidR="00813D16" w:rsidRPr="00813D16" w:rsidSect="00813D16">
          <w:pgSz w:w="11910" w:h="16840"/>
          <w:pgMar w:top="540" w:right="420" w:bottom="280" w:left="700" w:header="290" w:footer="0" w:gutter="0"/>
          <w:cols w:space="720"/>
        </w:sectPr>
      </w:pPr>
    </w:p>
    <w:p w14:paraId="588119BF" w14:textId="77777777" w:rsidR="00813D16" w:rsidRPr="00813D16" w:rsidRDefault="00813D16" w:rsidP="00813D16">
      <w:pPr>
        <w:widowControl w:val="0"/>
        <w:autoSpaceDE w:val="0"/>
        <w:autoSpaceDN w:val="0"/>
        <w:rPr>
          <w:b/>
          <w:sz w:val="26"/>
          <w:szCs w:val="26"/>
          <w:lang w:eastAsia="en-US"/>
        </w:rPr>
      </w:pPr>
      <w:r w:rsidRPr="00813D16">
        <w:rPr>
          <w:noProof/>
          <w:sz w:val="26"/>
          <w:szCs w:val="26"/>
        </w:rPr>
        <w:lastRenderedPageBreak/>
        <w:drawing>
          <wp:inline distT="0" distB="0" distL="0" distR="0" wp14:anchorId="2575A4FA" wp14:editId="2D46DB5F">
            <wp:extent cx="6657975" cy="381000"/>
            <wp:effectExtent l="0" t="0" r="9525" b="0"/>
            <wp:docPr id="130086686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657975" cy="381000"/>
                    </a:xfrm>
                    <a:prstGeom prst="rect">
                      <a:avLst/>
                    </a:prstGeom>
                    <a:noFill/>
                    <a:ln>
                      <a:noFill/>
                    </a:ln>
                  </pic:spPr>
                </pic:pic>
              </a:graphicData>
            </a:graphic>
          </wp:inline>
        </w:drawing>
      </w:r>
    </w:p>
    <w:p w14:paraId="6BC5A9DF" w14:textId="77777777" w:rsidR="00813D16" w:rsidRPr="00813D16" w:rsidRDefault="00813D16" w:rsidP="00813D16">
      <w:pPr>
        <w:widowControl w:val="0"/>
        <w:autoSpaceDE w:val="0"/>
        <w:autoSpaceDN w:val="0"/>
        <w:spacing w:before="61"/>
        <w:rPr>
          <w:b/>
          <w:sz w:val="26"/>
          <w:szCs w:val="26"/>
          <w:lang w:eastAsia="en-US"/>
        </w:rPr>
      </w:pPr>
    </w:p>
    <w:p w14:paraId="1912C906" w14:textId="77777777" w:rsidR="00813D16" w:rsidRPr="00813D16" w:rsidRDefault="00813D16" w:rsidP="00813D16">
      <w:pPr>
        <w:widowControl w:val="0"/>
        <w:autoSpaceDE w:val="0"/>
        <w:autoSpaceDN w:val="0"/>
        <w:rPr>
          <w:sz w:val="26"/>
          <w:szCs w:val="26"/>
          <w:lang w:eastAsia="en-US"/>
        </w:rPr>
      </w:pPr>
    </w:p>
    <w:p w14:paraId="00B6AC26" w14:textId="77777777" w:rsidR="00813D16" w:rsidRPr="00813D16" w:rsidRDefault="00813D16" w:rsidP="00813D16">
      <w:pPr>
        <w:widowControl w:val="0"/>
        <w:autoSpaceDE w:val="0"/>
        <w:autoSpaceDN w:val="0"/>
        <w:spacing w:before="73"/>
        <w:rPr>
          <w:sz w:val="26"/>
          <w:szCs w:val="26"/>
          <w:lang w:eastAsia="en-US"/>
        </w:rPr>
      </w:pPr>
    </w:p>
    <w:p w14:paraId="7AF6CD6C" w14:textId="77777777" w:rsidR="00813D16" w:rsidRPr="00813D16" w:rsidRDefault="00813D16" w:rsidP="00813D16">
      <w:pPr>
        <w:widowControl w:val="0"/>
        <w:autoSpaceDE w:val="0"/>
        <w:autoSpaceDN w:val="0"/>
        <w:ind w:right="850"/>
        <w:jc w:val="center"/>
        <w:rPr>
          <w:b/>
          <w:sz w:val="26"/>
          <w:szCs w:val="22"/>
          <w:lang w:eastAsia="en-US"/>
        </w:rPr>
      </w:pPr>
      <w:r w:rsidRPr="00813D16">
        <w:rPr>
          <w:b/>
          <w:spacing w:val="-2"/>
          <w:sz w:val="26"/>
          <w:szCs w:val="22"/>
          <w:lang w:eastAsia="en-US"/>
        </w:rPr>
        <w:t>ОБЯЗАТЕЛЬСТВО</w:t>
      </w:r>
    </w:p>
    <w:p w14:paraId="69339B19" w14:textId="77777777" w:rsidR="00813D16" w:rsidRPr="00813D16" w:rsidRDefault="00813D16" w:rsidP="00813D16">
      <w:pPr>
        <w:widowControl w:val="0"/>
        <w:tabs>
          <w:tab w:val="left" w:pos="9583"/>
        </w:tabs>
        <w:autoSpaceDE w:val="0"/>
        <w:autoSpaceDN w:val="0"/>
        <w:spacing w:before="186"/>
        <w:rPr>
          <w:i/>
          <w:sz w:val="26"/>
          <w:szCs w:val="22"/>
          <w:lang w:eastAsia="en-US"/>
        </w:rPr>
      </w:pPr>
      <w:r w:rsidRPr="00813D16">
        <w:rPr>
          <w:noProof/>
          <w:sz w:val="22"/>
          <w:szCs w:val="22"/>
        </w:rPr>
        <mc:AlternateContent>
          <mc:Choice Requires="wps">
            <w:drawing>
              <wp:anchor distT="0" distB="0" distL="0" distR="0" simplePos="0" relativeHeight="251663360" behindDoc="1" locked="0" layoutInCell="1" allowOverlap="1" wp14:anchorId="125A891B" wp14:editId="364A9020">
                <wp:simplePos x="0" y="0"/>
                <wp:positionH relativeFrom="page">
                  <wp:posOffset>987856</wp:posOffset>
                </wp:positionH>
                <wp:positionV relativeFrom="paragraph">
                  <wp:posOffset>313038</wp:posOffset>
                </wp:positionV>
                <wp:extent cx="3367404"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7404" cy="1270"/>
                        </a:xfrm>
                        <a:custGeom>
                          <a:avLst/>
                          <a:gdLst/>
                          <a:ahLst/>
                          <a:cxnLst/>
                          <a:rect l="l" t="t" r="r" b="b"/>
                          <a:pathLst>
                            <a:path w="3367404">
                              <a:moveTo>
                                <a:pt x="0" y="0"/>
                              </a:moveTo>
                              <a:lnTo>
                                <a:pt x="3367239" y="0"/>
                              </a:lnTo>
                            </a:path>
                          </a:pathLst>
                        </a:custGeom>
                        <a:ln w="67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212DD4" id="Graphic 41" o:spid="_x0000_s1026" style="position:absolute;margin-left:77.8pt;margin-top:24.65pt;width:265.1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33674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" path="m,l3367239,e" filled="f" strokeweight=".18744mm">
                <v:path arrowok="t"/>
                <w10:wrap type="topAndBottom" anchorx="page"/>
              </v:shape>
            </w:pict>
          </mc:Fallback>
        </mc:AlternateContent>
      </w:r>
      <w:r w:rsidRPr="00813D16">
        <w:rPr>
          <w:spacing w:val="-2"/>
          <w:sz w:val="26"/>
          <w:szCs w:val="22"/>
          <w:lang w:eastAsia="en-US"/>
        </w:rPr>
        <w:t>(</w:t>
      </w:r>
      <w:r w:rsidRPr="00813D16">
        <w:rPr>
          <w:i/>
          <w:spacing w:val="-2"/>
          <w:sz w:val="26"/>
          <w:szCs w:val="22"/>
          <w:lang w:eastAsia="en-US"/>
        </w:rPr>
        <w:t>наименование</w:t>
      </w:r>
      <w:r w:rsidRPr="00813D16">
        <w:rPr>
          <w:i/>
          <w:sz w:val="26"/>
          <w:szCs w:val="22"/>
          <w:lang w:eastAsia="en-US"/>
        </w:rPr>
        <w:tab/>
      </w:r>
      <w:r w:rsidRPr="00813D16">
        <w:rPr>
          <w:i/>
          <w:spacing w:val="-2"/>
          <w:sz w:val="26"/>
          <w:szCs w:val="22"/>
          <w:lang w:eastAsia="en-US"/>
        </w:rPr>
        <w:t>субъекта</w:t>
      </w:r>
    </w:p>
    <w:p w14:paraId="7BD204FD" w14:textId="77777777" w:rsidR="00813D16" w:rsidRPr="00813D16" w:rsidRDefault="00813D16" w:rsidP="00813D16">
      <w:pPr>
        <w:widowControl w:val="0"/>
        <w:autoSpaceDE w:val="0"/>
        <w:autoSpaceDN w:val="0"/>
        <w:ind w:right="152"/>
        <w:jc w:val="both"/>
        <w:rPr>
          <w:sz w:val="26"/>
          <w:szCs w:val="26"/>
          <w:lang w:eastAsia="en-US"/>
        </w:rPr>
      </w:pPr>
      <w:r w:rsidRPr="00813D16">
        <w:rPr>
          <w:i/>
          <w:sz w:val="26"/>
          <w:szCs w:val="26"/>
          <w:lang w:eastAsia="en-US"/>
        </w:rPr>
        <w:t>промышленности</w:t>
      </w:r>
      <w:r w:rsidRPr="00813D16">
        <w:rPr>
          <w:sz w:val="26"/>
          <w:szCs w:val="26"/>
          <w:lang w:eastAsia="en-US"/>
        </w:rPr>
        <w:t>, обязуется не приобретать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4316683A" w14:textId="77777777" w:rsidR="00813D16" w:rsidRPr="00813D16" w:rsidRDefault="00813D16" w:rsidP="00813D16">
      <w:pPr>
        <w:widowControl w:val="0"/>
        <w:autoSpaceDE w:val="0"/>
        <w:autoSpaceDN w:val="0"/>
        <w:rPr>
          <w:sz w:val="26"/>
          <w:szCs w:val="26"/>
          <w:lang w:eastAsia="en-US"/>
        </w:rPr>
      </w:pPr>
    </w:p>
    <w:p w14:paraId="4DA95EE6" w14:textId="77777777" w:rsidR="00813D16" w:rsidRPr="00813D16" w:rsidRDefault="00813D16" w:rsidP="00813D16">
      <w:pPr>
        <w:widowControl w:val="0"/>
        <w:autoSpaceDE w:val="0"/>
        <w:autoSpaceDN w:val="0"/>
        <w:spacing w:before="295"/>
        <w:rPr>
          <w:sz w:val="26"/>
          <w:szCs w:val="26"/>
          <w:lang w:eastAsia="en-US"/>
        </w:rPr>
      </w:pPr>
    </w:p>
    <w:p w14:paraId="75AA719F" w14:textId="77777777" w:rsidR="00813D16" w:rsidRPr="00813D16" w:rsidRDefault="00813D16" w:rsidP="00813D16">
      <w:pPr>
        <w:widowControl w:val="0"/>
        <w:tabs>
          <w:tab w:val="left" w:pos="9262"/>
        </w:tabs>
        <w:autoSpaceDE w:val="0"/>
        <w:autoSpaceDN w:val="0"/>
        <w:rPr>
          <w:sz w:val="26"/>
          <w:szCs w:val="22"/>
          <w:lang w:eastAsia="en-US"/>
        </w:rPr>
      </w:pPr>
      <w:bookmarkStart w:id="44" w:name="_______________________________(________"/>
      <w:bookmarkEnd w:id="44"/>
      <w:r w:rsidRPr="00813D16">
        <w:rPr>
          <w:spacing w:val="-10"/>
          <w:sz w:val="26"/>
          <w:szCs w:val="22"/>
          <w:lang w:eastAsia="en-US"/>
        </w:rPr>
        <w:t>(</w:t>
      </w:r>
      <w:r w:rsidRPr="00813D16">
        <w:rPr>
          <w:sz w:val="26"/>
          <w:szCs w:val="22"/>
          <w:u w:val="single"/>
          <w:lang w:eastAsia="en-US"/>
        </w:rPr>
        <w:tab/>
      </w:r>
      <w:r w:rsidRPr="00813D16">
        <w:rPr>
          <w:spacing w:val="-10"/>
          <w:sz w:val="26"/>
          <w:szCs w:val="22"/>
          <w:lang w:eastAsia="en-US"/>
        </w:rPr>
        <w:t>)</w:t>
      </w:r>
    </w:p>
    <w:p w14:paraId="26D5D953" w14:textId="77777777" w:rsidR="00813D16" w:rsidRPr="00813D16" w:rsidRDefault="00813D16" w:rsidP="00813D16">
      <w:pPr>
        <w:widowControl w:val="0"/>
        <w:tabs>
          <w:tab w:val="left" w:pos="4399"/>
        </w:tabs>
        <w:autoSpaceDE w:val="0"/>
        <w:autoSpaceDN w:val="0"/>
        <w:spacing w:line="20" w:lineRule="exact"/>
        <w:rPr>
          <w:sz w:val="2"/>
          <w:szCs w:val="22"/>
          <w:lang w:eastAsia="en-US"/>
        </w:rPr>
      </w:pPr>
      <w:r w:rsidRPr="00813D16">
        <w:rPr>
          <w:noProof/>
          <w:sz w:val="2"/>
          <w:szCs w:val="22"/>
        </w:rPr>
        <mc:AlternateContent>
          <mc:Choice Requires="wpg">
            <w:drawing>
              <wp:inline distT="0" distB="0" distL="0" distR="0" wp14:anchorId="6587E1C2" wp14:editId="28ECA9EB">
                <wp:extent cx="1152525" cy="6985"/>
                <wp:effectExtent l="9525" t="0" r="0" b="2539"/>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2525" cy="6985"/>
                          <a:chOff x="0" y="0"/>
                          <a:chExt cx="1152525" cy="6985"/>
                        </a:xfrm>
                      </wpg:grpSpPr>
                      <wps:wsp>
                        <wps:cNvPr id="43" name="Graphic 43"/>
                        <wps:cNvSpPr/>
                        <wps:spPr>
                          <a:xfrm>
                            <a:off x="0" y="3291"/>
                            <a:ext cx="1152525" cy="1270"/>
                          </a:xfrm>
                          <a:custGeom>
                            <a:avLst/>
                            <a:gdLst/>
                            <a:ahLst/>
                            <a:cxnLst/>
                            <a:rect l="l" t="t" r="r" b="b"/>
                            <a:pathLst>
                              <a:path w="1152525">
                                <a:moveTo>
                                  <a:pt x="0" y="0"/>
                                </a:moveTo>
                                <a:lnTo>
                                  <a:pt x="1152144" y="0"/>
                                </a:lnTo>
                              </a:path>
                            </a:pathLst>
                          </a:custGeom>
                          <a:ln w="658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ADA28A4" id="Group 42" o:spid="_x0000_s1026" style="width:90.75pt;height:.55pt;mso-position-horizontal-relative:char;mso-position-vertical-relative:line" coordsize="115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">
                <v:shape id="Graphic 43" o:spid="_x0000_s1027" style="position:absolute;top:32;width:11525;height:13;visibility:visible;mso-wrap-style:square;v-text-anchor:top" coordsize="1152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" path="m,l1152144,e" filled="f" strokeweight=".18286mm">
                  <v:path arrowok="t"/>
                </v:shape>
                <w10:anchorlock/>
              </v:group>
            </w:pict>
          </mc:Fallback>
        </mc:AlternateContent>
      </w:r>
      <w:r w:rsidRPr="00813D16">
        <w:rPr>
          <w:sz w:val="2"/>
          <w:szCs w:val="22"/>
          <w:lang w:eastAsia="en-US"/>
        </w:rPr>
        <w:tab/>
      </w:r>
      <w:r w:rsidRPr="00813D16">
        <w:rPr>
          <w:noProof/>
          <w:sz w:val="2"/>
          <w:szCs w:val="22"/>
        </w:rPr>
        <mc:AlternateContent>
          <mc:Choice Requires="wpg">
            <w:drawing>
              <wp:inline distT="0" distB="0" distL="0" distR="0" wp14:anchorId="1A3F5911" wp14:editId="0B48999A">
                <wp:extent cx="905510" cy="6985"/>
                <wp:effectExtent l="9525" t="0" r="0" b="2539"/>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5510" cy="6985"/>
                          <a:chOff x="0" y="0"/>
                          <a:chExt cx="905510" cy="6985"/>
                        </a:xfrm>
                      </wpg:grpSpPr>
                      <wps:wsp>
                        <wps:cNvPr id="45" name="Graphic 45"/>
                        <wps:cNvSpPr/>
                        <wps:spPr>
                          <a:xfrm>
                            <a:off x="0" y="3291"/>
                            <a:ext cx="905510" cy="1270"/>
                          </a:xfrm>
                          <a:custGeom>
                            <a:avLst/>
                            <a:gdLst/>
                            <a:ahLst/>
                            <a:cxnLst/>
                            <a:rect l="l" t="t" r="r" b="b"/>
                            <a:pathLst>
                              <a:path w="905510">
                                <a:moveTo>
                                  <a:pt x="0" y="0"/>
                                </a:moveTo>
                                <a:lnTo>
                                  <a:pt x="905256" y="0"/>
                                </a:lnTo>
                              </a:path>
                            </a:pathLst>
                          </a:custGeom>
                          <a:ln w="658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F212411" id="Group 44" o:spid="_x0000_s1026" style="width:71.3pt;height:.55pt;mso-position-horizontal-relative:char;mso-position-vertical-relative:line" coordsize="90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">
                <v:shape id="Graphic 45" o:spid="_x0000_s1027" style="position:absolute;top:32;width:9055;height:13;visibility:visible;mso-wrap-style:square;v-text-anchor:top" coordsize="905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" path="m,l905256,e" filled="f" strokeweight=".18286mm">
                  <v:path arrowok="t"/>
                </v:shape>
                <w10:anchorlock/>
              </v:group>
            </w:pict>
          </mc:Fallback>
        </mc:AlternateContent>
      </w:r>
    </w:p>
    <w:p w14:paraId="74FF02AA" w14:textId="77777777" w:rsidR="00813D16" w:rsidRPr="00813D16" w:rsidRDefault="00813D16" w:rsidP="00813D16">
      <w:pPr>
        <w:widowControl w:val="0"/>
        <w:tabs>
          <w:tab w:val="left" w:pos="4399"/>
          <w:tab w:val="left" w:pos="7232"/>
        </w:tabs>
        <w:autoSpaceDE w:val="0"/>
        <w:autoSpaceDN w:val="0"/>
        <w:rPr>
          <w:sz w:val="22"/>
          <w:szCs w:val="22"/>
          <w:lang w:eastAsia="en-US"/>
        </w:rPr>
      </w:pPr>
      <w:bookmarkStart w:id="45" w:name="(должность)____(подпись)___(Ф.И.О.)_(1)"/>
      <w:bookmarkEnd w:id="45"/>
      <w:r w:rsidRPr="00813D16">
        <w:rPr>
          <w:spacing w:val="-2"/>
          <w:sz w:val="22"/>
          <w:szCs w:val="22"/>
          <w:lang w:eastAsia="en-US"/>
        </w:rPr>
        <w:t>(должность)</w:t>
      </w:r>
      <w:r w:rsidRPr="00813D16">
        <w:rPr>
          <w:sz w:val="22"/>
          <w:szCs w:val="22"/>
          <w:lang w:eastAsia="en-US"/>
        </w:rPr>
        <w:tab/>
      </w:r>
      <w:r w:rsidRPr="00813D16">
        <w:rPr>
          <w:spacing w:val="-2"/>
          <w:sz w:val="22"/>
          <w:szCs w:val="22"/>
          <w:lang w:eastAsia="en-US"/>
        </w:rPr>
        <w:t>(подпись)</w:t>
      </w:r>
      <w:r w:rsidRPr="00813D16">
        <w:rPr>
          <w:sz w:val="22"/>
          <w:szCs w:val="22"/>
          <w:lang w:eastAsia="en-US"/>
        </w:rPr>
        <w:tab/>
      </w:r>
      <w:r w:rsidRPr="00813D16">
        <w:rPr>
          <w:spacing w:val="-2"/>
          <w:sz w:val="22"/>
          <w:szCs w:val="22"/>
          <w:lang w:eastAsia="en-US"/>
        </w:rPr>
        <w:t>(Ф.И.О.)</w:t>
      </w:r>
    </w:p>
    <w:p w14:paraId="761638D4" w14:textId="77777777" w:rsidR="00813D16" w:rsidRPr="00813D16" w:rsidRDefault="00813D16" w:rsidP="00813D16">
      <w:pPr>
        <w:widowControl w:val="0"/>
        <w:autoSpaceDE w:val="0"/>
        <w:autoSpaceDN w:val="0"/>
        <w:spacing w:before="240"/>
        <w:rPr>
          <w:sz w:val="22"/>
          <w:szCs w:val="26"/>
          <w:lang w:eastAsia="en-US"/>
        </w:rPr>
      </w:pPr>
    </w:p>
    <w:p w14:paraId="4D8F0DA2" w14:textId="77777777" w:rsidR="00813D16" w:rsidRPr="00813D16" w:rsidRDefault="00813D16" w:rsidP="00813D16">
      <w:pPr>
        <w:widowControl w:val="0"/>
        <w:tabs>
          <w:tab w:val="left" w:pos="8990"/>
        </w:tabs>
        <w:autoSpaceDE w:val="0"/>
        <w:autoSpaceDN w:val="0"/>
        <w:rPr>
          <w:sz w:val="22"/>
          <w:szCs w:val="22"/>
          <w:lang w:eastAsia="en-US"/>
        </w:rPr>
      </w:pPr>
      <w:bookmarkStart w:id="46" w:name="«__»_____________2023_года_(1)"/>
      <w:bookmarkEnd w:id="46"/>
      <w:proofErr w:type="gramStart"/>
      <w:r w:rsidRPr="00813D16">
        <w:rPr>
          <w:sz w:val="22"/>
          <w:szCs w:val="22"/>
          <w:lang w:eastAsia="en-US"/>
        </w:rPr>
        <w:t>«</w:t>
      </w:r>
      <w:r w:rsidRPr="00813D16">
        <w:rPr>
          <w:spacing w:val="60"/>
          <w:sz w:val="22"/>
          <w:szCs w:val="22"/>
          <w:u w:val="single"/>
          <w:lang w:eastAsia="en-US"/>
        </w:rPr>
        <w:t xml:space="preserve">  </w:t>
      </w:r>
      <w:r w:rsidRPr="00813D16">
        <w:rPr>
          <w:sz w:val="22"/>
          <w:szCs w:val="22"/>
          <w:lang w:eastAsia="en-US"/>
        </w:rPr>
        <w:t>»</w:t>
      </w:r>
      <w:proofErr w:type="gramEnd"/>
      <w:r w:rsidRPr="00813D16">
        <w:rPr>
          <w:spacing w:val="-2"/>
          <w:sz w:val="22"/>
          <w:szCs w:val="22"/>
          <w:lang w:eastAsia="en-US"/>
        </w:rPr>
        <w:t xml:space="preserve"> </w:t>
      </w:r>
      <w:r w:rsidRPr="00813D16">
        <w:rPr>
          <w:sz w:val="22"/>
          <w:szCs w:val="22"/>
          <w:u w:val="single"/>
          <w:lang w:eastAsia="en-US"/>
        </w:rPr>
        <w:tab/>
      </w:r>
      <w:r w:rsidRPr="00813D16">
        <w:rPr>
          <w:sz w:val="22"/>
          <w:szCs w:val="22"/>
          <w:lang w:eastAsia="en-US"/>
        </w:rPr>
        <w:t>202_</w:t>
      </w:r>
      <w:r w:rsidRPr="00813D16">
        <w:rPr>
          <w:spacing w:val="-10"/>
          <w:sz w:val="22"/>
          <w:szCs w:val="22"/>
          <w:lang w:eastAsia="en-US"/>
        </w:rPr>
        <w:t xml:space="preserve"> </w:t>
      </w:r>
      <w:r w:rsidRPr="00813D16">
        <w:rPr>
          <w:spacing w:val="-4"/>
          <w:sz w:val="22"/>
          <w:szCs w:val="22"/>
          <w:lang w:eastAsia="en-US"/>
        </w:rPr>
        <w:t>года</w:t>
      </w:r>
    </w:p>
    <w:p w14:paraId="040AD9FF" w14:textId="77777777" w:rsidR="00813D16" w:rsidRPr="00813D16" w:rsidRDefault="00813D16" w:rsidP="00813D16">
      <w:pPr>
        <w:widowControl w:val="0"/>
        <w:autoSpaceDE w:val="0"/>
        <w:autoSpaceDN w:val="0"/>
        <w:rPr>
          <w:sz w:val="22"/>
          <w:szCs w:val="22"/>
          <w:lang w:eastAsia="en-US"/>
        </w:rPr>
        <w:sectPr w:rsidR="00813D16" w:rsidRPr="00813D16" w:rsidSect="00813D16">
          <w:pgSz w:w="11910" w:h="16840"/>
          <w:pgMar w:top="851" w:right="420" w:bottom="280" w:left="700" w:header="290" w:footer="0" w:gutter="0"/>
          <w:cols w:space="720"/>
        </w:sectPr>
      </w:pPr>
    </w:p>
    <w:p w14:paraId="2F59AC75" w14:textId="77777777" w:rsidR="00813D16" w:rsidRPr="00813D16" w:rsidRDefault="00813D16" w:rsidP="00813D16">
      <w:pPr>
        <w:widowControl w:val="0"/>
        <w:autoSpaceDE w:val="0"/>
        <w:autoSpaceDN w:val="0"/>
        <w:jc w:val="right"/>
        <w:rPr>
          <w:rFonts w:eastAsia="Arial Unicode MS"/>
          <w:b/>
          <w:bCs/>
          <w:sz w:val="26"/>
          <w:szCs w:val="26"/>
          <w:lang w:eastAsia="en-US" w:bidi="ru-RU"/>
        </w:rPr>
      </w:pPr>
      <w:bookmarkStart w:id="47" w:name="Приложение_№_3"/>
      <w:bookmarkEnd w:id="47"/>
      <w:r w:rsidRPr="00813D16">
        <w:rPr>
          <w:rFonts w:eastAsia="Arial Unicode MS"/>
          <w:b/>
          <w:bCs/>
          <w:sz w:val="26"/>
          <w:szCs w:val="26"/>
          <w:lang w:eastAsia="en-US" w:bidi="ru-RU"/>
        </w:rPr>
        <w:lastRenderedPageBreak/>
        <w:t>Приложение №3.</w:t>
      </w:r>
    </w:p>
    <w:p w14:paraId="1E39CD69" w14:textId="77777777" w:rsidR="00813D16" w:rsidRPr="00813D16" w:rsidRDefault="00813D16" w:rsidP="00813D16">
      <w:pPr>
        <w:widowControl w:val="0"/>
        <w:autoSpaceDE w:val="0"/>
        <w:autoSpaceDN w:val="0"/>
        <w:rPr>
          <w:b/>
          <w:sz w:val="26"/>
          <w:szCs w:val="26"/>
          <w:lang w:eastAsia="en-US"/>
        </w:rPr>
      </w:pPr>
    </w:p>
    <w:p w14:paraId="2A8A04DF" w14:textId="77777777" w:rsidR="00813D16" w:rsidRPr="00813D16" w:rsidRDefault="00813D16" w:rsidP="00813D16">
      <w:pPr>
        <w:widowControl w:val="0"/>
        <w:autoSpaceDE w:val="0"/>
        <w:autoSpaceDN w:val="0"/>
        <w:spacing w:before="1"/>
        <w:jc w:val="center"/>
        <w:rPr>
          <w:b/>
          <w:szCs w:val="22"/>
          <w:lang w:eastAsia="en-US"/>
        </w:rPr>
      </w:pPr>
      <w:r w:rsidRPr="00813D16">
        <w:rPr>
          <w:b/>
          <w:spacing w:val="-2"/>
          <w:szCs w:val="22"/>
          <w:lang w:eastAsia="en-US"/>
        </w:rPr>
        <w:t>Перечень</w:t>
      </w:r>
    </w:p>
    <w:p w14:paraId="0BE99CAE" w14:textId="77777777" w:rsidR="00813D16" w:rsidRPr="00813D16" w:rsidRDefault="00813D16" w:rsidP="00813D16">
      <w:pPr>
        <w:widowControl w:val="0"/>
        <w:autoSpaceDE w:val="0"/>
        <w:autoSpaceDN w:val="0"/>
        <w:spacing w:before="2" w:line="275" w:lineRule="exact"/>
        <w:jc w:val="center"/>
        <w:rPr>
          <w:b/>
          <w:szCs w:val="22"/>
          <w:lang w:eastAsia="en-US"/>
        </w:rPr>
      </w:pPr>
      <w:r w:rsidRPr="00813D16">
        <w:rPr>
          <w:b/>
          <w:szCs w:val="22"/>
          <w:lang w:eastAsia="en-US"/>
        </w:rPr>
        <w:t>документов,</w:t>
      </w:r>
      <w:r w:rsidRPr="00813D16">
        <w:rPr>
          <w:b/>
          <w:spacing w:val="-6"/>
          <w:szCs w:val="22"/>
          <w:lang w:eastAsia="en-US"/>
        </w:rPr>
        <w:t xml:space="preserve"> </w:t>
      </w:r>
      <w:r w:rsidRPr="00813D16">
        <w:rPr>
          <w:b/>
          <w:szCs w:val="22"/>
          <w:lang w:eastAsia="en-US"/>
        </w:rPr>
        <w:t>предоставляемых</w:t>
      </w:r>
      <w:r w:rsidRPr="00813D16">
        <w:rPr>
          <w:b/>
          <w:spacing w:val="-8"/>
          <w:szCs w:val="22"/>
          <w:lang w:eastAsia="en-US"/>
        </w:rPr>
        <w:t xml:space="preserve"> </w:t>
      </w:r>
      <w:r w:rsidRPr="00813D16">
        <w:rPr>
          <w:b/>
          <w:szCs w:val="22"/>
          <w:lang w:eastAsia="en-US"/>
        </w:rPr>
        <w:t>субъектом</w:t>
      </w:r>
      <w:r w:rsidRPr="00813D16">
        <w:rPr>
          <w:b/>
          <w:spacing w:val="-4"/>
          <w:szCs w:val="22"/>
          <w:lang w:eastAsia="en-US"/>
        </w:rPr>
        <w:t xml:space="preserve"> </w:t>
      </w:r>
      <w:r w:rsidRPr="00813D16">
        <w:rPr>
          <w:b/>
          <w:szCs w:val="22"/>
          <w:lang w:eastAsia="en-US"/>
        </w:rPr>
        <w:t>промышленности</w:t>
      </w:r>
      <w:r w:rsidRPr="00813D16">
        <w:rPr>
          <w:b/>
          <w:spacing w:val="-3"/>
          <w:szCs w:val="22"/>
          <w:lang w:eastAsia="en-US"/>
        </w:rPr>
        <w:t xml:space="preserve"> </w:t>
      </w:r>
      <w:r w:rsidRPr="00813D16">
        <w:rPr>
          <w:b/>
          <w:szCs w:val="22"/>
          <w:lang w:eastAsia="en-US"/>
        </w:rPr>
        <w:t>в</w:t>
      </w:r>
      <w:r w:rsidRPr="00813D16">
        <w:rPr>
          <w:b/>
          <w:spacing w:val="-2"/>
          <w:szCs w:val="22"/>
          <w:lang w:eastAsia="en-US"/>
        </w:rPr>
        <w:t xml:space="preserve"> </w:t>
      </w:r>
      <w:r w:rsidRPr="00813D16">
        <w:rPr>
          <w:b/>
          <w:spacing w:val="-4"/>
          <w:szCs w:val="22"/>
          <w:lang w:eastAsia="en-US"/>
        </w:rPr>
        <w:t>РФРП</w:t>
      </w:r>
    </w:p>
    <w:p w14:paraId="1C2C857F" w14:textId="77777777" w:rsidR="00813D16" w:rsidRPr="00813D16" w:rsidRDefault="00813D16" w:rsidP="00813D16">
      <w:pPr>
        <w:widowControl w:val="0"/>
        <w:autoSpaceDE w:val="0"/>
        <w:autoSpaceDN w:val="0"/>
        <w:spacing w:line="242" w:lineRule="auto"/>
        <w:ind w:right="350"/>
        <w:jc w:val="center"/>
        <w:rPr>
          <w:b/>
          <w:szCs w:val="22"/>
          <w:lang w:eastAsia="en-US"/>
        </w:rPr>
      </w:pPr>
      <w:r w:rsidRPr="00813D16">
        <w:rPr>
          <w:b/>
          <w:szCs w:val="22"/>
          <w:lang w:eastAsia="en-US"/>
        </w:rPr>
        <w:t>с</w:t>
      </w:r>
      <w:r w:rsidRPr="00813D16">
        <w:rPr>
          <w:b/>
          <w:spacing w:val="-3"/>
          <w:szCs w:val="22"/>
          <w:lang w:eastAsia="en-US"/>
        </w:rPr>
        <w:t xml:space="preserve"> </w:t>
      </w:r>
      <w:r w:rsidRPr="00813D16">
        <w:rPr>
          <w:b/>
          <w:szCs w:val="22"/>
          <w:lang w:eastAsia="en-US"/>
        </w:rPr>
        <w:t>целью</w:t>
      </w:r>
      <w:r w:rsidRPr="00813D16">
        <w:rPr>
          <w:b/>
          <w:spacing w:val="-3"/>
          <w:szCs w:val="22"/>
          <w:lang w:eastAsia="en-US"/>
        </w:rPr>
        <w:t xml:space="preserve"> </w:t>
      </w:r>
      <w:r w:rsidRPr="00813D16">
        <w:rPr>
          <w:b/>
          <w:szCs w:val="22"/>
          <w:lang w:eastAsia="en-US"/>
        </w:rPr>
        <w:t>получения</w:t>
      </w:r>
      <w:r w:rsidRPr="00813D16">
        <w:rPr>
          <w:b/>
          <w:spacing w:val="-7"/>
          <w:szCs w:val="22"/>
          <w:lang w:eastAsia="en-US"/>
        </w:rPr>
        <w:t xml:space="preserve"> </w:t>
      </w:r>
      <w:r w:rsidRPr="00813D16">
        <w:rPr>
          <w:b/>
          <w:szCs w:val="22"/>
          <w:lang w:eastAsia="en-US"/>
        </w:rPr>
        <w:t>финансовой</w:t>
      </w:r>
      <w:r w:rsidRPr="00813D16">
        <w:rPr>
          <w:b/>
          <w:spacing w:val="-2"/>
          <w:szCs w:val="22"/>
          <w:lang w:eastAsia="en-US"/>
        </w:rPr>
        <w:t xml:space="preserve"> </w:t>
      </w:r>
      <w:r w:rsidRPr="00813D16">
        <w:rPr>
          <w:b/>
          <w:szCs w:val="22"/>
          <w:lang w:eastAsia="en-US"/>
        </w:rPr>
        <w:t>поддержки</w:t>
      </w:r>
      <w:r w:rsidRPr="00813D16">
        <w:rPr>
          <w:b/>
          <w:spacing w:val="-2"/>
          <w:szCs w:val="22"/>
          <w:lang w:eastAsia="en-US"/>
        </w:rPr>
        <w:t xml:space="preserve"> </w:t>
      </w:r>
      <w:r w:rsidRPr="00813D16">
        <w:rPr>
          <w:b/>
          <w:szCs w:val="22"/>
          <w:lang w:eastAsia="en-US"/>
        </w:rPr>
        <w:t>в</w:t>
      </w:r>
      <w:r w:rsidRPr="00813D16">
        <w:rPr>
          <w:b/>
          <w:spacing w:val="-7"/>
          <w:szCs w:val="22"/>
          <w:lang w:eastAsia="en-US"/>
        </w:rPr>
        <w:t xml:space="preserve"> </w:t>
      </w:r>
      <w:r w:rsidRPr="00813D16">
        <w:rPr>
          <w:b/>
          <w:szCs w:val="22"/>
          <w:lang w:eastAsia="en-US"/>
        </w:rPr>
        <w:t>форме</w:t>
      </w:r>
      <w:r w:rsidRPr="00813D16">
        <w:rPr>
          <w:b/>
          <w:spacing w:val="-3"/>
          <w:szCs w:val="22"/>
          <w:lang w:eastAsia="en-US"/>
        </w:rPr>
        <w:t xml:space="preserve"> </w:t>
      </w:r>
      <w:r w:rsidRPr="00813D16">
        <w:rPr>
          <w:b/>
          <w:szCs w:val="22"/>
          <w:lang w:eastAsia="en-US"/>
        </w:rPr>
        <w:t>займа на</w:t>
      </w:r>
      <w:r w:rsidRPr="00813D16">
        <w:rPr>
          <w:b/>
          <w:spacing w:val="-7"/>
          <w:szCs w:val="22"/>
          <w:lang w:eastAsia="en-US"/>
        </w:rPr>
        <w:t xml:space="preserve"> </w:t>
      </w:r>
      <w:r w:rsidRPr="00813D16">
        <w:rPr>
          <w:b/>
          <w:szCs w:val="22"/>
          <w:lang w:eastAsia="en-US"/>
        </w:rPr>
        <w:t>оборотные средства</w:t>
      </w:r>
    </w:p>
    <w:p w14:paraId="730A1B25" w14:textId="77777777" w:rsidR="00813D16" w:rsidRPr="00813D16" w:rsidRDefault="00813D16" w:rsidP="00813D16">
      <w:pPr>
        <w:widowControl w:val="0"/>
        <w:autoSpaceDE w:val="0"/>
        <w:autoSpaceDN w:val="0"/>
        <w:spacing w:before="18"/>
        <w:rPr>
          <w:b/>
          <w:szCs w:val="26"/>
          <w:lang w:eastAsia="en-US"/>
        </w:rPr>
      </w:pPr>
    </w:p>
    <w:p w14:paraId="65C05B9E" w14:textId="77777777" w:rsidR="00813D16" w:rsidRPr="00813D16" w:rsidRDefault="00813D16" w:rsidP="00813D16">
      <w:pPr>
        <w:widowControl w:val="0"/>
        <w:numPr>
          <w:ilvl w:val="0"/>
          <w:numId w:val="64"/>
        </w:numPr>
        <w:tabs>
          <w:tab w:val="left" w:pos="869"/>
        </w:tabs>
        <w:autoSpaceDE w:val="0"/>
        <w:autoSpaceDN w:val="0"/>
        <w:ind w:left="869" w:hanging="359"/>
        <w:rPr>
          <w:sz w:val="26"/>
          <w:szCs w:val="22"/>
          <w:lang w:eastAsia="en-US"/>
        </w:rPr>
      </w:pPr>
      <w:r w:rsidRPr="00813D16">
        <w:rPr>
          <w:sz w:val="26"/>
          <w:szCs w:val="22"/>
          <w:lang w:eastAsia="en-US"/>
        </w:rPr>
        <w:t>Заявка</w:t>
      </w:r>
      <w:r w:rsidRPr="00813D16">
        <w:rPr>
          <w:spacing w:val="-8"/>
          <w:sz w:val="26"/>
          <w:szCs w:val="22"/>
          <w:lang w:eastAsia="en-US"/>
        </w:rPr>
        <w:t xml:space="preserve"> </w:t>
      </w:r>
      <w:r w:rsidRPr="00813D16">
        <w:rPr>
          <w:sz w:val="26"/>
          <w:szCs w:val="22"/>
          <w:lang w:eastAsia="en-US"/>
        </w:rPr>
        <w:t>на</w:t>
      </w:r>
      <w:r w:rsidRPr="00813D16">
        <w:rPr>
          <w:spacing w:val="-8"/>
          <w:sz w:val="26"/>
          <w:szCs w:val="22"/>
          <w:lang w:eastAsia="en-US"/>
        </w:rPr>
        <w:t xml:space="preserve"> </w:t>
      </w:r>
      <w:r w:rsidRPr="00813D16">
        <w:rPr>
          <w:sz w:val="26"/>
          <w:szCs w:val="22"/>
          <w:lang w:eastAsia="en-US"/>
        </w:rPr>
        <w:t>получение</w:t>
      </w:r>
      <w:r w:rsidRPr="00813D16">
        <w:rPr>
          <w:spacing w:val="-8"/>
          <w:sz w:val="26"/>
          <w:szCs w:val="22"/>
          <w:lang w:eastAsia="en-US"/>
        </w:rPr>
        <w:t xml:space="preserve"> </w:t>
      </w:r>
      <w:r w:rsidRPr="00813D16">
        <w:rPr>
          <w:sz w:val="26"/>
          <w:szCs w:val="22"/>
          <w:lang w:eastAsia="en-US"/>
        </w:rPr>
        <w:t>финансовой</w:t>
      </w:r>
      <w:r w:rsidRPr="00813D16">
        <w:rPr>
          <w:spacing w:val="-12"/>
          <w:sz w:val="26"/>
          <w:szCs w:val="22"/>
          <w:lang w:eastAsia="en-US"/>
        </w:rPr>
        <w:t xml:space="preserve"> </w:t>
      </w:r>
      <w:r w:rsidRPr="00813D16">
        <w:rPr>
          <w:sz w:val="26"/>
          <w:szCs w:val="22"/>
          <w:lang w:eastAsia="en-US"/>
        </w:rPr>
        <w:t>поддержки</w:t>
      </w:r>
      <w:r w:rsidRPr="00813D16">
        <w:rPr>
          <w:spacing w:val="-9"/>
          <w:sz w:val="26"/>
          <w:szCs w:val="22"/>
          <w:lang w:eastAsia="en-US"/>
        </w:rPr>
        <w:t xml:space="preserve"> </w:t>
      </w:r>
      <w:r w:rsidRPr="00813D16">
        <w:rPr>
          <w:sz w:val="26"/>
          <w:szCs w:val="22"/>
          <w:lang w:eastAsia="en-US"/>
        </w:rPr>
        <w:t>в</w:t>
      </w:r>
      <w:r w:rsidRPr="00813D16">
        <w:rPr>
          <w:spacing w:val="-7"/>
          <w:sz w:val="26"/>
          <w:szCs w:val="22"/>
          <w:lang w:eastAsia="en-US"/>
        </w:rPr>
        <w:t xml:space="preserve"> </w:t>
      </w:r>
      <w:r w:rsidRPr="00813D16">
        <w:rPr>
          <w:sz w:val="26"/>
          <w:szCs w:val="22"/>
          <w:lang w:eastAsia="en-US"/>
        </w:rPr>
        <w:t>форме</w:t>
      </w:r>
      <w:r w:rsidRPr="00813D16">
        <w:rPr>
          <w:spacing w:val="-8"/>
          <w:sz w:val="26"/>
          <w:szCs w:val="22"/>
          <w:lang w:eastAsia="en-US"/>
        </w:rPr>
        <w:t xml:space="preserve"> </w:t>
      </w:r>
      <w:r w:rsidRPr="00813D16">
        <w:rPr>
          <w:spacing w:val="-2"/>
          <w:sz w:val="26"/>
          <w:szCs w:val="22"/>
          <w:lang w:eastAsia="en-US"/>
        </w:rPr>
        <w:t>займа</w:t>
      </w:r>
    </w:p>
    <w:p w14:paraId="1F879BEF" w14:textId="77777777" w:rsidR="00813D16" w:rsidRPr="00813D16" w:rsidRDefault="00813D16" w:rsidP="00813D16">
      <w:pPr>
        <w:widowControl w:val="0"/>
        <w:numPr>
          <w:ilvl w:val="0"/>
          <w:numId w:val="64"/>
        </w:numPr>
        <w:tabs>
          <w:tab w:val="left" w:pos="869"/>
        </w:tabs>
        <w:autoSpaceDE w:val="0"/>
        <w:autoSpaceDN w:val="0"/>
        <w:spacing w:before="47"/>
        <w:ind w:left="869" w:hanging="359"/>
        <w:rPr>
          <w:sz w:val="26"/>
          <w:szCs w:val="22"/>
          <w:lang w:eastAsia="en-US"/>
        </w:rPr>
      </w:pPr>
      <w:r w:rsidRPr="00813D16">
        <w:rPr>
          <w:sz w:val="26"/>
          <w:szCs w:val="22"/>
          <w:lang w:eastAsia="en-US"/>
        </w:rPr>
        <w:t>Справочная</w:t>
      </w:r>
      <w:r w:rsidRPr="00813D16">
        <w:rPr>
          <w:spacing w:val="-11"/>
          <w:sz w:val="26"/>
          <w:szCs w:val="22"/>
          <w:lang w:eastAsia="en-US"/>
        </w:rPr>
        <w:t xml:space="preserve"> </w:t>
      </w:r>
      <w:r w:rsidRPr="00813D16">
        <w:rPr>
          <w:sz w:val="26"/>
          <w:szCs w:val="22"/>
          <w:lang w:eastAsia="en-US"/>
        </w:rPr>
        <w:t>информация</w:t>
      </w:r>
      <w:r w:rsidRPr="00813D16">
        <w:rPr>
          <w:spacing w:val="-11"/>
          <w:sz w:val="26"/>
          <w:szCs w:val="22"/>
          <w:lang w:eastAsia="en-US"/>
        </w:rPr>
        <w:t xml:space="preserve"> </w:t>
      </w:r>
      <w:r w:rsidRPr="00813D16">
        <w:rPr>
          <w:sz w:val="26"/>
          <w:szCs w:val="22"/>
          <w:lang w:eastAsia="en-US"/>
        </w:rPr>
        <w:t>о</w:t>
      </w:r>
      <w:r w:rsidRPr="00813D16">
        <w:rPr>
          <w:spacing w:val="-11"/>
          <w:sz w:val="26"/>
          <w:szCs w:val="22"/>
          <w:lang w:eastAsia="en-US"/>
        </w:rPr>
        <w:t xml:space="preserve"> </w:t>
      </w:r>
      <w:r w:rsidRPr="00813D16">
        <w:rPr>
          <w:sz w:val="26"/>
          <w:szCs w:val="22"/>
          <w:lang w:eastAsia="en-US"/>
        </w:rPr>
        <w:t>деятельности</w:t>
      </w:r>
      <w:r w:rsidRPr="00813D16">
        <w:rPr>
          <w:spacing w:val="-10"/>
          <w:sz w:val="26"/>
          <w:szCs w:val="22"/>
          <w:lang w:eastAsia="en-US"/>
        </w:rPr>
        <w:t xml:space="preserve"> </w:t>
      </w:r>
      <w:r w:rsidRPr="00813D16">
        <w:rPr>
          <w:spacing w:val="-2"/>
          <w:sz w:val="26"/>
          <w:szCs w:val="22"/>
          <w:lang w:eastAsia="en-US"/>
        </w:rPr>
        <w:t>Заявителя.</w:t>
      </w:r>
    </w:p>
    <w:p w14:paraId="3075EA01" w14:textId="77777777" w:rsidR="00813D16" w:rsidRPr="00813D16" w:rsidRDefault="00813D16" w:rsidP="00813D16">
      <w:pPr>
        <w:widowControl w:val="0"/>
        <w:numPr>
          <w:ilvl w:val="0"/>
          <w:numId w:val="64"/>
        </w:numPr>
        <w:tabs>
          <w:tab w:val="left" w:pos="869"/>
        </w:tabs>
        <w:autoSpaceDE w:val="0"/>
        <w:autoSpaceDN w:val="0"/>
        <w:spacing w:before="42"/>
        <w:ind w:left="869" w:hanging="359"/>
        <w:rPr>
          <w:sz w:val="26"/>
          <w:szCs w:val="22"/>
          <w:lang w:eastAsia="en-US"/>
        </w:rPr>
      </w:pPr>
      <w:r w:rsidRPr="00813D16">
        <w:rPr>
          <w:sz w:val="26"/>
          <w:szCs w:val="22"/>
          <w:lang w:eastAsia="en-US"/>
        </w:rPr>
        <w:t>Справка</w:t>
      </w:r>
      <w:r w:rsidRPr="00813D16">
        <w:rPr>
          <w:spacing w:val="-9"/>
          <w:sz w:val="26"/>
          <w:szCs w:val="22"/>
          <w:lang w:eastAsia="en-US"/>
        </w:rPr>
        <w:t xml:space="preserve"> </w:t>
      </w:r>
      <w:r w:rsidRPr="00813D16">
        <w:rPr>
          <w:sz w:val="26"/>
          <w:szCs w:val="22"/>
          <w:lang w:eastAsia="en-US"/>
        </w:rPr>
        <w:t>о</w:t>
      </w:r>
      <w:r w:rsidRPr="00813D16">
        <w:rPr>
          <w:spacing w:val="-10"/>
          <w:sz w:val="26"/>
          <w:szCs w:val="22"/>
          <w:lang w:eastAsia="en-US"/>
        </w:rPr>
        <w:t xml:space="preserve"> </w:t>
      </w:r>
      <w:r w:rsidRPr="00813D16">
        <w:rPr>
          <w:sz w:val="26"/>
          <w:szCs w:val="22"/>
          <w:lang w:eastAsia="en-US"/>
        </w:rPr>
        <w:t>соответствии</w:t>
      </w:r>
      <w:r w:rsidRPr="00813D16">
        <w:rPr>
          <w:spacing w:val="-10"/>
          <w:sz w:val="26"/>
          <w:szCs w:val="22"/>
          <w:lang w:eastAsia="en-US"/>
        </w:rPr>
        <w:t xml:space="preserve"> </w:t>
      </w:r>
      <w:r w:rsidRPr="00813D16">
        <w:rPr>
          <w:sz w:val="26"/>
          <w:szCs w:val="22"/>
          <w:lang w:eastAsia="en-US"/>
        </w:rPr>
        <w:t>Заявителя</w:t>
      </w:r>
      <w:r w:rsidRPr="00813D16">
        <w:rPr>
          <w:spacing w:val="-12"/>
          <w:sz w:val="26"/>
          <w:szCs w:val="22"/>
          <w:lang w:eastAsia="en-US"/>
        </w:rPr>
        <w:t xml:space="preserve"> </w:t>
      </w:r>
      <w:r w:rsidRPr="00813D16">
        <w:rPr>
          <w:sz w:val="26"/>
          <w:szCs w:val="22"/>
          <w:lang w:eastAsia="en-US"/>
        </w:rPr>
        <w:t>критериям</w:t>
      </w:r>
      <w:r w:rsidRPr="00813D16">
        <w:rPr>
          <w:spacing w:val="-9"/>
          <w:sz w:val="26"/>
          <w:szCs w:val="22"/>
          <w:lang w:eastAsia="en-US"/>
        </w:rPr>
        <w:t xml:space="preserve"> </w:t>
      </w:r>
      <w:r w:rsidRPr="00813D16">
        <w:rPr>
          <w:spacing w:val="-2"/>
          <w:sz w:val="26"/>
          <w:szCs w:val="22"/>
          <w:lang w:eastAsia="en-US"/>
        </w:rPr>
        <w:t>Стандарта.</w:t>
      </w:r>
    </w:p>
    <w:p w14:paraId="369EFB76" w14:textId="77777777" w:rsidR="00813D16" w:rsidRPr="00813D16" w:rsidRDefault="00813D16" w:rsidP="00813D16">
      <w:pPr>
        <w:widowControl w:val="0"/>
        <w:numPr>
          <w:ilvl w:val="0"/>
          <w:numId w:val="64"/>
        </w:numPr>
        <w:tabs>
          <w:tab w:val="left" w:pos="869"/>
        </w:tabs>
        <w:autoSpaceDE w:val="0"/>
        <w:autoSpaceDN w:val="0"/>
        <w:spacing w:before="46"/>
        <w:ind w:left="869" w:hanging="359"/>
        <w:rPr>
          <w:sz w:val="26"/>
          <w:szCs w:val="22"/>
          <w:lang w:eastAsia="en-US"/>
        </w:rPr>
      </w:pPr>
      <w:r w:rsidRPr="00813D16">
        <w:rPr>
          <w:sz w:val="26"/>
          <w:szCs w:val="22"/>
          <w:lang w:eastAsia="en-US"/>
        </w:rPr>
        <w:t>Справка</w:t>
      </w:r>
      <w:r w:rsidRPr="00813D16">
        <w:rPr>
          <w:spacing w:val="-10"/>
          <w:sz w:val="26"/>
          <w:szCs w:val="22"/>
          <w:lang w:eastAsia="en-US"/>
        </w:rPr>
        <w:t xml:space="preserve"> </w:t>
      </w:r>
      <w:r w:rsidRPr="00813D16">
        <w:rPr>
          <w:sz w:val="26"/>
          <w:szCs w:val="22"/>
          <w:lang w:eastAsia="en-US"/>
        </w:rPr>
        <w:t>о</w:t>
      </w:r>
      <w:r w:rsidRPr="00813D16">
        <w:rPr>
          <w:spacing w:val="-11"/>
          <w:sz w:val="26"/>
          <w:szCs w:val="22"/>
          <w:lang w:eastAsia="en-US"/>
        </w:rPr>
        <w:t xml:space="preserve"> </w:t>
      </w:r>
      <w:r w:rsidRPr="00813D16">
        <w:rPr>
          <w:sz w:val="26"/>
          <w:szCs w:val="22"/>
          <w:lang w:eastAsia="en-US"/>
        </w:rPr>
        <w:t>составе</w:t>
      </w:r>
      <w:r w:rsidRPr="00813D16">
        <w:rPr>
          <w:spacing w:val="-14"/>
          <w:sz w:val="26"/>
          <w:szCs w:val="22"/>
          <w:lang w:eastAsia="en-US"/>
        </w:rPr>
        <w:t xml:space="preserve"> </w:t>
      </w:r>
      <w:r w:rsidRPr="00813D16">
        <w:rPr>
          <w:sz w:val="26"/>
          <w:szCs w:val="22"/>
          <w:lang w:eastAsia="en-US"/>
        </w:rPr>
        <w:t>акционеров</w:t>
      </w:r>
      <w:r w:rsidRPr="00813D16">
        <w:rPr>
          <w:spacing w:val="-3"/>
          <w:sz w:val="26"/>
          <w:szCs w:val="22"/>
          <w:lang w:eastAsia="en-US"/>
        </w:rPr>
        <w:t xml:space="preserve"> </w:t>
      </w:r>
      <w:r w:rsidRPr="00813D16">
        <w:rPr>
          <w:sz w:val="26"/>
          <w:szCs w:val="22"/>
          <w:lang w:eastAsia="en-US"/>
        </w:rPr>
        <w:t>(для</w:t>
      </w:r>
      <w:r w:rsidRPr="00813D16">
        <w:rPr>
          <w:spacing w:val="-10"/>
          <w:sz w:val="26"/>
          <w:szCs w:val="22"/>
          <w:lang w:eastAsia="en-US"/>
        </w:rPr>
        <w:t xml:space="preserve"> </w:t>
      </w:r>
      <w:r w:rsidRPr="00813D16">
        <w:rPr>
          <w:sz w:val="26"/>
          <w:szCs w:val="22"/>
          <w:lang w:eastAsia="en-US"/>
        </w:rPr>
        <w:t>юридического</w:t>
      </w:r>
      <w:r w:rsidRPr="00813D16">
        <w:rPr>
          <w:spacing w:val="-11"/>
          <w:sz w:val="26"/>
          <w:szCs w:val="22"/>
          <w:lang w:eastAsia="en-US"/>
        </w:rPr>
        <w:t xml:space="preserve"> </w:t>
      </w:r>
      <w:r w:rsidRPr="00813D16">
        <w:rPr>
          <w:spacing w:val="-2"/>
          <w:sz w:val="26"/>
          <w:szCs w:val="22"/>
          <w:lang w:eastAsia="en-US"/>
        </w:rPr>
        <w:t>лица).</w:t>
      </w:r>
    </w:p>
    <w:p w14:paraId="0C21A235" w14:textId="77777777" w:rsidR="00813D16" w:rsidRPr="00813D16" w:rsidRDefault="00813D16" w:rsidP="00813D16">
      <w:pPr>
        <w:widowControl w:val="0"/>
        <w:numPr>
          <w:ilvl w:val="0"/>
          <w:numId w:val="64"/>
        </w:numPr>
        <w:tabs>
          <w:tab w:val="left" w:pos="869"/>
        </w:tabs>
        <w:autoSpaceDE w:val="0"/>
        <w:autoSpaceDN w:val="0"/>
        <w:spacing w:before="42"/>
        <w:ind w:left="869" w:hanging="359"/>
        <w:rPr>
          <w:sz w:val="26"/>
          <w:szCs w:val="22"/>
          <w:lang w:eastAsia="en-US"/>
        </w:rPr>
      </w:pPr>
      <w:r w:rsidRPr="00813D16">
        <w:rPr>
          <w:sz w:val="26"/>
          <w:szCs w:val="22"/>
          <w:lang w:eastAsia="en-US"/>
        </w:rPr>
        <w:t>Информационная</w:t>
      </w:r>
      <w:r w:rsidRPr="00813D16">
        <w:rPr>
          <w:spacing w:val="-12"/>
          <w:sz w:val="26"/>
          <w:szCs w:val="22"/>
          <w:lang w:eastAsia="en-US"/>
        </w:rPr>
        <w:t xml:space="preserve"> </w:t>
      </w:r>
      <w:r w:rsidRPr="00813D16">
        <w:rPr>
          <w:sz w:val="26"/>
          <w:szCs w:val="22"/>
          <w:lang w:eastAsia="en-US"/>
        </w:rPr>
        <w:t>справка</w:t>
      </w:r>
      <w:r w:rsidRPr="00813D16">
        <w:rPr>
          <w:spacing w:val="-11"/>
          <w:sz w:val="26"/>
          <w:szCs w:val="22"/>
          <w:lang w:eastAsia="en-US"/>
        </w:rPr>
        <w:t xml:space="preserve"> </w:t>
      </w:r>
      <w:r w:rsidRPr="00813D16">
        <w:rPr>
          <w:sz w:val="26"/>
          <w:szCs w:val="22"/>
          <w:lang w:eastAsia="en-US"/>
        </w:rPr>
        <w:t>о</w:t>
      </w:r>
      <w:r w:rsidRPr="00813D16">
        <w:rPr>
          <w:spacing w:val="-12"/>
          <w:sz w:val="26"/>
          <w:szCs w:val="22"/>
          <w:lang w:eastAsia="en-US"/>
        </w:rPr>
        <w:t xml:space="preserve"> </w:t>
      </w:r>
      <w:r w:rsidRPr="00813D16">
        <w:rPr>
          <w:sz w:val="26"/>
          <w:szCs w:val="22"/>
          <w:lang w:eastAsia="en-US"/>
        </w:rPr>
        <w:t>бенефициарных</w:t>
      </w:r>
      <w:r w:rsidRPr="00813D16">
        <w:rPr>
          <w:spacing w:val="-12"/>
          <w:sz w:val="26"/>
          <w:szCs w:val="22"/>
          <w:lang w:eastAsia="en-US"/>
        </w:rPr>
        <w:t xml:space="preserve"> </w:t>
      </w:r>
      <w:r w:rsidRPr="00813D16">
        <w:rPr>
          <w:sz w:val="26"/>
          <w:szCs w:val="22"/>
          <w:lang w:eastAsia="en-US"/>
        </w:rPr>
        <w:t>владельцах</w:t>
      </w:r>
      <w:r w:rsidRPr="00813D16">
        <w:rPr>
          <w:spacing w:val="49"/>
          <w:sz w:val="26"/>
          <w:szCs w:val="22"/>
          <w:lang w:eastAsia="en-US"/>
        </w:rPr>
        <w:t xml:space="preserve"> </w:t>
      </w:r>
      <w:r w:rsidRPr="00813D16">
        <w:rPr>
          <w:sz w:val="26"/>
          <w:szCs w:val="22"/>
          <w:lang w:eastAsia="en-US"/>
        </w:rPr>
        <w:t>(для</w:t>
      </w:r>
      <w:r w:rsidRPr="00813D16">
        <w:rPr>
          <w:spacing w:val="-12"/>
          <w:sz w:val="26"/>
          <w:szCs w:val="22"/>
          <w:lang w:eastAsia="en-US"/>
        </w:rPr>
        <w:t xml:space="preserve"> </w:t>
      </w:r>
      <w:r w:rsidRPr="00813D16">
        <w:rPr>
          <w:sz w:val="26"/>
          <w:szCs w:val="22"/>
          <w:lang w:eastAsia="en-US"/>
        </w:rPr>
        <w:t>юридических</w:t>
      </w:r>
      <w:r w:rsidRPr="00813D16">
        <w:rPr>
          <w:spacing w:val="-11"/>
          <w:sz w:val="26"/>
          <w:szCs w:val="22"/>
          <w:lang w:eastAsia="en-US"/>
        </w:rPr>
        <w:t xml:space="preserve"> </w:t>
      </w:r>
      <w:r w:rsidRPr="00813D16">
        <w:rPr>
          <w:spacing w:val="-2"/>
          <w:sz w:val="26"/>
          <w:szCs w:val="22"/>
          <w:lang w:eastAsia="en-US"/>
        </w:rPr>
        <w:t>лиц).</w:t>
      </w:r>
    </w:p>
    <w:p w14:paraId="0158718C" w14:textId="77777777" w:rsidR="00813D16" w:rsidRPr="00813D16" w:rsidRDefault="00813D16" w:rsidP="00813D16">
      <w:pPr>
        <w:widowControl w:val="0"/>
        <w:numPr>
          <w:ilvl w:val="0"/>
          <w:numId w:val="64"/>
        </w:numPr>
        <w:tabs>
          <w:tab w:val="left" w:pos="869"/>
        </w:tabs>
        <w:autoSpaceDE w:val="0"/>
        <w:autoSpaceDN w:val="0"/>
        <w:spacing w:before="47"/>
        <w:ind w:left="869" w:hanging="359"/>
        <w:rPr>
          <w:sz w:val="26"/>
          <w:szCs w:val="22"/>
          <w:lang w:eastAsia="en-US"/>
        </w:rPr>
      </w:pPr>
      <w:r w:rsidRPr="00813D16">
        <w:rPr>
          <w:sz w:val="26"/>
          <w:szCs w:val="22"/>
          <w:lang w:eastAsia="en-US"/>
        </w:rPr>
        <w:t>Согласие</w:t>
      </w:r>
      <w:r w:rsidRPr="00813D16">
        <w:rPr>
          <w:spacing w:val="-9"/>
          <w:sz w:val="26"/>
          <w:szCs w:val="22"/>
          <w:lang w:eastAsia="en-US"/>
        </w:rPr>
        <w:t xml:space="preserve"> </w:t>
      </w:r>
      <w:r w:rsidRPr="00813D16">
        <w:rPr>
          <w:sz w:val="26"/>
          <w:szCs w:val="22"/>
          <w:lang w:eastAsia="en-US"/>
        </w:rPr>
        <w:t>юридического</w:t>
      </w:r>
      <w:r w:rsidRPr="00813D16">
        <w:rPr>
          <w:spacing w:val="-10"/>
          <w:sz w:val="26"/>
          <w:szCs w:val="22"/>
          <w:lang w:eastAsia="en-US"/>
        </w:rPr>
        <w:t xml:space="preserve"> </w:t>
      </w:r>
      <w:r w:rsidRPr="00813D16">
        <w:rPr>
          <w:sz w:val="26"/>
          <w:szCs w:val="22"/>
          <w:lang w:eastAsia="en-US"/>
        </w:rPr>
        <w:t>лица</w:t>
      </w:r>
      <w:r w:rsidRPr="00813D16">
        <w:rPr>
          <w:spacing w:val="-8"/>
          <w:sz w:val="26"/>
          <w:szCs w:val="22"/>
          <w:lang w:eastAsia="en-US"/>
        </w:rPr>
        <w:t xml:space="preserve"> </w:t>
      </w:r>
      <w:r w:rsidRPr="00813D16">
        <w:rPr>
          <w:sz w:val="26"/>
          <w:szCs w:val="22"/>
          <w:lang w:eastAsia="en-US"/>
        </w:rPr>
        <w:t>на</w:t>
      </w:r>
      <w:r w:rsidRPr="00813D16">
        <w:rPr>
          <w:spacing w:val="-9"/>
          <w:sz w:val="26"/>
          <w:szCs w:val="22"/>
          <w:lang w:eastAsia="en-US"/>
        </w:rPr>
        <w:t xml:space="preserve"> </w:t>
      </w:r>
      <w:r w:rsidRPr="00813D16">
        <w:rPr>
          <w:sz w:val="26"/>
          <w:szCs w:val="22"/>
          <w:lang w:eastAsia="en-US"/>
        </w:rPr>
        <w:t>получение</w:t>
      </w:r>
      <w:r w:rsidRPr="00813D16">
        <w:rPr>
          <w:spacing w:val="-9"/>
          <w:sz w:val="26"/>
          <w:szCs w:val="22"/>
          <w:lang w:eastAsia="en-US"/>
        </w:rPr>
        <w:t xml:space="preserve"> </w:t>
      </w:r>
      <w:r w:rsidRPr="00813D16">
        <w:rPr>
          <w:sz w:val="26"/>
          <w:szCs w:val="22"/>
          <w:lang w:eastAsia="en-US"/>
        </w:rPr>
        <w:t>информации</w:t>
      </w:r>
      <w:r w:rsidRPr="00813D16">
        <w:rPr>
          <w:spacing w:val="-8"/>
          <w:sz w:val="26"/>
          <w:szCs w:val="22"/>
          <w:lang w:eastAsia="en-US"/>
        </w:rPr>
        <w:t xml:space="preserve"> </w:t>
      </w:r>
      <w:r w:rsidRPr="00813D16">
        <w:rPr>
          <w:sz w:val="26"/>
          <w:szCs w:val="22"/>
          <w:lang w:eastAsia="en-US"/>
        </w:rPr>
        <w:t>из</w:t>
      </w:r>
      <w:r w:rsidRPr="00813D16">
        <w:rPr>
          <w:spacing w:val="-11"/>
          <w:sz w:val="26"/>
          <w:szCs w:val="22"/>
          <w:lang w:eastAsia="en-US"/>
        </w:rPr>
        <w:t xml:space="preserve"> </w:t>
      </w:r>
      <w:r w:rsidRPr="00813D16">
        <w:rPr>
          <w:sz w:val="26"/>
          <w:szCs w:val="22"/>
          <w:lang w:eastAsia="en-US"/>
        </w:rPr>
        <w:t>Бюро</w:t>
      </w:r>
      <w:r w:rsidRPr="00813D16">
        <w:rPr>
          <w:spacing w:val="-9"/>
          <w:sz w:val="26"/>
          <w:szCs w:val="22"/>
          <w:lang w:eastAsia="en-US"/>
        </w:rPr>
        <w:t xml:space="preserve"> </w:t>
      </w:r>
      <w:r w:rsidRPr="00813D16">
        <w:rPr>
          <w:sz w:val="26"/>
          <w:szCs w:val="22"/>
          <w:lang w:eastAsia="en-US"/>
        </w:rPr>
        <w:t>кредитных</w:t>
      </w:r>
      <w:r w:rsidRPr="00813D16">
        <w:rPr>
          <w:spacing w:val="-10"/>
          <w:sz w:val="26"/>
          <w:szCs w:val="22"/>
          <w:lang w:eastAsia="en-US"/>
        </w:rPr>
        <w:t xml:space="preserve"> </w:t>
      </w:r>
      <w:r w:rsidRPr="00813D16">
        <w:rPr>
          <w:spacing w:val="-2"/>
          <w:sz w:val="26"/>
          <w:szCs w:val="22"/>
          <w:lang w:eastAsia="en-US"/>
        </w:rPr>
        <w:t>историй.</w:t>
      </w:r>
    </w:p>
    <w:p w14:paraId="3908B45E" w14:textId="77777777" w:rsidR="00813D16" w:rsidRPr="00813D16" w:rsidRDefault="00813D16" w:rsidP="00813D16">
      <w:pPr>
        <w:widowControl w:val="0"/>
        <w:numPr>
          <w:ilvl w:val="0"/>
          <w:numId w:val="64"/>
        </w:numPr>
        <w:tabs>
          <w:tab w:val="left" w:pos="869"/>
        </w:tabs>
        <w:autoSpaceDE w:val="0"/>
        <w:autoSpaceDN w:val="0"/>
        <w:spacing w:before="47"/>
        <w:ind w:left="869" w:hanging="359"/>
        <w:rPr>
          <w:sz w:val="26"/>
          <w:szCs w:val="22"/>
          <w:lang w:eastAsia="en-US"/>
        </w:rPr>
      </w:pPr>
      <w:r w:rsidRPr="00813D16">
        <w:rPr>
          <w:sz w:val="26"/>
          <w:szCs w:val="22"/>
          <w:lang w:eastAsia="en-US"/>
        </w:rPr>
        <w:t>Справка</w:t>
      </w:r>
      <w:r w:rsidRPr="00813D16">
        <w:rPr>
          <w:spacing w:val="-11"/>
          <w:sz w:val="26"/>
          <w:szCs w:val="22"/>
          <w:lang w:eastAsia="en-US"/>
        </w:rPr>
        <w:t xml:space="preserve"> </w:t>
      </w:r>
      <w:r w:rsidRPr="00813D16">
        <w:rPr>
          <w:sz w:val="26"/>
          <w:szCs w:val="22"/>
          <w:lang w:eastAsia="en-US"/>
        </w:rPr>
        <w:t>залогодателя</w:t>
      </w:r>
      <w:r w:rsidRPr="00813D16">
        <w:rPr>
          <w:spacing w:val="-10"/>
          <w:sz w:val="26"/>
          <w:szCs w:val="22"/>
          <w:lang w:eastAsia="en-US"/>
        </w:rPr>
        <w:t xml:space="preserve"> </w:t>
      </w:r>
      <w:r w:rsidRPr="00813D16">
        <w:rPr>
          <w:sz w:val="26"/>
          <w:szCs w:val="22"/>
          <w:lang w:eastAsia="en-US"/>
        </w:rPr>
        <w:t>о</w:t>
      </w:r>
      <w:r w:rsidRPr="00813D16">
        <w:rPr>
          <w:spacing w:val="-11"/>
          <w:sz w:val="26"/>
          <w:szCs w:val="22"/>
          <w:lang w:eastAsia="en-US"/>
        </w:rPr>
        <w:t xml:space="preserve"> </w:t>
      </w:r>
      <w:r w:rsidRPr="00813D16">
        <w:rPr>
          <w:sz w:val="26"/>
          <w:szCs w:val="22"/>
          <w:lang w:eastAsia="en-US"/>
        </w:rPr>
        <w:t>принадлежности</w:t>
      </w:r>
      <w:r w:rsidRPr="00813D16">
        <w:rPr>
          <w:spacing w:val="44"/>
          <w:sz w:val="26"/>
          <w:szCs w:val="22"/>
          <w:lang w:eastAsia="en-US"/>
        </w:rPr>
        <w:t xml:space="preserve"> </w:t>
      </w:r>
      <w:r w:rsidRPr="00813D16">
        <w:rPr>
          <w:sz w:val="26"/>
          <w:szCs w:val="22"/>
          <w:lang w:eastAsia="en-US"/>
        </w:rPr>
        <w:t>залогового</w:t>
      </w:r>
      <w:r w:rsidRPr="00813D16">
        <w:rPr>
          <w:spacing w:val="-11"/>
          <w:sz w:val="26"/>
          <w:szCs w:val="22"/>
          <w:lang w:eastAsia="en-US"/>
        </w:rPr>
        <w:t xml:space="preserve"> </w:t>
      </w:r>
      <w:r w:rsidRPr="00813D16">
        <w:rPr>
          <w:spacing w:val="-2"/>
          <w:sz w:val="26"/>
          <w:szCs w:val="22"/>
          <w:lang w:eastAsia="en-US"/>
        </w:rPr>
        <w:t>имущества.</w:t>
      </w:r>
    </w:p>
    <w:p w14:paraId="1DFC4FF2" w14:textId="77777777" w:rsidR="00813D16" w:rsidRPr="00813D16" w:rsidRDefault="00813D16" w:rsidP="00813D16">
      <w:pPr>
        <w:widowControl w:val="0"/>
        <w:numPr>
          <w:ilvl w:val="0"/>
          <w:numId w:val="64"/>
        </w:numPr>
        <w:tabs>
          <w:tab w:val="left" w:pos="869"/>
        </w:tabs>
        <w:autoSpaceDE w:val="0"/>
        <w:autoSpaceDN w:val="0"/>
        <w:spacing w:before="42"/>
        <w:ind w:left="869" w:hanging="359"/>
        <w:rPr>
          <w:sz w:val="26"/>
          <w:szCs w:val="22"/>
          <w:lang w:eastAsia="en-US"/>
        </w:rPr>
      </w:pPr>
      <w:r w:rsidRPr="00813D16">
        <w:rPr>
          <w:sz w:val="26"/>
          <w:szCs w:val="22"/>
          <w:lang w:eastAsia="en-US"/>
        </w:rPr>
        <w:t>Перечень</w:t>
      </w:r>
      <w:r w:rsidRPr="00813D16">
        <w:rPr>
          <w:spacing w:val="-16"/>
          <w:sz w:val="26"/>
          <w:szCs w:val="22"/>
          <w:lang w:eastAsia="en-US"/>
        </w:rPr>
        <w:t xml:space="preserve"> </w:t>
      </w:r>
      <w:r w:rsidRPr="00813D16">
        <w:rPr>
          <w:sz w:val="26"/>
          <w:szCs w:val="22"/>
          <w:lang w:eastAsia="en-US"/>
        </w:rPr>
        <w:t>залогового</w:t>
      </w:r>
      <w:r w:rsidRPr="00813D16">
        <w:rPr>
          <w:spacing w:val="-16"/>
          <w:sz w:val="26"/>
          <w:szCs w:val="22"/>
          <w:lang w:eastAsia="en-US"/>
        </w:rPr>
        <w:t xml:space="preserve"> </w:t>
      </w:r>
      <w:r w:rsidRPr="00813D16">
        <w:rPr>
          <w:spacing w:val="-2"/>
          <w:sz w:val="26"/>
          <w:szCs w:val="22"/>
          <w:lang w:eastAsia="en-US"/>
        </w:rPr>
        <w:t>имущества.</w:t>
      </w:r>
    </w:p>
    <w:p w14:paraId="7393B507" w14:textId="77777777" w:rsidR="00813D16" w:rsidRPr="00813D16" w:rsidRDefault="00813D16" w:rsidP="00813D16">
      <w:pPr>
        <w:widowControl w:val="0"/>
        <w:numPr>
          <w:ilvl w:val="0"/>
          <w:numId w:val="64"/>
        </w:numPr>
        <w:tabs>
          <w:tab w:val="left" w:pos="869"/>
        </w:tabs>
        <w:autoSpaceDE w:val="0"/>
        <w:autoSpaceDN w:val="0"/>
        <w:spacing w:before="46"/>
        <w:ind w:left="869" w:hanging="359"/>
        <w:rPr>
          <w:sz w:val="26"/>
          <w:szCs w:val="22"/>
          <w:lang w:eastAsia="en-US"/>
        </w:rPr>
      </w:pPr>
      <w:r w:rsidRPr="00813D16">
        <w:rPr>
          <w:sz w:val="26"/>
          <w:szCs w:val="22"/>
          <w:lang w:eastAsia="en-US"/>
        </w:rPr>
        <w:t>Согласие</w:t>
      </w:r>
      <w:r w:rsidRPr="00813D16">
        <w:rPr>
          <w:spacing w:val="-12"/>
          <w:sz w:val="26"/>
          <w:szCs w:val="22"/>
          <w:lang w:eastAsia="en-US"/>
        </w:rPr>
        <w:t xml:space="preserve"> </w:t>
      </w:r>
      <w:r w:rsidRPr="00813D16">
        <w:rPr>
          <w:sz w:val="26"/>
          <w:szCs w:val="22"/>
          <w:lang w:eastAsia="en-US"/>
        </w:rPr>
        <w:t>на</w:t>
      </w:r>
      <w:r w:rsidRPr="00813D16">
        <w:rPr>
          <w:spacing w:val="-10"/>
          <w:sz w:val="26"/>
          <w:szCs w:val="22"/>
          <w:lang w:eastAsia="en-US"/>
        </w:rPr>
        <w:t xml:space="preserve"> </w:t>
      </w:r>
      <w:r w:rsidRPr="00813D16">
        <w:rPr>
          <w:sz w:val="26"/>
          <w:szCs w:val="22"/>
          <w:lang w:eastAsia="en-US"/>
        </w:rPr>
        <w:t>обработку</w:t>
      </w:r>
      <w:r w:rsidRPr="00813D16">
        <w:rPr>
          <w:spacing w:val="-12"/>
          <w:sz w:val="26"/>
          <w:szCs w:val="22"/>
          <w:lang w:eastAsia="en-US"/>
        </w:rPr>
        <w:t xml:space="preserve"> </w:t>
      </w:r>
      <w:r w:rsidRPr="00813D16">
        <w:rPr>
          <w:sz w:val="26"/>
          <w:szCs w:val="22"/>
          <w:lang w:eastAsia="en-US"/>
        </w:rPr>
        <w:t>персональных</w:t>
      </w:r>
      <w:r w:rsidRPr="00813D16">
        <w:rPr>
          <w:spacing w:val="-12"/>
          <w:sz w:val="26"/>
          <w:szCs w:val="22"/>
          <w:lang w:eastAsia="en-US"/>
        </w:rPr>
        <w:t xml:space="preserve"> </w:t>
      </w:r>
      <w:r w:rsidRPr="00813D16">
        <w:rPr>
          <w:spacing w:val="-2"/>
          <w:sz w:val="26"/>
          <w:szCs w:val="22"/>
          <w:lang w:eastAsia="en-US"/>
        </w:rPr>
        <w:t>данных.</w:t>
      </w:r>
    </w:p>
    <w:p w14:paraId="0494BDA4" w14:textId="77777777" w:rsidR="00813D16" w:rsidRPr="00813D16" w:rsidRDefault="00813D16" w:rsidP="00813D16">
      <w:pPr>
        <w:widowControl w:val="0"/>
        <w:numPr>
          <w:ilvl w:val="0"/>
          <w:numId w:val="64"/>
        </w:numPr>
        <w:tabs>
          <w:tab w:val="left" w:pos="869"/>
        </w:tabs>
        <w:autoSpaceDE w:val="0"/>
        <w:autoSpaceDN w:val="0"/>
        <w:spacing w:before="46"/>
        <w:rPr>
          <w:sz w:val="26"/>
          <w:szCs w:val="22"/>
          <w:lang w:eastAsia="en-US"/>
        </w:rPr>
      </w:pPr>
      <w:r w:rsidRPr="00813D16">
        <w:rPr>
          <w:sz w:val="26"/>
          <w:szCs w:val="22"/>
          <w:lang w:eastAsia="en-US"/>
        </w:rPr>
        <w:t>Копия акта (актов) обследования объектов недвижимости (строений) и имущества, поврежденных в результате обстрела;</w:t>
      </w:r>
    </w:p>
    <w:p w14:paraId="593BE5DD" w14:textId="77777777" w:rsidR="00813D16" w:rsidRPr="00813D16" w:rsidRDefault="00813D16" w:rsidP="00813D16">
      <w:pPr>
        <w:widowControl w:val="0"/>
        <w:numPr>
          <w:ilvl w:val="0"/>
          <w:numId w:val="64"/>
        </w:numPr>
        <w:tabs>
          <w:tab w:val="left" w:pos="869"/>
        </w:tabs>
        <w:autoSpaceDE w:val="0"/>
        <w:autoSpaceDN w:val="0"/>
        <w:spacing w:before="46"/>
        <w:rPr>
          <w:sz w:val="26"/>
          <w:szCs w:val="22"/>
          <w:lang w:eastAsia="en-US"/>
        </w:rPr>
      </w:pPr>
      <w:r w:rsidRPr="00813D16">
        <w:rPr>
          <w:sz w:val="26"/>
          <w:szCs w:val="22"/>
          <w:lang w:eastAsia="en-US"/>
        </w:rPr>
        <w:t>Копия постановления органов Следственного комитета Российской Федерации о возбуждении уголовного дела и принятии его к производству и (или) копия постановления органов Следственного комитета Российской Федерации о признании субъекта деятельности в сфере промышленности потерпевшим.</w:t>
      </w:r>
    </w:p>
    <w:p w14:paraId="69EE2C58" w14:textId="77777777" w:rsidR="00813D16" w:rsidRPr="00813D16" w:rsidRDefault="00813D16" w:rsidP="00813D16">
      <w:pPr>
        <w:widowControl w:val="0"/>
        <w:numPr>
          <w:ilvl w:val="0"/>
          <w:numId w:val="64"/>
        </w:numPr>
        <w:tabs>
          <w:tab w:val="left" w:pos="870"/>
        </w:tabs>
        <w:autoSpaceDE w:val="0"/>
        <w:autoSpaceDN w:val="0"/>
        <w:spacing w:before="47" w:line="276" w:lineRule="auto"/>
        <w:ind w:right="140"/>
        <w:rPr>
          <w:sz w:val="26"/>
          <w:szCs w:val="22"/>
          <w:lang w:eastAsia="en-US"/>
        </w:rPr>
      </w:pPr>
      <w:r w:rsidRPr="00813D16">
        <w:rPr>
          <w:sz w:val="26"/>
          <w:szCs w:val="22"/>
          <w:lang w:eastAsia="en-US"/>
        </w:rPr>
        <w:t>Правоустанавливающие</w:t>
      </w:r>
      <w:r w:rsidRPr="00813D16">
        <w:rPr>
          <w:spacing w:val="80"/>
          <w:w w:val="150"/>
          <w:sz w:val="26"/>
          <w:szCs w:val="22"/>
          <w:lang w:eastAsia="en-US"/>
        </w:rPr>
        <w:t xml:space="preserve"> </w:t>
      </w:r>
      <w:r w:rsidRPr="00813D16">
        <w:rPr>
          <w:sz w:val="26"/>
          <w:szCs w:val="22"/>
          <w:lang w:eastAsia="en-US"/>
        </w:rPr>
        <w:t>документы,</w:t>
      </w:r>
      <w:r w:rsidRPr="00813D16">
        <w:rPr>
          <w:spacing w:val="80"/>
          <w:w w:val="150"/>
          <w:sz w:val="26"/>
          <w:szCs w:val="22"/>
          <w:lang w:eastAsia="en-US"/>
        </w:rPr>
        <w:t xml:space="preserve"> </w:t>
      </w:r>
      <w:r w:rsidRPr="00813D16">
        <w:rPr>
          <w:sz w:val="26"/>
          <w:szCs w:val="22"/>
          <w:lang w:eastAsia="en-US"/>
        </w:rPr>
        <w:t>в</w:t>
      </w:r>
      <w:r w:rsidRPr="00813D16">
        <w:rPr>
          <w:spacing w:val="80"/>
          <w:w w:val="150"/>
          <w:sz w:val="26"/>
          <w:szCs w:val="22"/>
          <w:lang w:eastAsia="en-US"/>
        </w:rPr>
        <w:t xml:space="preserve"> </w:t>
      </w:r>
      <w:r w:rsidRPr="00813D16">
        <w:rPr>
          <w:sz w:val="26"/>
          <w:szCs w:val="22"/>
          <w:lang w:eastAsia="en-US"/>
        </w:rPr>
        <w:t>том</w:t>
      </w:r>
      <w:r w:rsidRPr="00813D16">
        <w:rPr>
          <w:spacing w:val="80"/>
          <w:w w:val="150"/>
          <w:sz w:val="26"/>
          <w:szCs w:val="22"/>
          <w:lang w:eastAsia="en-US"/>
        </w:rPr>
        <w:t xml:space="preserve"> </w:t>
      </w:r>
      <w:r w:rsidRPr="00813D16">
        <w:rPr>
          <w:sz w:val="26"/>
          <w:szCs w:val="22"/>
          <w:lang w:eastAsia="en-US"/>
        </w:rPr>
        <w:t>числе</w:t>
      </w:r>
      <w:r w:rsidRPr="00813D16">
        <w:rPr>
          <w:spacing w:val="80"/>
          <w:w w:val="150"/>
          <w:sz w:val="26"/>
          <w:szCs w:val="22"/>
          <w:lang w:eastAsia="en-US"/>
        </w:rPr>
        <w:t xml:space="preserve"> </w:t>
      </w:r>
      <w:r w:rsidRPr="00813D16">
        <w:rPr>
          <w:sz w:val="26"/>
          <w:szCs w:val="22"/>
          <w:lang w:eastAsia="en-US"/>
        </w:rPr>
        <w:t>копия</w:t>
      </w:r>
      <w:r w:rsidRPr="00813D16">
        <w:rPr>
          <w:spacing w:val="80"/>
          <w:w w:val="150"/>
          <w:sz w:val="26"/>
          <w:szCs w:val="22"/>
          <w:lang w:eastAsia="en-US"/>
        </w:rPr>
        <w:t xml:space="preserve"> </w:t>
      </w:r>
      <w:r w:rsidRPr="00813D16">
        <w:rPr>
          <w:sz w:val="26"/>
          <w:szCs w:val="22"/>
          <w:lang w:eastAsia="en-US"/>
        </w:rPr>
        <w:t>свидетельства</w:t>
      </w:r>
      <w:r w:rsidRPr="00813D16">
        <w:rPr>
          <w:spacing w:val="40"/>
          <w:sz w:val="26"/>
          <w:szCs w:val="22"/>
          <w:lang w:eastAsia="en-US"/>
        </w:rPr>
        <w:t xml:space="preserve"> ОГРН</w:t>
      </w:r>
      <w:r w:rsidRPr="00813D16">
        <w:rPr>
          <w:spacing w:val="80"/>
          <w:sz w:val="26"/>
          <w:szCs w:val="22"/>
          <w:lang w:eastAsia="en-US"/>
        </w:rPr>
        <w:t xml:space="preserve"> </w:t>
      </w:r>
      <w:r w:rsidRPr="00813D16">
        <w:rPr>
          <w:sz w:val="26"/>
          <w:szCs w:val="22"/>
          <w:lang w:eastAsia="en-US"/>
        </w:rPr>
        <w:t>для юридического лица; копия свидетельства ЕГРИП (для индивидуальных предпринимателей) или лист записи нужного реестра).</w:t>
      </w:r>
    </w:p>
    <w:p w14:paraId="71281CBC" w14:textId="77777777" w:rsidR="00813D16" w:rsidRPr="00813D16" w:rsidRDefault="00813D16" w:rsidP="00813D16">
      <w:pPr>
        <w:widowControl w:val="0"/>
        <w:numPr>
          <w:ilvl w:val="0"/>
          <w:numId w:val="64"/>
        </w:numPr>
        <w:tabs>
          <w:tab w:val="left" w:pos="870"/>
        </w:tabs>
        <w:autoSpaceDE w:val="0"/>
        <w:autoSpaceDN w:val="0"/>
        <w:spacing w:before="1"/>
        <w:rPr>
          <w:sz w:val="26"/>
          <w:szCs w:val="22"/>
          <w:lang w:eastAsia="en-US"/>
        </w:rPr>
      </w:pPr>
      <w:r w:rsidRPr="00813D16">
        <w:rPr>
          <w:sz w:val="26"/>
          <w:szCs w:val="22"/>
          <w:lang w:eastAsia="en-US"/>
        </w:rPr>
        <w:t>Устав</w:t>
      </w:r>
      <w:r w:rsidRPr="00813D16">
        <w:rPr>
          <w:spacing w:val="-9"/>
          <w:sz w:val="26"/>
          <w:szCs w:val="22"/>
          <w:lang w:eastAsia="en-US"/>
        </w:rPr>
        <w:t xml:space="preserve"> </w:t>
      </w:r>
      <w:r w:rsidRPr="00813D16">
        <w:rPr>
          <w:sz w:val="26"/>
          <w:szCs w:val="22"/>
          <w:lang w:eastAsia="en-US"/>
        </w:rPr>
        <w:t>(копия,</w:t>
      </w:r>
      <w:r w:rsidRPr="00813D16">
        <w:rPr>
          <w:spacing w:val="-9"/>
          <w:sz w:val="26"/>
          <w:szCs w:val="22"/>
          <w:lang w:eastAsia="en-US"/>
        </w:rPr>
        <w:t xml:space="preserve"> </w:t>
      </w:r>
      <w:r w:rsidRPr="00813D16">
        <w:rPr>
          <w:sz w:val="26"/>
          <w:szCs w:val="22"/>
          <w:lang w:eastAsia="en-US"/>
        </w:rPr>
        <w:t>заверенная</w:t>
      </w:r>
      <w:r w:rsidRPr="00813D16">
        <w:rPr>
          <w:spacing w:val="-13"/>
          <w:sz w:val="26"/>
          <w:szCs w:val="22"/>
          <w:lang w:eastAsia="en-US"/>
        </w:rPr>
        <w:t xml:space="preserve"> </w:t>
      </w:r>
      <w:r w:rsidRPr="00813D16">
        <w:rPr>
          <w:sz w:val="26"/>
          <w:szCs w:val="22"/>
          <w:lang w:eastAsia="en-US"/>
        </w:rPr>
        <w:t>должностным</w:t>
      </w:r>
      <w:r w:rsidRPr="00813D16">
        <w:rPr>
          <w:spacing w:val="-12"/>
          <w:sz w:val="26"/>
          <w:szCs w:val="22"/>
          <w:lang w:eastAsia="en-US"/>
        </w:rPr>
        <w:t xml:space="preserve"> </w:t>
      </w:r>
      <w:r w:rsidRPr="00813D16">
        <w:rPr>
          <w:sz w:val="26"/>
          <w:szCs w:val="22"/>
          <w:lang w:eastAsia="en-US"/>
        </w:rPr>
        <w:t>лицом)</w:t>
      </w:r>
      <w:r w:rsidRPr="00813D16">
        <w:rPr>
          <w:spacing w:val="-7"/>
          <w:sz w:val="26"/>
          <w:szCs w:val="22"/>
          <w:lang w:eastAsia="en-US"/>
        </w:rPr>
        <w:t xml:space="preserve"> </w:t>
      </w:r>
      <w:r w:rsidRPr="00813D16">
        <w:rPr>
          <w:sz w:val="26"/>
          <w:szCs w:val="22"/>
          <w:lang w:eastAsia="en-US"/>
        </w:rPr>
        <w:t>(для</w:t>
      </w:r>
      <w:r w:rsidRPr="00813D16">
        <w:rPr>
          <w:spacing w:val="-11"/>
          <w:sz w:val="26"/>
          <w:szCs w:val="22"/>
          <w:lang w:eastAsia="en-US"/>
        </w:rPr>
        <w:t xml:space="preserve"> </w:t>
      </w:r>
      <w:r w:rsidRPr="00813D16">
        <w:rPr>
          <w:sz w:val="26"/>
          <w:szCs w:val="22"/>
          <w:lang w:eastAsia="en-US"/>
        </w:rPr>
        <w:t>юридических</w:t>
      </w:r>
      <w:r w:rsidRPr="00813D16">
        <w:rPr>
          <w:spacing w:val="-10"/>
          <w:sz w:val="26"/>
          <w:szCs w:val="22"/>
          <w:lang w:eastAsia="en-US"/>
        </w:rPr>
        <w:t xml:space="preserve"> </w:t>
      </w:r>
      <w:r w:rsidRPr="00813D16">
        <w:rPr>
          <w:spacing w:val="-2"/>
          <w:sz w:val="26"/>
          <w:szCs w:val="22"/>
          <w:lang w:eastAsia="en-US"/>
        </w:rPr>
        <w:t>лиц).</w:t>
      </w:r>
    </w:p>
    <w:p w14:paraId="2AE3404D" w14:textId="77777777" w:rsidR="00813D16" w:rsidRPr="00813D16" w:rsidRDefault="00813D16" w:rsidP="00813D16">
      <w:pPr>
        <w:widowControl w:val="0"/>
        <w:numPr>
          <w:ilvl w:val="0"/>
          <w:numId w:val="64"/>
        </w:numPr>
        <w:tabs>
          <w:tab w:val="left" w:pos="870"/>
        </w:tabs>
        <w:autoSpaceDE w:val="0"/>
        <w:autoSpaceDN w:val="0"/>
        <w:spacing w:before="42"/>
        <w:rPr>
          <w:sz w:val="26"/>
          <w:szCs w:val="22"/>
          <w:lang w:eastAsia="en-US"/>
        </w:rPr>
      </w:pPr>
      <w:r w:rsidRPr="00813D16">
        <w:rPr>
          <w:sz w:val="26"/>
          <w:szCs w:val="22"/>
          <w:lang w:eastAsia="en-US"/>
        </w:rPr>
        <w:t>Копия</w:t>
      </w:r>
      <w:r w:rsidRPr="00813D16">
        <w:rPr>
          <w:spacing w:val="-9"/>
          <w:sz w:val="26"/>
          <w:szCs w:val="22"/>
          <w:lang w:eastAsia="en-US"/>
        </w:rPr>
        <w:t xml:space="preserve"> </w:t>
      </w:r>
      <w:r w:rsidRPr="00813D16">
        <w:rPr>
          <w:sz w:val="26"/>
          <w:szCs w:val="22"/>
          <w:lang w:eastAsia="en-US"/>
        </w:rPr>
        <w:t>паспорта</w:t>
      </w:r>
      <w:r w:rsidRPr="00813D16">
        <w:rPr>
          <w:spacing w:val="-8"/>
          <w:sz w:val="26"/>
          <w:szCs w:val="22"/>
          <w:lang w:eastAsia="en-US"/>
        </w:rPr>
        <w:t xml:space="preserve"> </w:t>
      </w:r>
      <w:r w:rsidRPr="00813D16">
        <w:rPr>
          <w:spacing w:val="-2"/>
          <w:sz w:val="26"/>
          <w:szCs w:val="22"/>
          <w:lang w:eastAsia="en-US"/>
        </w:rPr>
        <w:t>Заявителя.</w:t>
      </w:r>
    </w:p>
    <w:p w14:paraId="6B2681F1" w14:textId="77777777" w:rsidR="00813D16" w:rsidRPr="00813D16" w:rsidRDefault="00813D16" w:rsidP="00813D16">
      <w:pPr>
        <w:widowControl w:val="0"/>
        <w:numPr>
          <w:ilvl w:val="0"/>
          <w:numId w:val="64"/>
        </w:numPr>
        <w:tabs>
          <w:tab w:val="left" w:pos="870"/>
        </w:tabs>
        <w:autoSpaceDE w:val="0"/>
        <w:autoSpaceDN w:val="0"/>
        <w:spacing w:before="42"/>
        <w:rPr>
          <w:sz w:val="26"/>
          <w:szCs w:val="22"/>
          <w:lang w:eastAsia="en-US"/>
        </w:rPr>
      </w:pPr>
      <w:r w:rsidRPr="00813D16">
        <w:rPr>
          <w:spacing w:val="-2"/>
          <w:sz w:val="26"/>
          <w:szCs w:val="22"/>
          <w:lang w:eastAsia="en-US"/>
        </w:rPr>
        <w:t>Проект на пополнения оборотных средствах</w:t>
      </w:r>
    </w:p>
    <w:p w14:paraId="3F53EEB1" w14:textId="77777777" w:rsidR="00813D16" w:rsidRPr="00813D16" w:rsidRDefault="00813D16" w:rsidP="00813D16">
      <w:pPr>
        <w:widowControl w:val="0"/>
        <w:numPr>
          <w:ilvl w:val="0"/>
          <w:numId w:val="64"/>
        </w:numPr>
        <w:tabs>
          <w:tab w:val="left" w:pos="870"/>
        </w:tabs>
        <w:autoSpaceDE w:val="0"/>
        <w:autoSpaceDN w:val="0"/>
        <w:spacing w:before="46"/>
        <w:rPr>
          <w:sz w:val="26"/>
          <w:szCs w:val="22"/>
          <w:lang w:eastAsia="en-US"/>
        </w:rPr>
      </w:pPr>
      <w:r w:rsidRPr="00813D16">
        <w:rPr>
          <w:spacing w:val="-2"/>
          <w:sz w:val="26"/>
          <w:szCs w:val="22"/>
          <w:lang w:eastAsia="en-US"/>
        </w:rPr>
        <w:t>Отчет о прибылях и убытках (Приложение №1, на первое число месяца)</w:t>
      </w:r>
    </w:p>
    <w:p w14:paraId="11F8C4C2" w14:textId="77777777" w:rsidR="00813D16" w:rsidRPr="00813D16" w:rsidRDefault="00813D16" w:rsidP="00813D16">
      <w:pPr>
        <w:widowControl w:val="0"/>
        <w:numPr>
          <w:ilvl w:val="0"/>
          <w:numId w:val="64"/>
        </w:numPr>
        <w:tabs>
          <w:tab w:val="left" w:pos="870"/>
        </w:tabs>
        <w:autoSpaceDE w:val="0"/>
        <w:autoSpaceDN w:val="0"/>
        <w:spacing w:before="46"/>
        <w:rPr>
          <w:sz w:val="26"/>
          <w:szCs w:val="22"/>
          <w:lang w:eastAsia="en-US"/>
        </w:rPr>
      </w:pPr>
      <w:r w:rsidRPr="00813D16">
        <w:rPr>
          <w:spacing w:val="-2"/>
          <w:sz w:val="26"/>
          <w:szCs w:val="22"/>
          <w:lang w:eastAsia="en-US"/>
        </w:rPr>
        <w:t>Бухгалтерский баланс (на первое число месяца)</w:t>
      </w:r>
    </w:p>
    <w:p w14:paraId="0FA112C2" w14:textId="77777777" w:rsidR="00813D16" w:rsidRPr="00813D16" w:rsidRDefault="00813D16" w:rsidP="00813D16">
      <w:pPr>
        <w:widowControl w:val="0"/>
        <w:numPr>
          <w:ilvl w:val="0"/>
          <w:numId w:val="64"/>
        </w:numPr>
        <w:tabs>
          <w:tab w:val="left" w:pos="870"/>
        </w:tabs>
        <w:autoSpaceDE w:val="0"/>
        <w:autoSpaceDN w:val="0"/>
        <w:spacing w:before="46"/>
        <w:rPr>
          <w:sz w:val="26"/>
          <w:szCs w:val="22"/>
          <w:lang w:eastAsia="en-US"/>
        </w:rPr>
      </w:pPr>
      <w:r w:rsidRPr="00813D16">
        <w:rPr>
          <w:spacing w:val="-2"/>
          <w:sz w:val="26"/>
          <w:szCs w:val="22"/>
          <w:lang w:eastAsia="en-US"/>
        </w:rPr>
        <w:t>Договора на поставку сырья, материалов</w:t>
      </w:r>
    </w:p>
    <w:p w14:paraId="31594C82" w14:textId="77777777" w:rsidR="00813D16" w:rsidRPr="00813D16" w:rsidRDefault="00813D16" w:rsidP="00813D16">
      <w:pPr>
        <w:widowControl w:val="0"/>
        <w:numPr>
          <w:ilvl w:val="0"/>
          <w:numId w:val="64"/>
        </w:numPr>
        <w:tabs>
          <w:tab w:val="left" w:pos="870"/>
        </w:tabs>
        <w:autoSpaceDE w:val="0"/>
        <w:autoSpaceDN w:val="0"/>
        <w:spacing w:before="4"/>
        <w:ind w:right="139"/>
        <w:rPr>
          <w:sz w:val="26"/>
          <w:szCs w:val="22"/>
          <w:lang w:eastAsia="en-US"/>
        </w:rPr>
      </w:pPr>
      <w:r w:rsidRPr="00813D16">
        <w:rPr>
          <w:sz w:val="26"/>
          <w:szCs w:val="22"/>
          <w:lang w:eastAsia="en-US"/>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w:t>
      </w:r>
      <w:r w:rsidRPr="00813D16">
        <w:rPr>
          <w:spacing w:val="68"/>
          <w:sz w:val="26"/>
          <w:szCs w:val="22"/>
          <w:lang w:eastAsia="en-US"/>
        </w:rPr>
        <w:t xml:space="preserve"> </w:t>
      </w:r>
      <w:r w:rsidRPr="00813D16">
        <w:rPr>
          <w:sz w:val="26"/>
          <w:szCs w:val="22"/>
          <w:lang w:eastAsia="en-US"/>
        </w:rPr>
        <w:t>ноября 2022 года</w:t>
      </w:r>
      <w:r w:rsidRPr="00813D16">
        <w:rPr>
          <w:spacing w:val="68"/>
          <w:sz w:val="26"/>
          <w:szCs w:val="22"/>
          <w:lang w:eastAsia="en-US"/>
        </w:rPr>
        <w:t xml:space="preserve"> </w:t>
      </w:r>
      <w:r w:rsidRPr="00813D16">
        <w:rPr>
          <w:sz w:val="26"/>
          <w:szCs w:val="22"/>
          <w:lang w:eastAsia="en-US"/>
        </w:rPr>
        <w:t xml:space="preserve">№ЕД-7-8/1123@ «Об утверждении формы справки об исполнении налогоплательщиком (плательщиком сбора, плетельщиком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 код по КНД 1120101 </w:t>
      </w:r>
      <w:r w:rsidRPr="00813D16">
        <w:rPr>
          <w:i/>
          <w:sz w:val="26"/>
          <w:szCs w:val="22"/>
          <w:lang w:eastAsia="en-US"/>
        </w:rPr>
        <w:t>(по состоянию на дату формирования, но не ранее 14 (четырнадцати) календарных дней до даты подачи заявки на предоставление займа</w:t>
      </w:r>
      <w:r w:rsidRPr="00813D16">
        <w:rPr>
          <w:sz w:val="26"/>
          <w:szCs w:val="22"/>
          <w:lang w:eastAsia="en-US"/>
        </w:rPr>
        <w:t>).</w:t>
      </w:r>
    </w:p>
    <w:p w14:paraId="49D8DB43" w14:textId="77777777" w:rsidR="00813D16" w:rsidRPr="00813D16" w:rsidRDefault="00813D16" w:rsidP="00813D16">
      <w:pPr>
        <w:widowControl w:val="0"/>
        <w:numPr>
          <w:ilvl w:val="0"/>
          <w:numId w:val="64"/>
        </w:numPr>
        <w:tabs>
          <w:tab w:val="left" w:pos="870"/>
        </w:tabs>
        <w:autoSpaceDE w:val="0"/>
        <w:autoSpaceDN w:val="0"/>
        <w:spacing w:line="242" w:lineRule="auto"/>
        <w:ind w:right="147"/>
        <w:rPr>
          <w:sz w:val="26"/>
          <w:szCs w:val="22"/>
          <w:lang w:eastAsia="en-US"/>
        </w:rPr>
      </w:pPr>
      <w:r w:rsidRPr="00813D16">
        <w:rPr>
          <w:sz w:val="26"/>
          <w:szCs w:val="22"/>
          <w:lang w:eastAsia="en-US"/>
        </w:rPr>
        <w:t>Справка</w:t>
      </w:r>
      <w:r w:rsidRPr="00813D16">
        <w:rPr>
          <w:spacing w:val="-17"/>
          <w:sz w:val="26"/>
          <w:szCs w:val="22"/>
          <w:lang w:eastAsia="en-US"/>
        </w:rPr>
        <w:t xml:space="preserve"> </w:t>
      </w:r>
      <w:r w:rsidRPr="00813D16">
        <w:rPr>
          <w:sz w:val="26"/>
          <w:szCs w:val="22"/>
          <w:lang w:eastAsia="en-US"/>
        </w:rPr>
        <w:t>о</w:t>
      </w:r>
      <w:r w:rsidRPr="00813D16">
        <w:rPr>
          <w:spacing w:val="-16"/>
          <w:sz w:val="26"/>
          <w:szCs w:val="22"/>
          <w:lang w:eastAsia="en-US"/>
        </w:rPr>
        <w:t xml:space="preserve"> </w:t>
      </w:r>
      <w:r w:rsidRPr="00813D16">
        <w:rPr>
          <w:sz w:val="26"/>
          <w:szCs w:val="22"/>
          <w:lang w:eastAsia="en-US"/>
        </w:rPr>
        <w:t>наличии</w:t>
      </w:r>
      <w:r w:rsidRPr="00813D16">
        <w:rPr>
          <w:spacing w:val="-16"/>
          <w:sz w:val="26"/>
          <w:szCs w:val="22"/>
          <w:lang w:eastAsia="en-US"/>
        </w:rPr>
        <w:t xml:space="preserve"> </w:t>
      </w:r>
      <w:r w:rsidRPr="00813D16">
        <w:rPr>
          <w:sz w:val="26"/>
          <w:szCs w:val="22"/>
          <w:lang w:eastAsia="en-US"/>
        </w:rPr>
        <w:t>на</w:t>
      </w:r>
      <w:r w:rsidRPr="00813D16">
        <w:rPr>
          <w:spacing w:val="-16"/>
          <w:sz w:val="26"/>
          <w:szCs w:val="22"/>
          <w:lang w:eastAsia="en-US"/>
        </w:rPr>
        <w:t xml:space="preserve"> </w:t>
      </w:r>
      <w:r w:rsidRPr="00813D16">
        <w:rPr>
          <w:sz w:val="26"/>
          <w:szCs w:val="22"/>
          <w:lang w:eastAsia="en-US"/>
        </w:rPr>
        <w:t>дату</w:t>
      </w:r>
      <w:r w:rsidRPr="00813D16">
        <w:rPr>
          <w:spacing w:val="-17"/>
          <w:sz w:val="26"/>
          <w:szCs w:val="22"/>
          <w:lang w:eastAsia="en-US"/>
        </w:rPr>
        <w:t xml:space="preserve"> </w:t>
      </w:r>
      <w:r w:rsidRPr="00813D16">
        <w:rPr>
          <w:sz w:val="26"/>
          <w:szCs w:val="22"/>
          <w:lang w:eastAsia="en-US"/>
        </w:rPr>
        <w:t>формирования</w:t>
      </w:r>
      <w:r w:rsidRPr="00813D16">
        <w:rPr>
          <w:spacing w:val="-16"/>
          <w:sz w:val="26"/>
          <w:szCs w:val="22"/>
          <w:lang w:eastAsia="en-US"/>
        </w:rPr>
        <w:t xml:space="preserve"> </w:t>
      </w:r>
      <w:r w:rsidRPr="00813D16">
        <w:rPr>
          <w:sz w:val="26"/>
          <w:szCs w:val="22"/>
          <w:lang w:eastAsia="en-US"/>
        </w:rPr>
        <w:t>справки</w:t>
      </w:r>
      <w:r w:rsidRPr="00813D16">
        <w:rPr>
          <w:spacing w:val="-16"/>
          <w:sz w:val="26"/>
          <w:szCs w:val="22"/>
          <w:lang w:eastAsia="en-US"/>
        </w:rPr>
        <w:t xml:space="preserve"> </w:t>
      </w:r>
      <w:r w:rsidRPr="00813D16">
        <w:rPr>
          <w:sz w:val="26"/>
          <w:szCs w:val="22"/>
          <w:lang w:eastAsia="en-US"/>
        </w:rPr>
        <w:t>положительного,</w:t>
      </w:r>
      <w:r w:rsidRPr="00813D16">
        <w:rPr>
          <w:spacing w:val="-16"/>
          <w:sz w:val="26"/>
          <w:szCs w:val="22"/>
          <w:lang w:eastAsia="en-US"/>
        </w:rPr>
        <w:t xml:space="preserve"> </w:t>
      </w:r>
      <w:r w:rsidRPr="00813D16">
        <w:rPr>
          <w:sz w:val="26"/>
          <w:szCs w:val="22"/>
          <w:lang w:eastAsia="en-US"/>
        </w:rPr>
        <w:t>отрицательного</w:t>
      </w:r>
      <w:r w:rsidRPr="00813D16">
        <w:rPr>
          <w:spacing w:val="-17"/>
          <w:sz w:val="26"/>
          <w:szCs w:val="22"/>
          <w:lang w:eastAsia="en-US"/>
        </w:rPr>
        <w:t xml:space="preserve"> </w:t>
      </w:r>
      <w:r w:rsidRPr="00813D16">
        <w:rPr>
          <w:sz w:val="26"/>
          <w:szCs w:val="22"/>
          <w:lang w:eastAsia="en-US"/>
        </w:rPr>
        <w:t>или нулевого сальдо единого налогового счета налогоплательщика, плательщика сбора или налогового по форме, утвержденной приказом Федеральной налоговой службы от 23 ноября 2022 года №ЕД-7-8/1128@ «Об утверждении формы справки об исполнении налогоплательщиком (плательщиком сбора, плетельщиком страховых взносов, налоговым агентом) обязанности по уплате налогов, сборов, страховых</w:t>
      </w:r>
      <w:r w:rsidRPr="00813D16">
        <w:rPr>
          <w:spacing w:val="-4"/>
          <w:sz w:val="26"/>
          <w:szCs w:val="22"/>
          <w:lang w:eastAsia="en-US"/>
        </w:rPr>
        <w:t xml:space="preserve"> </w:t>
      </w:r>
      <w:r w:rsidRPr="00813D16">
        <w:rPr>
          <w:sz w:val="26"/>
          <w:szCs w:val="22"/>
          <w:lang w:eastAsia="en-US"/>
        </w:rPr>
        <w:t>взносов,</w:t>
      </w:r>
      <w:r w:rsidRPr="00813D16">
        <w:rPr>
          <w:spacing w:val="-1"/>
          <w:sz w:val="26"/>
          <w:szCs w:val="22"/>
          <w:lang w:eastAsia="en-US"/>
        </w:rPr>
        <w:t xml:space="preserve"> </w:t>
      </w:r>
      <w:r w:rsidRPr="00813D16">
        <w:rPr>
          <w:sz w:val="26"/>
          <w:szCs w:val="22"/>
          <w:lang w:eastAsia="en-US"/>
        </w:rPr>
        <w:t xml:space="preserve">пеней, штрафов, процентов и формата ее представления в электронной форме» код по КНД 1160082 </w:t>
      </w:r>
      <w:r w:rsidRPr="00813D16">
        <w:rPr>
          <w:i/>
          <w:sz w:val="26"/>
          <w:szCs w:val="22"/>
          <w:lang w:eastAsia="en-US"/>
        </w:rPr>
        <w:t xml:space="preserve">(по состоянию на дату формирования, но не ранее 14 (четырнадцати) </w:t>
      </w:r>
      <w:r w:rsidRPr="00813D16">
        <w:rPr>
          <w:i/>
          <w:sz w:val="26"/>
          <w:szCs w:val="22"/>
          <w:lang w:eastAsia="en-US"/>
        </w:rPr>
        <w:lastRenderedPageBreak/>
        <w:t>календарных дней до даты подачи заявки на предоставление займа</w:t>
      </w:r>
      <w:r w:rsidRPr="00813D16">
        <w:rPr>
          <w:sz w:val="26"/>
          <w:szCs w:val="22"/>
          <w:lang w:eastAsia="en-US"/>
        </w:rPr>
        <w:t>).</w:t>
      </w:r>
    </w:p>
    <w:p w14:paraId="1F60707C" w14:textId="77777777" w:rsidR="00813D16" w:rsidRPr="00813D16" w:rsidRDefault="00813D16" w:rsidP="00813D16">
      <w:pPr>
        <w:widowControl w:val="0"/>
        <w:numPr>
          <w:ilvl w:val="0"/>
          <w:numId w:val="64"/>
        </w:numPr>
        <w:tabs>
          <w:tab w:val="left" w:pos="870"/>
        </w:tabs>
        <w:autoSpaceDE w:val="0"/>
        <w:autoSpaceDN w:val="0"/>
        <w:spacing w:before="5" w:line="273" w:lineRule="auto"/>
        <w:ind w:right="147"/>
        <w:rPr>
          <w:sz w:val="26"/>
          <w:szCs w:val="22"/>
          <w:lang w:eastAsia="en-US"/>
        </w:rPr>
      </w:pPr>
      <w:r w:rsidRPr="00813D16">
        <w:rPr>
          <w:sz w:val="26"/>
          <w:szCs w:val="22"/>
          <w:lang w:eastAsia="en-US"/>
        </w:rPr>
        <w:t>Решение об одобрении сделки займа уполномоченным органом юридического лица (если это предусмотрено Уставом).</w:t>
      </w:r>
    </w:p>
    <w:p w14:paraId="51C8020A" w14:textId="77777777" w:rsidR="00813D16" w:rsidRPr="00813D16" w:rsidRDefault="00813D16" w:rsidP="00813D16">
      <w:pPr>
        <w:widowControl w:val="0"/>
        <w:numPr>
          <w:ilvl w:val="0"/>
          <w:numId w:val="64"/>
        </w:numPr>
        <w:tabs>
          <w:tab w:val="left" w:pos="870"/>
        </w:tabs>
        <w:autoSpaceDE w:val="0"/>
        <w:autoSpaceDN w:val="0"/>
        <w:spacing w:before="5"/>
        <w:rPr>
          <w:sz w:val="26"/>
          <w:szCs w:val="22"/>
          <w:lang w:eastAsia="en-US"/>
        </w:rPr>
      </w:pPr>
      <w:r w:rsidRPr="00813D16">
        <w:rPr>
          <w:sz w:val="26"/>
          <w:szCs w:val="22"/>
          <w:lang w:eastAsia="en-US"/>
        </w:rPr>
        <w:t>Справка</w:t>
      </w:r>
      <w:r w:rsidRPr="00813D16">
        <w:rPr>
          <w:spacing w:val="-8"/>
          <w:sz w:val="26"/>
          <w:szCs w:val="22"/>
          <w:lang w:eastAsia="en-US"/>
        </w:rPr>
        <w:t xml:space="preserve"> </w:t>
      </w:r>
      <w:r w:rsidRPr="00813D16">
        <w:rPr>
          <w:sz w:val="26"/>
          <w:szCs w:val="22"/>
          <w:lang w:eastAsia="en-US"/>
        </w:rPr>
        <w:t>Банка</w:t>
      </w:r>
      <w:r w:rsidRPr="00813D16">
        <w:rPr>
          <w:spacing w:val="-8"/>
          <w:sz w:val="26"/>
          <w:szCs w:val="22"/>
          <w:lang w:eastAsia="en-US"/>
        </w:rPr>
        <w:t xml:space="preserve"> </w:t>
      </w:r>
      <w:r w:rsidRPr="00813D16">
        <w:rPr>
          <w:sz w:val="26"/>
          <w:szCs w:val="22"/>
          <w:lang w:eastAsia="en-US"/>
        </w:rPr>
        <w:t>о</w:t>
      </w:r>
      <w:r w:rsidRPr="00813D16">
        <w:rPr>
          <w:spacing w:val="-8"/>
          <w:sz w:val="26"/>
          <w:szCs w:val="22"/>
          <w:lang w:eastAsia="en-US"/>
        </w:rPr>
        <w:t xml:space="preserve"> </w:t>
      </w:r>
      <w:r w:rsidRPr="00813D16">
        <w:rPr>
          <w:sz w:val="26"/>
          <w:szCs w:val="22"/>
          <w:lang w:eastAsia="en-US"/>
        </w:rPr>
        <w:t>наличии</w:t>
      </w:r>
      <w:r w:rsidRPr="00813D16">
        <w:rPr>
          <w:spacing w:val="-7"/>
          <w:sz w:val="26"/>
          <w:szCs w:val="22"/>
          <w:lang w:eastAsia="en-US"/>
        </w:rPr>
        <w:t xml:space="preserve"> </w:t>
      </w:r>
      <w:r w:rsidRPr="00813D16">
        <w:rPr>
          <w:sz w:val="26"/>
          <w:szCs w:val="22"/>
          <w:lang w:eastAsia="en-US"/>
        </w:rPr>
        <w:t>расчетного</w:t>
      </w:r>
      <w:r w:rsidRPr="00813D16">
        <w:rPr>
          <w:spacing w:val="-8"/>
          <w:sz w:val="26"/>
          <w:szCs w:val="22"/>
          <w:lang w:eastAsia="en-US"/>
        </w:rPr>
        <w:t xml:space="preserve"> </w:t>
      </w:r>
      <w:r w:rsidRPr="00813D16">
        <w:rPr>
          <w:sz w:val="26"/>
          <w:szCs w:val="22"/>
          <w:lang w:eastAsia="en-US"/>
        </w:rPr>
        <w:t>счета</w:t>
      </w:r>
      <w:r w:rsidRPr="00813D16">
        <w:rPr>
          <w:spacing w:val="-12"/>
          <w:sz w:val="26"/>
          <w:szCs w:val="22"/>
          <w:lang w:eastAsia="en-US"/>
        </w:rPr>
        <w:t xml:space="preserve"> </w:t>
      </w:r>
      <w:r w:rsidRPr="00813D16">
        <w:rPr>
          <w:sz w:val="26"/>
          <w:szCs w:val="22"/>
          <w:lang w:eastAsia="en-US"/>
        </w:rPr>
        <w:t>для</w:t>
      </w:r>
      <w:r w:rsidRPr="00813D16">
        <w:rPr>
          <w:spacing w:val="-7"/>
          <w:sz w:val="26"/>
          <w:szCs w:val="22"/>
          <w:lang w:eastAsia="en-US"/>
        </w:rPr>
        <w:t xml:space="preserve"> </w:t>
      </w:r>
      <w:r w:rsidRPr="00813D16">
        <w:rPr>
          <w:sz w:val="26"/>
          <w:szCs w:val="22"/>
          <w:lang w:eastAsia="en-US"/>
        </w:rPr>
        <w:t>перечисления</w:t>
      </w:r>
      <w:r w:rsidRPr="00813D16">
        <w:rPr>
          <w:spacing w:val="-7"/>
          <w:sz w:val="26"/>
          <w:szCs w:val="22"/>
          <w:lang w:eastAsia="en-US"/>
        </w:rPr>
        <w:t xml:space="preserve"> </w:t>
      </w:r>
      <w:r w:rsidRPr="00813D16">
        <w:rPr>
          <w:spacing w:val="-2"/>
          <w:sz w:val="26"/>
          <w:szCs w:val="22"/>
          <w:lang w:eastAsia="en-US"/>
        </w:rPr>
        <w:t>займа.</w:t>
      </w:r>
    </w:p>
    <w:p w14:paraId="01030DEE" w14:textId="77777777" w:rsidR="00813D16" w:rsidRPr="00813D16" w:rsidRDefault="00813D16" w:rsidP="00813D16">
      <w:pPr>
        <w:widowControl w:val="0"/>
        <w:numPr>
          <w:ilvl w:val="0"/>
          <w:numId w:val="64"/>
        </w:numPr>
        <w:tabs>
          <w:tab w:val="left" w:pos="870"/>
        </w:tabs>
        <w:autoSpaceDE w:val="0"/>
        <w:autoSpaceDN w:val="0"/>
        <w:spacing w:before="47" w:line="273" w:lineRule="auto"/>
        <w:ind w:right="141"/>
        <w:rPr>
          <w:sz w:val="26"/>
          <w:szCs w:val="22"/>
          <w:lang w:eastAsia="en-US"/>
        </w:rPr>
      </w:pPr>
      <w:r w:rsidRPr="00813D16">
        <w:rPr>
          <w:sz w:val="26"/>
          <w:szCs w:val="22"/>
          <w:lang w:eastAsia="en-US"/>
        </w:rPr>
        <w:t>Отчет об оценке залогового имущества (не ранее чем за 6 месяца до дня заключения договора займа).</w:t>
      </w:r>
    </w:p>
    <w:p w14:paraId="6D3A2432" w14:textId="77777777" w:rsidR="00813D16" w:rsidRPr="00813D16" w:rsidRDefault="00813D16" w:rsidP="00813D16">
      <w:pPr>
        <w:widowControl w:val="0"/>
        <w:numPr>
          <w:ilvl w:val="0"/>
          <w:numId w:val="64"/>
        </w:numPr>
        <w:tabs>
          <w:tab w:val="left" w:pos="870"/>
        </w:tabs>
        <w:autoSpaceDE w:val="0"/>
        <w:autoSpaceDN w:val="0"/>
        <w:spacing w:before="5" w:line="276" w:lineRule="auto"/>
        <w:ind w:right="145"/>
        <w:rPr>
          <w:sz w:val="26"/>
          <w:szCs w:val="22"/>
          <w:lang w:eastAsia="en-US"/>
        </w:rPr>
      </w:pPr>
      <w:r w:rsidRPr="00813D16">
        <w:rPr>
          <w:sz w:val="26"/>
          <w:szCs w:val="22"/>
          <w:lang w:eastAsia="en-US"/>
        </w:rPr>
        <w:t>Документы, подтверждающие наличие производственных площадей (копии свидетельства о праве собственности или договора аренды, акта приема-передачи производственных площадей, заверенные должностным лицом Заявителя).</w:t>
      </w:r>
    </w:p>
    <w:p w14:paraId="6A8B8FF8" w14:textId="77777777" w:rsidR="00813D16" w:rsidRPr="00813D16" w:rsidRDefault="00813D16" w:rsidP="00813D16">
      <w:pPr>
        <w:widowControl w:val="0"/>
        <w:numPr>
          <w:ilvl w:val="0"/>
          <w:numId w:val="64"/>
        </w:numPr>
        <w:tabs>
          <w:tab w:val="left" w:pos="870"/>
        </w:tabs>
        <w:autoSpaceDE w:val="0"/>
        <w:autoSpaceDN w:val="0"/>
        <w:spacing w:line="276" w:lineRule="auto"/>
        <w:ind w:right="147"/>
        <w:rPr>
          <w:sz w:val="26"/>
          <w:szCs w:val="22"/>
          <w:lang w:eastAsia="en-US"/>
        </w:rPr>
      </w:pPr>
      <w:r w:rsidRPr="00813D16">
        <w:rPr>
          <w:sz w:val="26"/>
          <w:szCs w:val="22"/>
          <w:lang w:eastAsia="en-US"/>
        </w:rPr>
        <w:t>Справка о средней численности</w:t>
      </w:r>
      <w:r w:rsidRPr="00813D16">
        <w:rPr>
          <w:spacing w:val="-4"/>
          <w:sz w:val="26"/>
          <w:szCs w:val="22"/>
          <w:lang w:eastAsia="en-US"/>
        </w:rPr>
        <w:t xml:space="preserve"> </w:t>
      </w:r>
      <w:r w:rsidRPr="00813D16">
        <w:rPr>
          <w:sz w:val="26"/>
          <w:szCs w:val="22"/>
          <w:lang w:eastAsia="en-US"/>
        </w:rPr>
        <w:t>работников и среднемесячной заработной плате за</w:t>
      </w:r>
      <w:r w:rsidRPr="00813D16">
        <w:rPr>
          <w:spacing w:val="-4"/>
          <w:sz w:val="26"/>
          <w:szCs w:val="22"/>
          <w:lang w:eastAsia="en-US"/>
        </w:rPr>
        <w:t xml:space="preserve"> </w:t>
      </w:r>
      <w:r w:rsidRPr="00813D16">
        <w:rPr>
          <w:sz w:val="26"/>
          <w:szCs w:val="22"/>
          <w:lang w:eastAsia="en-US"/>
        </w:rPr>
        <w:t>год, предшествующий</w:t>
      </w:r>
      <w:r w:rsidRPr="00813D16">
        <w:rPr>
          <w:spacing w:val="-10"/>
          <w:sz w:val="26"/>
          <w:szCs w:val="22"/>
          <w:lang w:eastAsia="en-US"/>
        </w:rPr>
        <w:t xml:space="preserve"> </w:t>
      </w:r>
      <w:r w:rsidRPr="00813D16">
        <w:rPr>
          <w:sz w:val="26"/>
          <w:szCs w:val="22"/>
          <w:lang w:eastAsia="en-US"/>
        </w:rPr>
        <w:t>дате</w:t>
      </w:r>
      <w:r w:rsidRPr="00813D16">
        <w:rPr>
          <w:spacing w:val="-11"/>
          <w:sz w:val="26"/>
          <w:szCs w:val="22"/>
          <w:lang w:eastAsia="en-US"/>
        </w:rPr>
        <w:t xml:space="preserve"> </w:t>
      </w:r>
      <w:r w:rsidRPr="00813D16">
        <w:rPr>
          <w:sz w:val="26"/>
          <w:szCs w:val="22"/>
          <w:lang w:eastAsia="en-US"/>
        </w:rPr>
        <w:t>подачи</w:t>
      </w:r>
      <w:r w:rsidRPr="00813D16">
        <w:rPr>
          <w:spacing w:val="-11"/>
          <w:sz w:val="26"/>
          <w:szCs w:val="22"/>
          <w:lang w:eastAsia="en-US"/>
        </w:rPr>
        <w:t xml:space="preserve"> </w:t>
      </w:r>
      <w:r w:rsidRPr="00813D16">
        <w:rPr>
          <w:sz w:val="26"/>
          <w:szCs w:val="22"/>
          <w:lang w:eastAsia="en-US"/>
        </w:rPr>
        <w:t>заявки,</w:t>
      </w:r>
      <w:r w:rsidRPr="00813D16">
        <w:rPr>
          <w:spacing w:val="-8"/>
          <w:sz w:val="26"/>
          <w:szCs w:val="22"/>
          <w:lang w:eastAsia="en-US"/>
        </w:rPr>
        <w:t xml:space="preserve"> </w:t>
      </w:r>
      <w:r w:rsidRPr="00813D16">
        <w:rPr>
          <w:sz w:val="26"/>
          <w:szCs w:val="22"/>
          <w:lang w:eastAsia="en-US"/>
        </w:rPr>
        <w:t>заверенная</w:t>
      </w:r>
      <w:r w:rsidRPr="00813D16">
        <w:rPr>
          <w:spacing w:val="-10"/>
          <w:sz w:val="26"/>
          <w:szCs w:val="22"/>
          <w:lang w:eastAsia="en-US"/>
        </w:rPr>
        <w:t xml:space="preserve"> </w:t>
      </w:r>
      <w:r w:rsidRPr="00813D16">
        <w:rPr>
          <w:sz w:val="26"/>
          <w:szCs w:val="22"/>
          <w:lang w:eastAsia="en-US"/>
        </w:rPr>
        <w:t>руководителем,</w:t>
      </w:r>
      <w:r w:rsidRPr="00813D16">
        <w:rPr>
          <w:spacing w:val="-3"/>
          <w:sz w:val="26"/>
          <w:szCs w:val="22"/>
          <w:lang w:eastAsia="en-US"/>
        </w:rPr>
        <w:t xml:space="preserve"> </w:t>
      </w:r>
      <w:r w:rsidRPr="00813D16">
        <w:rPr>
          <w:sz w:val="26"/>
          <w:szCs w:val="22"/>
          <w:lang w:eastAsia="en-US"/>
        </w:rPr>
        <w:t>с</w:t>
      </w:r>
      <w:r w:rsidRPr="00813D16">
        <w:rPr>
          <w:spacing w:val="-11"/>
          <w:sz w:val="26"/>
          <w:szCs w:val="22"/>
          <w:lang w:eastAsia="en-US"/>
        </w:rPr>
        <w:t xml:space="preserve"> </w:t>
      </w:r>
      <w:r w:rsidRPr="00813D16">
        <w:rPr>
          <w:sz w:val="26"/>
          <w:szCs w:val="22"/>
          <w:lang w:eastAsia="en-US"/>
        </w:rPr>
        <w:t>указанием</w:t>
      </w:r>
      <w:r w:rsidRPr="00813D16">
        <w:rPr>
          <w:spacing w:val="-12"/>
          <w:sz w:val="26"/>
          <w:szCs w:val="22"/>
          <w:lang w:eastAsia="en-US"/>
        </w:rPr>
        <w:t xml:space="preserve"> </w:t>
      </w:r>
      <w:r w:rsidRPr="00813D16">
        <w:rPr>
          <w:sz w:val="26"/>
          <w:szCs w:val="22"/>
          <w:lang w:eastAsia="en-US"/>
        </w:rPr>
        <w:t>сведений об отсутствии или наличии задолженности перед работниками (персоналом) по заработной плате более 3 месяцев.</w:t>
      </w:r>
    </w:p>
    <w:p w14:paraId="071F0194" w14:textId="77777777" w:rsidR="00813D16" w:rsidRPr="00813D16" w:rsidRDefault="00813D16" w:rsidP="00813D16">
      <w:pPr>
        <w:widowControl w:val="0"/>
        <w:numPr>
          <w:ilvl w:val="0"/>
          <w:numId w:val="64"/>
        </w:numPr>
        <w:tabs>
          <w:tab w:val="left" w:pos="870"/>
        </w:tabs>
        <w:autoSpaceDE w:val="0"/>
        <w:autoSpaceDN w:val="0"/>
        <w:spacing w:line="276" w:lineRule="auto"/>
        <w:ind w:right="149"/>
        <w:rPr>
          <w:sz w:val="26"/>
          <w:szCs w:val="22"/>
          <w:lang w:eastAsia="en-US"/>
        </w:rPr>
      </w:pPr>
      <w:r w:rsidRPr="00813D16">
        <w:rPr>
          <w:sz w:val="26"/>
          <w:szCs w:val="22"/>
          <w:lang w:eastAsia="en-US"/>
        </w:rPr>
        <w:t>Справка</w:t>
      </w:r>
      <w:r w:rsidRPr="00813D16">
        <w:rPr>
          <w:spacing w:val="31"/>
          <w:sz w:val="26"/>
          <w:szCs w:val="22"/>
          <w:lang w:eastAsia="en-US"/>
        </w:rPr>
        <w:t xml:space="preserve"> </w:t>
      </w:r>
      <w:r w:rsidRPr="00813D16">
        <w:rPr>
          <w:sz w:val="26"/>
          <w:szCs w:val="22"/>
          <w:lang w:eastAsia="en-US"/>
        </w:rPr>
        <w:t>кредитного</w:t>
      </w:r>
      <w:r w:rsidRPr="00813D16">
        <w:rPr>
          <w:spacing w:val="31"/>
          <w:sz w:val="26"/>
          <w:szCs w:val="22"/>
          <w:lang w:eastAsia="en-US"/>
        </w:rPr>
        <w:t xml:space="preserve"> </w:t>
      </w:r>
      <w:r w:rsidRPr="00813D16">
        <w:rPr>
          <w:sz w:val="26"/>
          <w:szCs w:val="22"/>
          <w:lang w:eastAsia="en-US"/>
        </w:rPr>
        <w:t>учреждения</w:t>
      </w:r>
      <w:r w:rsidRPr="00813D16">
        <w:rPr>
          <w:spacing w:val="32"/>
          <w:sz w:val="26"/>
          <w:szCs w:val="22"/>
          <w:lang w:eastAsia="en-US"/>
        </w:rPr>
        <w:t xml:space="preserve"> </w:t>
      </w:r>
      <w:r w:rsidRPr="00813D16">
        <w:rPr>
          <w:sz w:val="26"/>
          <w:szCs w:val="22"/>
          <w:lang w:eastAsia="en-US"/>
        </w:rPr>
        <w:t>о</w:t>
      </w:r>
      <w:r w:rsidRPr="00813D16">
        <w:rPr>
          <w:spacing w:val="31"/>
          <w:sz w:val="26"/>
          <w:szCs w:val="22"/>
          <w:lang w:eastAsia="en-US"/>
        </w:rPr>
        <w:t xml:space="preserve"> </w:t>
      </w:r>
      <w:r w:rsidRPr="00813D16">
        <w:rPr>
          <w:sz w:val="26"/>
          <w:szCs w:val="22"/>
          <w:lang w:eastAsia="en-US"/>
        </w:rPr>
        <w:t>наличии</w:t>
      </w:r>
      <w:r w:rsidRPr="00813D16">
        <w:rPr>
          <w:spacing w:val="32"/>
          <w:sz w:val="26"/>
          <w:szCs w:val="22"/>
          <w:lang w:eastAsia="en-US"/>
        </w:rPr>
        <w:t xml:space="preserve"> </w:t>
      </w:r>
      <w:r w:rsidRPr="00813D16">
        <w:rPr>
          <w:sz w:val="26"/>
          <w:szCs w:val="22"/>
          <w:lang w:eastAsia="en-US"/>
        </w:rPr>
        <w:t>расчетного</w:t>
      </w:r>
      <w:r w:rsidRPr="00813D16">
        <w:rPr>
          <w:spacing w:val="31"/>
          <w:sz w:val="26"/>
          <w:szCs w:val="22"/>
          <w:lang w:eastAsia="en-US"/>
        </w:rPr>
        <w:t xml:space="preserve"> </w:t>
      </w:r>
      <w:r w:rsidRPr="00813D16">
        <w:rPr>
          <w:sz w:val="26"/>
          <w:szCs w:val="22"/>
          <w:lang w:eastAsia="en-US"/>
        </w:rPr>
        <w:t>счета,</w:t>
      </w:r>
      <w:r w:rsidRPr="00813D16">
        <w:rPr>
          <w:spacing w:val="33"/>
          <w:sz w:val="26"/>
          <w:szCs w:val="22"/>
          <w:lang w:eastAsia="en-US"/>
        </w:rPr>
        <w:t xml:space="preserve"> </w:t>
      </w:r>
      <w:r w:rsidRPr="00813D16">
        <w:rPr>
          <w:sz w:val="26"/>
          <w:szCs w:val="22"/>
          <w:lang w:eastAsia="en-US"/>
        </w:rPr>
        <w:t>об оборотах</w:t>
      </w:r>
      <w:r w:rsidRPr="00813D16">
        <w:rPr>
          <w:spacing w:val="31"/>
          <w:sz w:val="26"/>
          <w:szCs w:val="22"/>
          <w:lang w:eastAsia="en-US"/>
        </w:rPr>
        <w:t xml:space="preserve"> </w:t>
      </w:r>
      <w:r w:rsidRPr="00813D16">
        <w:rPr>
          <w:sz w:val="26"/>
          <w:szCs w:val="22"/>
          <w:lang w:eastAsia="en-US"/>
        </w:rPr>
        <w:t>по</w:t>
      </w:r>
      <w:r w:rsidRPr="00813D16">
        <w:rPr>
          <w:spacing w:val="32"/>
          <w:sz w:val="26"/>
          <w:szCs w:val="22"/>
          <w:lang w:eastAsia="en-US"/>
        </w:rPr>
        <w:t xml:space="preserve"> </w:t>
      </w:r>
      <w:r w:rsidRPr="00813D16">
        <w:rPr>
          <w:sz w:val="26"/>
          <w:szCs w:val="22"/>
          <w:lang w:eastAsia="en-US"/>
        </w:rPr>
        <w:t>счетам за</w:t>
      </w:r>
      <w:r w:rsidRPr="00813D16">
        <w:rPr>
          <w:spacing w:val="80"/>
          <w:sz w:val="26"/>
          <w:szCs w:val="22"/>
          <w:lang w:eastAsia="en-US"/>
        </w:rPr>
        <w:t xml:space="preserve"> </w:t>
      </w:r>
      <w:r w:rsidRPr="00813D16">
        <w:rPr>
          <w:sz w:val="26"/>
          <w:szCs w:val="22"/>
          <w:lang w:eastAsia="en-US"/>
        </w:rPr>
        <w:t>последний</w:t>
      </w:r>
      <w:r w:rsidRPr="00813D16">
        <w:rPr>
          <w:spacing w:val="80"/>
          <w:sz w:val="26"/>
          <w:szCs w:val="22"/>
          <w:lang w:eastAsia="en-US"/>
        </w:rPr>
        <w:t xml:space="preserve"> </w:t>
      </w:r>
      <w:r w:rsidRPr="00813D16">
        <w:rPr>
          <w:sz w:val="26"/>
          <w:szCs w:val="22"/>
          <w:lang w:eastAsia="en-US"/>
        </w:rPr>
        <w:t>календарный</w:t>
      </w:r>
      <w:r w:rsidRPr="00813D16">
        <w:rPr>
          <w:spacing w:val="80"/>
          <w:sz w:val="26"/>
          <w:szCs w:val="22"/>
          <w:lang w:eastAsia="en-US"/>
        </w:rPr>
        <w:t xml:space="preserve"> </w:t>
      </w:r>
      <w:r w:rsidRPr="00813D16">
        <w:rPr>
          <w:sz w:val="26"/>
          <w:szCs w:val="22"/>
          <w:lang w:eastAsia="en-US"/>
        </w:rPr>
        <w:t>год</w:t>
      </w:r>
      <w:r w:rsidRPr="00813D16">
        <w:rPr>
          <w:spacing w:val="80"/>
          <w:sz w:val="26"/>
          <w:szCs w:val="22"/>
          <w:lang w:eastAsia="en-US"/>
        </w:rPr>
        <w:t xml:space="preserve"> </w:t>
      </w:r>
      <w:r w:rsidRPr="00813D16">
        <w:rPr>
          <w:sz w:val="26"/>
          <w:szCs w:val="22"/>
          <w:lang w:eastAsia="en-US"/>
        </w:rPr>
        <w:t>и</w:t>
      </w:r>
      <w:r w:rsidRPr="00813D16">
        <w:rPr>
          <w:spacing w:val="80"/>
          <w:sz w:val="26"/>
          <w:szCs w:val="22"/>
          <w:lang w:eastAsia="en-US"/>
        </w:rPr>
        <w:t xml:space="preserve"> </w:t>
      </w:r>
      <w:r w:rsidRPr="00813D16">
        <w:rPr>
          <w:sz w:val="26"/>
          <w:szCs w:val="22"/>
          <w:lang w:eastAsia="en-US"/>
        </w:rPr>
        <w:t>по</w:t>
      </w:r>
      <w:r w:rsidRPr="00813D16">
        <w:rPr>
          <w:spacing w:val="80"/>
          <w:sz w:val="26"/>
          <w:szCs w:val="22"/>
          <w:lang w:eastAsia="en-US"/>
        </w:rPr>
        <w:t xml:space="preserve"> </w:t>
      </w:r>
      <w:r w:rsidRPr="00813D16">
        <w:rPr>
          <w:sz w:val="26"/>
          <w:szCs w:val="22"/>
          <w:lang w:eastAsia="en-US"/>
        </w:rPr>
        <w:t>состоянию</w:t>
      </w:r>
      <w:r w:rsidRPr="00813D16">
        <w:rPr>
          <w:spacing w:val="80"/>
          <w:sz w:val="26"/>
          <w:szCs w:val="22"/>
          <w:lang w:eastAsia="en-US"/>
        </w:rPr>
        <w:t xml:space="preserve"> </w:t>
      </w:r>
      <w:r w:rsidRPr="00813D16">
        <w:rPr>
          <w:sz w:val="26"/>
          <w:szCs w:val="22"/>
          <w:lang w:eastAsia="en-US"/>
        </w:rPr>
        <w:t>на</w:t>
      </w:r>
      <w:r w:rsidRPr="00813D16">
        <w:rPr>
          <w:spacing w:val="80"/>
          <w:sz w:val="26"/>
          <w:szCs w:val="22"/>
          <w:lang w:eastAsia="en-US"/>
        </w:rPr>
        <w:t xml:space="preserve"> </w:t>
      </w:r>
      <w:r w:rsidRPr="00813D16">
        <w:rPr>
          <w:sz w:val="26"/>
          <w:szCs w:val="22"/>
          <w:lang w:eastAsia="en-US"/>
        </w:rPr>
        <w:t>отчетную</w:t>
      </w:r>
      <w:r w:rsidRPr="00813D16">
        <w:rPr>
          <w:spacing w:val="80"/>
          <w:sz w:val="26"/>
          <w:szCs w:val="22"/>
          <w:lang w:eastAsia="en-US"/>
        </w:rPr>
        <w:t xml:space="preserve"> </w:t>
      </w:r>
      <w:r w:rsidRPr="00813D16">
        <w:rPr>
          <w:sz w:val="26"/>
          <w:szCs w:val="22"/>
          <w:lang w:eastAsia="en-US"/>
        </w:rPr>
        <w:t>дату</w:t>
      </w:r>
      <w:r w:rsidRPr="00813D16">
        <w:rPr>
          <w:spacing w:val="80"/>
          <w:sz w:val="26"/>
          <w:szCs w:val="22"/>
          <w:lang w:eastAsia="en-US"/>
        </w:rPr>
        <w:t xml:space="preserve"> </w:t>
      </w:r>
      <w:r w:rsidRPr="00813D16">
        <w:rPr>
          <w:sz w:val="26"/>
          <w:szCs w:val="22"/>
          <w:lang w:eastAsia="en-US"/>
        </w:rPr>
        <w:t>с</w:t>
      </w:r>
      <w:r w:rsidRPr="00813D16">
        <w:rPr>
          <w:spacing w:val="80"/>
          <w:sz w:val="26"/>
          <w:szCs w:val="22"/>
          <w:lang w:eastAsia="en-US"/>
        </w:rPr>
        <w:t xml:space="preserve"> </w:t>
      </w:r>
      <w:r w:rsidRPr="00813D16">
        <w:rPr>
          <w:sz w:val="26"/>
          <w:szCs w:val="22"/>
          <w:lang w:eastAsia="en-US"/>
        </w:rPr>
        <w:t xml:space="preserve">разбивкой по месяцам, а также об отсутствии очереди неисполненных в срок платежных </w:t>
      </w:r>
      <w:r w:rsidRPr="00813D16">
        <w:rPr>
          <w:spacing w:val="-2"/>
          <w:sz w:val="26"/>
          <w:szCs w:val="22"/>
          <w:lang w:eastAsia="en-US"/>
        </w:rPr>
        <w:t>документов.</w:t>
      </w:r>
    </w:p>
    <w:p w14:paraId="4B8C2E22" w14:textId="77777777" w:rsidR="00813D16" w:rsidRPr="00813D16" w:rsidRDefault="00813D16" w:rsidP="00813D16">
      <w:pPr>
        <w:widowControl w:val="0"/>
        <w:numPr>
          <w:ilvl w:val="0"/>
          <w:numId w:val="64"/>
        </w:numPr>
        <w:tabs>
          <w:tab w:val="left" w:pos="870"/>
        </w:tabs>
        <w:autoSpaceDE w:val="0"/>
        <w:autoSpaceDN w:val="0"/>
        <w:spacing w:before="1" w:line="273" w:lineRule="auto"/>
        <w:ind w:right="149"/>
        <w:rPr>
          <w:sz w:val="26"/>
          <w:szCs w:val="22"/>
          <w:lang w:eastAsia="en-US"/>
        </w:rPr>
      </w:pPr>
      <w:r w:rsidRPr="00813D16">
        <w:rPr>
          <w:sz w:val="26"/>
          <w:szCs w:val="22"/>
          <w:lang w:eastAsia="en-US"/>
        </w:rPr>
        <w:t xml:space="preserve">Налоговая отчетность (за год, предшествующий году подачи заявки на предоставление </w:t>
      </w:r>
      <w:r w:rsidRPr="00813D16">
        <w:rPr>
          <w:spacing w:val="-2"/>
          <w:sz w:val="26"/>
          <w:szCs w:val="22"/>
          <w:lang w:eastAsia="en-US"/>
        </w:rPr>
        <w:t>займа).</w:t>
      </w:r>
    </w:p>
    <w:p w14:paraId="5BD29E00" w14:textId="77777777" w:rsidR="00813D16" w:rsidRPr="00813D16" w:rsidRDefault="00813D16" w:rsidP="00813D16">
      <w:pPr>
        <w:widowControl w:val="0"/>
        <w:numPr>
          <w:ilvl w:val="0"/>
          <w:numId w:val="64"/>
        </w:numPr>
        <w:tabs>
          <w:tab w:val="left" w:pos="870"/>
        </w:tabs>
        <w:autoSpaceDE w:val="0"/>
        <w:autoSpaceDN w:val="0"/>
        <w:spacing w:before="5" w:line="278" w:lineRule="auto"/>
        <w:ind w:right="147"/>
        <w:rPr>
          <w:sz w:val="26"/>
          <w:szCs w:val="22"/>
          <w:lang w:eastAsia="en-US"/>
        </w:rPr>
      </w:pPr>
      <w:r w:rsidRPr="00813D16">
        <w:rPr>
          <w:sz w:val="26"/>
          <w:szCs w:val="22"/>
          <w:lang w:eastAsia="en-US"/>
        </w:rPr>
        <w:t>Бухгалтерская отчетность (за год, предшествующий году подачи заявки на предоставление займа).</w:t>
      </w:r>
    </w:p>
    <w:p w14:paraId="3A044310" w14:textId="77777777" w:rsidR="00813D16" w:rsidRPr="00813D16" w:rsidRDefault="00813D16" w:rsidP="00813D16">
      <w:pPr>
        <w:widowControl w:val="0"/>
        <w:numPr>
          <w:ilvl w:val="0"/>
          <w:numId w:val="64"/>
        </w:numPr>
        <w:tabs>
          <w:tab w:val="left" w:pos="870"/>
        </w:tabs>
        <w:autoSpaceDE w:val="0"/>
        <w:autoSpaceDN w:val="0"/>
        <w:spacing w:line="292" w:lineRule="exact"/>
        <w:rPr>
          <w:sz w:val="26"/>
          <w:szCs w:val="22"/>
          <w:lang w:eastAsia="en-US"/>
        </w:rPr>
      </w:pPr>
      <w:r w:rsidRPr="00813D16">
        <w:rPr>
          <w:sz w:val="26"/>
          <w:szCs w:val="22"/>
          <w:lang w:eastAsia="en-US"/>
        </w:rPr>
        <w:t>Анкета</w:t>
      </w:r>
      <w:r w:rsidRPr="00813D16">
        <w:rPr>
          <w:spacing w:val="-9"/>
          <w:sz w:val="26"/>
          <w:szCs w:val="22"/>
          <w:lang w:eastAsia="en-US"/>
        </w:rPr>
        <w:t xml:space="preserve"> </w:t>
      </w:r>
      <w:r w:rsidRPr="00813D16">
        <w:rPr>
          <w:spacing w:val="-2"/>
          <w:sz w:val="26"/>
          <w:szCs w:val="22"/>
          <w:lang w:eastAsia="en-US"/>
        </w:rPr>
        <w:t>заемщика.</w:t>
      </w:r>
    </w:p>
    <w:p w14:paraId="508D8737" w14:textId="77777777" w:rsidR="00813D16" w:rsidRPr="00813D16" w:rsidRDefault="00813D16" w:rsidP="00813D16">
      <w:pPr>
        <w:widowControl w:val="0"/>
        <w:numPr>
          <w:ilvl w:val="0"/>
          <w:numId w:val="64"/>
        </w:numPr>
        <w:tabs>
          <w:tab w:val="left" w:pos="870"/>
        </w:tabs>
        <w:autoSpaceDE w:val="0"/>
        <w:autoSpaceDN w:val="0"/>
        <w:spacing w:before="40"/>
        <w:rPr>
          <w:sz w:val="26"/>
          <w:szCs w:val="22"/>
          <w:lang w:eastAsia="en-US"/>
        </w:rPr>
      </w:pPr>
      <w:r w:rsidRPr="00813D16">
        <w:rPr>
          <w:sz w:val="26"/>
          <w:szCs w:val="22"/>
          <w:lang w:eastAsia="en-US"/>
        </w:rPr>
        <w:t>Согласие</w:t>
      </w:r>
      <w:r w:rsidRPr="00813D16">
        <w:rPr>
          <w:spacing w:val="-8"/>
          <w:sz w:val="26"/>
          <w:szCs w:val="22"/>
          <w:lang w:eastAsia="en-US"/>
        </w:rPr>
        <w:t xml:space="preserve"> </w:t>
      </w:r>
      <w:r w:rsidRPr="00813D16">
        <w:rPr>
          <w:sz w:val="26"/>
          <w:szCs w:val="22"/>
          <w:lang w:eastAsia="en-US"/>
        </w:rPr>
        <w:t>Заявителя</w:t>
      </w:r>
      <w:r w:rsidRPr="00813D16">
        <w:rPr>
          <w:spacing w:val="-8"/>
          <w:sz w:val="26"/>
          <w:szCs w:val="22"/>
          <w:lang w:eastAsia="en-US"/>
        </w:rPr>
        <w:t xml:space="preserve"> </w:t>
      </w:r>
      <w:r w:rsidRPr="00813D16">
        <w:rPr>
          <w:sz w:val="26"/>
          <w:szCs w:val="22"/>
          <w:lang w:eastAsia="en-US"/>
        </w:rPr>
        <w:t>на</w:t>
      </w:r>
      <w:r w:rsidRPr="00813D16">
        <w:rPr>
          <w:spacing w:val="-12"/>
          <w:sz w:val="26"/>
          <w:szCs w:val="22"/>
          <w:lang w:eastAsia="en-US"/>
        </w:rPr>
        <w:t xml:space="preserve"> </w:t>
      </w:r>
      <w:r w:rsidRPr="00813D16">
        <w:rPr>
          <w:sz w:val="26"/>
          <w:szCs w:val="22"/>
          <w:lang w:eastAsia="en-US"/>
        </w:rPr>
        <w:t>осуществление</w:t>
      </w:r>
      <w:r w:rsidRPr="00813D16">
        <w:rPr>
          <w:spacing w:val="-12"/>
          <w:sz w:val="26"/>
          <w:szCs w:val="22"/>
          <w:lang w:eastAsia="en-US"/>
        </w:rPr>
        <w:t xml:space="preserve"> </w:t>
      </w:r>
      <w:r w:rsidRPr="00813D16">
        <w:rPr>
          <w:spacing w:val="-2"/>
          <w:sz w:val="26"/>
          <w:szCs w:val="22"/>
          <w:lang w:eastAsia="en-US"/>
        </w:rPr>
        <w:t>проверок.</w:t>
      </w:r>
    </w:p>
    <w:p w14:paraId="608930FB" w14:textId="77777777" w:rsidR="00813D16" w:rsidRPr="00813D16" w:rsidRDefault="00813D16" w:rsidP="00813D16">
      <w:pPr>
        <w:widowControl w:val="0"/>
        <w:numPr>
          <w:ilvl w:val="0"/>
          <w:numId w:val="64"/>
        </w:numPr>
        <w:tabs>
          <w:tab w:val="left" w:pos="855"/>
        </w:tabs>
        <w:autoSpaceDE w:val="0"/>
        <w:autoSpaceDN w:val="0"/>
        <w:spacing w:before="47" w:line="271" w:lineRule="auto"/>
        <w:ind w:left="150" w:right="153" w:firstLine="360"/>
        <w:rPr>
          <w:sz w:val="26"/>
          <w:szCs w:val="22"/>
          <w:lang w:eastAsia="en-US"/>
        </w:rPr>
      </w:pPr>
      <w:r w:rsidRPr="00813D16">
        <w:rPr>
          <w:sz w:val="26"/>
          <w:szCs w:val="22"/>
          <w:lang w:eastAsia="en-US"/>
        </w:rPr>
        <w:t>Обязательство Заявителя о не приобретении за счет полученных средств займа средств иностранной валюты.</w:t>
      </w:r>
    </w:p>
    <w:p w14:paraId="0A28EB86" w14:textId="77777777" w:rsidR="00813D16" w:rsidRPr="00813D16" w:rsidRDefault="00813D16" w:rsidP="00813D16">
      <w:pPr>
        <w:widowControl w:val="0"/>
        <w:autoSpaceDE w:val="0"/>
        <w:autoSpaceDN w:val="0"/>
        <w:spacing w:line="271" w:lineRule="auto"/>
        <w:rPr>
          <w:sz w:val="26"/>
          <w:szCs w:val="22"/>
          <w:lang w:eastAsia="en-US"/>
        </w:rPr>
        <w:sectPr w:rsidR="00813D16" w:rsidRPr="00813D16" w:rsidSect="00813D16">
          <w:pgSz w:w="11910" w:h="16840"/>
          <w:pgMar w:top="540" w:right="420" w:bottom="1134" w:left="700" w:header="290" w:footer="0" w:gutter="0"/>
          <w:cols w:space="720"/>
        </w:sectPr>
      </w:pPr>
    </w:p>
    <w:p w14:paraId="5EE01B17" w14:textId="77777777" w:rsidR="00813D16" w:rsidRPr="00813D16" w:rsidRDefault="00813D16" w:rsidP="00813D16">
      <w:pPr>
        <w:keepNext/>
        <w:keepLines/>
        <w:pageBreakBefore/>
        <w:widowControl w:val="0"/>
        <w:suppressAutoHyphens/>
        <w:autoSpaceDE w:val="0"/>
        <w:jc w:val="right"/>
        <w:outlineLvl w:val="0"/>
        <w:rPr>
          <w:rFonts w:eastAsia="Arial Unicode MS"/>
          <w:b/>
          <w:bCs/>
          <w:color w:val="000000"/>
          <w:sz w:val="26"/>
          <w:szCs w:val="26"/>
          <w:lang w:eastAsia="en-US" w:bidi="ru-RU"/>
        </w:rPr>
      </w:pPr>
      <w:bookmarkStart w:id="48" w:name="Приложение_№4"/>
      <w:bookmarkEnd w:id="48"/>
      <w:r w:rsidRPr="00813D16">
        <w:rPr>
          <w:rFonts w:eastAsia="Arial Unicode MS"/>
          <w:color w:val="000000"/>
          <w:sz w:val="26"/>
          <w:szCs w:val="26"/>
          <w:lang w:eastAsia="ar-SA" w:bidi="ru-RU"/>
        </w:rPr>
        <w:lastRenderedPageBreak/>
        <w:t xml:space="preserve">            </w:t>
      </w:r>
      <w:r w:rsidRPr="00813D16">
        <w:rPr>
          <w:rFonts w:eastAsia="Arial Unicode MS"/>
          <w:b/>
          <w:bCs/>
          <w:color w:val="000000"/>
          <w:sz w:val="26"/>
          <w:szCs w:val="26"/>
          <w:lang w:eastAsia="ar-SA" w:bidi="ru-RU"/>
        </w:rPr>
        <w:t>Приложение №4.</w:t>
      </w:r>
    </w:p>
    <w:p w14:paraId="567C3006" w14:textId="77777777" w:rsidR="00813D16" w:rsidRPr="00813D16" w:rsidRDefault="00813D16" w:rsidP="00813D16">
      <w:pPr>
        <w:widowControl w:val="0"/>
        <w:autoSpaceDE w:val="0"/>
        <w:autoSpaceDN w:val="0"/>
        <w:spacing w:before="252"/>
        <w:rPr>
          <w:b/>
          <w:sz w:val="26"/>
          <w:szCs w:val="26"/>
          <w:lang w:eastAsia="en-US"/>
        </w:rPr>
      </w:pPr>
    </w:p>
    <w:p w14:paraId="754B3AE1" w14:textId="77777777" w:rsidR="00813D16" w:rsidRPr="00813D16" w:rsidRDefault="00813D16" w:rsidP="00813D16">
      <w:pPr>
        <w:widowControl w:val="0"/>
        <w:autoSpaceDE w:val="0"/>
        <w:autoSpaceDN w:val="0"/>
        <w:spacing w:line="298" w:lineRule="exact"/>
        <w:jc w:val="center"/>
        <w:rPr>
          <w:b/>
          <w:sz w:val="26"/>
          <w:szCs w:val="22"/>
          <w:lang w:eastAsia="en-US"/>
        </w:rPr>
      </w:pPr>
      <w:r w:rsidRPr="00813D16">
        <w:rPr>
          <w:b/>
          <w:spacing w:val="-2"/>
          <w:sz w:val="26"/>
          <w:szCs w:val="22"/>
          <w:lang w:eastAsia="en-US"/>
        </w:rPr>
        <w:t>Перечень</w:t>
      </w:r>
    </w:p>
    <w:p w14:paraId="621ECEBC" w14:textId="77777777" w:rsidR="00813D16" w:rsidRPr="00813D16" w:rsidRDefault="00813D16" w:rsidP="00813D16">
      <w:pPr>
        <w:widowControl w:val="0"/>
        <w:autoSpaceDE w:val="0"/>
        <w:autoSpaceDN w:val="0"/>
        <w:spacing w:line="242" w:lineRule="auto"/>
        <w:ind w:right="1105"/>
        <w:jc w:val="center"/>
        <w:rPr>
          <w:b/>
          <w:sz w:val="26"/>
          <w:szCs w:val="22"/>
          <w:lang w:eastAsia="en-US"/>
        </w:rPr>
      </w:pPr>
      <w:r w:rsidRPr="00813D16">
        <w:rPr>
          <w:b/>
          <w:sz w:val="26"/>
          <w:szCs w:val="22"/>
          <w:lang w:eastAsia="en-US"/>
        </w:rPr>
        <w:t>документов,</w:t>
      </w:r>
      <w:r w:rsidRPr="00813D16">
        <w:rPr>
          <w:b/>
          <w:spacing w:val="-6"/>
          <w:sz w:val="26"/>
          <w:szCs w:val="22"/>
          <w:lang w:eastAsia="en-US"/>
        </w:rPr>
        <w:t xml:space="preserve"> </w:t>
      </w:r>
      <w:r w:rsidRPr="00813D16">
        <w:rPr>
          <w:b/>
          <w:sz w:val="26"/>
          <w:szCs w:val="22"/>
          <w:lang w:eastAsia="en-US"/>
        </w:rPr>
        <w:t>предоставляемых</w:t>
      </w:r>
      <w:r w:rsidRPr="00813D16">
        <w:rPr>
          <w:b/>
          <w:spacing w:val="-8"/>
          <w:sz w:val="26"/>
          <w:szCs w:val="22"/>
          <w:lang w:eastAsia="en-US"/>
        </w:rPr>
        <w:t xml:space="preserve"> </w:t>
      </w:r>
      <w:r w:rsidRPr="00813D16">
        <w:rPr>
          <w:b/>
          <w:sz w:val="26"/>
          <w:szCs w:val="22"/>
          <w:lang w:eastAsia="en-US"/>
        </w:rPr>
        <w:t>в</w:t>
      </w:r>
      <w:r w:rsidRPr="00813D16">
        <w:rPr>
          <w:b/>
          <w:spacing w:val="-8"/>
          <w:sz w:val="26"/>
          <w:szCs w:val="22"/>
          <w:lang w:eastAsia="en-US"/>
        </w:rPr>
        <w:t xml:space="preserve"> </w:t>
      </w:r>
      <w:r w:rsidRPr="00813D16">
        <w:rPr>
          <w:b/>
          <w:sz w:val="26"/>
          <w:szCs w:val="22"/>
          <w:lang w:eastAsia="en-US"/>
        </w:rPr>
        <w:t>РФРП</w:t>
      </w:r>
      <w:r w:rsidRPr="00813D16">
        <w:rPr>
          <w:b/>
          <w:spacing w:val="-6"/>
          <w:sz w:val="26"/>
          <w:szCs w:val="22"/>
          <w:lang w:eastAsia="en-US"/>
        </w:rPr>
        <w:t xml:space="preserve"> </w:t>
      </w:r>
      <w:r w:rsidRPr="00813D16">
        <w:rPr>
          <w:b/>
          <w:sz w:val="26"/>
          <w:szCs w:val="22"/>
          <w:lang w:eastAsia="en-US"/>
        </w:rPr>
        <w:t>поручителями</w:t>
      </w:r>
      <w:r w:rsidRPr="00813D16">
        <w:rPr>
          <w:b/>
          <w:spacing w:val="-6"/>
          <w:sz w:val="26"/>
          <w:szCs w:val="22"/>
          <w:lang w:eastAsia="en-US"/>
        </w:rPr>
        <w:t xml:space="preserve"> </w:t>
      </w:r>
      <w:r w:rsidRPr="00813D16">
        <w:rPr>
          <w:b/>
          <w:sz w:val="26"/>
          <w:szCs w:val="22"/>
          <w:lang w:eastAsia="en-US"/>
        </w:rPr>
        <w:t>(залогодателями) в обеспечение целевого займа</w:t>
      </w:r>
    </w:p>
    <w:p w14:paraId="52EDEC05" w14:textId="77777777" w:rsidR="00813D16" w:rsidRPr="00813D16" w:rsidRDefault="00813D16" w:rsidP="00813D16">
      <w:pPr>
        <w:widowControl w:val="0"/>
        <w:numPr>
          <w:ilvl w:val="0"/>
          <w:numId w:val="63"/>
        </w:numPr>
        <w:tabs>
          <w:tab w:val="left" w:pos="839"/>
        </w:tabs>
        <w:autoSpaceDE w:val="0"/>
        <w:autoSpaceDN w:val="0"/>
        <w:spacing w:before="293" w:line="296" w:lineRule="exact"/>
        <w:ind w:left="839" w:hanging="262"/>
        <w:rPr>
          <w:b/>
          <w:sz w:val="26"/>
          <w:szCs w:val="22"/>
          <w:lang w:eastAsia="en-US"/>
        </w:rPr>
      </w:pPr>
      <w:r w:rsidRPr="00813D16">
        <w:rPr>
          <w:b/>
          <w:sz w:val="26"/>
          <w:szCs w:val="22"/>
          <w:lang w:eastAsia="en-US"/>
        </w:rPr>
        <w:t>При</w:t>
      </w:r>
      <w:r w:rsidRPr="00813D16">
        <w:rPr>
          <w:b/>
          <w:spacing w:val="-16"/>
          <w:sz w:val="26"/>
          <w:szCs w:val="22"/>
          <w:lang w:eastAsia="en-US"/>
        </w:rPr>
        <w:t xml:space="preserve"> </w:t>
      </w:r>
      <w:r w:rsidRPr="00813D16">
        <w:rPr>
          <w:b/>
          <w:sz w:val="26"/>
          <w:szCs w:val="22"/>
          <w:lang w:eastAsia="en-US"/>
        </w:rPr>
        <w:t>предоставлении</w:t>
      </w:r>
      <w:r w:rsidRPr="00813D16">
        <w:rPr>
          <w:b/>
          <w:spacing w:val="-15"/>
          <w:sz w:val="26"/>
          <w:szCs w:val="22"/>
          <w:lang w:eastAsia="en-US"/>
        </w:rPr>
        <w:t xml:space="preserve"> </w:t>
      </w:r>
      <w:r w:rsidRPr="00813D16">
        <w:rPr>
          <w:b/>
          <w:sz w:val="26"/>
          <w:szCs w:val="22"/>
          <w:lang w:eastAsia="en-US"/>
        </w:rPr>
        <w:t>банковской</w:t>
      </w:r>
      <w:r w:rsidRPr="00813D16">
        <w:rPr>
          <w:b/>
          <w:spacing w:val="-12"/>
          <w:sz w:val="26"/>
          <w:szCs w:val="22"/>
          <w:lang w:eastAsia="en-US"/>
        </w:rPr>
        <w:t xml:space="preserve"> </w:t>
      </w:r>
      <w:r w:rsidRPr="00813D16">
        <w:rPr>
          <w:b/>
          <w:spacing w:val="-2"/>
          <w:sz w:val="26"/>
          <w:szCs w:val="22"/>
          <w:lang w:eastAsia="en-US"/>
        </w:rPr>
        <w:t>гарантии:</w:t>
      </w:r>
    </w:p>
    <w:p w14:paraId="0C8460F9" w14:textId="77777777" w:rsidR="00813D16" w:rsidRPr="00813D16" w:rsidRDefault="00813D16" w:rsidP="00813D16">
      <w:pPr>
        <w:widowControl w:val="0"/>
        <w:numPr>
          <w:ilvl w:val="1"/>
          <w:numId w:val="63"/>
        </w:numPr>
        <w:tabs>
          <w:tab w:val="left" w:pos="730"/>
        </w:tabs>
        <w:autoSpaceDE w:val="0"/>
        <w:autoSpaceDN w:val="0"/>
        <w:spacing w:line="296" w:lineRule="exact"/>
        <w:ind w:left="730" w:hanging="153"/>
        <w:rPr>
          <w:sz w:val="26"/>
          <w:szCs w:val="22"/>
          <w:lang w:eastAsia="en-US"/>
        </w:rPr>
      </w:pPr>
      <w:r w:rsidRPr="00813D16">
        <w:rPr>
          <w:sz w:val="26"/>
          <w:szCs w:val="22"/>
          <w:lang w:eastAsia="en-US"/>
        </w:rPr>
        <w:t>Банковская</w:t>
      </w:r>
      <w:r w:rsidRPr="00813D16">
        <w:rPr>
          <w:spacing w:val="-16"/>
          <w:sz w:val="26"/>
          <w:szCs w:val="22"/>
          <w:lang w:eastAsia="en-US"/>
        </w:rPr>
        <w:t xml:space="preserve"> </w:t>
      </w:r>
      <w:r w:rsidRPr="00813D16">
        <w:rPr>
          <w:spacing w:val="-2"/>
          <w:sz w:val="26"/>
          <w:szCs w:val="22"/>
          <w:lang w:eastAsia="en-US"/>
        </w:rPr>
        <w:t>гарантия</w:t>
      </w:r>
    </w:p>
    <w:p w14:paraId="4D88EC2D" w14:textId="77777777" w:rsidR="00813D16" w:rsidRPr="00813D16" w:rsidRDefault="00813D16" w:rsidP="00813D16">
      <w:pPr>
        <w:widowControl w:val="0"/>
        <w:numPr>
          <w:ilvl w:val="1"/>
          <w:numId w:val="63"/>
        </w:numPr>
        <w:tabs>
          <w:tab w:val="left" w:pos="730"/>
        </w:tabs>
        <w:autoSpaceDE w:val="0"/>
        <w:autoSpaceDN w:val="0"/>
        <w:spacing w:before="4"/>
        <w:ind w:left="730" w:hanging="153"/>
        <w:rPr>
          <w:sz w:val="26"/>
          <w:szCs w:val="22"/>
          <w:lang w:eastAsia="en-US"/>
        </w:rPr>
      </w:pPr>
      <w:r w:rsidRPr="00813D16">
        <w:rPr>
          <w:sz w:val="26"/>
          <w:szCs w:val="22"/>
          <w:lang w:eastAsia="en-US"/>
        </w:rPr>
        <w:t>Документ,</w:t>
      </w:r>
      <w:r w:rsidRPr="00813D16">
        <w:rPr>
          <w:spacing w:val="-15"/>
          <w:sz w:val="26"/>
          <w:szCs w:val="22"/>
          <w:lang w:eastAsia="en-US"/>
        </w:rPr>
        <w:t xml:space="preserve"> </w:t>
      </w:r>
      <w:r w:rsidRPr="00813D16">
        <w:rPr>
          <w:sz w:val="26"/>
          <w:szCs w:val="22"/>
          <w:lang w:eastAsia="en-US"/>
        </w:rPr>
        <w:t>подтверждающий</w:t>
      </w:r>
      <w:r w:rsidRPr="00813D16">
        <w:rPr>
          <w:spacing w:val="-15"/>
          <w:sz w:val="26"/>
          <w:szCs w:val="22"/>
          <w:lang w:eastAsia="en-US"/>
        </w:rPr>
        <w:t xml:space="preserve"> </w:t>
      </w:r>
      <w:r w:rsidRPr="00813D16">
        <w:rPr>
          <w:sz w:val="26"/>
          <w:szCs w:val="22"/>
          <w:lang w:eastAsia="en-US"/>
        </w:rPr>
        <w:t>полномочия</w:t>
      </w:r>
      <w:r w:rsidRPr="00813D16">
        <w:rPr>
          <w:spacing w:val="-14"/>
          <w:sz w:val="26"/>
          <w:szCs w:val="22"/>
          <w:lang w:eastAsia="en-US"/>
        </w:rPr>
        <w:t xml:space="preserve"> </w:t>
      </w:r>
      <w:r w:rsidRPr="00813D16">
        <w:rPr>
          <w:sz w:val="26"/>
          <w:szCs w:val="22"/>
          <w:lang w:eastAsia="en-US"/>
        </w:rPr>
        <w:t>лица,</w:t>
      </w:r>
      <w:r w:rsidRPr="00813D16">
        <w:rPr>
          <w:spacing w:val="-14"/>
          <w:sz w:val="26"/>
          <w:szCs w:val="22"/>
          <w:lang w:eastAsia="en-US"/>
        </w:rPr>
        <w:t xml:space="preserve"> </w:t>
      </w:r>
      <w:r w:rsidRPr="00813D16">
        <w:rPr>
          <w:sz w:val="26"/>
          <w:szCs w:val="22"/>
          <w:lang w:eastAsia="en-US"/>
        </w:rPr>
        <w:t>подписавшего</w:t>
      </w:r>
      <w:r w:rsidRPr="00813D16">
        <w:rPr>
          <w:spacing w:val="-15"/>
          <w:sz w:val="26"/>
          <w:szCs w:val="22"/>
          <w:lang w:eastAsia="en-US"/>
        </w:rPr>
        <w:t xml:space="preserve"> </w:t>
      </w:r>
      <w:r w:rsidRPr="00813D16">
        <w:rPr>
          <w:sz w:val="26"/>
          <w:szCs w:val="22"/>
          <w:lang w:eastAsia="en-US"/>
        </w:rPr>
        <w:t>банковскую</w:t>
      </w:r>
      <w:r w:rsidRPr="00813D16">
        <w:rPr>
          <w:spacing w:val="-17"/>
          <w:sz w:val="26"/>
          <w:szCs w:val="22"/>
          <w:lang w:eastAsia="en-US"/>
        </w:rPr>
        <w:t xml:space="preserve"> </w:t>
      </w:r>
      <w:r w:rsidRPr="00813D16">
        <w:rPr>
          <w:spacing w:val="-2"/>
          <w:sz w:val="26"/>
          <w:szCs w:val="22"/>
          <w:lang w:eastAsia="en-US"/>
        </w:rPr>
        <w:t>гарантию</w:t>
      </w:r>
    </w:p>
    <w:p w14:paraId="18D94B46" w14:textId="77777777" w:rsidR="00813D16" w:rsidRPr="00813D16" w:rsidRDefault="00813D16" w:rsidP="00813D16">
      <w:pPr>
        <w:widowControl w:val="0"/>
        <w:autoSpaceDE w:val="0"/>
        <w:autoSpaceDN w:val="0"/>
        <w:spacing w:before="2"/>
        <w:rPr>
          <w:sz w:val="26"/>
          <w:szCs w:val="26"/>
          <w:lang w:eastAsia="en-US"/>
        </w:rPr>
      </w:pPr>
    </w:p>
    <w:p w14:paraId="6329767F" w14:textId="77777777" w:rsidR="00813D16" w:rsidRPr="00813D16" w:rsidRDefault="00813D16" w:rsidP="00813D16">
      <w:pPr>
        <w:widowControl w:val="0"/>
        <w:numPr>
          <w:ilvl w:val="0"/>
          <w:numId w:val="63"/>
        </w:numPr>
        <w:tabs>
          <w:tab w:val="left" w:pos="840"/>
        </w:tabs>
        <w:autoSpaceDE w:val="0"/>
        <w:autoSpaceDN w:val="0"/>
        <w:spacing w:line="298" w:lineRule="exact"/>
        <w:ind w:hanging="263"/>
        <w:rPr>
          <w:b/>
          <w:sz w:val="26"/>
          <w:szCs w:val="22"/>
          <w:lang w:eastAsia="en-US"/>
        </w:rPr>
      </w:pPr>
      <w:r w:rsidRPr="00813D16">
        <w:rPr>
          <w:b/>
          <w:spacing w:val="-2"/>
          <w:sz w:val="26"/>
          <w:szCs w:val="22"/>
          <w:lang w:eastAsia="en-US"/>
        </w:rPr>
        <w:t>При</w:t>
      </w:r>
      <w:r w:rsidRPr="00813D16">
        <w:rPr>
          <w:b/>
          <w:spacing w:val="5"/>
          <w:sz w:val="26"/>
          <w:szCs w:val="22"/>
          <w:lang w:eastAsia="en-US"/>
        </w:rPr>
        <w:t xml:space="preserve"> </w:t>
      </w:r>
      <w:r w:rsidRPr="00813D16">
        <w:rPr>
          <w:b/>
          <w:spacing w:val="-2"/>
          <w:sz w:val="26"/>
          <w:szCs w:val="22"/>
          <w:lang w:eastAsia="en-US"/>
        </w:rPr>
        <w:t>предоставлении</w:t>
      </w:r>
      <w:r w:rsidRPr="00813D16">
        <w:rPr>
          <w:b/>
          <w:spacing w:val="5"/>
          <w:sz w:val="26"/>
          <w:szCs w:val="22"/>
          <w:lang w:eastAsia="en-US"/>
        </w:rPr>
        <w:t xml:space="preserve"> </w:t>
      </w:r>
      <w:r w:rsidRPr="00813D16">
        <w:rPr>
          <w:b/>
          <w:spacing w:val="-2"/>
          <w:sz w:val="26"/>
          <w:szCs w:val="22"/>
          <w:lang w:eastAsia="en-US"/>
        </w:rPr>
        <w:t>Гарантий/Поручительств</w:t>
      </w:r>
      <w:r w:rsidRPr="00813D16">
        <w:rPr>
          <w:b/>
          <w:spacing w:val="5"/>
          <w:sz w:val="26"/>
          <w:szCs w:val="22"/>
          <w:lang w:eastAsia="en-US"/>
        </w:rPr>
        <w:t xml:space="preserve"> </w:t>
      </w:r>
      <w:r w:rsidRPr="00813D16">
        <w:rPr>
          <w:b/>
          <w:spacing w:val="-2"/>
          <w:sz w:val="26"/>
          <w:szCs w:val="22"/>
          <w:lang w:eastAsia="en-US"/>
        </w:rPr>
        <w:t>юридических</w:t>
      </w:r>
      <w:r w:rsidRPr="00813D16">
        <w:rPr>
          <w:b/>
          <w:spacing w:val="-1"/>
          <w:sz w:val="26"/>
          <w:szCs w:val="22"/>
          <w:lang w:eastAsia="en-US"/>
        </w:rPr>
        <w:t xml:space="preserve"> </w:t>
      </w:r>
      <w:r w:rsidRPr="00813D16">
        <w:rPr>
          <w:b/>
          <w:spacing w:val="-4"/>
          <w:sz w:val="26"/>
          <w:szCs w:val="22"/>
          <w:lang w:eastAsia="en-US"/>
        </w:rPr>
        <w:t>лиц:</w:t>
      </w:r>
    </w:p>
    <w:p w14:paraId="48B3DD92" w14:textId="77777777" w:rsidR="00813D16" w:rsidRPr="00813D16" w:rsidRDefault="00813D16" w:rsidP="00813D16">
      <w:pPr>
        <w:widowControl w:val="0"/>
        <w:numPr>
          <w:ilvl w:val="1"/>
          <w:numId w:val="63"/>
        </w:numPr>
        <w:tabs>
          <w:tab w:val="left" w:pos="730"/>
        </w:tabs>
        <w:autoSpaceDE w:val="0"/>
        <w:autoSpaceDN w:val="0"/>
        <w:spacing w:line="298" w:lineRule="exact"/>
        <w:ind w:left="730" w:hanging="153"/>
        <w:rPr>
          <w:sz w:val="26"/>
          <w:szCs w:val="22"/>
          <w:lang w:eastAsia="en-US"/>
        </w:rPr>
      </w:pPr>
      <w:r w:rsidRPr="00813D16">
        <w:rPr>
          <w:spacing w:val="-2"/>
          <w:sz w:val="26"/>
          <w:szCs w:val="22"/>
          <w:lang w:eastAsia="en-US"/>
        </w:rPr>
        <w:t>Анкета</w:t>
      </w:r>
      <w:r w:rsidRPr="00813D16">
        <w:rPr>
          <w:spacing w:val="12"/>
          <w:sz w:val="26"/>
          <w:szCs w:val="22"/>
          <w:lang w:eastAsia="en-US"/>
        </w:rPr>
        <w:t xml:space="preserve"> </w:t>
      </w:r>
      <w:r w:rsidRPr="00813D16">
        <w:rPr>
          <w:spacing w:val="-2"/>
          <w:sz w:val="26"/>
          <w:szCs w:val="22"/>
          <w:lang w:eastAsia="en-US"/>
        </w:rPr>
        <w:t>поручителя/залогодателя</w:t>
      </w:r>
      <w:r w:rsidRPr="00813D16">
        <w:rPr>
          <w:spacing w:val="13"/>
          <w:sz w:val="26"/>
          <w:szCs w:val="22"/>
          <w:lang w:eastAsia="en-US"/>
        </w:rPr>
        <w:t xml:space="preserve"> </w:t>
      </w:r>
      <w:r w:rsidRPr="00813D16">
        <w:rPr>
          <w:spacing w:val="-5"/>
          <w:sz w:val="26"/>
          <w:szCs w:val="22"/>
          <w:lang w:eastAsia="en-US"/>
        </w:rPr>
        <w:t>ЮЛ</w:t>
      </w:r>
    </w:p>
    <w:p w14:paraId="37481869" w14:textId="77777777" w:rsidR="00813D16" w:rsidRPr="00813D16" w:rsidRDefault="00813D16" w:rsidP="00813D16">
      <w:pPr>
        <w:widowControl w:val="0"/>
        <w:numPr>
          <w:ilvl w:val="1"/>
          <w:numId w:val="63"/>
        </w:numPr>
        <w:tabs>
          <w:tab w:val="left" w:pos="730"/>
        </w:tabs>
        <w:autoSpaceDE w:val="0"/>
        <w:autoSpaceDN w:val="0"/>
        <w:spacing w:line="298" w:lineRule="exact"/>
        <w:ind w:left="730" w:hanging="153"/>
        <w:rPr>
          <w:sz w:val="26"/>
          <w:szCs w:val="22"/>
          <w:lang w:eastAsia="en-US"/>
        </w:rPr>
      </w:pPr>
      <w:r w:rsidRPr="00813D16">
        <w:rPr>
          <w:sz w:val="26"/>
          <w:szCs w:val="22"/>
          <w:lang w:eastAsia="en-US"/>
        </w:rPr>
        <w:t>Копия</w:t>
      </w:r>
      <w:r w:rsidRPr="00813D16">
        <w:rPr>
          <w:spacing w:val="-10"/>
          <w:sz w:val="26"/>
          <w:szCs w:val="22"/>
          <w:lang w:eastAsia="en-US"/>
        </w:rPr>
        <w:t xml:space="preserve"> </w:t>
      </w:r>
      <w:r w:rsidRPr="00813D16">
        <w:rPr>
          <w:sz w:val="26"/>
          <w:szCs w:val="22"/>
          <w:lang w:eastAsia="en-US"/>
        </w:rPr>
        <w:t>устава</w:t>
      </w:r>
      <w:r w:rsidRPr="00813D16">
        <w:rPr>
          <w:spacing w:val="-12"/>
          <w:sz w:val="26"/>
          <w:szCs w:val="22"/>
          <w:lang w:eastAsia="en-US"/>
        </w:rPr>
        <w:t xml:space="preserve"> </w:t>
      </w:r>
      <w:r w:rsidRPr="00813D16">
        <w:rPr>
          <w:sz w:val="26"/>
          <w:szCs w:val="22"/>
          <w:lang w:eastAsia="en-US"/>
        </w:rPr>
        <w:t>и</w:t>
      </w:r>
      <w:r w:rsidRPr="00813D16">
        <w:rPr>
          <w:spacing w:val="-8"/>
          <w:sz w:val="26"/>
          <w:szCs w:val="22"/>
          <w:lang w:eastAsia="en-US"/>
        </w:rPr>
        <w:t xml:space="preserve"> </w:t>
      </w:r>
      <w:r w:rsidRPr="00813D16">
        <w:rPr>
          <w:sz w:val="26"/>
          <w:szCs w:val="22"/>
          <w:lang w:eastAsia="en-US"/>
        </w:rPr>
        <w:t>учредительного</w:t>
      </w:r>
      <w:r w:rsidRPr="00813D16">
        <w:rPr>
          <w:spacing w:val="-9"/>
          <w:sz w:val="26"/>
          <w:szCs w:val="22"/>
          <w:lang w:eastAsia="en-US"/>
        </w:rPr>
        <w:t xml:space="preserve"> </w:t>
      </w:r>
      <w:r w:rsidRPr="00813D16">
        <w:rPr>
          <w:sz w:val="26"/>
          <w:szCs w:val="22"/>
          <w:lang w:eastAsia="en-US"/>
        </w:rPr>
        <w:t>договора</w:t>
      </w:r>
      <w:r w:rsidRPr="00813D16">
        <w:rPr>
          <w:spacing w:val="-8"/>
          <w:sz w:val="26"/>
          <w:szCs w:val="22"/>
          <w:lang w:eastAsia="en-US"/>
        </w:rPr>
        <w:t xml:space="preserve"> </w:t>
      </w:r>
      <w:r w:rsidRPr="00813D16">
        <w:rPr>
          <w:sz w:val="26"/>
          <w:szCs w:val="22"/>
          <w:lang w:eastAsia="en-US"/>
        </w:rPr>
        <w:t>(со</w:t>
      </w:r>
      <w:r w:rsidRPr="00813D16">
        <w:rPr>
          <w:spacing w:val="-8"/>
          <w:sz w:val="26"/>
          <w:szCs w:val="22"/>
          <w:lang w:eastAsia="en-US"/>
        </w:rPr>
        <w:t xml:space="preserve"> </w:t>
      </w:r>
      <w:r w:rsidRPr="00813D16">
        <w:rPr>
          <w:sz w:val="26"/>
          <w:szCs w:val="22"/>
          <w:lang w:eastAsia="en-US"/>
        </w:rPr>
        <w:t>всеми</w:t>
      </w:r>
      <w:r w:rsidRPr="00813D16">
        <w:rPr>
          <w:spacing w:val="-8"/>
          <w:sz w:val="26"/>
          <w:szCs w:val="22"/>
          <w:lang w:eastAsia="en-US"/>
        </w:rPr>
        <w:t xml:space="preserve"> </w:t>
      </w:r>
      <w:r w:rsidRPr="00813D16">
        <w:rPr>
          <w:spacing w:val="-2"/>
          <w:sz w:val="26"/>
          <w:szCs w:val="22"/>
          <w:lang w:eastAsia="en-US"/>
        </w:rPr>
        <w:t>изменениями)</w:t>
      </w:r>
    </w:p>
    <w:p w14:paraId="63DD3CF9" w14:textId="77777777" w:rsidR="00813D16" w:rsidRPr="00813D16" w:rsidRDefault="00813D16" w:rsidP="00813D16">
      <w:pPr>
        <w:widowControl w:val="0"/>
        <w:numPr>
          <w:ilvl w:val="1"/>
          <w:numId w:val="63"/>
        </w:numPr>
        <w:tabs>
          <w:tab w:val="left" w:pos="730"/>
        </w:tabs>
        <w:autoSpaceDE w:val="0"/>
        <w:autoSpaceDN w:val="0"/>
        <w:spacing w:line="298" w:lineRule="exact"/>
        <w:ind w:left="730" w:hanging="153"/>
        <w:rPr>
          <w:sz w:val="26"/>
          <w:szCs w:val="22"/>
          <w:lang w:eastAsia="en-US"/>
        </w:rPr>
      </w:pPr>
      <w:r w:rsidRPr="00813D16">
        <w:rPr>
          <w:sz w:val="26"/>
          <w:szCs w:val="22"/>
          <w:lang w:eastAsia="en-US"/>
        </w:rPr>
        <w:t>Выписка</w:t>
      </w:r>
      <w:r w:rsidRPr="00813D16">
        <w:rPr>
          <w:spacing w:val="-7"/>
          <w:sz w:val="26"/>
          <w:szCs w:val="22"/>
          <w:lang w:eastAsia="en-US"/>
        </w:rPr>
        <w:t xml:space="preserve"> </w:t>
      </w:r>
      <w:r w:rsidRPr="00813D16">
        <w:rPr>
          <w:sz w:val="26"/>
          <w:szCs w:val="22"/>
          <w:lang w:eastAsia="en-US"/>
        </w:rPr>
        <w:t>из</w:t>
      </w:r>
      <w:r w:rsidRPr="00813D16">
        <w:rPr>
          <w:spacing w:val="-8"/>
          <w:sz w:val="26"/>
          <w:szCs w:val="22"/>
          <w:lang w:eastAsia="en-US"/>
        </w:rPr>
        <w:t xml:space="preserve"> </w:t>
      </w:r>
      <w:r w:rsidRPr="00813D16">
        <w:rPr>
          <w:spacing w:val="-4"/>
          <w:sz w:val="26"/>
          <w:szCs w:val="22"/>
          <w:lang w:eastAsia="en-US"/>
        </w:rPr>
        <w:t>ЕГРЮЛ</w:t>
      </w:r>
    </w:p>
    <w:p w14:paraId="39790B94" w14:textId="77777777" w:rsidR="00813D16" w:rsidRPr="00813D16" w:rsidRDefault="00813D16" w:rsidP="00813D16">
      <w:pPr>
        <w:widowControl w:val="0"/>
        <w:numPr>
          <w:ilvl w:val="1"/>
          <w:numId w:val="63"/>
        </w:numPr>
        <w:tabs>
          <w:tab w:val="left" w:pos="845"/>
        </w:tabs>
        <w:autoSpaceDE w:val="0"/>
        <w:autoSpaceDN w:val="0"/>
        <w:spacing w:line="242" w:lineRule="auto"/>
        <w:ind w:right="146" w:firstLine="427"/>
        <w:rPr>
          <w:sz w:val="26"/>
          <w:szCs w:val="22"/>
          <w:lang w:eastAsia="en-US"/>
        </w:rPr>
      </w:pPr>
      <w:r w:rsidRPr="00813D16">
        <w:rPr>
          <w:sz w:val="26"/>
          <w:szCs w:val="22"/>
          <w:lang w:eastAsia="en-US"/>
        </w:rPr>
        <w:t>Документ</w:t>
      </w:r>
      <w:r w:rsidRPr="00813D16">
        <w:rPr>
          <w:spacing w:val="80"/>
          <w:sz w:val="26"/>
          <w:szCs w:val="22"/>
          <w:lang w:eastAsia="en-US"/>
        </w:rPr>
        <w:t xml:space="preserve"> </w:t>
      </w:r>
      <w:r w:rsidRPr="00813D16">
        <w:rPr>
          <w:sz w:val="26"/>
          <w:szCs w:val="22"/>
          <w:lang w:eastAsia="en-US"/>
        </w:rPr>
        <w:t>о</w:t>
      </w:r>
      <w:r w:rsidRPr="00813D16">
        <w:rPr>
          <w:spacing w:val="80"/>
          <w:sz w:val="26"/>
          <w:szCs w:val="22"/>
          <w:lang w:eastAsia="en-US"/>
        </w:rPr>
        <w:t xml:space="preserve"> </w:t>
      </w:r>
      <w:r w:rsidRPr="00813D16">
        <w:rPr>
          <w:sz w:val="26"/>
          <w:szCs w:val="22"/>
          <w:lang w:eastAsia="en-US"/>
        </w:rPr>
        <w:t>назначении</w:t>
      </w:r>
      <w:r w:rsidRPr="00813D16">
        <w:rPr>
          <w:spacing w:val="80"/>
          <w:sz w:val="26"/>
          <w:szCs w:val="22"/>
          <w:lang w:eastAsia="en-US"/>
        </w:rPr>
        <w:t xml:space="preserve"> </w:t>
      </w:r>
      <w:r w:rsidRPr="00813D16">
        <w:rPr>
          <w:sz w:val="26"/>
          <w:szCs w:val="22"/>
          <w:lang w:eastAsia="en-US"/>
        </w:rPr>
        <w:t>(избрании)</w:t>
      </w:r>
      <w:r w:rsidRPr="00813D16">
        <w:rPr>
          <w:spacing w:val="80"/>
          <w:sz w:val="26"/>
          <w:szCs w:val="22"/>
          <w:lang w:eastAsia="en-US"/>
        </w:rPr>
        <w:t xml:space="preserve"> </w:t>
      </w:r>
      <w:r w:rsidRPr="00813D16">
        <w:rPr>
          <w:sz w:val="26"/>
          <w:szCs w:val="22"/>
          <w:lang w:eastAsia="en-US"/>
        </w:rPr>
        <w:t>руководителя</w:t>
      </w:r>
      <w:r w:rsidRPr="00813D16">
        <w:rPr>
          <w:spacing w:val="80"/>
          <w:sz w:val="26"/>
          <w:szCs w:val="22"/>
          <w:lang w:eastAsia="en-US"/>
        </w:rPr>
        <w:t xml:space="preserve"> </w:t>
      </w:r>
      <w:r w:rsidRPr="00813D16">
        <w:rPr>
          <w:sz w:val="26"/>
          <w:szCs w:val="22"/>
          <w:lang w:eastAsia="en-US"/>
        </w:rPr>
        <w:t>организации</w:t>
      </w:r>
      <w:r w:rsidRPr="00813D16">
        <w:rPr>
          <w:spacing w:val="80"/>
          <w:sz w:val="26"/>
          <w:szCs w:val="22"/>
          <w:lang w:eastAsia="en-US"/>
        </w:rPr>
        <w:t xml:space="preserve"> </w:t>
      </w:r>
      <w:r w:rsidRPr="00813D16">
        <w:rPr>
          <w:sz w:val="26"/>
          <w:szCs w:val="22"/>
          <w:lang w:eastAsia="en-US"/>
        </w:rPr>
        <w:t>или</w:t>
      </w:r>
      <w:r w:rsidRPr="00813D16">
        <w:rPr>
          <w:spacing w:val="80"/>
          <w:sz w:val="26"/>
          <w:szCs w:val="22"/>
          <w:lang w:eastAsia="en-US"/>
        </w:rPr>
        <w:t xml:space="preserve"> </w:t>
      </w:r>
      <w:r w:rsidRPr="00813D16">
        <w:rPr>
          <w:sz w:val="26"/>
          <w:szCs w:val="22"/>
          <w:lang w:eastAsia="en-US"/>
        </w:rPr>
        <w:t>доверенность уполномоченного лица</w:t>
      </w:r>
    </w:p>
    <w:p w14:paraId="73BDEE8D" w14:textId="77777777" w:rsidR="00813D16" w:rsidRPr="00813D16" w:rsidRDefault="00813D16" w:rsidP="00813D16">
      <w:pPr>
        <w:widowControl w:val="0"/>
        <w:numPr>
          <w:ilvl w:val="1"/>
          <w:numId w:val="63"/>
        </w:numPr>
        <w:tabs>
          <w:tab w:val="left" w:pos="730"/>
        </w:tabs>
        <w:autoSpaceDE w:val="0"/>
        <w:autoSpaceDN w:val="0"/>
        <w:spacing w:line="294" w:lineRule="exact"/>
        <w:ind w:left="730" w:hanging="153"/>
        <w:rPr>
          <w:sz w:val="26"/>
          <w:szCs w:val="22"/>
          <w:lang w:eastAsia="en-US"/>
        </w:rPr>
      </w:pPr>
      <w:r w:rsidRPr="00813D16">
        <w:rPr>
          <w:sz w:val="26"/>
          <w:szCs w:val="22"/>
          <w:lang w:eastAsia="en-US"/>
        </w:rPr>
        <w:t>Копия</w:t>
      </w:r>
      <w:r w:rsidRPr="00813D16">
        <w:rPr>
          <w:spacing w:val="-7"/>
          <w:sz w:val="26"/>
          <w:szCs w:val="22"/>
          <w:lang w:eastAsia="en-US"/>
        </w:rPr>
        <w:t xml:space="preserve"> </w:t>
      </w:r>
      <w:r w:rsidRPr="00813D16">
        <w:rPr>
          <w:sz w:val="26"/>
          <w:szCs w:val="22"/>
          <w:lang w:eastAsia="en-US"/>
        </w:rPr>
        <w:t>паспорта</w:t>
      </w:r>
      <w:r w:rsidRPr="00813D16">
        <w:rPr>
          <w:spacing w:val="-7"/>
          <w:sz w:val="26"/>
          <w:szCs w:val="22"/>
          <w:lang w:eastAsia="en-US"/>
        </w:rPr>
        <w:t xml:space="preserve"> </w:t>
      </w:r>
      <w:r w:rsidRPr="00813D16">
        <w:rPr>
          <w:sz w:val="26"/>
          <w:szCs w:val="22"/>
          <w:lang w:eastAsia="en-US"/>
        </w:rPr>
        <w:t>и</w:t>
      </w:r>
      <w:r w:rsidRPr="00813D16">
        <w:rPr>
          <w:spacing w:val="-10"/>
          <w:sz w:val="26"/>
          <w:szCs w:val="22"/>
          <w:lang w:eastAsia="en-US"/>
        </w:rPr>
        <w:t xml:space="preserve"> </w:t>
      </w:r>
      <w:r w:rsidRPr="00813D16">
        <w:rPr>
          <w:sz w:val="26"/>
          <w:szCs w:val="22"/>
          <w:lang w:eastAsia="en-US"/>
        </w:rPr>
        <w:t>СНИЛС</w:t>
      </w:r>
      <w:r w:rsidRPr="00813D16">
        <w:rPr>
          <w:spacing w:val="-8"/>
          <w:sz w:val="26"/>
          <w:szCs w:val="22"/>
          <w:lang w:eastAsia="en-US"/>
        </w:rPr>
        <w:t xml:space="preserve"> </w:t>
      </w:r>
      <w:r w:rsidRPr="00813D16">
        <w:rPr>
          <w:spacing w:val="-2"/>
          <w:sz w:val="26"/>
          <w:szCs w:val="22"/>
          <w:lang w:eastAsia="en-US"/>
        </w:rPr>
        <w:t>руководителя</w:t>
      </w:r>
    </w:p>
    <w:p w14:paraId="5875837E" w14:textId="77777777" w:rsidR="00813D16" w:rsidRPr="00813D16" w:rsidRDefault="00813D16" w:rsidP="00813D16">
      <w:pPr>
        <w:widowControl w:val="0"/>
        <w:numPr>
          <w:ilvl w:val="1"/>
          <w:numId w:val="63"/>
        </w:numPr>
        <w:tabs>
          <w:tab w:val="left" w:pos="730"/>
        </w:tabs>
        <w:autoSpaceDE w:val="0"/>
        <w:autoSpaceDN w:val="0"/>
        <w:spacing w:line="298" w:lineRule="exact"/>
        <w:ind w:left="730" w:hanging="153"/>
        <w:rPr>
          <w:sz w:val="26"/>
          <w:szCs w:val="22"/>
          <w:lang w:eastAsia="en-US"/>
        </w:rPr>
      </w:pPr>
      <w:r w:rsidRPr="00813D16">
        <w:rPr>
          <w:sz w:val="26"/>
          <w:szCs w:val="22"/>
          <w:lang w:eastAsia="en-US"/>
        </w:rPr>
        <w:t>Документ</w:t>
      </w:r>
      <w:r w:rsidRPr="00813D16">
        <w:rPr>
          <w:spacing w:val="-14"/>
          <w:sz w:val="26"/>
          <w:szCs w:val="22"/>
          <w:lang w:eastAsia="en-US"/>
        </w:rPr>
        <w:t xml:space="preserve"> </w:t>
      </w:r>
      <w:r w:rsidRPr="00813D16">
        <w:rPr>
          <w:sz w:val="26"/>
          <w:szCs w:val="22"/>
          <w:lang w:eastAsia="en-US"/>
        </w:rPr>
        <w:t>о</w:t>
      </w:r>
      <w:r w:rsidRPr="00813D16">
        <w:rPr>
          <w:spacing w:val="-15"/>
          <w:sz w:val="26"/>
          <w:szCs w:val="22"/>
          <w:lang w:eastAsia="en-US"/>
        </w:rPr>
        <w:t xml:space="preserve"> </w:t>
      </w:r>
      <w:r w:rsidRPr="00813D16">
        <w:rPr>
          <w:sz w:val="26"/>
          <w:szCs w:val="22"/>
          <w:lang w:eastAsia="en-US"/>
        </w:rPr>
        <w:t>назначении/избрании</w:t>
      </w:r>
      <w:r w:rsidRPr="00813D16">
        <w:rPr>
          <w:spacing w:val="-15"/>
          <w:sz w:val="26"/>
          <w:szCs w:val="22"/>
          <w:lang w:eastAsia="en-US"/>
        </w:rPr>
        <w:t xml:space="preserve"> </w:t>
      </w:r>
      <w:r w:rsidRPr="00813D16">
        <w:rPr>
          <w:sz w:val="26"/>
          <w:szCs w:val="22"/>
          <w:lang w:eastAsia="en-US"/>
        </w:rPr>
        <w:t>главного</w:t>
      </w:r>
      <w:r w:rsidRPr="00813D16">
        <w:rPr>
          <w:spacing w:val="-15"/>
          <w:sz w:val="26"/>
          <w:szCs w:val="22"/>
          <w:lang w:eastAsia="en-US"/>
        </w:rPr>
        <w:t xml:space="preserve"> </w:t>
      </w:r>
      <w:r w:rsidRPr="00813D16">
        <w:rPr>
          <w:spacing w:val="-2"/>
          <w:sz w:val="26"/>
          <w:szCs w:val="22"/>
          <w:lang w:eastAsia="en-US"/>
        </w:rPr>
        <w:t>бухгалтера</w:t>
      </w:r>
    </w:p>
    <w:p w14:paraId="2F4264BF" w14:textId="77777777" w:rsidR="00813D16" w:rsidRPr="00813D16" w:rsidRDefault="00813D16" w:rsidP="00813D16">
      <w:pPr>
        <w:widowControl w:val="0"/>
        <w:numPr>
          <w:ilvl w:val="1"/>
          <w:numId w:val="63"/>
        </w:numPr>
        <w:tabs>
          <w:tab w:val="left" w:pos="730"/>
        </w:tabs>
        <w:autoSpaceDE w:val="0"/>
        <w:autoSpaceDN w:val="0"/>
        <w:spacing w:before="3" w:line="299" w:lineRule="exact"/>
        <w:ind w:left="730" w:hanging="153"/>
        <w:rPr>
          <w:sz w:val="26"/>
          <w:szCs w:val="22"/>
          <w:lang w:eastAsia="en-US"/>
        </w:rPr>
      </w:pPr>
      <w:r w:rsidRPr="00813D16">
        <w:rPr>
          <w:sz w:val="26"/>
          <w:szCs w:val="22"/>
          <w:lang w:eastAsia="en-US"/>
        </w:rPr>
        <w:t>Копия</w:t>
      </w:r>
      <w:r w:rsidRPr="00813D16">
        <w:rPr>
          <w:spacing w:val="-8"/>
          <w:sz w:val="26"/>
          <w:szCs w:val="22"/>
          <w:lang w:eastAsia="en-US"/>
        </w:rPr>
        <w:t xml:space="preserve"> </w:t>
      </w:r>
      <w:r w:rsidRPr="00813D16">
        <w:rPr>
          <w:sz w:val="26"/>
          <w:szCs w:val="22"/>
          <w:lang w:eastAsia="en-US"/>
        </w:rPr>
        <w:t>паспорта</w:t>
      </w:r>
      <w:r w:rsidRPr="00813D16">
        <w:rPr>
          <w:spacing w:val="-7"/>
          <w:sz w:val="26"/>
          <w:szCs w:val="22"/>
          <w:lang w:eastAsia="en-US"/>
        </w:rPr>
        <w:t xml:space="preserve"> </w:t>
      </w:r>
      <w:r w:rsidRPr="00813D16">
        <w:rPr>
          <w:sz w:val="26"/>
          <w:szCs w:val="22"/>
          <w:lang w:eastAsia="en-US"/>
        </w:rPr>
        <w:t>и</w:t>
      </w:r>
      <w:r w:rsidRPr="00813D16">
        <w:rPr>
          <w:spacing w:val="-11"/>
          <w:sz w:val="26"/>
          <w:szCs w:val="22"/>
          <w:lang w:eastAsia="en-US"/>
        </w:rPr>
        <w:t xml:space="preserve"> </w:t>
      </w:r>
      <w:r w:rsidRPr="00813D16">
        <w:rPr>
          <w:sz w:val="26"/>
          <w:szCs w:val="22"/>
          <w:lang w:eastAsia="en-US"/>
        </w:rPr>
        <w:t>СНИЛС</w:t>
      </w:r>
      <w:r w:rsidRPr="00813D16">
        <w:rPr>
          <w:spacing w:val="-9"/>
          <w:sz w:val="26"/>
          <w:szCs w:val="22"/>
          <w:lang w:eastAsia="en-US"/>
        </w:rPr>
        <w:t xml:space="preserve"> </w:t>
      </w:r>
      <w:r w:rsidRPr="00813D16">
        <w:rPr>
          <w:sz w:val="26"/>
          <w:szCs w:val="22"/>
          <w:lang w:eastAsia="en-US"/>
        </w:rPr>
        <w:t>главного</w:t>
      </w:r>
      <w:r w:rsidRPr="00813D16">
        <w:rPr>
          <w:spacing w:val="-8"/>
          <w:sz w:val="26"/>
          <w:szCs w:val="22"/>
          <w:lang w:eastAsia="en-US"/>
        </w:rPr>
        <w:t xml:space="preserve"> </w:t>
      </w:r>
      <w:r w:rsidRPr="00813D16">
        <w:rPr>
          <w:spacing w:val="-2"/>
          <w:sz w:val="26"/>
          <w:szCs w:val="22"/>
          <w:lang w:eastAsia="en-US"/>
        </w:rPr>
        <w:t>бухгалтера</w:t>
      </w:r>
    </w:p>
    <w:p w14:paraId="211FC36A" w14:textId="77777777" w:rsidR="00813D16" w:rsidRPr="00813D16" w:rsidRDefault="00813D16" w:rsidP="00813D16">
      <w:pPr>
        <w:widowControl w:val="0"/>
        <w:numPr>
          <w:ilvl w:val="1"/>
          <w:numId w:val="63"/>
        </w:numPr>
        <w:tabs>
          <w:tab w:val="left" w:pos="730"/>
        </w:tabs>
        <w:autoSpaceDE w:val="0"/>
        <w:autoSpaceDN w:val="0"/>
        <w:spacing w:line="298" w:lineRule="exact"/>
        <w:ind w:left="730" w:hanging="153"/>
        <w:rPr>
          <w:sz w:val="26"/>
          <w:szCs w:val="22"/>
          <w:lang w:eastAsia="en-US"/>
        </w:rPr>
      </w:pPr>
      <w:r w:rsidRPr="00813D16">
        <w:rPr>
          <w:sz w:val="26"/>
          <w:szCs w:val="22"/>
          <w:lang w:eastAsia="en-US"/>
        </w:rPr>
        <w:t>Копия</w:t>
      </w:r>
      <w:r w:rsidRPr="00813D16">
        <w:rPr>
          <w:spacing w:val="-9"/>
          <w:sz w:val="26"/>
          <w:szCs w:val="22"/>
          <w:lang w:eastAsia="en-US"/>
        </w:rPr>
        <w:t xml:space="preserve"> </w:t>
      </w:r>
      <w:r w:rsidRPr="00813D16">
        <w:rPr>
          <w:sz w:val="26"/>
          <w:szCs w:val="22"/>
          <w:lang w:eastAsia="en-US"/>
        </w:rPr>
        <w:t>ОГРН,</w:t>
      </w:r>
      <w:r w:rsidRPr="00813D16">
        <w:rPr>
          <w:spacing w:val="-7"/>
          <w:sz w:val="26"/>
          <w:szCs w:val="22"/>
          <w:lang w:eastAsia="en-US"/>
        </w:rPr>
        <w:t xml:space="preserve"> </w:t>
      </w:r>
      <w:r w:rsidRPr="00813D16">
        <w:rPr>
          <w:sz w:val="26"/>
          <w:szCs w:val="22"/>
          <w:lang w:eastAsia="en-US"/>
        </w:rPr>
        <w:t>Копия</w:t>
      </w:r>
      <w:r w:rsidRPr="00813D16">
        <w:rPr>
          <w:spacing w:val="-8"/>
          <w:sz w:val="26"/>
          <w:szCs w:val="22"/>
          <w:lang w:eastAsia="en-US"/>
        </w:rPr>
        <w:t xml:space="preserve"> </w:t>
      </w:r>
      <w:r w:rsidRPr="00813D16">
        <w:rPr>
          <w:spacing w:val="-5"/>
          <w:sz w:val="26"/>
          <w:szCs w:val="22"/>
          <w:lang w:eastAsia="en-US"/>
        </w:rPr>
        <w:t>ИНН</w:t>
      </w:r>
    </w:p>
    <w:p w14:paraId="5A986CAF" w14:textId="77777777" w:rsidR="00813D16" w:rsidRPr="00813D16" w:rsidRDefault="00813D16" w:rsidP="00813D16">
      <w:pPr>
        <w:widowControl w:val="0"/>
        <w:numPr>
          <w:ilvl w:val="1"/>
          <w:numId w:val="63"/>
        </w:numPr>
        <w:tabs>
          <w:tab w:val="left" w:pos="730"/>
        </w:tabs>
        <w:autoSpaceDE w:val="0"/>
        <w:autoSpaceDN w:val="0"/>
        <w:spacing w:line="298" w:lineRule="exact"/>
        <w:ind w:left="730" w:hanging="153"/>
        <w:jc w:val="both"/>
        <w:rPr>
          <w:sz w:val="26"/>
          <w:szCs w:val="22"/>
          <w:lang w:eastAsia="en-US"/>
        </w:rPr>
      </w:pPr>
      <w:r w:rsidRPr="00813D16">
        <w:rPr>
          <w:sz w:val="26"/>
          <w:szCs w:val="22"/>
          <w:lang w:eastAsia="en-US"/>
        </w:rPr>
        <w:t>Согласие</w:t>
      </w:r>
      <w:r w:rsidRPr="00813D16">
        <w:rPr>
          <w:spacing w:val="-10"/>
          <w:sz w:val="26"/>
          <w:szCs w:val="22"/>
          <w:lang w:eastAsia="en-US"/>
        </w:rPr>
        <w:t xml:space="preserve"> </w:t>
      </w:r>
      <w:r w:rsidRPr="00813D16">
        <w:rPr>
          <w:sz w:val="26"/>
          <w:szCs w:val="22"/>
          <w:lang w:eastAsia="en-US"/>
        </w:rPr>
        <w:t>на</w:t>
      </w:r>
      <w:r w:rsidRPr="00813D16">
        <w:rPr>
          <w:spacing w:val="-9"/>
          <w:sz w:val="26"/>
          <w:szCs w:val="22"/>
          <w:lang w:eastAsia="en-US"/>
        </w:rPr>
        <w:t xml:space="preserve"> </w:t>
      </w:r>
      <w:r w:rsidRPr="00813D16">
        <w:rPr>
          <w:sz w:val="26"/>
          <w:szCs w:val="22"/>
          <w:lang w:eastAsia="en-US"/>
        </w:rPr>
        <w:t>обработку</w:t>
      </w:r>
      <w:r w:rsidRPr="00813D16">
        <w:rPr>
          <w:spacing w:val="-9"/>
          <w:sz w:val="26"/>
          <w:szCs w:val="22"/>
          <w:lang w:eastAsia="en-US"/>
        </w:rPr>
        <w:t xml:space="preserve"> </w:t>
      </w:r>
      <w:r w:rsidRPr="00813D16">
        <w:rPr>
          <w:sz w:val="26"/>
          <w:szCs w:val="22"/>
          <w:lang w:eastAsia="en-US"/>
        </w:rPr>
        <w:t>персональных</w:t>
      </w:r>
      <w:r w:rsidRPr="00813D16">
        <w:rPr>
          <w:spacing w:val="-10"/>
          <w:sz w:val="26"/>
          <w:szCs w:val="22"/>
          <w:lang w:eastAsia="en-US"/>
        </w:rPr>
        <w:t xml:space="preserve"> </w:t>
      </w:r>
      <w:r w:rsidRPr="00813D16">
        <w:rPr>
          <w:sz w:val="26"/>
          <w:szCs w:val="22"/>
          <w:lang w:eastAsia="en-US"/>
        </w:rPr>
        <w:t>данных</w:t>
      </w:r>
      <w:r w:rsidRPr="00813D16">
        <w:rPr>
          <w:spacing w:val="-10"/>
          <w:sz w:val="26"/>
          <w:szCs w:val="22"/>
          <w:lang w:eastAsia="en-US"/>
        </w:rPr>
        <w:t xml:space="preserve"> </w:t>
      </w:r>
      <w:r w:rsidRPr="00813D16">
        <w:rPr>
          <w:sz w:val="26"/>
          <w:szCs w:val="22"/>
          <w:lang w:eastAsia="en-US"/>
        </w:rPr>
        <w:t>(директора</w:t>
      </w:r>
      <w:r w:rsidRPr="00813D16">
        <w:rPr>
          <w:spacing w:val="-9"/>
          <w:sz w:val="26"/>
          <w:szCs w:val="22"/>
          <w:lang w:eastAsia="en-US"/>
        </w:rPr>
        <w:t xml:space="preserve"> </w:t>
      </w:r>
      <w:r w:rsidRPr="00813D16">
        <w:rPr>
          <w:sz w:val="26"/>
          <w:szCs w:val="22"/>
          <w:lang w:eastAsia="en-US"/>
        </w:rPr>
        <w:t>и</w:t>
      </w:r>
      <w:r w:rsidRPr="00813D16">
        <w:rPr>
          <w:spacing w:val="-9"/>
          <w:sz w:val="26"/>
          <w:szCs w:val="22"/>
          <w:lang w:eastAsia="en-US"/>
        </w:rPr>
        <w:t xml:space="preserve"> </w:t>
      </w:r>
      <w:r w:rsidRPr="00813D16">
        <w:rPr>
          <w:spacing w:val="-2"/>
          <w:sz w:val="26"/>
          <w:szCs w:val="22"/>
          <w:lang w:eastAsia="en-US"/>
        </w:rPr>
        <w:t>бухгалтера)</w:t>
      </w:r>
    </w:p>
    <w:p w14:paraId="248E51BD" w14:textId="77777777" w:rsidR="00813D16" w:rsidRPr="00813D16" w:rsidRDefault="00813D16" w:rsidP="00813D16">
      <w:pPr>
        <w:widowControl w:val="0"/>
        <w:numPr>
          <w:ilvl w:val="1"/>
          <w:numId w:val="63"/>
        </w:numPr>
        <w:tabs>
          <w:tab w:val="left" w:pos="816"/>
        </w:tabs>
        <w:autoSpaceDE w:val="0"/>
        <w:autoSpaceDN w:val="0"/>
        <w:ind w:right="146" w:firstLine="427"/>
        <w:jc w:val="both"/>
        <w:rPr>
          <w:sz w:val="26"/>
          <w:szCs w:val="22"/>
          <w:lang w:eastAsia="en-US"/>
        </w:rPr>
      </w:pPr>
      <w:r w:rsidRPr="00813D16">
        <w:rPr>
          <w:sz w:val="26"/>
          <w:szCs w:val="22"/>
          <w:lang w:eastAsia="en-US"/>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w:t>
      </w:r>
      <w:r w:rsidRPr="00813D16">
        <w:rPr>
          <w:spacing w:val="56"/>
          <w:w w:val="150"/>
          <w:sz w:val="26"/>
          <w:szCs w:val="22"/>
          <w:lang w:eastAsia="en-US"/>
        </w:rPr>
        <w:t xml:space="preserve">    </w:t>
      </w:r>
      <w:r w:rsidRPr="00813D16">
        <w:rPr>
          <w:sz w:val="26"/>
          <w:szCs w:val="22"/>
          <w:lang w:eastAsia="en-US"/>
        </w:rPr>
        <w:t>службы</w:t>
      </w:r>
      <w:r w:rsidRPr="00813D16">
        <w:rPr>
          <w:spacing w:val="56"/>
          <w:w w:val="150"/>
          <w:sz w:val="26"/>
          <w:szCs w:val="22"/>
          <w:lang w:eastAsia="en-US"/>
        </w:rPr>
        <w:t xml:space="preserve">    </w:t>
      </w:r>
      <w:r w:rsidRPr="00813D16">
        <w:rPr>
          <w:sz w:val="26"/>
          <w:szCs w:val="22"/>
          <w:lang w:eastAsia="en-US"/>
        </w:rPr>
        <w:t>от</w:t>
      </w:r>
      <w:r w:rsidRPr="00813D16">
        <w:rPr>
          <w:spacing w:val="56"/>
          <w:w w:val="150"/>
          <w:sz w:val="26"/>
          <w:szCs w:val="22"/>
          <w:lang w:eastAsia="en-US"/>
        </w:rPr>
        <w:t xml:space="preserve">    </w:t>
      </w:r>
      <w:r w:rsidRPr="00813D16">
        <w:rPr>
          <w:sz w:val="26"/>
          <w:szCs w:val="22"/>
          <w:lang w:eastAsia="en-US"/>
        </w:rPr>
        <w:t>23</w:t>
      </w:r>
      <w:r w:rsidRPr="00813D16">
        <w:rPr>
          <w:spacing w:val="57"/>
          <w:w w:val="150"/>
          <w:sz w:val="26"/>
          <w:szCs w:val="22"/>
          <w:lang w:eastAsia="en-US"/>
        </w:rPr>
        <w:t xml:space="preserve">    </w:t>
      </w:r>
      <w:r w:rsidRPr="00813D16">
        <w:rPr>
          <w:sz w:val="26"/>
          <w:szCs w:val="22"/>
          <w:lang w:eastAsia="en-US"/>
        </w:rPr>
        <w:t>ноября</w:t>
      </w:r>
      <w:r w:rsidRPr="00813D16">
        <w:rPr>
          <w:spacing w:val="56"/>
          <w:w w:val="150"/>
          <w:sz w:val="26"/>
          <w:szCs w:val="22"/>
          <w:lang w:eastAsia="en-US"/>
        </w:rPr>
        <w:t xml:space="preserve">    </w:t>
      </w:r>
      <w:r w:rsidRPr="00813D16">
        <w:rPr>
          <w:sz w:val="26"/>
          <w:szCs w:val="22"/>
          <w:lang w:eastAsia="en-US"/>
        </w:rPr>
        <w:t>2022</w:t>
      </w:r>
      <w:r w:rsidRPr="00813D16">
        <w:rPr>
          <w:spacing w:val="56"/>
          <w:w w:val="150"/>
          <w:sz w:val="26"/>
          <w:szCs w:val="22"/>
          <w:lang w:eastAsia="en-US"/>
        </w:rPr>
        <w:t xml:space="preserve">    </w:t>
      </w:r>
      <w:r w:rsidRPr="00813D16">
        <w:rPr>
          <w:sz w:val="26"/>
          <w:szCs w:val="22"/>
          <w:lang w:eastAsia="en-US"/>
        </w:rPr>
        <w:t>года</w:t>
      </w:r>
      <w:r w:rsidRPr="00813D16">
        <w:rPr>
          <w:spacing w:val="57"/>
          <w:w w:val="150"/>
          <w:sz w:val="26"/>
          <w:szCs w:val="22"/>
          <w:lang w:eastAsia="en-US"/>
        </w:rPr>
        <w:t xml:space="preserve">    </w:t>
      </w:r>
      <w:r w:rsidRPr="00813D16">
        <w:rPr>
          <w:sz w:val="26"/>
          <w:szCs w:val="22"/>
          <w:lang w:eastAsia="en-US"/>
        </w:rPr>
        <w:t>№ЕД-7-</w:t>
      </w:r>
      <w:r w:rsidRPr="00813D16">
        <w:rPr>
          <w:spacing w:val="-2"/>
          <w:sz w:val="26"/>
          <w:szCs w:val="22"/>
          <w:lang w:eastAsia="en-US"/>
        </w:rPr>
        <w:t>8/1123@</w:t>
      </w:r>
    </w:p>
    <w:p w14:paraId="02E2832D" w14:textId="77777777" w:rsidR="00813D16" w:rsidRPr="00813D16" w:rsidRDefault="00813D16" w:rsidP="00813D16">
      <w:pPr>
        <w:widowControl w:val="0"/>
        <w:autoSpaceDE w:val="0"/>
        <w:autoSpaceDN w:val="0"/>
        <w:spacing w:before="3"/>
        <w:ind w:right="145"/>
        <w:jc w:val="both"/>
        <w:rPr>
          <w:sz w:val="26"/>
          <w:szCs w:val="22"/>
          <w:lang w:eastAsia="en-US"/>
        </w:rPr>
      </w:pPr>
      <w:r w:rsidRPr="00813D16">
        <w:rPr>
          <w:sz w:val="26"/>
          <w:szCs w:val="22"/>
          <w:lang w:eastAsia="en-US"/>
        </w:rPr>
        <w:t xml:space="preserve">«Об утверждении формы справки об исполнении налогоплательщиком (плательщиком сбора, плетельщиком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 код по КНД 1120101 </w:t>
      </w:r>
      <w:r w:rsidRPr="00813D16">
        <w:rPr>
          <w:i/>
          <w:sz w:val="26"/>
          <w:szCs w:val="22"/>
          <w:lang w:eastAsia="en-US"/>
        </w:rPr>
        <w:t>(по состоянию на дату формирования, но не ранее 14 (четырнадцати) календарных дней до даты подачи заявки на предоставление займа</w:t>
      </w:r>
      <w:r w:rsidRPr="00813D16">
        <w:rPr>
          <w:sz w:val="26"/>
          <w:szCs w:val="22"/>
          <w:lang w:eastAsia="en-US"/>
        </w:rPr>
        <w:t>).</w:t>
      </w:r>
    </w:p>
    <w:p w14:paraId="46CEFBB6" w14:textId="77777777" w:rsidR="00813D16" w:rsidRPr="00813D16" w:rsidRDefault="00813D16" w:rsidP="00813D16">
      <w:pPr>
        <w:widowControl w:val="0"/>
        <w:numPr>
          <w:ilvl w:val="1"/>
          <w:numId w:val="63"/>
        </w:numPr>
        <w:tabs>
          <w:tab w:val="left" w:pos="730"/>
        </w:tabs>
        <w:autoSpaceDE w:val="0"/>
        <w:autoSpaceDN w:val="0"/>
        <w:ind w:right="139" w:firstLine="427"/>
        <w:jc w:val="both"/>
        <w:rPr>
          <w:sz w:val="26"/>
          <w:szCs w:val="22"/>
          <w:lang w:eastAsia="en-US"/>
        </w:rPr>
      </w:pPr>
      <w:r w:rsidRPr="00813D16">
        <w:rPr>
          <w:sz w:val="26"/>
          <w:szCs w:val="22"/>
          <w:lang w:eastAsia="en-US"/>
        </w:rPr>
        <w:t>Справка о</w:t>
      </w:r>
      <w:r w:rsidRPr="00813D16">
        <w:rPr>
          <w:spacing w:val="-2"/>
          <w:sz w:val="26"/>
          <w:szCs w:val="22"/>
          <w:lang w:eastAsia="en-US"/>
        </w:rPr>
        <w:t xml:space="preserve"> </w:t>
      </w:r>
      <w:r w:rsidRPr="00813D16">
        <w:rPr>
          <w:sz w:val="26"/>
          <w:szCs w:val="22"/>
          <w:lang w:eastAsia="en-US"/>
        </w:rPr>
        <w:t>наличии</w:t>
      </w:r>
      <w:r w:rsidRPr="00813D16">
        <w:rPr>
          <w:spacing w:val="-1"/>
          <w:sz w:val="26"/>
          <w:szCs w:val="22"/>
          <w:lang w:eastAsia="en-US"/>
        </w:rPr>
        <w:t xml:space="preserve"> </w:t>
      </w:r>
      <w:r w:rsidRPr="00813D16">
        <w:rPr>
          <w:sz w:val="26"/>
          <w:szCs w:val="22"/>
          <w:lang w:eastAsia="en-US"/>
        </w:rPr>
        <w:t>на</w:t>
      </w:r>
      <w:r w:rsidRPr="00813D16">
        <w:rPr>
          <w:spacing w:val="-1"/>
          <w:sz w:val="26"/>
          <w:szCs w:val="22"/>
          <w:lang w:eastAsia="en-US"/>
        </w:rPr>
        <w:t xml:space="preserve"> </w:t>
      </w:r>
      <w:r w:rsidRPr="00813D16">
        <w:rPr>
          <w:sz w:val="26"/>
          <w:szCs w:val="22"/>
          <w:lang w:eastAsia="en-US"/>
        </w:rPr>
        <w:t>дату</w:t>
      </w:r>
      <w:r w:rsidRPr="00813D16">
        <w:rPr>
          <w:spacing w:val="-2"/>
          <w:sz w:val="26"/>
          <w:szCs w:val="22"/>
          <w:lang w:eastAsia="en-US"/>
        </w:rPr>
        <w:t xml:space="preserve"> </w:t>
      </w:r>
      <w:r w:rsidRPr="00813D16">
        <w:rPr>
          <w:sz w:val="26"/>
          <w:szCs w:val="22"/>
          <w:lang w:eastAsia="en-US"/>
        </w:rPr>
        <w:t>формирования</w:t>
      </w:r>
      <w:r w:rsidRPr="00813D16">
        <w:rPr>
          <w:spacing w:val="-1"/>
          <w:sz w:val="26"/>
          <w:szCs w:val="22"/>
          <w:lang w:eastAsia="en-US"/>
        </w:rPr>
        <w:t xml:space="preserve"> </w:t>
      </w:r>
      <w:r w:rsidRPr="00813D16">
        <w:rPr>
          <w:sz w:val="26"/>
          <w:szCs w:val="22"/>
          <w:lang w:eastAsia="en-US"/>
        </w:rPr>
        <w:t>справки</w:t>
      </w:r>
      <w:r w:rsidRPr="00813D16">
        <w:rPr>
          <w:spacing w:val="-1"/>
          <w:sz w:val="26"/>
          <w:szCs w:val="22"/>
          <w:lang w:eastAsia="en-US"/>
        </w:rPr>
        <w:t xml:space="preserve"> </w:t>
      </w:r>
      <w:r w:rsidRPr="00813D16">
        <w:rPr>
          <w:sz w:val="26"/>
          <w:szCs w:val="22"/>
          <w:lang w:eastAsia="en-US"/>
        </w:rPr>
        <w:t>положительного, отрицательного</w:t>
      </w:r>
      <w:r w:rsidRPr="00813D16">
        <w:rPr>
          <w:spacing w:val="-2"/>
          <w:sz w:val="26"/>
          <w:szCs w:val="22"/>
          <w:lang w:eastAsia="en-US"/>
        </w:rPr>
        <w:t xml:space="preserve"> </w:t>
      </w:r>
      <w:r w:rsidRPr="00813D16">
        <w:rPr>
          <w:sz w:val="26"/>
          <w:szCs w:val="22"/>
          <w:lang w:eastAsia="en-US"/>
        </w:rPr>
        <w:t>или нулевого сальдо единого налогового счета налогоплательщика, плательщика сбора или налогового по форме, утвержденной приказом Федеральной налоговой службы от 23 ноября 2022 года №ЕД-7-8/1128@ «Об утверждении формы справки об исполнении налогоплательщиком (плательщиком сбора, плетельщиком страховых взносов, налоговым агентом) обязанности по уплате налогов, сборов, страховых взносов, пеней, штрафов, процентов</w:t>
      </w:r>
      <w:r w:rsidRPr="00813D16">
        <w:rPr>
          <w:spacing w:val="63"/>
          <w:sz w:val="26"/>
          <w:szCs w:val="22"/>
          <w:lang w:eastAsia="en-US"/>
        </w:rPr>
        <w:t xml:space="preserve"> </w:t>
      </w:r>
      <w:r w:rsidRPr="00813D16">
        <w:rPr>
          <w:sz w:val="26"/>
          <w:szCs w:val="22"/>
          <w:lang w:eastAsia="en-US"/>
        </w:rPr>
        <w:t>и</w:t>
      </w:r>
      <w:r w:rsidRPr="00813D16">
        <w:rPr>
          <w:spacing w:val="58"/>
          <w:sz w:val="26"/>
          <w:szCs w:val="22"/>
          <w:lang w:eastAsia="en-US"/>
        </w:rPr>
        <w:t xml:space="preserve"> </w:t>
      </w:r>
      <w:r w:rsidRPr="00813D16">
        <w:rPr>
          <w:sz w:val="26"/>
          <w:szCs w:val="22"/>
          <w:lang w:eastAsia="en-US"/>
        </w:rPr>
        <w:t>формата</w:t>
      </w:r>
      <w:r w:rsidRPr="00813D16">
        <w:rPr>
          <w:spacing w:val="61"/>
          <w:sz w:val="26"/>
          <w:szCs w:val="22"/>
          <w:lang w:eastAsia="en-US"/>
        </w:rPr>
        <w:t xml:space="preserve"> </w:t>
      </w:r>
      <w:r w:rsidRPr="00813D16">
        <w:rPr>
          <w:sz w:val="26"/>
          <w:szCs w:val="22"/>
          <w:lang w:eastAsia="en-US"/>
        </w:rPr>
        <w:t>ее</w:t>
      </w:r>
      <w:r w:rsidRPr="00813D16">
        <w:rPr>
          <w:spacing w:val="56"/>
          <w:sz w:val="26"/>
          <w:szCs w:val="22"/>
          <w:lang w:eastAsia="en-US"/>
        </w:rPr>
        <w:t xml:space="preserve"> </w:t>
      </w:r>
      <w:r w:rsidRPr="00813D16">
        <w:rPr>
          <w:sz w:val="26"/>
          <w:szCs w:val="22"/>
          <w:lang w:eastAsia="en-US"/>
        </w:rPr>
        <w:t>представления</w:t>
      </w:r>
      <w:r w:rsidRPr="00813D16">
        <w:rPr>
          <w:spacing w:val="58"/>
          <w:sz w:val="26"/>
          <w:szCs w:val="22"/>
          <w:lang w:eastAsia="en-US"/>
        </w:rPr>
        <w:t xml:space="preserve"> </w:t>
      </w:r>
      <w:r w:rsidRPr="00813D16">
        <w:rPr>
          <w:sz w:val="26"/>
          <w:szCs w:val="22"/>
          <w:lang w:eastAsia="en-US"/>
        </w:rPr>
        <w:t>в</w:t>
      </w:r>
      <w:r w:rsidRPr="00813D16">
        <w:rPr>
          <w:spacing w:val="58"/>
          <w:sz w:val="26"/>
          <w:szCs w:val="22"/>
          <w:lang w:eastAsia="en-US"/>
        </w:rPr>
        <w:t xml:space="preserve"> </w:t>
      </w:r>
      <w:r w:rsidRPr="00813D16">
        <w:rPr>
          <w:sz w:val="26"/>
          <w:szCs w:val="22"/>
          <w:lang w:eastAsia="en-US"/>
        </w:rPr>
        <w:t>электронной</w:t>
      </w:r>
      <w:r w:rsidRPr="00813D16">
        <w:rPr>
          <w:spacing w:val="61"/>
          <w:sz w:val="26"/>
          <w:szCs w:val="22"/>
          <w:lang w:eastAsia="en-US"/>
        </w:rPr>
        <w:t xml:space="preserve"> </w:t>
      </w:r>
      <w:r w:rsidRPr="00813D16">
        <w:rPr>
          <w:sz w:val="26"/>
          <w:szCs w:val="22"/>
          <w:lang w:eastAsia="en-US"/>
        </w:rPr>
        <w:t>форме»</w:t>
      </w:r>
      <w:r w:rsidRPr="00813D16">
        <w:rPr>
          <w:spacing w:val="61"/>
          <w:sz w:val="26"/>
          <w:szCs w:val="22"/>
          <w:lang w:eastAsia="en-US"/>
        </w:rPr>
        <w:t xml:space="preserve"> </w:t>
      </w:r>
      <w:r w:rsidRPr="00813D16">
        <w:rPr>
          <w:sz w:val="26"/>
          <w:szCs w:val="22"/>
          <w:lang w:eastAsia="en-US"/>
        </w:rPr>
        <w:t>код</w:t>
      </w:r>
      <w:r w:rsidRPr="00813D16">
        <w:rPr>
          <w:spacing w:val="58"/>
          <w:sz w:val="26"/>
          <w:szCs w:val="22"/>
          <w:lang w:eastAsia="en-US"/>
        </w:rPr>
        <w:t xml:space="preserve"> </w:t>
      </w:r>
      <w:r w:rsidRPr="00813D16">
        <w:rPr>
          <w:sz w:val="26"/>
          <w:szCs w:val="22"/>
          <w:lang w:eastAsia="en-US"/>
        </w:rPr>
        <w:t>по</w:t>
      </w:r>
      <w:r w:rsidRPr="00813D16">
        <w:rPr>
          <w:spacing w:val="61"/>
          <w:sz w:val="26"/>
          <w:szCs w:val="22"/>
          <w:lang w:eastAsia="en-US"/>
        </w:rPr>
        <w:t xml:space="preserve"> </w:t>
      </w:r>
      <w:r w:rsidRPr="00813D16">
        <w:rPr>
          <w:sz w:val="26"/>
          <w:szCs w:val="22"/>
          <w:lang w:eastAsia="en-US"/>
        </w:rPr>
        <w:t>КНД</w:t>
      </w:r>
      <w:r w:rsidRPr="00813D16">
        <w:rPr>
          <w:spacing w:val="58"/>
          <w:sz w:val="26"/>
          <w:szCs w:val="22"/>
          <w:lang w:eastAsia="en-US"/>
        </w:rPr>
        <w:t xml:space="preserve"> </w:t>
      </w:r>
      <w:r w:rsidRPr="00813D16">
        <w:rPr>
          <w:sz w:val="26"/>
          <w:szCs w:val="22"/>
          <w:lang w:eastAsia="en-US"/>
        </w:rPr>
        <w:t>1160082</w:t>
      </w:r>
      <w:r w:rsidRPr="00813D16">
        <w:rPr>
          <w:spacing w:val="62"/>
          <w:sz w:val="26"/>
          <w:szCs w:val="22"/>
          <w:lang w:eastAsia="en-US"/>
        </w:rPr>
        <w:t xml:space="preserve"> </w:t>
      </w:r>
      <w:r w:rsidRPr="00813D16">
        <w:rPr>
          <w:i/>
          <w:spacing w:val="-5"/>
          <w:sz w:val="26"/>
          <w:szCs w:val="22"/>
          <w:lang w:eastAsia="en-US"/>
        </w:rPr>
        <w:t>(по</w:t>
      </w:r>
    </w:p>
    <w:p w14:paraId="0D9B4EF6" w14:textId="77777777" w:rsidR="00813D16" w:rsidRPr="00813D16" w:rsidRDefault="00813D16" w:rsidP="00813D16">
      <w:pPr>
        <w:widowControl w:val="0"/>
        <w:autoSpaceDE w:val="0"/>
        <w:autoSpaceDN w:val="0"/>
        <w:jc w:val="both"/>
        <w:rPr>
          <w:sz w:val="26"/>
          <w:szCs w:val="22"/>
          <w:lang w:eastAsia="en-US"/>
        </w:rPr>
        <w:sectPr w:rsidR="00813D16" w:rsidRPr="00813D16" w:rsidSect="00813D16">
          <w:pgSz w:w="11910" w:h="16840"/>
          <w:pgMar w:top="540" w:right="420" w:bottom="280" w:left="700" w:header="290" w:footer="0" w:gutter="0"/>
          <w:cols w:space="720"/>
        </w:sectPr>
      </w:pPr>
    </w:p>
    <w:p w14:paraId="1A30F5AE" w14:textId="77777777" w:rsidR="00813D16" w:rsidRPr="00813D16" w:rsidRDefault="00813D16" w:rsidP="00813D16">
      <w:pPr>
        <w:widowControl w:val="0"/>
        <w:autoSpaceDE w:val="0"/>
        <w:autoSpaceDN w:val="0"/>
        <w:spacing w:before="147"/>
        <w:ind w:right="151"/>
        <w:jc w:val="both"/>
        <w:rPr>
          <w:sz w:val="26"/>
          <w:szCs w:val="22"/>
          <w:lang w:eastAsia="en-US"/>
        </w:rPr>
      </w:pPr>
      <w:r w:rsidRPr="00813D16">
        <w:rPr>
          <w:i/>
          <w:sz w:val="26"/>
          <w:szCs w:val="22"/>
          <w:lang w:eastAsia="en-US"/>
        </w:rPr>
        <w:lastRenderedPageBreak/>
        <w:t>состоянию</w:t>
      </w:r>
      <w:r w:rsidRPr="00813D16">
        <w:rPr>
          <w:i/>
          <w:spacing w:val="-15"/>
          <w:sz w:val="26"/>
          <w:szCs w:val="22"/>
          <w:lang w:eastAsia="en-US"/>
        </w:rPr>
        <w:t xml:space="preserve"> </w:t>
      </w:r>
      <w:r w:rsidRPr="00813D16">
        <w:rPr>
          <w:i/>
          <w:sz w:val="26"/>
          <w:szCs w:val="22"/>
          <w:lang w:eastAsia="en-US"/>
        </w:rPr>
        <w:t>на</w:t>
      </w:r>
      <w:r w:rsidRPr="00813D16">
        <w:rPr>
          <w:i/>
          <w:spacing w:val="-13"/>
          <w:sz w:val="26"/>
          <w:szCs w:val="22"/>
          <w:lang w:eastAsia="en-US"/>
        </w:rPr>
        <w:t xml:space="preserve"> </w:t>
      </w:r>
      <w:r w:rsidRPr="00813D16">
        <w:rPr>
          <w:i/>
          <w:sz w:val="26"/>
          <w:szCs w:val="22"/>
          <w:lang w:eastAsia="en-US"/>
        </w:rPr>
        <w:t>дату</w:t>
      </w:r>
      <w:r w:rsidRPr="00813D16">
        <w:rPr>
          <w:i/>
          <w:spacing w:val="-13"/>
          <w:sz w:val="26"/>
          <w:szCs w:val="22"/>
          <w:lang w:eastAsia="en-US"/>
        </w:rPr>
        <w:t xml:space="preserve"> </w:t>
      </w:r>
      <w:r w:rsidRPr="00813D16">
        <w:rPr>
          <w:i/>
          <w:sz w:val="26"/>
          <w:szCs w:val="22"/>
          <w:lang w:eastAsia="en-US"/>
        </w:rPr>
        <w:t>формирования,</w:t>
      </w:r>
      <w:r w:rsidRPr="00813D16">
        <w:rPr>
          <w:i/>
          <w:spacing w:val="-12"/>
          <w:sz w:val="26"/>
          <w:szCs w:val="22"/>
          <w:lang w:eastAsia="en-US"/>
        </w:rPr>
        <w:t xml:space="preserve"> </w:t>
      </w:r>
      <w:r w:rsidRPr="00813D16">
        <w:rPr>
          <w:i/>
          <w:sz w:val="26"/>
          <w:szCs w:val="22"/>
          <w:lang w:eastAsia="en-US"/>
        </w:rPr>
        <w:t>но</w:t>
      </w:r>
      <w:r w:rsidRPr="00813D16">
        <w:rPr>
          <w:i/>
          <w:spacing w:val="-13"/>
          <w:sz w:val="26"/>
          <w:szCs w:val="22"/>
          <w:lang w:eastAsia="en-US"/>
        </w:rPr>
        <w:t xml:space="preserve"> </w:t>
      </w:r>
      <w:r w:rsidRPr="00813D16">
        <w:rPr>
          <w:i/>
          <w:sz w:val="26"/>
          <w:szCs w:val="22"/>
          <w:lang w:eastAsia="en-US"/>
        </w:rPr>
        <w:t>не</w:t>
      </w:r>
      <w:r w:rsidRPr="00813D16">
        <w:rPr>
          <w:i/>
          <w:spacing w:val="-13"/>
          <w:sz w:val="26"/>
          <w:szCs w:val="22"/>
          <w:lang w:eastAsia="en-US"/>
        </w:rPr>
        <w:t xml:space="preserve"> </w:t>
      </w:r>
      <w:r w:rsidRPr="00813D16">
        <w:rPr>
          <w:i/>
          <w:sz w:val="26"/>
          <w:szCs w:val="22"/>
          <w:lang w:eastAsia="en-US"/>
        </w:rPr>
        <w:t>ранее</w:t>
      </w:r>
      <w:r w:rsidRPr="00813D16">
        <w:rPr>
          <w:i/>
          <w:spacing w:val="-13"/>
          <w:sz w:val="26"/>
          <w:szCs w:val="22"/>
          <w:lang w:eastAsia="en-US"/>
        </w:rPr>
        <w:t xml:space="preserve"> </w:t>
      </w:r>
      <w:r w:rsidRPr="00813D16">
        <w:rPr>
          <w:i/>
          <w:sz w:val="26"/>
          <w:szCs w:val="22"/>
          <w:lang w:eastAsia="en-US"/>
        </w:rPr>
        <w:t>14</w:t>
      </w:r>
      <w:r w:rsidRPr="00813D16">
        <w:rPr>
          <w:i/>
          <w:spacing w:val="-13"/>
          <w:sz w:val="26"/>
          <w:szCs w:val="22"/>
          <w:lang w:eastAsia="en-US"/>
        </w:rPr>
        <w:t xml:space="preserve"> </w:t>
      </w:r>
      <w:r w:rsidRPr="00813D16">
        <w:rPr>
          <w:i/>
          <w:sz w:val="26"/>
          <w:szCs w:val="22"/>
          <w:lang w:eastAsia="en-US"/>
        </w:rPr>
        <w:t>(четырнадцати)</w:t>
      </w:r>
      <w:r w:rsidRPr="00813D16">
        <w:rPr>
          <w:i/>
          <w:spacing w:val="-13"/>
          <w:sz w:val="26"/>
          <w:szCs w:val="22"/>
          <w:lang w:eastAsia="en-US"/>
        </w:rPr>
        <w:t xml:space="preserve"> </w:t>
      </w:r>
      <w:r w:rsidRPr="00813D16">
        <w:rPr>
          <w:i/>
          <w:sz w:val="26"/>
          <w:szCs w:val="22"/>
          <w:lang w:eastAsia="en-US"/>
        </w:rPr>
        <w:t>календарных</w:t>
      </w:r>
      <w:r w:rsidRPr="00813D16">
        <w:rPr>
          <w:i/>
          <w:spacing w:val="-13"/>
          <w:sz w:val="26"/>
          <w:szCs w:val="22"/>
          <w:lang w:eastAsia="en-US"/>
        </w:rPr>
        <w:t xml:space="preserve"> </w:t>
      </w:r>
      <w:r w:rsidRPr="00813D16">
        <w:rPr>
          <w:i/>
          <w:sz w:val="26"/>
          <w:szCs w:val="22"/>
          <w:lang w:eastAsia="en-US"/>
        </w:rPr>
        <w:t>дней</w:t>
      </w:r>
      <w:r w:rsidRPr="00813D16">
        <w:rPr>
          <w:i/>
          <w:spacing w:val="-17"/>
          <w:sz w:val="26"/>
          <w:szCs w:val="22"/>
          <w:lang w:eastAsia="en-US"/>
        </w:rPr>
        <w:t xml:space="preserve"> </w:t>
      </w:r>
      <w:r w:rsidRPr="00813D16">
        <w:rPr>
          <w:i/>
          <w:sz w:val="26"/>
          <w:szCs w:val="22"/>
          <w:lang w:eastAsia="en-US"/>
        </w:rPr>
        <w:t>до</w:t>
      </w:r>
      <w:r w:rsidRPr="00813D16">
        <w:rPr>
          <w:i/>
          <w:spacing w:val="-13"/>
          <w:sz w:val="26"/>
          <w:szCs w:val="22"/>
          <w:lang w:eastAsia="en-US"/>
        </w:rPr>
        <w:t xml:space="preserve"> </w:t>
      </w:r>
      <w:r w:rsidRPr="00813D16">
        <w:rPr>
          <w:i/>
          <w:sz w:val="26"/>
          <w:szCs w:val="22"/>
          <w:lang w:eastAsia="en-US"/>
        </w:rPr>
        <w:t>даты подачи заявки на предоставление займа</w:t>
      </w:r>
      <w:r w:rsidRPr="00813D16">
        <w:rPr>
          <w:sz w:val="26"/>
          <w:szCs w:val="22"/>
          <w:lang w:eastAsia="en-US"/>
        </w:rPr>
        <w:t>).</w:t>
      </w:r>
    </w:p>
    <w:p w14:paraId="634DE488" w14:textId="77777777" w:rsidR="00813D16" w:rsidRPr="00813D16" w:rsidRDefault="00813D16" w:rsidP="00813D16">
      <w:pPr>
        <w:widowControl w:val="0"/>
        <w:numPr>
          <w:ilvl w:val="1"/>
          <w:numId w:val="63"/>
        </w:numPr>
        <w:tabs>
          <w:tab w:val="left" w:pos="787"/>
        </w:tabs>
        <w:autoSpaceDE w:val="0"/>
        <w:autoSpaceDN w:val="0"/>
        <w:spacing w:line="242" w:lineRule="auto"/>
        <w:ind w:right="142" w:firstLine="427"/>
        <w:jc w:val="both"/>
        <w:rPr>
          <w:sz w:val="26"/>
          <w:szCs w:val="22"/>
          <w:lang w:eastAsia="en-US"/>
        </w:rPr>
      </w:pPr>
      <w:r w:rsidRPr="00813D16">
        <w:rPr>
          <w:sz w:val="26"/>
          <w:szCs w:val="22"/>
          <w:lang w:eastAsia="en-US"/>
        </w:rPr>
        <w:t>Справка из банка о наличии расчетных счетов и об оборотах денежных средств на расчетном счете по месяцам за последние полгода (оригинал)</w:t>
      </w:r>
    </w:p>
    <w:p w14:paraId="3E452AD2" w14:textId="77777777" w:rsidR="00813D16" w:rsidRPr="00813D16" w:rsidRDefault="00813D16" w:rsidP="00813D16">
      <w:pPr>
        <w:widowControl w:val="0"/>
        <w:numPr>
          <w:ilvl w:val="1"/>
          <w:numId w:val="63"/>
        </w:numPr>
        <w:tabs>
          <w:tab w:val="left" w:pos="874"/>
        </w:tabs>
        <w:autoSpaceDE w:val="0"/>
        <w:autoSpaceDN w:val="0"/>
        <w:ind w:right="143" w:firstLine="427"/>
        <w:jc w:val="both"/>
        <w:rPr>
          <w:sz w:val="26"/>
          <w:szCs w:val="22"/>
          <w:lang w:eastAsia="en-US"/>
        </w:rPr>
      </w:pPr>
      <w:r w:rsidRPr="00813D16">
        <w:rPr>
          <w:sz w:val="26"/>
          <w:szCs w:val="22"/>
          <w:lang w:eastAsia="en-US"/>
        </w:rPr>
        <w:t>Бухгалтерская отчетность за год, предшествующий заявке, или промежуточная отчетность: баланс; отчет о прибылях и убытках; отчет об изменениях капитала; отчет о движении денежных средств; приложение к бухгалтерскому балансу</w:t>
      </w:r>
    </w:p>
    <w:p w14:paraId="7E8885F7" w14:textId="77777777" w:rsidR="00813D16" w:rsidRPr="00813D16" w:rsidRDefault="00813D16" w:rsidP="00813D16">
      <w:pPr>
        <w:widowControl w:val="0"/>
        <w:numPr>
          <w:ilvl w:val="1"/>
          <w:numId w:val="63"/>
        </w:numPr>
        <w:tabs>
          <w:tab w:val="left" w:pos="730"/>
        </w:tabs>
        <w:autoSpaceDE w:val="0"/>
        <w:autoSpaceDN w:val="0"/>
        <w:spacing w:line="299" w:lineRule="exact"/>
        <w:ind w:left="730" w:hanging="153"/>
        <w:jc w:val="both"/>
        <w:rPr>
          <w:sz w:val="26"/>
          <w:szCs w:val="22"/>
          <w:lang w:eastAsia="en-US"/>
        </w:rPr>
      </w:pPr>
      <w:r w:rsidRPr="00813D16">
        <w:rPr>
          <w:sz w:val="26"/>
          <w:szCs w:val="22"/>
          <w:lang w:eastAsia="en-US"/>
        </w:rPr>
        <w:t>При</w:t>
      </w:r>
      <w:r w:rsidRPr="00813D16">
        <w:rPr>
          <w:spacing w:val="-8"/>
          <w:sz w:val="26"/>
          <w:szCs w:val="22"/>
          <w:lang w:eastAsia="en-US"/>
        </w:rPr>
        <w:t xml:space="preserve"> </w:t>
      </w:r>
      <w:r w:rsidRPr="00813D16">
        <w:rPr>
          <w:sz w:val="26"/>
          <w:szCs w:val="22"/>
          <w:lang w:eastAsia="en-US"/>
        </w:rPr>
        <w:t>упрощенной</w:t>
      </w:r>
      <w:r w:rsidRPr="00813D16">
        <w:rPr>
          <w:spacing w:val="-8"/>
          <w:sz w:val="26"/>
          <w:szCs w:val="22"/>
          <w:lang w:eastAsia="en-US"/>
        </w:rPr>
        <w:t xml:space="preserve"> </w:t>
      </w:r>
      <w:r w:rsidRPr="00813D16">
        <w:rPr>
          <w:sz w:val="26"/>
          <w:szCs w:val="22"/>
          <w:lang w:eastAsia="en-US"/>
        </w:rPr>
        <w:t>форме</w:t>
      </w:r>
      <w:r w:rsidRPr="00813D16">
        <w:rPr>
          <w:spacing w:val="-7"/>
          <w:sz w:val="26"/>
          <w:szCs w:val="22"/>
          <w:lang w:eastAsia="en-US"/>
        </w:rPr>
        <w:t xml:space="preserve"> </w:t>
      </w:r>
      <w:r w:rsidRPr="00813D16">
        <w:rPr>
          <w:spacing w:val="-2"/>
          <w:sz w:val="26"/>
          <w:szCs w:val="22"/>
          <w:lang w:eastAsia="en-US"/>
        </w:rPr>
        <w:t>налогообложения:</w:t>
      </w:r>
    </w:p>
    <w:p w14:paraId="5688401A" w14:textId="77777777" w:rsidR="00813D16" w:rsidRPr="00813D16" w:rsidRDefault="00813D16" w:rsidP="00813D16">
      <w:pPr>
        <w:widowControl w:val="0"/>
        <w:numPr>
          <w:ilvl w:val="2"/>
          <w:numId w:val="63"/>
        </w:numPr>
        <w:tabs>
          <w:tab w:val="left" w:pos="854"/>
        </w:tabs>
        <w:autoSpaceDE w:val="0"/>
        <w:autoSpaceDN w:val="0"/>
        <w:spacing w:line="317" w:lineRule="exact"/>
        <w:ind w:left="854" w:hanging="138"/>
        <w:rPr>
          <w:sz w:val="26"/>
          <w:szCs w:val="22"/>
          <w:lang w:eastAsia="en-US"/>
        </w:rPr>
      </w:pPr>
      <w:r w:rsidRPr="00813D16">
        <w:rPr>
          <w:sz w:val="26"/>
          <w:szCs w:val="22"/>
          <w:lang w:eastAsia="en-US"/>
        </w:rPr>
        <w:t>книга</w:t>
      </w:r>
      <w:r w:rsidRPr="00813D16">
        <w:rPr>
          <w:spacing w:val="-10"/>
          <w:sz w:val="26"/>
          <w:szCs w:val="22"/>
          <w:lang w:eastAsia="en-US"/>
        </w:rPr>
        <w:t xml:space="preserve"> </w:t>
      </w:r>
      <w:r w:rsidRPr="00813D16">
        <w:rPr>
          <w:sz w:val="26"/>
          <w:szCs w:val="22"/>
          <w:lang w:eastAsia="en-US"/>
        </w:rPr>
        <w:t>учета</w:t>
      </w:r>
      <w:r w:rsidRPr="00813D16">
        <w:rPr>
          <w:spacing w:val="-8"/>
          <w:sz w:val="26"/>
          <w:szCs w:val="22"/>
          <w:lang w:eastAsia="en-US"/>
        </w:rPr>
        <w:t xml:space="preserve"> </w:t>
      </w:r>
      <w:r w:rsidRPr="00813D16">
        <w:rPr>
          <w:sz w:val="26"/>
          <w:szCs w:val="22"/>
          <w:lang w:eastAsia="en-US"/>
        </w:rPr>
        <w:t>доходов</w:t>
      </w:r>
      <w:r w:rsidRPr="00813D16">
        <w:rPr>
          <w:spacing w:val="-7"/>
          <w:sz w:val="26"/>
          <w:szCs w:val="22"/>
          <w:lang w:eastAsia="en-US"/>
        </w:rPr>
        <w:t xml:space="preserve"> </w:t>
      </w:r>
      <w:r w:rsidRPr="00813D16">
        <w:rPr>
          <w:sz w:val="26"/>
          <w:szCs w:val="22"/>
          <w:lang w:eastAsia="en-US"/>
        </w:rPr>
        <w:t>и</w:t>
      </w:r>
      <w:r w:rsidRPr="00813D16">
        <w:rPr>
          <w:spacing w:val="-8"/>
          <w:sz w:val="26"/>
          <w:szCs w:val="22"/>
          <w:lang w:eastAsia="en-US"/>
        </w:rPr>
        <w:t xml:space="preserve"> </w:t>
      </w:r>
      <w:r w:rsidRPr="00813D16">
        <w:rPr>
          <w:sz w:val="26"/>
          <w:szCs w:val="22"/>
          <w:lang w:eastAsia="en-US"/>
        </w:rPr>
        <w:t>расходов,</w:t>
      </w:r>
      <w:r w:rsidRPr="00813D16">
        <w:rPr>
          <w:spacing w:val="-8"/>
          <w:sz w:val="26"/>
          <w:szCs w:val="22"/>
          <w:lang w:eastAsia="en-US"/>
        </w:rPr>
        <w:t xml:space="preserve"> </w:t>
      </w:r>
      <w:r w:rsidRPr="00813D16">
        <w:rPr>
          <w:sz w:val="26"/>
          <w:szCs w:val="22"/>
          <w:lang w:eastAsia="en-US"/>
        </w:rPr>
        <w:t>кассовая</w:t>
      </w:r>
      <w:r w:rsidRPr="00813D16">
        <w:rPr>
          <w:spacing w:val="-8"/>
          <w:sz w:val="26"/>
          <w:szCs w:val="22"/>
          <w:lang w:eastAsia="en-US"/>
        </w:rPr>
        <w:t xml:space="preserve"> </w:t>
      </w:r>
      <w:r w:rsidRPr="00813D16">
        <w:rPr>
          <w:sz w:val="26"/>
          <w:szCs w:val="22"/>
          <w:lang w:eastAsia="en-US"/>
        </w:rPr>
        <w:t>книга</w:t>
      </w:r>
      <w:r w:rsidRPr="00813D16">
        <w:rPr>
          <w:spacing w:val="-9"/>
          <w:sz w:val="26"/>
          <w:szCs w:val="22"/>
          <w:lang w:eastAsia="en-US"/>
        </w:rPr>
        <w:t xml:space="preserve"> </w:t>
      </w:r>
      <w:r w:rsidRPr="00813D16">
        <w:rPr>
          <w:sz w:val="26"/>
          <w:szCs w:val="22"/>
          <w:lang w:eastAsia="en-US"/>
        </w:rPr>
        <w:t>или</w:t>
      </w:r>
      <w:r w:rsidRPr="00813D16">
        <w:rPr>
          <w:spacing w:val="-8"/>
          <w:sz w:val="26"/>
          <w:szCs w:val="22"/>
          <w:lang w:eastAsia="en-US"/>
        </w:rPr>
        <w:t xml:space="preserve"> </w:t>
      </w:r>
      <w:r w:rsidRPr="00813D16">
        <w:rPr>
          <w:sz w:val="26"/>
          <w:szCs w:val="22"/>
          <w:lang w:eastAsia="en-US"/>
        </w:rPr>
        <w:t>журнал</w:t>
      </w:r>
      <w:r w:rsidRPr="00813D16">
        <w:rPr>
          <w:spacing w:val="-9"/>
          <w:sz w:val="26"/>
          <w:szCs w:val="22"/>
          <w:lang w:eastAsia="en-US"/>
        </w:rPr>
        <w:t xml:space="preserve"> </w:t>
      </w:r>
      <w:r w:rsidRPr="00813D16">
        <w:rPr>
          <w:sz w:val="26"/>
          <w:szCs w:val="22"/>
          <w:lang w:eastAsia="en-US"/>
        </w:rPr>
        <w:t>кассира-</w:t>
      </w:r>
      <w:r w:rsidRPr="00813D16">
        <w:rPr>
          <w:spacing w:val="-2"/>
          <w:sz w:val="26"/>
          <w:szCs w:val="22"/>
          <w:lang w:eastAsia="en-US"/>
        </w:rPr>
        <w:t>операциониста;</w:t>
      </w:r>
    </w:p>
    <w:p w14:paraId="44100A86" w14:textId="77777777" w:rsidR="00813D16" w:rsidRPr="00813D16" w:rsidRDefault="00813D16" w:rsidP="00813D16">
      <w:pPr>
        <w:widowControl w:val="0"/>
        <w:numPr>
          <w:ilvl w:val="2"/>
          <w:numId w:val="63"/>
        </w:numPr>
        <w:tabs>
          <w:tab w:val="left" w:pos="854"/>
        </w:tabs>
        <w:autoSpaceDE w:val="0"/>
        <w:autoSpaceDN w:val="0"/>
        <w:spacing w:line="317" w:lineRule="exact"/>
        <w:ind w:left="854" w:hanging="138"/>
        <w:rPr>
          <w:sz w:val="26"/>
          <w:szCs w:val="22"/>
          <w:lang w:eastAsia="en-US"/>
        </w:rPr>
      </w:pPr>
      <w:r w:rsidRPr="00813D16">
        <w:rPr>
          <w:sz w:val="26"/>
          <w:szCs w:val="22"/>
          <w:lang w:eastAsia="en-US"/>
        </w:rPr>
        <w:t>упрощенная</w:t>
      </w:r>
      <w:r w:rsidRPr="00813D16">
        <w:rPr>
          <w:spacing w:val="-9"/>
          <w:sz w:val="26"/>
          <w:szCs w:val="22"/>
          <w:lang w:eastAsia="en-US"/>
        </w:rPr>
        <w:t xml:space="preserve"> </w:t>
      </w:r>
      <w:r w:rsidRPr="00813D16">
        <w:rPr>
          <w:sz w:val="26"/>
          <w:szCs w:val="22"/>
          <w:lang w:eastAsia="en-US"/>
        </w:rPr>
        <w:t>форма</w:t>
      </w:r>
      <w:r w:rsidRPr="00813D16">
        <w:rPr>
          <w:spacing w:val="-8"/>
          <w:sz w:val="26"/>
          <w:szCs w:val="22"/>
          <w:lang w:eastAsia="en-US"/>
        </w:rPr>
        <w:t xml:space="preserve"> </w:t>
      </w:r>
      <w:r w:rsidRPr="00813D16">
        <w:rPr>
          <w:spacing w:val="-2"/>
          <w:sz w:val="26"/>
          <w:szCs w:val="22"/>
          <w:lang w:eastAsia="en-US"/>
        </w:rPr>
        <w:t>баланса;</w:t>
      </w:r>
    </w:p>
    <w:p w14:paraId="367091CB" w14:textId="77777777" w:rsidR="00813D16" w:rsidRPr="00813D16" w:rsidRDefault="00813D16" w:rsidP="00813D16">
      <w:pPr>
        <w:widowControl w:val="0"/>
        <w:numPr>
          <w:ilvl w:val="2"/>
          <w:numId w:val="63"/>
        </w:numPr>
        <w:tabs>
          <w:tab w:val="left" w:pos="854"/>
        </w:tabs>
        <w:autoSpaceDE w:val="0"/>
        <w:autoSpaceDN w:val="0"/>
        <w:spacing w:line="318" w:lineRule="exact"/>
        <w:ind w:left="854" w:hanging="138"/>
        <w:rPr>
          <w:sz w:val="26"/>
          <w:szCs w:val="22"/>
          <w:lang w:eastAsia="en-US"/>
        </w:rPr>
      </w:pPr>
      <w:r w:rsidRPr="00813D16">
        <w:rPr>
          <w:sz w:val="26"/>
          <w:szCs w:val="22"/>
          <w:lang w:eastAsia="en-US"/>
        </w:rPr>
        <w:t>упрощенная</w:t>
      </w:r>
      <w:r w:rsidRPr="00813D16">
        <w:rPr>
          <w:spacing w:val="-7"/>
          <w:sz w:val="26"/>
          <w:szCs w:val="22"/>
          <w:lang w:eastAsia="en-US"/>
        </w:rPr>
        <w:t xml:space="preserve"> </w:t>
      </w:r>
      <w:r w:rsidRPr="00813D16">
        <w:rPr>
          <w:sz w:val="26"/>
          <w:szCs w:val="22"/>
          <w:lang w:eastAsia="en-US"/>
        </w:rPr>
        <w:t>форма</w:t>
      </w:r>
      <w:r w:rsidRPr="00813D16">
        <w:rPr>
          <w:spacing w:val="-6"/>
          <w:sz w:val="26"/>
          <w:szCs w:val="22"/>
          <w:lang w:eastAsia="en-US"/>
        </w:rPr>
        <w:t xml:space="preserve"> </w:t>
      </w:r>
      <w:r w:rsidRPr="00813D16">
        <w:rPr>
          <w:sz w:val="26"/>
          <w:szCs w:val="22"/>
          <w:lang w:eastAsia="en-US"/>
        </w:rPr>
        <w:t>отчета</w:t>
      </w:r>
      <w:r w:rsidRPr="00813D16">
        <w:rPr>
          <w:spacing w:val="-6"/>
          <w:sz w:val="26"/>
          <w:szCs w:val="22"/>
          <w:lang w:eastAsia="en-US"/>
        </w:rPr>
        <w:t xml:space="preserve"> </w:t>
      </w:r>
      <w:r w:rsidRPr="00813D16">
        <w:rPr>
          <w:sz w:val="26"/>
          <w:szCs w:val="22"/>
          <w:lang w:eastAsia="en-US"/>
        </w:rPr>
        <w:t>о</w:t>
      </w:r>
      <w:r w:rsidRPr="00813D16">
        <w:rPr>
          <w:spacing w:val="-11"/>
          <w:sz w:val="26"/>
          <w:szCs w:val="22"/>
          <w:lang w:eastAsia="en-US"/>
        </w:rPr>
        <w:t xml:space="preserve"> </w:t>
      </w:r>
      <w:r w:rsidRPr="00813D16">
        <w:rPr>
          <w:sz w:val="26"/>
          <w:szCs w:val="22"/>
          <w:lang w:eastAsia="en-US"/>
        </w:rPr>
        <w:t>прибылях</w:t>
      </w:r>
      <w:r w:rsidRPr="00813D16">
        <w:rPr>
          <w:spacing w:val="-7"/>
          <w:sz w:val="26"/>
          <w:szCs w:val="22"/>
          <w:lang w:eastAsia="en-US"/>
        </w:rPr>
        <w:t xml:space="preserve"> </w:t>
      </w:r>
      <w:r w:rsidRPr="00813D16">
        <w:rPr>
          <w:sz w:val="26"/>
          <w:szCs w:val="22"/>
          <w:lang w:eastAsia="en-US"/>
        </w:rPr>
        <w:t>и</w:t>
      </w:r>
      <w:r w:rsidRPr="00813D16">
        <w:rPr>
          <w:spacing w:val="-6"/>
          <w:sz w:val="26"/>
          <w:szCs w:val="22"/>
          <w:lang w:eastAsia="en-US"/>
        </w:rPr>
        <w:t xml:space="preserve"> </w:t>
      </w:r>
      <w:r w:rsidRPr="00813D16">
        <w:rPr>
          <w:spacing w:val="-2"/>
          <w:sz w:val="26"/>
          <w:szCs w:val="22"/>
          <w:lang w:eastAsia="en-US"/>
        </w:rPr>
        <w:t>убытках;</w:t>
      </w:r>
    </w:p>
    <w:p w14:paraId="1795EDCB" w14:textId="77777777" w:rsidR="00813D16" w:rsidRPr="00813D16" w:rsidRDefault="00813D16" w:rsidP="00813D16">
      <w:pPr>
        <w:widowControl w:val="0"/>
        <w:numPr>
          <w:ilvl w:val="2"/>
          <w:numId w:val="63"/>
        </w:numPr>
        <w:tabs>
          <w:tab w:val="left" w:pos="854"/>
        </w:tabs>
        <w:autoSpaceDE w:val="0"/>
        <w:autoSpaceDN w:val="0"/>
        <w:ind w:left="854" w:hanging="138"/>
        <w:rPr>
          <w:sz w:val="26"/>
          <w:szCs w:val="22"/>
          <w:lang w:eastAsia="en-US"/>
        </w:rPr>
      </w:pPr>
      <w:r w:rsidRPr="00813D16">
        <w:rPr>
          <w:sz w:val="26"/>
          <w:szCs w:val="22"/>
          <w:lang w:eastAsia="en-US"/>
        </w:rPr>
        <w:t>налоговая</w:t>
      </w:r>
      <w:r w:rsidRPr="00813D16">
        <w:rPr>
          <w:spacing w:val="-11"/>
          <w:sz w:val="26"/>
          <w:szCs w:val="22"/>
          <w:lang w:eastAsia="en-US"/>
        </w:rPr>
        <w:t xml:space="preserve"> </w:t>
      </w:r>
      <w:r w:rsidRPr="00813D16">
        <w:rPr>
          <w:sz w:val="26"/>
          <w:szCs w:val="22"/>
          <w:lang w:eastAsia="en-US"/>
        </w:rPr>
        <w:t>декларация</w:t>
      </w:r>
      <w:r w:rsidRPr="00813D16">
        <w:rPr>
          <w:spacing w:val="-11"/>
          <w:sz w:val="26"/>
          <w:szCs w:val="22"/>
          <w:lang w:eastAsia="en-US"/>
        </w:rPr>
        <w:t xml:space="preserve"> </w:t>
      </w:r>
      <w:r w:rsidRPr="00813D16">
        <w:rPr>
          <w:sz w:val="26"/>
          <w:szCs w:val="22"/>
          <w:lang w:eastAsia="en-US"/>
        </w:rPr>
        <w:t>за</w:t>
      </w:r>
      <w:r w:rsidRPr="00813D16">
        <w:rPr>
          <w:spacing w:val="-10"/>
          <w:sz w:val="26"/>
          <w:szCs w:val="22"/>
          <w:lang w:eastAsia="en-US"/>
        </w:rPr>
        <w:t xml:space="preserve"> </w:t>
      </w:r>
      <w:r w:rsidRPr="00813D16">
        <w:rPr>
          <w:sz w:val="26"/>
          <w:szCs w:val="22"/>
          <w:lang w:eastAsia="en-US"/>
        </w:rPr>
        <w:t>последний</w:t>
      </w:r>
      <w:r w:rsidRPr="00813D16">
        <w:rPr>
          <w:spacing w:val="-11"/>
          <w:sz w:val="26"/>
          <w:szCs w:val="22"/>
          <w:lang w:eastAsia="en-US"/>
        </w:rPr>
        <w:t xml:space="preserve"> </w:t>
      </w:r>
      <w:r w:rsidRPr="00813D16">
        <w:rPr>
          <w:sz w:val="26"/>
          <w:szCs w:val="22"/>
          <w:lang w:eastAsia="en-US"/>
        </w:rPr>
        <w:t>отчетный</w:t>
      </w:r>
      <w:r w:rsidRPr="00813D16">
        <w:rPr>
          <w:spacing w:val="-11"/>
          <w:sz w:val="26"/>
          <w:szCs w:val="22"/>
          <w:lang w:eastAsia="en-US"/>
        </w:rPr>
        <w:t xml:space="preserve"> </w:t>
      </w:r>
      <w:r w:rsidRPr="00813D16">
        <w:rPr>
          <w:spacing w:val="-4"/>
          <w:sz w:val="26"/>
          <w:szCs w:val="22"/>
          <w:lang w:eastAsia="en-US"/>
        </w:rPr>
        <w:t>год.</w:t>
      </w:r>
    </w:p>
    <w:p w14:paraId="6DD03E70" w14:textId="77777777" w:rsidR="00813D16" w:rsidRPr="00813D16" w:rsidRDefault="00813D16" w:rsidP="00813D16">
      <w:pPr>
        <w:widowControl w:val="0"/>
        <w:numPr>
          <w:ilvl w:val="0"/>
          <w:numId w:val="63"/>
        </w:numPr>
        <w:tabs>
          <w:tab w:val="left" w:pos="855"/>
        </w:tabs>
        <w:autoSpaceDE w:val="0"/>
        <w:autoSpaceDN w:val="0"/>
        <w:spacing w:before="1" w:line="296" w:lineRule="exact"/>
        <w:ind w:left="855" w:hanging="278"/>
        <w:rPr>
          <w:b/>
          <w:sz w:val="26"/>
          <w:szCs w:val="22"/>
          <w:lang w:eastAsia="en-US"/>
        </w:rPr>
      </w:pPr>
      <w:r w:rsidRPr="00813D16">
        <w:rPr>
          <w:b/>
          <w:sz w:val="26"/>
          <w:szCs w:val="22"/>
          <w:lang w:eastAsia="en-US"/>
        </w:rPr>
        <w:t>При</w:t>
      </w:r>
      <w:r w:rsidRPr="00813D16">
        <w:rPr>
          <w:b/>
          <w:spacing w:val="-15"/>
          <w:sz w:val="26"/>
          <w:szCs w:val="22"/>
          <w:lang w:eastAsia="en-US"/>
        </w:rPr>
        <w:t xml:space="preserve"> </w:t>
      </w:r>
      <w:r w:rsidRPr="00813D16">
        <w:rPr>
          <w:b/>
          <w:sz w:val="26"/>
          <w:szCs w:val="22"/>
          <w:lang w:eastAsia="en-US"/>
        </w:rPr>
        <w:t>предоставлении</w:t>
      </w:r>
      <w:r w:rsidRPr="00813D16">
        <w:rPr>
          <w:b/>
          <w:spacing w:val="-16"/>
          <w:sz w:val="26"/>
          <w:szCs w:val="22"/>
          <w:lang w:eastAsia="en-US"/>
        </w:rPr>
        <w:t xml:space="preserve"> </w:t>
      </w:r>
      <w:r w:rsidRPr="00813D16">
        <w:rPr>
          <w:b/>
          <w:sz w:val="26"/>
          <w:szCs w:val="22"/>
          <w:lang w:eastAsia="en-US"/>
        </w:rPr>
        <w:t>поручительства</w:t>
      </w:r>
      <w:r w:rsidRPr="00813D16">
        <w:rPr>
          <w:b/>
          <w:spacing w:val="-15"/>
          <w:sz w:val="26"/>
          <w:szCs w:val="22"/>
          <w:lang w:eastAsia="en-US"/>
        </w:rPr>
        <w:t xml:space="preserve"> </w:t>
      </w:r>
      <w:r w:rsidRPr="00813D16">
        <w:rPr>
          <w:b/>
          <w:sz w:val="26"/>
          <w:szCs w:val="22"/>
          <w:lang w:eastAsia="en-US"/>
        </w:rPr>
        <w:t>физическим</w:t>
      </w:r>
      <w:r w:rsidRPr="00813D16">
        <w:rPr>
          <w:b/>
          <w:spacing w:val="-14"/>
          <w:sz w:val="26"/>
          <w:szCs w:val="22"/>
          <w:lang w:eastAsia="en-US"/>
        </w:rPr>
        <w:t xml:space="preserve"> </w:t>
      </w:r>
      <w:r w:rsidRPr="00813D16">
        <w:rPr>
          <w:b/>
          <w:spacing w:val="-2"/>
          <w:sz w:val="26"/>
          <w:szCs w:val="22"/>
          <w:lang w:eastAsia="en-US"/>
        </w:rPr>
        <w:t>лицом</w:t>
      </w:r>
    </w:p>
    <w:p w14:paraId="68F849A5" w14:textId="77777777" w:rsidR="00813D16" w:rsidRPr="00813D16" w:rsidRDefault="00813D16" w:rsidP="00813D16">
      <w:pPr>
        <w:widowControl w:val="0"/>
        <w:numPr>
          <w:ilvl w:val="1"/>
          <w:numId w:val="63"/>
        </w:numPr>
        <w:tabs>
          <w:tab w:val="left" w:pos="730"/>
        </w:tabs>
        <w:autoSpaceDE w:val="0"/>
        <w:autoSpaceDN w:val="0"/>
        <w:spacing w:line="295" w:lineRule="exact"/>
        <w:ind w:left="730" w:hanging="153"/>
        <w:rPr>
          <w:sz w:val="26"/>
          <w:szCs w:val="22"/>
          <w:lang w:eastAsia="en-US"/>
        </w:rPr>
      </w:pPr>
      <w:r w:rsidRPr="00813D16">
        <w:rPr>
          <w:spacing w:val="-2"/>
          <w:sz w:val="26"/>
          <w:szCs w:val="22"/>
          <w:lang w:eastAsia="en-US"/>
        </w:rPr>
        <w:t>Анкета</w:t>
      </w:r>
      <w:r w:rsidRPr="00813D16">
        <w:rPr>
          <w:spacing w:val="12"/>
          <w:sz w:val="26"/>
          <w:szCs w:val="22"/>
          <w:lang w:eastAsia="en-US"/>
        </w:rPr>
        <w:t xml:space="preserve"> </w:t>
      </w:r>
      <w:r w:rsidRPr="00813D16">
        <w:rPr>
          <w:spacing w:val="-2"/>
          <w:sz w:val="26"/>
          <w:szCs w:val="22"/>
          <w:lang w:eastAsia="en-US"/>
        </w:rPr>
        <w:t>поручителя/залогодателя</w:t>
      </w:r>
      <w:r w:rsidRPr="00813D16">
        <w:rPr>
          <w:spacing w:val="13"/>
          <w:sz w:val="26"/>
          <w:szCs w:val="22"/>
          <w:lang w:eastAsia="en-US"/>
        </w:rPr>
        <w:t xml:space="preserve"> </w:t>
      </w:r>
      <w:r w:rsidRPr="00813D16">
        <w:rPr>
          <w:spacing w:val="-5"/>
          <w:sz w:val="26"/>
          <w:szCs w:val="22"/>
          <w:lang w:eastAsia="en-US"/>
        </w:rPr>
        <w:t>ФЛ</w:t>
      </w:r>
    </w:p>
    <w:p w14:paraId="182E1BA1" w14:textId="77777777" w:rsidR="00813D16" w:rsidRPr="00813D16" w:rsidRDefault="00813D16" w:rsidP="00813D16">
      <w:pPr>
        <w:widowControl w:val="0"/>
        <w:numPr>
          <w:ilvl w:val="1"/>
          <w:numId w:val="63"/>
        </w:numPr>
        <w:tabs>
          <w:tab w:val="left" w:pos="730"/>
        </w:tabs>
        <w:autoSpaceDE w:val="0"/>
        <w:autoSpaceDN w:val="0"/>
        <w:spacing w:line="298" w:lineRule="exact"/>
        <w:ind w:left="730" w:hanging="153"/>
        <w:rPr>
          <w:sz w:val="26"/>
          <w:szCs w:val="22"/>
          <w:lang w:eastAsia="en-US"/>
        </w:rPr>
      </w:pPr>
      <w:r w:rsidRPr="00813D16">
        <w:rPr>
          <w:sz w:val="26"/>
          <w:szCs w:val="22"/>
          <w:lang w:eastAsia="en-US"/>
        </w:rPr>
        <w:t>Копия</w:t>
      </w:r>
      <w:r w:rsidRPr="00813D16">
        <w:rPr>
          <w:spacing w:val="-7"/>
          <w:sz w:val="26"/>
          <w:szCs w:val="22"/>
          <w:lang w:eastAsia="en-US"/>
        </w:rPr>
        <w:t xml:space="preserve"> </w:t>
      </w:r>
      <w:r w:rsidRPr="00813D16">
        <w:rPr>
          <w:sz w:val="26"/>
          <w:szCs w:val="22"/>
          <w:lang w:eastAsia="en-US"/>
        </w:rPr>
        <w:t>паспорта</w:t>
      </w:r>
      <w:r w:rsidRPr="00813D16">
        <w:rPr>
          <w:spacing w:val="-6"/>
          <w:sz w:val="26"/>
          <w:szCs w:val="22"/>
          <w:lang w:eastAsia="en-US"/>
        </w:rPr>
        <w:t xml:space="preserve"> </w:t>
      </w:r>
      <w:r w:rsidRPr="00813D16">
        <w:rPr>
          <w:sz w:val="26"/>
          <w:szCs w:val="22"/>
          <w:lang w:eastAsia="en-US"/>
        </w:rPr>
        <w:t>(все</w:t>
      </w:r>
      <w:r w:rsidRPr="00813D16">
        <w:rPr>
          <w:spacing w:val="-7"/>
          <w:sz w:val="26"/>
          <w:szCs w:val="22"/>
          <w:lang w:eastAsia="en-US"/>
        </w:rPr>
        <w:t xml:space="preserve"> </w:t>
      </w:r>
      <w:r w:rsidRPr="00813D16">
        <w:rPr>
          <w:sz w:val="26"/>
          <w:szCs w:val="22"/>
          <w:lang w:eastAsia="en-US"/>
        </w:rPr>
        <w:t>страницы</w:t>
      </w:r>
      <w:r w:rsidRPr="00813D16">
        <w:rPr>
          <w:spacing w:val="-7"/>
          <w:sz w:val="26"/>
          <w:szCs w:val="22"/>
          <w:lang w:eastAsia="en-US"/>
        </w:rPr>
        <w:t xml:space="preserve"> </w:t>
      </w:r>
      <w:r w:rsidRPr="00813D16">
        <w:rPr>
          <w:sz w:val="26"/>
          <w:szCs w:val="22"/>
          <w:lang w:eastAsia="en-US"/>
        </w:rPr>
        <w:t>с</w:t>
      </w:r>
      <w:r w:rsidRPr="00813D16">
        <w:rPr>
          <w:spacing w:val="-11"/>
          <w:sz w:val="26"/>
          <w:szCs w:val="22"/>
          <w:lang w:eastAsia="en-US"/>
        </w:rPr>
        <w:t xml:space="preserve"> </w:t>
      </w:r>
      <w:r w:rsidRPr="00813D16">
        <w:rPr>
          <w:spacing w:val="-2"/>
          <w:sz w:val="26"/>
          <w:szCs w:val="22"/>
          <w:lang w:eastAsia="en-US"/>
        </w:rPr>
        <w:t>информацией)</w:t>
      </w:r>
    </w:p>
    <w:p w14:paraId="3BE6BD6A" w14:textId="77777777" w:rsidR="00813D16" w:rsidRPr="00813D16" w:rsidRDefault="00813D16" w:rsidP="00813D16">
      <w:pPr>
        <w:widowControl w:val="0"/>
        <w:numPr>
          <w:ilvl w:val="1"/>
          <w:numId w:val="63"/>
        </w:numPr>
        <w:tabs>
          <w:tab w:val="left" w:pos="730"/>
        </w:tabs>
        <w:autoSpaceDE w:val="0"/>
        <w:autoSpaceDN w:val="0"/>
        <w:spacing w:before="3" w:line="298" w:lineRule="exact"/>
        <w:ind w:left="730" w:hanging="153"/>
        <w:rPr>
          <w:sz w:val="26"/>
          <w:szCs w:val="22"/>
          <w:lang w:eastAsia="en-US"/>
        </w:rPr>
      </w:pPr>
      <w:r w:rsidRPr="00813D16">
        <w:rPr>
          <w:sz w:val="26"/>
          <w:szCs w:val="22"/>
          <w:lang w:eastAsia="en-US"/>
        </w:rPr>
        <w:t>СНИЛС,</w:t>
      </w:r>
      <w:r w:rsidRPr="00813D16">
        <w:rPr>
          <w:spacing w:val="-9"/>
          <w:sz w:val="26"/>
          <w:szCs w:val="22"/>
          <w:lang w:eastAsia="en-US"/>
        </w:rPr>
        <w:t xml:space="preserve"> </w:t>
      </w:r>
      <w:r w:rsidRPr="00813D16">
        <w:rPr>
          <w:spacing w:val="-5"/>
          <w:sz w:val="26"/>
          <w:szCs w:val="22"/>
          <w:lang w:eastAsia="en-US"/>
        </w:rPr>
        <w:t>ИНН</w:t>
      </w:r>
    </w:p>
    <w:p w14:paraId="1DFD61C1" w14:textId="77777777" w:rsidR="00813D16" w:rsidRPr="00813D16" w:rsidRDefault="00813D16" w:rsidP="00813D16">
      <w:pPr>
        <w:widowControl w:val="0"/>
        <w:numPr>
          <w:ilvl w:val="1"/>
          <w:numId w:val="63"/>
        </w:numPr>
        <w:tabs>
          <w:tab w:val="left" w:pos="730"/>
        </w:tabs>
        <w:autoSpaceDE w:val="0"/>
        <w:autoSpaceDN w:val="0"/>
        <w:spacing w:line="298" w:lineRule="exact"/>
        <w:ind w:left="730" w:hanging="153"/>
        <w:rPr>
          <w:sz w:val="26"/>
          <w:szCs w:val="22"/>
          <w:lang w:eastAsia="en-US"/>
        </w:rPr>
      </w:pPr>
      <w:r w:rsidRPr="00813D16">
        <w:rPr>
          <w:sz w:val="26"/>
          <w:szCs w:val="22"/>
          <w:lang w:eastAsia="en-US"/>
        </w:rPr>
        <w:t>Справки</w:t>
      </w:r>
      <w:r w:rsidRPr="00813D16">
        <w:rPr>
          <w:spacing w:val="-8"/>
          <w:sz w:val="26"/>
          <w:szCs w:val="22"/>
          <w:lang w:eastAsia="en-US"/>
        </w:rPr>
        <w:t xml:space="preserve"> </w:t>
      </w:r>
      <w:r w:rsidRPr="00813D16">
        <w:rPr>
          <w:sz w:val="26"/>
          <w:szCs w:val="22"/>
          <w:lang w:eastAsia="en-US"/>
        </w:rPr>
        <w:t>2-НДФЛ</w:t>
      </w:r>
      <w:r w:rsidRPr="00813D16">
        <w:rPr>
          <w:spacing w:val="-11"/>
          <w:sz w:val="26"/>
          <w:szCs w:val="22"/>
          <w:lang w:eastAsia="en-US"/>
        </w:rPr>
        <w:t xml:space="preserve"> </w:t>
      </w:r>
      <w:r w:rsidRPr="00813D16">
        <w:rPr>
          <w:sz w:val="26"/>
          <w:szCs w:val="22"/>
          <w:lang w:eastAsia="en-US"/>
        </w:rPr>
        <w:t>за</w:t>
      </w:r>
      <w:r w:rsidRPr="00813D16">
        <w:rPr>
          <w:spacing w:val="-7"/>
          <w:sz w:val="26"/>
          <w:szCs w:val="22"/>
          <w:lang w:eastAsia="en-US"/>
        </w:rPr>
        <w:t xml:space="preserve"> </w:t>
      </w:r>
      <w:r w:rsidRPr="00813D16">
        <w:rPr>
          <w:sz w:val="26"/>
          <w:szCs w:val="22"/>
          <w:lang w:eastAsia="en-US"/>
        </w:rPr>
        <w:t>2021-2022</w:t>
      </w:r>
      <w:r w:rsidRPr="00813D16">
        <w:rPr>
          <w:spacing w:val="-8"/>
          <w:sz w:val="26"/>
          <w:szCs w:val="22"/>
          <w:lang w:eastAsia="en-US"/>
        </w:rPr>
        <w:t xml:space="preserve"> </w:t>
      </w:r>
      <w:r w:rsidRPr="00813D16">
        <w:rPr>
          <w:spacing w:val="-4"/>
          <w:sz w:val="26"/>
          <w:szCs w:val="22"/>
          <w:lang w:eastAsia="en-US"/>
        </w:rPr>
        <w:t>гг.;</w:t>
      </w:r>
    </w:p>
    <w:p w14:paraId="1C9BDF37" w14:textId="77777777" w:rsidR="00813D16" w:rsidRPr="00813D16" w:rsidRDefault="00813D16" w:rsidP="00813D16">
      <w:pPr>
        <w:widowControl w:val="0"/>
        <w:numPr>
          <w:ilvl w:val="1"/>
          <w:numId w:val="63"/>
        </w:numPr>
        <w:tabs>
          <w:tab w:val="left" w:pos="730"/>
        </w:tabs>
        <w:autoSpaceDE w:val="0"/>
        <w:autoSpaceDN w:val="0"/>
        <w:spacing w:line="298" w:lineRule="exact"/>
        <w:ind w:left="730" w:hanging="153"/>
        <w:rPr>
          <w:sz w:val="26"/>
          <w:szCs w:val="22"/>
          <w:lang w:eastAsia="en-US"/>
        </w:rPr>
      </w:pPr>
      <w:r w:rsidRPr="00813D16">
        <w:rPr>
          <w:sz w:val="26"/>
          <w:szCs w:val="22"/>
          <w:lang w:eastAsia="en-US"/>
        </w:rPr>
        <w:t>Согласие</w:t>
      </w:r>
      <w:r w:rsidRPr="00813D16">
        <w:rPr>
          <w:spacing w:val="-12"/>
          <w:sz w:val="26"/>
          <w:szCs w:val="22"/>
          <w:lang w:eastAsia="en-US"/>
        </w:rPr>
        <w:t xml:space="preserve"> </w:t>
      </w:r>
      <w:r w:rsidRPr="00813D16">
        <w:rPr>
          <w:sz w:val="26"/>
          <w:szCs w:val="22"/>
          <w:lang w:eastAsia="en-US"/>
        </w:rPr>
        <w:t>на</w:t>
      </w:r>
      <w:r w:rsidRPr="00813D16">
        <w:rPr>
          <w:spacing w:val="-11"/>
          <w:sz w:val="26"/>
          <w:szCs w:val="22"/>
          <w:lang w:eastAsia="en-US"/>
        </w:rPr>
        <w:t xml:space="preserve"> </w:t>
      </w:r>
      <w:r w:rsidRPr="00813D16">
        <w:rPr>
          <w:sz w:val="26"/>
          <w:szCs w:val="22"/>
          <w:lang w:eastAsia="en-US"/>
        </w:rPr>
        <w:t>обработку</w:t>
      </w:r>
      <w:r w:rsidRPr="00813D16">
        <w:rPr>
          <w:spacing w:val="-10"/>
          <w:sz w:val="26"/>
          <w:szCs w:val="22"/>
          <w:lang w:eastAsia="en-US"/>
        </w:rPr>
        <w:t xml:space="preserve"> </w:t>
      </w:r>
      <w:r w:rsidRPr="00813D16">
        <w:rPr>
          <w:sz w:val="26"/>
          <w:szCs w:val="22"/>
          <w:lang w:eastAsia="en-US"/>
        </w:rPr>
        <w:t>персональных</w:t>
      </w:r>
      <w:r w:rsidRPr="00813D16">
        <w:rPr>
          <w:spacing w:val="-12"/>
          <w:sz w:val="26"/>
          <w:szCs w:val="22"/>
          <w:lang w:eastAsia="en-US"/>
        </w:rPr>
        <w:t xml:space="preserve"> </w:t>
      </w:r>
      <w:r w:rsidRPr="00813D16">
        <w:rPr>
          <w:spacing w:val="-2"/>
          <w:sz w:val="26"/>
          <w:szCs w:val="22"/>
          <w:lang w:eastAsia="en-US"/>
        </w:rPr>
        <w:t>данных</w:t>
      </w:r>
    </w:p>
    <w:p w14:paraId="22CEFA01" w14:textId="77777777" w:rsidR="00813D16" w:rsidRPr="00813D16" w:rsidRDefault="00813D16" w:rsidP="00813D16">
      <w:pPr>
        <w:widowControl w:val="0"/>
        <w:numPr>
          <w:ilvl w:val="1"/>
          <w:numId w:val="63"/>
        </w:numPr>
        <w:tabs>
          <w:tab w:val="left" w:pos="730"/>
        </w:tabs>
        <w:autoSpaceDE w:val="0"/>
        <w:autoSpaceDN w:val="0"/>
        <w:spacing w:line="298" w:lineRule="exact"/>
        <w:ind w:left="730" w:hanging="153"/>
        <w:rPr>
          <w:sz w:val="26"/>
          <w:szCs w:val="22"/>
          <w:lang w:eastAsia="en-US"/>
        </w:rPr>
      </w:pPr>
      <w:r w:rsidRPr="00813D16">
        <w:rPr>
          <w:sz w:val="26"/>
          <w:szCs w:val="22"/>
          <w:lang w:eastAsia="en-US"/>
        </w:rPr>
        <w:t>Копия</w:t>
      </w:r>
      <w:r w:rsidRPr="00813D16">
        <w:rPr>
          <w:spacing w:val="-15"/>
          <w:sz w:val="26"/>
          <w:szCs w:val="22"/>
          <w:lang w:eastAsia="en-US"/>
        </w:rPr>
        <w:t xml:space="preserve"> </w:t>
      </w:r>
      <w:r w:rsidRPr="00813D16">
        <w:rPr>
          <w:sz w:val="26"/>
          <w:szCs w:val="22"/>
          <w:lang w:eastAsia="en-US"/>
        </w:rPr>
        <w:t>трудовой</w:t>
      </w:r>
      <w:r w:rsidRPr="00813D16">
        <w:rPr>
          <w:spacing w:val="-14"/>
          <w:sz w:val="26"/>
          <w:szCs w:val="22"/>
          <w:lang w:eastAsia="en-US"/>
        </w:rPr>
        <w:t xml:space="preserve"> </w:t>
      </w:r>
      <w:r w:rsidRPr="00813D16">
        <w:rPr>
          <w:sz w:val="26"/>
          <w:szCs w:val="22"/>
          <w:lang w:eastAsia="en-US"/>
        </w:rPr>
        <w:t>книжки,</w:t>
      </w:r>
      <w:r w:rsidRPr="00813D16">
        <w:rPr>
          <w:spacing w:val="-13"/>
          <w:sz w:val="26"/>
          <w:szCs w:val="22"/>
          <w:lang w:eastAsia="en-US"/>
        </w:rPr>
        <w:t xml:space="preserve"> </w:t>
      </w:r>
      <w:r w:rsidRPr="00813D16">
        <w:rPr>
          <w:sz w:val="26"/>
          <w:szCs w:val="22"/>
          <w:lang w:eastAsia="en-US"/>
        </w:rPr>
        <w:t>заверенная</w:t>
      </w:r>
      <w:r w:rsidRPr="00813D16">
        <w:rPr>
          <w:spacing w:val="-14"/>
          <w:sz w:val="26"/>
          <w:szCs w:val="22"/>
          <w:lang w:eastAsia="en-US"/>
        </w:rPr>
        <w:t xml:space="preserve"> </w:t>
      </w:r>
      <w:r w:rsidRPr="00813D16">
        <w:rPr>
          <w:sz w:val="26"/>
          <w:szCs w:val="22"/>
          <w:lang w:eastAsia="en-US"/>
        </w:rPr>
        <w:t>работодателем</w:t>
      </w:r>
      <w:r w:rsidRPr="00813D16">
        <w:rPr>
          <w:spacing w:val="-15"/>
          <w:sz w:val="26"/>
          <w:szCs w:val="22"/>
          <w:lang w:eastAsia="en-US"/>
        </w:rPr>
        <w:t xml:space="preserve"> </w:t>
      </w:r>
      <w:r w:rsidRPr="00813D16">
        <w:rPr>
          <w:sz w:val="26"/>
          <w:szCs w:val="22"/>
          <w:lang w:eastAsia="en-US"/>
        </w:rPr>
        <w:t>(электронная</w:t>
      </w:r>
      <w:r w:rsidRPr="00813D16">
        <w:rPr>
          <w:spacing w:val="-14"/>
          <w:sz w:val="26"/>
          <w:szCs w:val="22"/>
          <w:lang w:eastAsia="en-US"/>
        </w:rPr>
        <w:t xml:space="preserve"> </w:t>
      </w:r>
      <w:r w:rsidRPr="00813D16">
        <w:rPr>
          <w:spacing w:val="-4"/>
          <w:sz w:val="26"/>
          <w:szCs w:val="22"/>
          <w:lang w:eastAsia="en-US"/>
        </w:rPr>
        <w:t>ТК).</w:t>
      </w:r>
    </w:p>
    <w:p w14:paraId="7959B49A" w14:textId="77777777" w:rsidR="00813D16" w:rsidRPr="00813D16" w:rsidRDefault="00813D16" w:rsidP="00813D16">
      <w:pPr>
        <w:widowControl w:val="0"/>
        <w:autoSpaceDE w:val="0"/>
        <w:autoSpaceDN w:val="0"/>
        <w:spacing w:before="7"/>
        <w:rPr>
          <w:sz w:val="26"/>
          <w:szCs w:val="26"/>
          <w:lang w:eastAsia="en-US"/>
        </w:rPr>
      </w:pPr>
    </w:p>
    <w:p w14:paraId="017279A6" w14:textId="77777777" w:rsidR="00813D16" w:rsidRPr="00813D16" w:rsidRDefault="00813D16" w:rsidP="00813D16">
      <w:pPr>
        <w:widowControl w:val="0"/>
        <w:numPr>
          <w:ilvl w:val="0"/>
          <w:numId w:val="63"/>
        </w:numPr>
        <w:tabs>
          <w:tab w:val="left" w:pos="855"/>
        </w:tabs>
        <w:autoSpaceDE w:val="0"/>
        <w:autoSpaceDN w:val="0"/>
        <w:ind w:left="150" w:right="144" w:firstLine="427"/>
        <w:rPr>
          <w:b/>
          <w:sz w:val="26"/>
          <w:szCs w:val="22"/>
          <w:lang w:eastAsia="en-US"/>
        </w:rPr>
      </w:pPr>
      <w:r w:rsidRPr="00813D16">
        <w:rPr>
          <w:b/>
          <w:sz w:val="26"/>
          <w:szCs w:val="22"/>
          <w:lang w:eastAsia="en-US"/>
        </w:rPr>
        <w:t>При</w:t>
      </w:r>
      <w:r w:rsidRPr="00813D16">
        <w:rPr>
          <w:b/>
          <w:spacing w:val="40"/>
          <w:sz w:val="26"/>
          <w:szCs w:val="22"/>
          <w:lang w:eastAsia="en-US"/>
        </w:rPr>
        <w:t xml:space="preserve"> </w:t>
      </w:r>
      <w:r w:rsidRPr="00813D16">
        <w:rPr>
          <w:b/>
          <w:sz w:val="26"/>
          <w:szCs w:val="22"/>
          <w:lang w:eastAsia="en-US"/>
        </w:rPr>
        <w:t>предоставлении</w:t>
      </w:r>
      <w:r w:rsidRPr="00813D16">
        <w:rPr>
          <w:b/>
          <w:spacing w:val="40"/>
          <w:sz w:val="26"/>
          <w:szCs w:val="22"/>
          <w:lang w:eastAsia="en-US"/>
        </w:rPr>
        <w:t xml:space="preserve"> </w:t>
      </w:r>
      <w:r w:rsidRPr="00813D16">
        <w:rPr>
          <w:b/>
          <w:sz w:val="26"/>
          <w:szCs w:val="22"/>
          <w:lang w:eastAsia="en-US"/>
        </w:rPr>
        <w:t>обеспечения</w:t>
      </w:r>
      <w:r w:rsidRPr="00813D16">
        <w:rPr>
          <w:b/>
          <w:spacing w:val="40"/>
          <w:sz w:val="26"/>
          <w:szCs w:val="22"/>
          <w:lang w:eastAsia="en-US"/>
        </w:rPr>
        <w:t xml:space="preserve"> </w:t>
      </w:r>
      <w:r w:rsidRPr="00813D16">
        <w:rPr>
          <w:b/>
          <w:sz w:val="26"/>
          <w:szCs w:val="22"/>
          <w:lang w:eastAsia="en-US"/>
        </w:rPr>
        <w:t>в</w:t>
      </w:r>
      <w:r w:rsidRPr="00813D16">
        <w:rPr>
          <w:b/>
          <w:spacing w:val="40"/>
          <w:sz w:val="26"/>
          <w:szCs w:val="22"/>
          <w:lang w:eastAsia="en-US"/>
        </w:rPr>
        <w:t xml:space="preserve"> </w:t>
      </w:r>
      <w:r w:rsidRPr="00813D16">
        <w:rPr>
          <w:b/>
          <w:sz w:val="26"/>
          <w:szCs w:val="22"/>
          <w:lang w:eastAsia="en-US"/>
        </w:rPr>
        <w:t>виде</w:t>
      </w:r>
      <w:r w:rsidRPr="00813D16">
        <w:rPr>
          <w:b/>
          <w:spacing w:val="40"/>
          <w:sz w:val="26"/>
          <w:szCs w:val="22"/>
          <w:lang w:eastAsia="en-US"/>
        </w:rPr>
        <w:t xml:space="preserve"> </w:t>
      </w:r>
      <w:r w:rsidRPr="00813D16">
        <w:rPr>
          <w:b/>
          <w:sz w:val="26"/>
          <w:szCs w:val="22"/>
          <w:lang w:eastAsia="en-US"/>
        </w:rPr>
        <w:t>залога</w:t>
      </w:r>
      <w:r w:rsidRPr="00813D16">
        <w:rPr>
          <w:b/>
          <w:spacing w:val="40"/>
          <w:sz w:val="26"/>
          <w:szCs w:val="22"/>
          <w:lang w:eastAsia="en-US"/>
        </w:rPr>
        <w:t xml:space="preserve"> </w:t>
      </w:r>
      <w:r w:rsidRPr="00813D16">
        <w:rPr>
          <w:b/>
          <w:sz w:val="26"/>
          <w:szCs w:val="22"/>
          <w:lang w:eastAsia="en-US"/>
        </w:rPr>
        <w:t>в</w:t>
      </w:r>
      <w:r w:rsidRPr="00813D16">
        <w:rPr>
          <w:b/>
          <w:spacing w:val="40"/>
          <w:sz w:val="26"/>
          <w:szCs w:val="22"/>
          <w:lang w:eastAsia="en-US"/>
        </w:rPr>
        <w:t xml:space="preserve"> </w:t>
      </w:r>
      <w:r w:rsidRPr="00813D16">
        <w:rPr>
          <w:b/>
          <w:sz w:val="26"/>
          <w:szCs w:val="22"/>
          <w:lang w:eastAsia="en-US"/>
        </w:rPr>
        <w:t>отношении</w:t>
      </w:r>
      <w:r w:rsidRPr="00813D16">
        <w:rPr>
          <w:b/>
          <w:spacing w:val="40"/>
          <w:sz w:val="26"/>
          <w:szCs w:val="22"/>
          <w:lang w:eastAsia="en-US"/>
        </w:rPr>
        <w:t xml:space="preserve"> </w:t>
      </w:r>
      <w:r w:rsidRPr="00813D16">
        <w:rPr>
          <w:b/>
          <w:sz w:val="26"/>
          <w:szCs w:val="22"/>
          <w:lang w:eastAsia="en-US"/>
        </w:rPr>
        <w:t>залогодателей</w:t>
      </w:r>
      <w:r w:rsidRPr="00813D16">
        <w:rPr>
          <w:b/>
          <w:spacing w:val="40"/>
          <w:sz w:val="26"/>
          <w:szCs w:val="22"/>
          <w:lang w:eastAsia="en-US"/>
        </w:rPr>
        <w:t xml:space="preserve"> </w:t>
      </w:r>
      <w:r w:rsidRPr="00813D16">
        <w:rPr>
          <w:b/>
          <w:sz w:val="26"/>
          <w:szCs w:val="22"/>
          <w:lang w:eastAsia="en-US"/>
        </w:rPr>
        <w:t>–</w:t>
      </w:r>
      <w:r w:rsidRPr="00813D16">
        <w:rPr>
          <w:b/>
          <w:spacing w:val="40"/>
          <w:sz w:val="26"/>
          <w:szCs w:val="22"/>
          <w:lang w:eastAsia="en-US"/>
        </w:rPr>
        <w:t xml:space="preserve"> </w:t>
      </w:r>
      <w:r w:rsidRPr="00813D16">
        <w:rPr>
          <w:b/>
          <w:sz w:val="26"/>
          <w:szCs w:val="22"/>
          <w:lang w:eastAsia="en-US"/>
        </w:rPr>
        <w:t>юридических лиц:</w:t>
      </w:r>
    </w:p>
    <w:p w14:paraId="1FB198F8" w14:textId="77777777" w:rsidR="00813D16" w:rsidRPr="00813D16" w:rsidRDefault="00813D16" w:rsidP="00813D16">
      <w:pPr>
        <w:widowControl w:val="0"/>
        <w:numPr>
          <w:ilvl w:val="1"/>
          <w:numId w:val="63"/>
        </w:numPr>
        <w:tabs>
          <w:tab w:val="left" w:pos="730"/>
        </w:tabs>
        <w:autoSpaceDE w:val="0"/>
        <w:autoSpaceDN w:val="0"/>
        <w:spacing w:line="296" w:lineRule="exact"/>
        <w:ind w:left="730" w:hanging="153"/>
        <w:rPr>
          <w:sz w:val="26"/>
          <w:szCs w:val="22"/>
          <w:lang w:eastAsia="en-US"/>
        </w:rPr>
      </w:pPr>
      <w:r w:rsidRPr="00813D16">
        <w:rPr>
          <w:spacing w:val="-2"/>
          <w:sz w:val="26"/>
          <w:szCs w:val="22"/>
          <w:lang w:eastAsia="en-US"/>
        </w:rPr>
        <w:t>Анкета</w:t>
      </w:r>
      <w:r w:rsidRPr="00813D16">
        <w:rPr>
          <w:spacing w:val="12"/>
          <w:sz w:val="26"/>
          <w:szCs w:val="22"/>
          <w:lang w:eastAsia="en-US"/>
        </w:rPr>
        <w:t xml:space="preserve"> </w:t>
      </w:r>
      <w:r w:rsidRPr="00813D16">
        <w:rPr>
          <w:spacing w:val="-2"/>
          <w:sz w:val="26"/>
          <w:szCs w:val="22"/>
          <w:lang w:eastAsia="en-US"/>
        </w:rPr>
        <w:t>поручителя/залогодателя</w:t>
      </w:r>
      <w:r w:rsidRPr="00813D16">
        <w:rPr>
          <w:spacing w:val="13"/>
          <w:sz w:val="26"/>
          <w:szCs w:val="22"/>
          <w:lang w:eastAsia="en-US"/>
        </w:rPr>
        <w:t xml:space="preserve"> </w:t>
      </w:r>
      <w:r w:rsidRPr="00813D16">
        <w:rPr>
          <w:spacing w:val="-5"/>
          <w:sz w:val="26"/>
          <w:szCs w:val="22"/>
          <w:lang w:eastAsia="en-US"/>
        </w:rPr>
        <w:t>ЮЛ</w:t>
      </w:r>
    </w:p>
    <w:p w14:paraId="7B461664" w14:textId="77777777" w:rsidR="00813D16" w:rsidRPr="00813D16" w:rsidRDefault="00813D16" w:rsidP="00813D16">
      <w:pPr>
        <w:widowControl w:val="0"/>
        <w:numPr>
          <w:ilvl w:val="1"/>
          <w:numId w:val="63"/>
        </w:numPr>
        <w:tabs>
          <w:tab w:val="left" w:pos="730"/>
        </w:tabs>
        <w:autoSpaceDE w:val="0"/>
        <w:autoSpaceDN w:val="0"/>
        <w:spacing w:line="298" w:lineRule="exact"/>
        <w:ind w:left="730" w:hanging="153"/>
        <w:rPr>
          <w:sz w:val="26"/>
          <w:szCs w:val="22"/>
          <w:lang w:eastAsia="en-US"/>
        </w:rPr>
      </w:pPr>
      <w:r w:rsidRPr="00813D16">
        <w:rPr>
          <w:sz w:val="26"/>
          <w:szCs w:val="22"/>
          <w:lang w:eastAsia="en-US"/>
        </w:rPr>
        <w:t>Копия</w:t>
      </w:r>
      <w:r w:rsidRPr="00813D16">
        <w:rPr>
          <w:spacing w:val="-10"/>
          <w:sz w:val="26"/>
          <w:szCs w:val="22"/>
          <w:lang w:eastAsia="en-US"/>
        </w:rPr>
        <w:t xml:space="preserve"> </w:t>
      </w:r>
      <w:r w:rsidRPr="00813D16">
        <w:rPr>
          <w:sz w:val="26"/>
          <w:szCs w:val="22"/>
          <w:lang w:eastAsia="en-US"/>
        </w:rPr>
        <w:t>устава</w:t>
      </w:r>
      <w:r w:rsidRPr="00813D16">
        <w:rPr>
          <w:spacing w:val="-12"/>
          <w:sz w:val="26"/>
          <w:szCs w:val="22"/>
          <w:lang w:eastAsia="en-US"/>
        </w:rPr>
        <w:t xml:space="preserve"> </w:t>
      </w:r>
      <w:r w:rsidRPr="00813D16">
        <w:rPr>
          <w:sz w:val="26"/>
          <w:szCs w:val="22"/>
          <w:lang w:eastAsia="en-US"/>
        </w:rPr>
        <w:t>и</w:t>
      </w:r>
      <w:r w:rsidRPr="00813D16">
        <w:rPr>
          <w:spacing w:val="-8"/>
          <w:sz w:val="26"/>
          <w:szCs w:val="22"/>
          <w:lang w:eastAsia="en-US"/>
        </w:rPr>
        <w:t xml:space="preserve"> </w:t>
      </w:r>
      <w:r w:rsidRPr="00813D16">
        <w:rPr>
          <w:sz w:val="26"/>
          <w:szCs w:val="22"/>
          <w:lang w:eastAsia="en-US"/>
        </w:rPr>
        <w:t>учредительного</w:t>
      </w:r>
      <w:r w:rsidRPr="00813D16">
        <w:rPr>
          <w:spacing w:val="-9"/>
          <w:sz w:val="26"/>
          <w:szCs w:val="22"/>
          <w:lang w:eastAsia="en-US"/>
        </w:rPr>
        <w:t xml:space="preserve"> </w:t>
      </w:r>
      <w:r w:rsidRPr="00813D16">
        <w:rPr>
          <w:sz w:val="26"/>
          <w:szCs w:val="22"/>
          <w:lang w:eastAsia="en-US"/>
        </w:rPr>
        <w:t>договора</w:t>
      </w:r>
      <w:r w:rsidRPr="00813D16">
        <w:rPr>
          <w:spacing w:val="-3"/>
          <w:sz w:val="26"/>
          <w:szCs w:val="22"/>
          <w:lang w:eastAsia="en-US"/>
        </w:rPr>
        <w:t xml:space="preserve"> </w:t>
      </w:r>
      <w:r w:rsidRPr="00813D16">
        <w:rPr>
          <w:sz w:val="26"/>
          <w:szCs w:val="22"/>
          <w:lang w:eastAsia="en-US"/>
        </w:rPr>
        <w:t>(со</w:t>
      </w:r>
      <w:r w:rsidRPr="00813D16">
        <w:rPr>
          <w:spacing w:val="-8"/>
          <w:sz w:val="26"/>
          <w:szCs w:val="22"/>
          <w:lang w:eastAsia="en-US"/>
        </w:rPr>
        <w:t xml:space="preserve"> </w:t>
      </w:r>
      <w:r w:rsidRPr="00813D16">
        <w:rPr>
          <w:sz w:val="26"/>
          <w:szCs w:val="22"/>
          <w:lang w:eastAsia="en-US"/>
        </w:rPr>
        <w:t>всеми</w:t>
      </w:r>
      <w:r w:rsidRPr="00813D16">
        <w:rPr>
          <w:spacing w:val="-8"/>
          <w:sz w:val="26"/>
          <w:szCs w:val="22"/>
          <w:lang w:eastAsia="en-US"/>
        </w:rPr>
        <w:t xml:space="preserve"> </w:t>
      </w:r>
      <w:r w:rsidRPr="00813D16">
        <w:rPr>
          <w:spacing w:val="-2"/>
          <w:sz w:val="26"/>
          <w:szCs w:val="22"/>
          <w:lang w:eastAsia="en-US"/>
        </w:rPr>
        <w:t>изменениями)</w:t>
      </w:r>
    </w:p>
    <w:p w14:paraId="4AD5FDCA" w14:textId="77777777" w:rsidR="00813D16" w:rsidRPr="00813D16" w:rsidRDefault="00813D16" w:rsidP="00813D16">
      <w:pPr>
        <w:widowControl w:val="0"/>
        <w:numPr>
          <w:ilvl w:val="1"/>
          <w:numId w:val="63"/>
        </w:numPr>
        <w:tabs>
          <w:tab w:val="left" w:pos="730"/>
        </w:tabs>
        <w:autoSpaceDE w:val="0"/>
        <w:autoSpaceDN w:val="0"/>
        <w:spacing w:line="298" w:lineRule="exact"/>
        <w:ind w:left="730" w:hanging="153"/>
        <w:rPr>
          <w:sz w:val="26"/>
          <w:szCs w:val="22"/>
          <w:lang w:eastAsia="en-US"/>
        </w:rPr>
      </w:pPr>
      <w:r w:rsidRPr="00813D16">
        <w:rPr>
          <w:sz w:val="26"/>
          <w:szCs w:val="22"/>
          <w:lang w:eastAsia="en-US"/>
        </w:rPr>
        <w:t>Выписка</w:t>
      </w:r>
      <w:r w:rsidRPr="00813D16">
        <w:rPr>
          <w:spacing w:val="-7"/>
          <w:sz w:val="26"/>
          <w:szCs w:val="22"/>
          <w:lang w:eastAsia="en-US"/>
        </w:rPr>
        <w:t xml:space="preserve"> </w:t>
      </w:r>
      <w:r w:rsidRPr="00813D16">
        <w:rPr>
          <w:sz w:val="26"/>
          <w:szCs w:val="22"/>
          <w:lang w:eastAsia="en-US"/>
        </w:rPr>
        <w:t>из</w:t>
      </w:r>
      <w:r w:rsidRPr="00813D16">
        <w:rPr>
          <w:spacing w:val="-8"/>
          <w:sz w:val="26"/>
          <w:szCs w:val="22"/>
          <w:lang w:eastAsia="en-US"/>
        </w:rPr>
        <w:t xml:space="preserve"> </w:t>
      </w:r>
      <w:r w:rsidRPr="00813D16">
        <w:rPr>
          <w:spacing w:val="-4"/>
          <w:sz w:val="26"/>
          <w:szCs w:val="22"/>
          <w:lang w:eastAsia="en-US"/>
        </w:rPr>
        <w:t>ЕГРЮЛ</w:t>
      </w:r>
    </w:p>
    <w:p w14:paraId="0E760F91" w14:textId="77777777" w:rsidR="00813D16" w:rsidRPr="00813D16" w:rsidRDefault="00813D16" w:rsidP="00813D16">
      <w:pPr>
        <w:widowControl w:val="0"/>
        <w:numPr>
          <w:ilvl w:val="1"/>
          <w:numId w:val="63"/>
        </w:numPr>
        <w:tabs>
          <w:tab w:val="left" w:pos="845"/>
        </w:tabs>
        <w:autoSpaceDE w:val="0"/>
        <w:autoSpaceDN w:val="0"/>
        <w:spacing w:line="242" w:lineRule="auto"/>
        <w:ind w:right="146" w:firstLine="427"/>
        <w:rPr>
          <w:sz w:val="26"/>
          <w:szCs w:val="22"/>
          <w:lang w:eastAsia="en-US"/>
        </w:rPr>
      </w:pPr>
      <w:r w:rsidRPr="00813D16">
        <w:rPr>
          <w:sz w:val="26"/>
          <w:szCs w:val="22"/>
          <w:lang w:eastAsia="en-US"/>
        </w:rPr>
        <w:t>Документ</w:t>
      </w:r>
      <w:r w:rsidRPr="00813D16">
        <w:rPr>
          <w:spacing w:val="80"/>
          <w:sz w:val="26"/>
          <w:szCs w:val="22"/>
          <w:lang w:eastAsia="en-US"/>
        </w:rPr>
        <w:t xml:space="preserve"> </w:t>
      </w:r>
      <w:r w:rsidRPr="00813D16">
        <w:rPr>
          <w:sz w:val="26"/>
          <w:szCs w:val="22"/>
          <w:lang w:eastAsia="en-US"/>
        </w:rPr>
        <w:t>о</w:t>
      </w:r>
      <w:r w:rsidRPr="00813D16">
        <w:rPr>
          <w:spacing w:val="80"/>
          <w:sz w:val="26"/>
          <w:szCs w:val="22"/>
          <w:lang w:eastAsia="en-US"/>
        </w:rPr>
        <w:t xml:space="preserve"> </w:t>
      </w:r>
      <w:r w:rsidRPr="00813D16">
        <w:rPr>
          <w:sz w:val="26"/>
          <w:szCs w:val="22"/>
          <w:lang w:eastAsia="en-US"/>
        </w:rPr>
        <w:t>назначении</w:t>
      </w:r>
      <w:r w:rsidRPr="00813D16">
        <w:rPr>
          <w:spacing w:val="80"/>
          <w:sz w:val="26"/>
          <w:szCs w:val="22"/>
          <w:lang w:eastAsia="en-US"/>
        </w:rPr>
        <w:t xml:space="preserve"> </w:t>
      </w:r>
      <w:r w:rsidRPr="00813D16">
        <w:rPr>
          <w:sz w:val="26"/>
          <w:szCs w:val="22"/>
          <w:lang w:eastAsia="en-US"/>
        </w:rPr>
        <w:t>(избрании)</w:t>
      </w:r>
      <w:r w:rsidRPr="00813D16">
        <w:rPr>
          <w:spacing w:val="80"/>
          <w:sz w:val="26"/>
          <w:szCs w:val="22"/>
          <w:lang w:eastAsia="en-US"/>
        </w:rPr>
        <w:t xml:space="preserve"> </w:t>
      </w:r>
      <w:r w:rsidRPr="00813D16">
        <w:rPr>
          <w:sz w:val="26"/>
          <w:szCs w:val="22"/>
          <w:lang w:eastAsia="en-US"/>
        </w:rPr>
        <w:t>руководителя</w:t>
      </w:r>
      <w:r w:rsidRPr="00813D16">
        <w:rPr>
          <w:spacing w:val="80"/>
          <w:sz w:val="26"/>
          <w:szCs w:val="22"/>
          <w:lang w:eastAsia="en-US"/>
        </w:rPr>
        <w:t xml:space="preserve"> </w:t>
      </w:r>
      <w:r w:rsidRPr="00813D16">
        <w:rPr>
          <w:sz w:val="26"/>
          <w:szCs w:val="22"/>
          <w:lang w:eastAsia="en-US"/>
        </w:rPr>
        <w:t>организации</w:t>
      </w:r>
      <w:r w:rsidRPr="00813D16">
        <w:rPr>
          <w:spacing w:val="80"/>
          <w:sz w:val="26"/>
          <w:szCs w:val="22"/>
          <w:lang w:eastAsia="en-US"/>
        </w:rPr>
        <w:t xml:space="preserve"> </w:t>
      </w:r>
      <w:r w:rsidRPr="00813D16">
        <w:rPr>
          <w:sz w:val="26"/>
          <w:szCs w:val="22"/>
          <w:lang w:eastAsia="en-US"/>
        </w:rPr>
        <w:t>или</w:t>
      </w:r>
      <w:r w:rsidRPr="00813D16">
        <w:rPr>
          <w:spacing w:val="80"/>
          <w:sz w:val="26"/>
          <w:szCs w:val="22"/>
          <w:lang w:eastAsia="en-US"/>
        </w:rPr>
        <w:t xml:space="preserve"> </w:t>
      </w:r>
      <w:r w:rsidRPr="00813D16">
        <w:rPr>
          <w:sz w:val="26"/>
          <w:szCs w:val="22"/>
          <w:lang w:eastAsia="en-US"/>
        </w:rPr>
        <w:t>доверенность уполномоченного лица</w:t>
      </w:r>
    </w:p>
    <w:p w14:paraId="623FF7B4" w14:textId="77777777" w:rsidR="00813D16" w:rsidRPr="00813D16" w:rsidRDefault="00813D16" w:rsidP="00813D16">
      <w:pPr>
        <w:widowControl w:val="0"/>
        <w:numPr>
          <w:ilvl w:val="1"/>
          <w:numId w:val="63"/>
        </w:numPr>
        <w:tabs>
          <w:tab w:val="left" w:pos="730"/>
        </w:tabs>
        <w:autoSpaceDE w:val="0"/>
        <w:autoSpaceDN w:val="0"/>
        <w:spacing w:line="295" w:lineRule="exact"/>
        <w:ind w:left="730" w:hanging="153"/>
        <w:rPr>
          <w:sz w:val="26"/>
          <w:szCs w:val="22"/>
          <w:lang w:eastAsia="en-US"/>
        </w:rPr>
      </w:pPr>
      <w:r w:rsidRPr="00813D16">
        <w:rPr>
          <w:sz w:val="26"/>
          <w:szCs w:val="22"/>
          <w:lang w:eastAsia="en-US"/>
        </w:rPr>
        <w:t>Копия</w:t>
      </w:r>
      <w:r w:rsidRPr="00813D16">
        <w:rPr>
          <w:spacing w:val="-7"/>
          <w:sz w:val="26"/>
          <w:szCs w:val="22"/>
          <w:lang w:eastAsia="en-US"/>
        </w:rPr>
        <w:t xml:space="preserve"> </w:t>
      </w:r>
      <w:r w:rsidRPr="00813D16">
        <w:rPr>
          <w:sz w:val="26"/>
          <w:szCs w:val="22"/>
          <w:lang w:eastAsia="en-US"/>
        </w:rPr>
        <w:t>паспорта</w:t>
      </w:r>
      <w:r w:rsidRPr="00813D16">
        <w:rPr>
          <w:spacing w:val="-7"/>
          <w:sz w:val="26"/>
          <w:szCs w:val="22"/>
          <w:lang w:eastAsia="en-US"/>
        </w:rPr>
        <w:t xml:space="preserve"> </w:t>
      </w:r>
      <w:r w:rsidRPr="00813D16">
        <w:rPr>
          <w:sz w:val="26"/>
          <w:szCs w:val="22"/>
          <w:lang w:eastAsia="en-US"/>
        </w:rPr>
        <w:t>и</w:t>
      </w:r>
      <w:r w:rsidRPr="00813D16">
        <w:rPr>
          <w:spacing w:val="-10"/>
          <w:sz w:val="26"/>
          <w:szCs w:val="22"/>
          <w:lang w:eastAsia="en-US"/>
        </w:rPr>
        <w:t xml:space="preserve"> </w:t>
      </w:r>
      <w:r w:rsidRPr="00813D16">
        <w:rPr>
          <w:sz w:val="26"/>
          <w:szCs w:val="22"/>
          <w:lang w:eastAsia="en-US"/>
        </w:rPr>
        <w:t>СНИЛС</w:t>
      </w:r>
      <w:r w:rsidRPr="00813D16">
        <w:rPr>
          <w:spacing w:val="-8"/>
          <w:sz w:val="26"/>
          <w:szCs w:val="22"/>
          <w:lang w:eastAsia="en-US"/>
        </w:rPr>
        <w:t xml:space="preserve"> </w:t>
      </w:r>
      <w:r w:rsidRPr="00813D16">
        <w:rPr>
          <w:spacing w:val="-2"/>
          <w:sz w:val="26"/>
          <w:szCs w:val="22"/>
          <w:lang w:eastAsia="en-US"/>
        </w:rPr>
        <w:t>руководителя</w:t>
      </w:r>
    </w:p>
    <w:p w14:paraId="4B0E9FEA" w14:textId="77777777" w:rsidR="00813D16" w:rsidRPr="00813D16" w:rsidRDefault="00813D16" w:rsidP="00813D16">
      <w:pPr>
        <w:widowControl w:val="0"/>
        <w:numPr>
          <w:ilvl w:val="1"/>
          <w:numId w:val="63"/>
        </w:numPr>
        <w:tabs>
          <w:tab w:val="left" w:pos="730"/>
        </w:tabs>
        <w:autoSpaceDE w:val="0"/>
        <w:autoSpaceDN w:val="0"/>
        <w:spacing w:line="298" w:lineRule="exact"/>
        <w:ind w:left="730" w:hanging="153"/>
        <w:rPr>
          <w:sz w:val="26"/>
          <w:szCs w:val="22"/>
          <w:lang w:eastAsia="en-US"/>
        </w:rPr>
      </w:pPr>
      <w:r w:rsidRPr="00813D16">
        <w:rPr>
          <w:sz w:val="26"/>
          <w:szCs w:val="22"/>
          <w:lang w:eastAsia="en-US"/>
        </w:rPr>
        <w:t>Документ</w:t>
      </w:r>
      <w:r w:rsidRPr="00813D16">
        <w:rPr>
          <w:spacing w:val="-14"/>
          <w:sz w:val="26"/>
          <w:szCs w:val="22"/>
          <w:lang w:eastAsia="en-US"/>
        </w:rPr>
        <w:t xml:space="preserve"> </w:t>
      </w:r>
      <w:r w:rsidRPr="00813D16">
        <w:rPr>
          <w:sz w:val="26"/>
          <w:szCs w:val="22"/>
          <w:lang w:eastAsia="en-US"/>
        </w:rPr>
        <w:t>о</w:t>
      </w:r>
      <w:r w:rsidRPr="00813D16">
        <w:rPr>
          <w:spacing w:val="-15"/>
          <w:sz w:val="26"/>
          <w:szCs w:val="22"/>
          <w:lang w:eastAsia="en-US"/>
        </w:rPr>
        <w:t xml:space="preserve"> </w:t>
      </w:r>
      <w:r w:rsidRPr="00813D16">
        <w:rPr>
          <w:sz w:val="26"/>
          <w:szCs w:val="22"/>
          <w:lang w:eastAsia="en-US"/>
        </w:rPr>
        <w:t>назначении/избрании</w:t>
      </w:r>
      <w:r w:rsidRPr="00813D16">
        <w:rPr>
          <w:spacing w:val="-15"/>
          <w:sz w:val="26"/>
          <w:szCs w:val="22"/>
          <w:lang w:eastAsia="en-US"/>
        </w:rPr>
        <w:t xml:space="preserve"> </w:t>
      </w:r>
      <w:r w:rsidRPr="00813D16">
        <w:rPr>
          <w:sz w:val="26"/>
          <w:szCs w:val="22"/>
          <w:lang w:eastAsia="en-US"/>
        </w:rPr>
        <w:t>главного</w:t>
      </w:r>
      <w:r w:rsidRPr="00813D16">
        <w:rPr>
          <w:spacing w:val="-15"/>
          <w:sz w:val="26"/>
          <w:szCs w:val="22"/>
          <w:lang w:eastAsia="en-US"/>
        </w:rPr>
        <w:t xml:space="preserve"> </w:t>
      </w:r>
      <w:r w:rsidRPr="00813D16">
        <w:rPr>
          <w:spacing w:val="-2"/>
          <w:sz w:val="26"/>
          <w:szCs w:val="22"/>
          <w:lang w:eastAsia="en-US"/>
        </w:rPr>
        <w:t>бухгалтера</w:t>
      </w:r>
    </w:p>
    <w:p w14:paraId="0B19A097" w14:textId="77777777" w:rsidR="00813D16" w:rsidRPr="00813D16" w:rsidRDefault="00813D16" w:rsidP="00813D16">
      <w:pPr>
        <w:widowControl w:val="0"/>
        <w:numPr>
          <w:ilvl w:val="1"/>
          <w:numId w:val="63"/>
        </w:numPr>
        <w:tabs>
          <w:tab w:val="left" w:pos="730"/>
        </w:tabs>
        <w:autoSpaceDE w:val="0"/>
        <w:autoSpaceDN w:val="0"/>
        <w:spacing w:before="3" w:line="298" w:lineRule="exact"/>
        <w:ind w:left="730" w:hanging="153"/>
        <w:rPr>
          <w:sz w:val="26"/>
          <w:szCs w:val="22"/>
          <w:lang w:eastAsia="en-US"/>
        </w:rPr>
      </w:pPr>
      <w:r w:rsidRPr="00813D16">
        <w:rPr>
          <w:sz w:val="26"/>
          <w:szCs w:val="22"/>
          <w:lang w:eastAsia="en-US"/>
        </w:rPr>
        <w:t>Копия</w:t>
      </w:r>
      <w:r w:rsidRPr="00813D16">
        <w:rPr>
          <w:spacing w:val="-8"/>
          <w:sz w:val="26"/>
          <w:szCs w:val="22"/>
          <w:lang w:eastAsia="en-US"/>
        </w:rPr>
        <w:t xml:space="preserve"> </w:t>
      </w:r>
      <w:r w:rsidRPr="00813D16">
        <w:rPr>
          <w:sz w:val="26"/>
          <w:szCs w:val="22"/>
          <w:lang w:eastAsia="en-US"/>
        </w:rPr>
        <w:t>паспорта</w:t>
      </w:r>
      <w:r w:rsidRPr="00813D16">
        <w:rPr>
          <w:spacing w:val="-7"/>
          <w:sz w:val="26"/>
          <w:szCs w:val="22"/>
          <w:lang w:eastAsia="en-US"/>
        </w:rPr>
        <w:t xml:space="preserve"> </w:t>
      </w:r>
      <w:r w:rsidRPr="00813D16">
        <w:rPr>
          <w:sz w:val="26"/>
          <w:szCs w:val="22"/>
          <w:lang w:eastAsia="en-US"/>
        </w:rPr>
        <w:t>и</w:t>
      </w:r>
      <w:r w:rsidRPr="00813D16">
        <w:rPr>
          <w:spacing w:val="-11"/>
          <w:sz w:val="26"/>
          <w:szCs w:val="22"/>
          <w:lang w:eastAsia="en-US"/>
        </w:rPr>
        <w:t xml:space="preserve"> </w:t>
      </w:r>
      <w:r w:rsidRPr="00813D16">
        <w:rPr>
          <w:sz w:val="26"/>
          <w:szCs w:val="22"/>
          <w:lang w:eastAsia="en-US"/>
        </w:rPr>
        <w:t>СНИЛС</w:t>
      </w:r>
      <w:r w:rsidRPr="00813D16">
        <w:rPr>
          <w:spacing w:val="-5"/>
          <w:sz w:val="26"/>
          <w:szCs w:val="22"/>
          <w:lang w:eastAsia="en-US"/>
        </w:rPr>
        <w:t xml:space="preserve"> </w:t>
      </w:r>
      <w:r w:rsidRPr="00813D16">
        <w:rPr>
          <w:sz w:val="26"/>
          <w:szCs w:val="22"/>
          <w:lang w:eastAsia="en-US"/>
        </w:rPr>
        <w:t>главного</w:t>
      </w:r>
      <w:r w:rsidRPr="00813D16">
        <w:rPr>
          <w:spacing w:val="-8"/>
          <w:sz w:val="26"/>
          <w:szCs w:val="22"/>
          <w:lang w:eastAsia="en-US"/>
        </w:rPr>
        <w:t xml:space="preserve"> </w:t>
      </w:r>
      <w:r w:rsidRPr="00813D16">
        <w:rPr>
          <w:spacing w:val="-2"/>
          <w:sz w:val="26"/>
          <w:szCs w:val="22"/>
          <w:lang w:eastAsia="en-US"/>
        </w:rPr>
        <w:t>бухгалтера</w:t>
      </w:r>
    </w:p>
    <w:p w14:paraId="71326664" w14:textId="77777777" w:rsidR="00813D16" w:rsidRPr="00813D16" w:rsidRDefault="00813D16" w:rsidP="00813D16">
      <w:pPr>
        <w:widowControl w:val="0"/>
        <w:numPr>
          <w:ilvl w:val="1"/>
          <w:numId w:val="63"/>
        </w:numPr>
        <w:tabs>
          <w:tab w:val="left" w:pos="730"/>
        </w:tabs>
        <w:autoSpaceDE w:val="0"/>
        <w:autoSpaceDN w:val="0"/>
        <w:spacing w:line="298" w:lineRule="exact"/>
        <w:ind w:left="730" w:hanging="153"/>
        <w:rPr>
          <w:sz w:val="26"/>
          <w:szCs w:val="22"/>
          <w:lang w:eastAsia="en-US"/>
        </w:rPr>
      </w:pPr>
      <w:r w:rsidRPr="00813D16">
        <w:rPr>
          <w:sz w:val="26"/>
          <w:szCs w:val="22"/>
          <w:lang w:eastAsia="en-US"/>
        </w:rPr>
        <w:t>Копия</w:t>
      </w:r>
      <w:r w:rsidRPr="00813D16">
        <w:rPr>
          <w:spacing w:val="-9"/>
          <w:sz w:val="26"/>
          <w:szCs w:val="22"/>
          <w:lang w:eastAsia="en-US"/>
        </w:rPr>
        <w:t xml:space="preserve"> </w:t>
      </w:r>
      <w:r w:rsidRPr="00813D16">
        <w:rPr>
          <w:sz w:val="26"/>
          <w:szCs w:val="22"/>
          <w:lang w:eastAsia="en-US"/>
        </w:rPr>
        <w:t>ОГРН,</w:t>
      </w:r>
      <w:r w:rsidRPr="00813D16">
        <w:rPr>
          <w:spacing w:val="-7"/>
          <w:sz w:val="26"/>
          <w:szCs w:val="22"/>
          <w:lang w:eastAsia="en-US"/>
        </w:rPr>
        <w:t xml:space="preserve"> </w:t>
      </w:r>
      <w:r w:rsidRPr="00813D16">
        <w:rPr>
          <w:sz w:val="26"/>
          <w:szCs w:val="22"/>
          <w:lang w:eastAsia="en-US"/>
        </w:rPr>
        <w:t>Копия</w:t>
      </w:r>
      <w:r w:rsidRPr="00813D16">
        <w:rPr>
          <w:spacing w:val="-8"/>
          <w:sz w:val="26"/>
          <w:szCs w:val="22"/>
          <w:lang w:eastAsia="en-US"/>
        </w:rPr>
        <w:t xml:space="preserve"> </w:t>
      </w:r>
      <w:r w:rsidRPr="00813D16">
        <w:rPr>
          <w:spacing w:val="-5"/>
          <w:sz w:val="26"/>
          <w:szCs w:val="22"/>
          <w:lang w:eastAsia="en-US"/>
        </w:rPr>
        <w:t>ИНН</w:t>
      </w:r>
    </w:p>
    <w:p w14:paraId="358F0A9B" w14:textId="77777777" w:rsidR="00813D16" w:rsidRPr="00813D16" w:rsidRDefault="00813D16" w:rsidP="00813D16">
      <w:pPr>
        <w:widowControl w:val="0"/>
        <w:numPr>
          <w:ilvl w:val="1"/>
          <w:numId w:val="63"/>
        </w:numPr>
        <w:tabs>
          <w:tab w:val="left" w:pos="730"/>
        </w:tabs>
        <w:autoSpaceDE w:val="0"/>
        <w:autoSpaceDN w:val="0"/>
        <w:spacing w:line="298" w:lineRule="exact"/>
        <w:ind w:left="730" w:hanging="153"/>
        <w:rPr>
          <w:sz w:val="26"/>
          <w:szCs w:val="22"/>
          <w:lang w:eastAsia="en-US"/>
        </w:rPr>
      </w:pPr>
      <w:r w:rsidRPr="00813D16">
        <w:rPr>
          <w:sz w:val="26"/>
          <w:szCs w:val="22"/>
          <w:lang w:eastAsia="en-US"/>
        </w:rPr>
        <w:t>Согласие</w:t>
      </w:r>
      <w:r w:rsidRPr="00813D16">
        <w:rPr>
          <w:spacing w:val="-10"/>
          <w:sz w:val="26"/>
          <w:szCs w:val="22"/>
          <w:lang w:eastAsia="en-US"/>
        </w:rPr>
        <w:t xml:space="preserve"> </w:t>
      </w:r>
      <w:r w:rsidRPr="00813D16">
        <w:rPr>
          <w:sz w:val="26"/>
          <w:szCs w:val="22"/>
          <w:lang w:eastAsia="en-US"/>
        </w:rPr>
        <w:t>на</w:t>
      </w:r>
      <w:r w:rsidRPr="00813D16">
        <w:rPr>
          <w:spacing w:val="-9"/>
          <w:sz w:val="26"/>
          <w:szCs w:val="22"/>
          <w:lang w:eastAsia="en-US"/>
        </w:rPr>
        <w:t xml:space="preserve"> </w:t>
      </w:r>
      <w:r w:rsidRPr="00813D16">
        <w:rPr>
          <w:sz w:val="26"/>
          <w:szCs w:val="22"/>
          <w:lang w:eastAsia="en-US"/>
        </w:rPr>
        <w:t>обработку</w:t>
      </w:r>
      <w:r w:rsidRPr="00813D16">
        <w:rPr>
          <w:spacing w:val="-9"/>
          <w:sz w:val="26"/>
          <w:szCs w:val="22"/>
          <w:lang w:eastAsia="en-US"/>
        </w:rPr>
        <w:t xml:space="preserve"> </w:t>
      </w:r>
      <w:r w:rsidRPr="00813D16">
        <w:rPr>
          <w:sz w:val="26"/>
          <w:szCs w:val="22"/>
          <w:lang w:eastAsia="en-US"/>
        </w:rPr>
        <w:t>персональных</w:t>
      </w:r>
      <w:r w:rsidRPr="00813D16">
        <w:rPr>
          <w:spacing w:val="-10"/>
          <w:sz w:val="26"/>
          <w:szCs w:val="22"/>
          <w:lang w:eastAsia="en-US"/>
        </w:rPr>
        <w:t xml:space="preserve"> </w:t>
      </w:r>
      <w:r w:rsidRPr="00813D16">
        <w:rPr>
          <w:sz w:val="26"/>
          <w:szCs w:val="22"/>
          <w:lang w:eastAsia="en-US"/>
        </w:rPr>
        <w:t>данных</w:t>
      </w:r>
      <w:r w:rsidRPr="00813D16">
        <w:rPr>
          <w:spacing w:val="-10"/>
          <w:sz w:val="26"/>
          <w:szCs w:val="22"/>
          <w:lang w:eastAsia="en-US"/>
        </w:rPr>
        <w:t xml:space="preserve"> </w:t>
      </w:r>
      <w:r w:rsidRPr="00813D16">
        <w:rPr>
          <w:sz w:val="26"/>
          <w:szCs w:val="22"/>
          <w:lang w:eastAsia="en-US"/>
        </w:rPr>
        <w:t>(директора</w:t>
      </w:r>
      <w:r w:rsidRPr="00813D16">
        <w:rPr>
          <w:spacing w:val="-9"/>
          <w:sz w:val="26"/>
          <w:szCs w:val="22"/>
          <w:lang w:eastAsia="en-US"/>
        </w:rPr>
        <w:t xml:space="preserve"> </w:t>
      </w:r>
      <w:r w:rsidRPr="00813D16">
        <w:rPr>
          <w:sz w:val="26"/>
          <w:szCs w:val="22"/>
          <w:lang w:eastAsia="en-US"/>
        </w:rPr>
        <w:t>и</w:t>
      </w:r>
      <w:r w:rsidRPr="00813D16">
        <w:rPr>
          <w:spacing w:val="-9"/>
          <w:sz w:val="26"/>
          <w:szCs w:val="22"/>
          <w:lang w:eastAsia="en-US"/>
        </w:rPr>
        <w:t xml:space="preserve"> </w:t>
      </w:r>
      <w:r w:rsidRPr="00813D16">
        <w:rPr>
          <w:spacing w:val="-2"/>
          <w:sz w:val="26"/>
          <w:szCs w:val="22"/>
          <w:lang w:eastAsia="en-US"/>
        </w:rPr>
        <w:t>бухгалтера)</w:t>
      </w:r>
    </w:p>
    <w:p w14:paraId="4B96B4F3" w14:textId="77777777" w:rsidR="00813D16" w:rsidRPr="00813D16" w:rsidRDefault="00813D16" w:rsidP="00813D16">
      <w:pPr>
        <w:widowControl w:val="0"/>
        <w:autoSpaceDE w:val="0"/>
        <w:autoSpaceDN w:val="0"/>
        <w:spacing w:before="7"/>
        <w:rPr>
          <w:sz w:val="26"/>
          <w:szCs w:val="26"/>
          <w:lang w:eastAsia="en-US"/>
        </w:rPr>
      </w:pPr>
    </w:p>
    <w:p w14:paraId="6FA8A38B" w14:textId="77777777" w:rsidR="00813D16" w:rsidRPr="00813D16" w:rsidRDefault="00813D16" w:rsidP="00813D16">
      <w:pPr>
        <w:widowControl w:val="0"/>
        <w:numPr>
          <w:ilvl w:val="0"/>
          <w:numId w:val="63"/>
        </w:numPr>
        <w:tabs>
          <w:tab w:val="left" w:pos="855"/>
        </w:tabs>
        <w:autoSpaceDE w:val="0"/>
        <w:autoSpaceDN w:val="0"/>
        <w:spacing w:line="296" w:lineRule="exact"/>
        <w:ind w:left="855" w:hanging="278"/>
        <w:rPr>
          <w:b/>
          <w:sz w:val="26"/>
          <w:szCs w:val="22"/>
          <w:lang w:eastAsia="en-US"/>
        </w:rPr>
      </w:pPr>
      <w:r w:rsidRPr="00813D16">
        <w:rPr>
          <w:b/>
          <w:sz w:val="26"/>
          <w:szCs w:val="22"/>
          <w:lang w:eastAsia="en-US"/>
        </w:rPr>
        <w:t>При</w:t>
      </w:r>
      <w:r w:rsidRPr="00813D16">
        <w:rPr>
          <w:b/>
          <w:spacing w:val="-12"/>
          <w:sz w:val="26"/>
          <w:szCs w:val="22"/>
          <w:lang w:eastAsia="en-US"/>
        </w:rPr>
        <w:t xml:space="preserve"> </w:t>
      </w:r>
      <w:r w:rsidRPr="00813D16">
        <w:rPr>
          <w:b/>
          <w:sz w:val="26"/>
          <w:szCs w:val="22"/>
          <w:lang w:eastAsia="en-US"/>
        </w:rPr>
        <w:t>предоставлении</w:t>
      </w:r>
      <w:r w:rsidRPr="00813D16">
        <w:rPr>
          <w:b/>
          <w:spacing w:val="-11"/>
          <w:sz w:val="26"/>
          <w:szCs w:val="22"/>
          <w:lang w:eastAsia="en-US"/>
        </w:rPr>
        <w:t xml:space="preserve"> </w:t>
      </w:r>
      <w:r w:rsidRPr="00813D16">
        <w:rPr>
          <w:b/>
          <w:sz w:val="26"/>
          <w:szCs w:val="22"/>
          <w:lang w:eastAsia="en-US"/>
        </w:rPr>
        <w:t>залога</w:t>
      </w:r>
      <w:r w:rsidRPr="00813D16">
        <w:rPr>
          <w:b/>
          <w:spacing w:val="-10"/>
          <w:sz w:val="26"/>
          <w:szCs w:val="22"/>
          <w:lang w:eastAsia="en-US"/>
        </w:rPr>
        <w:t xml:space="preserve"> </w:t>
      </w:r>
      <w:r w:rsidRPr="00813D16">
        <w:rPr>
          <w:b/>
          <w:sz w:val="26"/>
          <w:szCs w:val="22"/>
          <w:lang w:eastAsia="en-US"/>
        </w:rPr>
        <w:t>физическим</w:t>
      </w:r>
      <w:r w:rsidRPr="00813D16">
        <w:rPr>
          <w:b/>
          <w:spacing w:val="-10"/>
          <w:sz w:val="26"/>
          <w:szCs w:val="22"/>
          <w:lang w:eastAsia="en-US"/>
        </w:rPr>
        <w:t xml:space="preserve"> </w:t>
      </w:r>
      <w:r w:rsidRPr="00813D16">
        <w:rPr>
          <w:b/>
          <w:spacing w:val="-2"/>
          <w:sz w:val="26"/>
          <w:szCs w:val="22"/>
          <w:lang w:eastAsia="en-US"/>
        </w:rPr>
        <w:t>лицом</w:t>
      </w:r>
    </w:p>
    <w:p w14:paraId="33970076" w14:textId="77777777" w:rsidR="00813D16" w:rsidRPr="00813D16" w:rsidRDefault="00813D16" w:rsidP="00813D16">
      <w:pPr>
        <w:widowControl w:val="0"/>
        <w:numPr>
          <w:ilvl w:val="1"/>
          <w:numId w:val="63"/>
        </w:numPr>
        <w:tabs>
          <w:tab w:val="left" w:pos="730"/>
        </w:tabs>
        <w:autoSpaceDE w:val="0"/>
        <w:autoSpaceDN w:val="0"/>
        <w:spacing w:line="295" w:lineRule="exact"/>
        <w:ind w:left="730" w:hanging="153"/>
        <w:rPr>
          <w:sz w:val="26"/>
          <w:szCs w:val="22"/>
          <w:lang w:eastAsia="en-US"/>
        </w:rPr>
      </w:pPr>
      <w:r w:rsidRPr="00813D16">
        <w:rPr>
          <w:spacing w:val="-2"/>
          <w:sz w:val="26"/>
          <w:szCs w:val="22"/>
          <w:lang w:eastAsia="en-US"/>
        </w:rPr>
        <w:t>Анкета</w:t>
      </w:r>
      <w:r w:rsidRPr="00813D16">
        <w:rPr>
          <w:spacing w:val="12"/>
          <w:sz w:val="26"/>
          <w:szCs w:val="22"/>
          <w:lang w:eastAsia="en-US"/>
        </w:rPr>
        <w:t xml:space="preserve"> </w:t>
      </w:r>
      <w:r w:rsidRPr="00813D16">
        <w:rPr>
          <w:spacing w:val="-2"/>
          <w:sz w:val="26"/>
          <w:szCs w:val="22"/>
          <w:lang w:eastAsia="en-US"/>
        </w:rPr>
        <w:t>поручителя/залогодателя</w:t>
      </w:r>
      <w:r w:rsidRPr="00813D16">
        <w:rPr>
          <w:spacing w:val="13"/>
          <w:sz w:val="26"/>
          <w:szCs w:val="22"/>
          <w:lang w:eastAsia="en-US"/>
        </w:rPr>
        <w:t xml:space="preserve"> </w:t>
      </w:r>
      <w:r w:rsidRPr="00813D16">
        <w:rPr>
          <w:spacing w:val="-5"/>
          <w:sz w:val="26"/>
          <w:szCs w:val="22"/>
          <w:lang w:eastAsia="en-US"/>
        </w:rPr>
        <w:t>ФЛ</w:t>
      </w:r>
    </w:p>
    <w:p w14:paraId="42F9772C" w14:textId="77777777" w:rsidR="00813D16" w:rsidRPr="00813D16" w:rsidRDefault="00813D16" w:rsidP="00813D16">
      <w:pPr>
        <w:widowControl w:val="0"/>
        <w:numPr>
          <w:ilvl w:val="1"/>
          <w:numId w:val="63"/>
        </w:numPr>
        <w:tabs>
          <w:tab w:val="left" w:pos="730"/>
        </w:tabs>
        <w:autoSpaceDE w:val="0"/>
        <w:autoSpaceDN w:val="0"/>
        <w:spacing w:line="298" w:lineRule="exact"/>
        <w:ind w:left="730" w:hanging="153"/>
        <w:rPr>
          <w:sz w:val="26"/>
          <w:szCs w:val="22"/>
          <w:lang w:eastAsia="en-US"/>
        </w:rPr>
      </w:pPr>
      <w:r w:rsidRPr="00813D16">
        <w:rPr>
          <w:sz w:val="26"/>
          <w:szCs w:val="22"/>
          <w:lang w:eastAsia="en-US"/>
        </w:rPr>
        <w:t>Копия</w:t>
      </w:r>
      <w:r w:rsidRPr="00813D16">
        <w:rPr>
          <w:spacing w:val="-7"/>
          <w:sz w:val="26"/>
          <w:szCs w:val="22"/>
          <w:lang w:eastAsia="en-US"/>
        </w:rPr>
        <w:t xml:space="preserve"> </w:t>
      </w:r>
      <w:r w:rsidRPr="00813D16">
        <w:rPr>
          <w:sz w:val="26"/>
          <w:szCs w:val="22"/>
          <w:lang w:eastAsia="en-US"/>
        </w:rPr>
        <w:t>паспорта</w:t>
      </w:r>
      <w:r w:rsidRPr="00813D16">
        <w:rPr>
          <w:spacing w:val="-6"/>
          <w:sz w:val="26"/>
          <w:szCs w:val="22"/>
          <w:lang w:eastAsia="en-US"/>
        </w:rPr>
        <w:t xml:space="preserve"> </w:t>
      </w:r>
      <w:r w:rsidRPr="00813D16">
        <w:rPr>
          <w:sz w:val="26"/>
          <w:szCs w:val="22"/>
          <w:lang w:eastAsia="en-US"/>
        </w:rPr>
        <w:t>(все</w:t>
      </w:r>
      <w:r w:rsidRPr="00813D16">
        <w:rPr>
          <w:spacing w:val="-7"/>
          <w:sz w:val="26"/>
          <w:szCs w:val="22"/>
          <w:lang w:eastAsia="en-US"/>
        </w:rPr>
        <w:t xml:space="preserve"> </w:t>
      </w:r>
      <w:r w:rsidRPr="00813D16">
        <w:rPr>
          <w:sz w:val="26"/>
          <w:szCs w:val="22"/>
          <w:lang w:eastAsia="en-US"/>
        </w:rPr>
        <w:t>страницы</w:t>
      </w:r>
      <w:r w:rsidRPr="00813D16">
        <w:rPr>
          <w:spacing w:val="-7"/>
          <w:sz w:val="26"/>
          <w:szCs w:val="22"/>
          <w:lang w:eastAsia="en-US"/>
        </w:rPr>
        <w:t xml:space="preserve"> </w:t>
      </w:r>
      <w:r w:rsidRPr="00813D16">
        <w:rPr>
          <w:sz w:val="26"/>
          <w:szCs w:val="22"/>
          <w:lang w:eastAsia="en-US"/>
        </w:rPr>
        <w:t>с</w:t>
      </w:r>
      <w:r w:rsidRPr="00813D16">
        <w:rPr>
          <w:spacing w:val="-11"/>
          <w:sz w:val="26"/>
          <w:szCs w:val="22"/>
          <w:lang w:eastAsia="en-US"/>
        </w:rPr>
        <w:t xml:space="preserve"> </w:t>
      </w:r>
      <w:r w:rsidRPr="00813D16">
        <w:rPr>
          <w:spacing w:val="-2"/>
          <w:sz w:val="26"/>
          <w:szCs w:val="22"/>
          <w:lang w:eastAsia="en-US"/>
        </w:rPr>
        <w:t>информацией)</w:t>
      </w:r>
    </w:p>
    <w:p w14:paraId="775DB7AF" w14:textId="77777777" w:rsidR="00813D16" w:rsidRPr="00813D16" w:rsidRDefault="00813D16" w:rsidP="00813D16">
      <w:pPr>
        <w:widowControl w:val="0"/>
        <w:numPr>
          <w:ilvl w:val="1"/>
          <w:numId w:val="63"/>
        </w:numPr>
        <w:tabs>
          <w:tab w:val="left" w:pos="730"/>
        </w:tabs>
        <w:autoSpaceDE w:val="0"/>
        <w:autoSpaceDN w:val="0"/>
        <w:spacing w:before="4" w:line="298" w:lineRule="exact"/>
        <w:ind w:left="730" w:hanging="153"/>
        <w:rPr>
          <w:sz w:val="26"/>
          <w:szCs w:val="22"/>
          <w:lang w:eastAsia="en-US"/>
        </w:rPr>
      </w:pPr>
      <w:r w:rsidRPr="00813D16">
        <w:rPr>
          <w:sz w:val="26"/>
          <w:szCs w:val="22"/>
          <w:lang w:eastAsia="en-US"/>
        </w:rPr>
        <w:t>СНИЛС,</w:t>
      </w:r>
      <w:r w:rsidRPr="00813D16">
        <w:rPr>
          <w:spacing w:val="-9"/>
          <w:sz w:val="26"/>
          <w:szCs w:val="22"/>
          <w:lang w:eastAsia="en-US"/>
        </w:rPr>
        <w:t xml:space="preserve"> </w:t>
      </w:r>
      <w:r w:rsidRPr="00813D16">
        <w:rPr>
          <w:spacing w:val="-5"/>
          <w:sz w:val="26"/>
          <w:szCs w:val="22"/>
          <w:lang w:eastAsia="en-US"/>
        </w:rPr>
        <w:t>ИНН</w:t>
      </w:r>
    </w:p>
    <w:p w14:paraId="615CB992" w14:textId="77777777" w:rsidR="00813D16" w:rsidRPr="00813D16" w:rsidRDefault="00813D16" w:rsidP="00813D16">
      <w:pPr>
        <w:widowControl w:val="0"/>
        <w:numPr>
          <w:ilvl w:val="1"/>
          <w:numId w:val="63"/>
        </w:numPr>
        <w:tabs>
          <w:tab w:val="left" w:pos="730"/>
        </w:tabs>
        <w:autoSpaceDE w:val="0"/>
        <w:autoSpaceDN w:val="0"/>
        <w:spacing w:line="298" w:lineRule="exact"/>
        <w:ind w:left="730" w:hanging="153"/>
        <w:rPr>
          <w:sz w:val="26"/>
          <w:szCs w:val="22"/>
          <w:lang w:eastAsia="en-US"/>
        </w:rPr>
      </w:pPr>
      <w:r w:rsidRPr="00813D16">
        <w:rPr>
          <w:sz w:val="26"/>
          <w:szCs w:val="22"/>
          <w:lang w:eastAsia="en-US"/>
        </w:rPr>
        <w:t>Справки</w:t>
      </w:r>
      <w:r w:rsidRPr="00813D16">
        <w:rPr>
          <w:spacing w:val="-8"/>
          <w:sz w:val="26"/>
          <w:szCs w:val="22"/>
          <w:lang w:eastAsia="en-US"/>
        </w:rPr>
        <w:t xml:space="preserve"> </w:t>
      </w:r>
      <w:r w:rsidRPr="00813D16">
        <w:rPr>
          <w:sz w:val="26"/>
          <w:szCs w:val="22"/>
          <w:lang w:eastAsia="en-US"/>
        </w:rPr>
        <w:t>2-НДФЛ</w:t>
      </w:r>
      <w:r w:rsidRPr="00813D16">
        <w:rPr>
          <w:spacing w:val="-11"/>
          <w:sz w:val="26"/>
          <w:szCs w:val="22"/>
          <w:lang w:eastAsia="en-US"/>
        </w:rPr>
        <w:t xml:space="preserve"> </w:t>
      </w:r>
      <w:r w:rsidRPr="00813D16">
        <w:rPr>
          <w:sz w:val="26"/>
          <w:szCs w:val="22"/>
          <w:lang w:eastAsia="en-US"/>
        </w:rPr>
        <w:t>за</w:t>
      </w:r>
      <w:r w:rsidRPr="00813D16">
        <w:rPr>
          <w:spacing w:val="-7"/>
          <w:sz w:val="26"/>
          <w:szCs w:val="22"/>
          <w:lang w:eastAsia="en-US"/>
        </w:rPr>
        <w:t xml:space="preserve"> </w:t>
      </w:r>
      <w:r w:rsidRPr="00813D16">
        <w:rPr>
          <w:sz w:val="26"/>
          <w:szCs w:val="22"/>
          <w:lang w:eastAsia="en-US"/>
        </w:rPr>
        <w:t>2021-2022</w:t>
      </w:r>
      <w:r w:rsidRPr="00813D16">
        <w:rPr>
          <w:spacing w:val="-8"/>
          <w:sz w:val="26"/>
          <w:szCs w:val="22"/>
          <w:lang w:eastAsia="en-US"/>
        </w:rPr>
        <w:t xml:space="preserve"> </w:t>
      </w:r>
      <w:r w:rsidRPr="00813D16">
        <w:rPr>
          <w:spacing w:val="-4"/>
          <w:sz w:val="26"/>
          <w:szCs w:val="22"/>
          <w:lang w:eastAsia="en-US"/>
        </w:rPr>
        <w:t>гг.;</w:t>
      </w:r>
    </w:p>
    <w:p w14:paraId="3D47FFC3" w14:textId="77777777" w:rsidR="00813D16" w:rsidRPr="00813D16" w:rsidRDefault="00813D16" w:rsidP="00813D16">
      <w:pPr>
        <w:widowControl w:val="0"/>
        <w:numPr>
          <w:ilvl w:val="1"/>
          <w:numId w:val="63"/>
        </w:numPr>
        <w:tabs>
          <w:tab w:val="left" w:pos="730"/>
        </w:tabs>
        <w:autoSpaceDE w:val="0"/>
        <w:autoSpaceDN w:val="0"/>
        <w:spacing w:line="298" w:lineRule="exact"/>
        <w:ind w:left="730" w:hanging="153"/>
        <w:rPr>
          <w:sz w:val="26"/>
          <w:szCs w:val="22"/>
          <w:lang w:eastAsia="en-US"/>
        </w:rPr>
      </w:pPr>
      <w:r w:rsidRPr="00813D16">
        <w:rPr>
          <w:sz w:val="26"/>
          <w:szCs w:val="22"/>
          <w:lang w:eastAsia="en-US"/>
        </w:rPr>
        <w:t>Согласие</w:t>
      </w:r>
      <w:r w:rsidRPr="00813D16">
        <w:rPr>
          <w:spacing w:val="-12"/>
          <w:sz w:val="26"/>
          <w:szCs w:val="22"/>
          <w:lang w:eastAsia="en-US"/>
        </w:rPr>
        <w:t xml:space="preserve"> </w:t>
      </w:r>
      <w:r w:rsidRPr="00813D16">
        <w:rPr>
          <w:sz w:val="26"/>
          <w:szCs w:val="22"/>
          <w:lang w:eastAsia="en-US"/>
        </w:rPr>
        <w:t>на</w:t>
      </w:r>
      <w:r w:rsidRPr="00813D16">
        <w:rPr>
          <w:spacing w:val="-11"/>
          <w:sz w:val="26"/>
          <w:szCs w:val="22"/>
          <w:lang w:eastAsia="en-US"/>
        </w:rPr>
        <w:t xml:space="preserve"> </w:t>
      </w:r>
      <w:r w:rsidRPr="00813D16">
        <w:rPr>
          <w:sz w:val="26"/>
          <w:szCs w:val="22"/>
          <w:lang w:eastAsia="en-US"/>
        </w:rPr>
        <w:t>обработку</w:t>
      </w:r>
      <w:r w:rsidRPr="00813D16">
        <w:rPr>
          <w:spacing w:val="-12"/>
          <w:sz w:val="26"/>
          <w:szCs w:val="22"/>
          <w:lang w:eastAsia="en-US"/>
        </w:rPr>
        <w:t xml:space="preserve"> </w:t>
      </w:r>
      <w:r w:rsidRPr="00813D16">
        <w:rPr>
          <w:sz w:val="26"/>
          <w:szCs w:val="22"/>
          <w:lang w:eastAsia="en-US"/>
        </w:rPr>
        <w:t>персональных</w:t>
      </w:r>
      <w:r w:rsidRPr="00813D16">
        <w:rPr>
          <w:spacing w:val="-12"/>
          <w:sz w:val="26"/>
          <w:szCs w:val="22"/>
          <w:lang w:eastAsia="en-US"/>
        </w:rPr>
        <w:t xml:space="preserve"> </w:t>
      </w:r>
      <w:r w:rsidRPr="00813D16">
        <w:rPr>
          <w:spacing w:val="-2"/>
          <w:sz w:val="26"/>
          <w:szCs w:val="22"/>
          <w:lang w:eastAsia="en-US"/>
        </w:rPr>
        <w:t>данных</w:t>
      </w:r>
    </w:p>
    <w:p w14:paraId="0E2BC0FF" w14:textId="77777777" w:rsidR="00813D16" w:rsidRPr="00813D16" w:rsidRDefault="00813D16" w:rsidP="00813D16">
      <w:pPr>
        <w:widowControl w:val="0"/>
        <w:numPr>
          <w:ilvl w:val="1"/>
          <w:numId w:val="63"/>
        </w:numPr>
        <w:tabs>
          <w:tab w:val="left" w:pos="730"/>
        </w:tabs>
        <w:autoSpaceDE w:val="0"/>
        <w:autoSpaceDN w:val="0"/>
        <w:spacing w:line="298" w:lineRule="exact"/>
        <w:ind w:left="730" w:hanging="153"/>
        <w:rPr>
          <w:sz w:val="26"/>
          <w:szCs w:val="22"/>
          <w:lang w:eastAsia="en-US"/>
        </w:rPr>
      </w:pPr>
      <w:r w:rsidRPr="00813D16">
        <w:rPr>
          <w:sz w:val="26"/>
          <w:szCs w:val="22"/>
          <w:lang w:eastAsia="en-US"/>
        </w:rPr>
        <w:t>Копия</w:t>
      </w:r>
      <w:r w:rsidRPr="00813D16">
        <w:rPr>
          <w:spacing w:val="-15"/>
          <w:sz w:val="26"/>
          <w:szCs w:val="22"/>
          <w:lang w:eastAsia="en-US"/>
        </w:rPr>
        <w:t xml:space="preserve"> </w:t>
      </w:r>
      <w:r w:rsidRPr="00813D16">
        <w:rPr>
          <w:sz w:val="26"/>
          <w:szCs w:val="22"/>
          <w:lang w:eastAsia="en-US"/>
        </w:rPr>
        <w:t>трудовой</w:t>
      </w:r>
      <w:r w:rsidRPr="00813D16">
        <w:rPr>
          <w:spacing w:val="-14"/>
          <w:sz w:val="26"/>
          <w:szCs w:val="22"/>
          <w:lang w:eastAsia="en-US"/>
        </w:rPr>
        <w:t xml:space="preserve"> </w:t>
      </w:r>
      <w:r w:rsidRPr="00813D16">
        <w:rPr>
          <w:sz w:val="26"/>
          <w:szCs w:val="22"/>
          <w:lang w:eastAsia="en-US"/>
        </w:rPr>
        <w:t>книжки,</w:t>
      </w:r>
      <w:r w:rsidRPr="00813D16">
        <w:rPr>
          <w:spacing w:val="-13"/>
          <w:sz w:val="26"/>
          <w:szCs w:val="22"/>
          <w:lang w:eastAsia="en-US"/>
        </w:rPr>
        <w:t xml:space="preserve"> </w:t>
      </w:r>
      <w:r w:rsidRPr="00813D16">
        <w:rPr>
          <w:sz w:val="26"/>
          <w:szCs w:val="22"/>
          <w:lang w:eastAsia="en-US"/>
        </w:rPr>
        <w:t>заверенная</w:t>
      </w:r>
      <w:r w:rsidRPr="00813D16">
        <w:rPr>
          <w:spacing w:val="-14"/>
          <w:sz w:val="26"/>
          <w:szCs w:val="22"/>
          <w:lang w:eastAsia="en-US"/>
        </w:rPr>
        <w:t xml:space="preserve"> </w:t>
      </w:r>
      <w:r w:rsidRPr="00813D16">
        <w:rPr>
          <w:sz w:val="26"/>
          <w:szCs w:val="22"/>
          <w:lang w:eastAsia="en-US"/>
        </w:rPr>
        <w:t>работодателем</w:t>
      </w:r>
      <w:r w:rsidRPr="00813D16">
        <w:rPr>
          <w:spacing w:val="-15"/>
          <w:sz w:val="26"/>
          <w:szCs w:val="22"/>
          <w:lang w:eastAsia="en-US"/>
        </w:rPr>
        <w:t xml:space="preserve"> </w:t>
      </w:r>
      <w:r w:rsidRPr="00813D16">
        <w:rPr>
          <w:sz w:val="26"/>
          <w:szCs w:val="22"/>
          <w:lang w:eastAsia="en-US"/>
        </w:rPr>
        <w:t>(электронная</w:t>
      </w:r>
      <w:r w:rsidRPr="00813D16">
        <w:rPr>
          <w:spacing w:val="-14"/>
          <w:sz w:val="26"/>
          <w:szCs w:val="22"/>
          <w:lang w:eastAsia="en-US"/>
        </w:rPr>
        <w:t xml:space="preserve"> </w:t>
      </w:r>
      <w:r w:rsidRPr="00813D16">
        <w:rPr>
          <w:spacing w:val="-5"/>
          <w:sz w:val="26"/>
          <w:szCs w:val="22"/>
          <w:lang w:eastAsia="en-US"/>
        </w:rPr>
        <w:t>ТК)</w:t>
      </w:r>
    </w:p>
    <w:p w14:paraId="3F97B25B" w14:textId="77777777" w:rsidR="00813D16" w:rsidRPr="00813D16" w:rsidRDefault="00813D16" w:rsidP="00813D16">
      <w:pPr>
        <w:widowControl w:val="0"/>
        <w:numPr>
          <w:ilvl w:val="1"/>
          <w:numId w:val="63"/>
        </w:numPr>
        <w:tabs>
          <w:tab w:val="left" w:pos="730"/>
        </w:tabs>
        <w:autoSpaceDE w:val="0"/>
        <w:autoSpaceDN w:val="0"/>
        <w:spacing w:before="3" w:line="298" w:lineRule="exact"/>
        <w:ind w:left="730" w:hanging="153"/>
        <w:rPr>
          <w:sz w:val="26"/>
          <w:szCs w:val="22"/>
          <w:lang w:eastAsia="en-US"/>
        </w:rPr>
      </w:pPr>
      <w:r w:rsidRPr="00813D16">
        <w:rPr>
          <w:sz w:val="26"/>
          <w:szCs w:val="22"/>
          <w:lang w:eastAsia="en-US"/>
        </w:rPr>
        <w:t>Нотариальное</w:t>
      </w:r>
      <w:r w:rsidRPr="00813D16">
        <w:rPr>
          <w:spacing w:val="-11"/>
          <w:sz w:val="26"/>
          <w:szCs w:val="22"/>
          <w:lang w:eastAsia="en-US"/>
        </w:rPr>
        <w:t xml:space="preserve"> </w:t>
      </w:r>
      <w:r w:rsidRPr="00813D16">
        <w:rPr>
          <w:sz w:val="26"/>
          <w:szCs w:val="22"/>
          <w:lang w:eastAsia="en-US"/>
        </w:rPr>
        <w:t>согласие</w:t>
      </w:r>
      <w:r w:rsidRPr="00813D16">
        <w:rPr>
          <w:spacing w:val="-10"/>
          <w:sz w:val="26"/>
          <w:szCs w:val="22"/>
          <w:lang w:eastAsia="en-US"/>
        </w:rPr>
        <w:t xml:space="preserve"> </w:t>
      </w:r>
      <w:r w:rsidRPr="00813D16">
        <w:rPr>
          <w:sz w:val="26"/>
          <w:szCs w:val="22"/>
          <w:lang w:eastAsia="en-US"/>
        </w:rPr>
        <w:t>супруги</w:t>
      </w:r>
      <w:r w:rsidRPr="00813D16">
        <w:rPr>
          <w:spacing w:val="-11"/>
          <w:sz w:val="26"/>
          <w:szCs w:val="22"/>
          <w:lang w:eastAsia="en-US"/>
        </w:rPr>
        <w:t xml:space="preserve"> </w:t>
      </w:r>
      <w:r w:rsidRPr="00813D16">
        <w:rPr>
          <w:sz w:val="26"/>
          <w:szCs w:val="22"/>
          <w:lang w:eastAsia="en-US"/>
        </w:rPr>
        <w:t>(супруга)</w:t>
      </w:r>
      <w:r w:rsidRPr="00813D16">
        <w:rPr>
          <w:spacing w:val="-14"/>
          <w:sz w:val="26"/>
          <w:szCs w:val="22"/>
          <w:lang w:eastAsia="en-US"/>
        </w:rPr>
        <w:t xml:space="preserve"> </w:t>
      </w:r>
      <w:r w:rsidRPr="00813D16">
        <w:rPr>
          <w:spacing w:val="-2"/>
          <w:sz w:val="26"/>
          <w:szCs w:val="22"/>
          <w:lang w:eastAsia="en-US"/>
        </w:rPr>
        <w:t>залогодателя</w:t>
      </w:r>
    </w:p>
    <w:p w14:paraId="39A21DFB" w14:textId="77777777" w:rsidR="00813D16" w:rsidRPr="00813D16" w:rsidRDefault="00813D16" w:rsidP="00813D16">
      <w:pPr>
        <w:widowControl w:val="0"/>
        <w:numPr>
          <w:ilvl w:val="1"/>
          <w:numId w:val="63"/>
        </w:numPr>
        <w:tabs>
          <w:tab w:val="left" w:pos="773"/>
        </w:tabs>
        <w:autoSpaceDE w:val="0"/>
        <w:autoSpaceDN w:val="0"/>
        <w:ind w:right="145" w:firstLine="427"/>
        <w:rPr>
          <w:sz w:val="26"/>
          <w:szCs w:val="22"/>
          <w:lang w:eastAsia="en-US"/>
        </w:rPr>
      </w:pPr>
      <w:r w:rsidRPr="00813D16">
        <w:rPr>
          <w:sz w:val="26"/>
          <w:szCs w:val="22"/>
          <w:lang w:eastAsia="en-US"/>
        </w:rPr>
        <w:t>Выписка</w:t>
      </w:r>
      <w:r w:rsidRPr="00813D16">
        <w:rPr>
          <w:spacing w:val="39"/>
          <w:sz w:val="26"/>
          <w:szCs w:val="22"/>
          <w:lang w:eastAsia="en-US"/>
        </w:rPr>
        <w:t xml:space="preserve"> </w:t>
      </w:r>
      <w:r w:rsidRPr="00813D16">
        <w:rPr>
          <w:sz w:val="26"/>
          <w:szCs w:val="22"/>
          <w:lang w:eastAsia="en-US"/>
        </w:rPr>
        <w:t>из</w:t>
      </w:r>
      <w:r w:rsidRPr="00813D16">
        <w:rPr>
          <w:spacing w:val="38"/>
          <w:sz w:val="26"/>
          <w:szCs w:val="22"/>
          <w:lang w:eastAsia="en-US"/>
        </w:rPr>
        <w:t xml:space="preserve"> </w:t>
      </w:r>
      <w:r w:rsidRPr="00813D16">
        <w:rPr>
          <w:sz w:val="26"/>
          <w:szCs w:val="22"/>
          <w:lang w:eastAsia="en-US"/>
        </w:rPr>
        <w:t>ЕГРН</w:t>
      </w:r>
      <w:r w:rsidRPr="00813D16">
        <w:rPr>
          <w:spacing w:val="39"/>
          <w:sz w:val="26"/>
          <w:szCs w:val="22"/>
          <w:lang w:eastAsia="en-US"/>
        </w:rPr>
        <w:t xml:space="preserve"> </w:t>
      </w:r>
      <w:r w:rsidRPr="00813D16">
        <w:rPr>
          <w:sz w:val="26"/>
          <w:szCs w:val="22"/>
          <w:lang w:eastAsia="en-US"/>
        </w:rPr>
        <w:t>подтверждающая</w:t>
      </w:r>
      <w:r w:rsidRPr="00813D16">
        <w:rPr>
          <w:spacing w:val="39"/>
          <w:sz w:val="26"/>
          <w:szCs w:val="22"/>
          <w:lang w:eastAsia="en-US"/>
        </w:rPr>
        <w:t xml:space="preserve"> </w:t>
      </w:r>
      <w:r w:rsidRPr="00813D16">
        <w:rPr>
          <w:sz w:val="26"/>
          <w:szCs w:val="22"/>
          <w:lang w:eastAsia="en-US"/>
        </w:rPr>
        <w:t>право</w:t>
      </w:r>
      <w:r w:rsidRPr="00813D16">
        <w:rPr>
          <w:spacing w:val="39"/>
          <w:sz w:val="26"/>
          <w:szCs w:val="22"/>
          <w:lang w:eastAsia="en-US"/>
        </w:rPr>
        <w:t xml:space="preserve"> </w:t>
      </w:r>
      <w:r w:rsidRPr="00813D16">
        <w:rPr>
          <w:sz w:val="26"/>
          <w:szCs w:val="22"/>
          <w:lang w:eastAsia="en-US"/>
        </w:rPr>
        <w:t>собственности</w:t>
      </w:r>
      <w:r w:rsidRPr="00813D16">
        <w:rPr>
          <w:spacing w:val="40"/>
          <w:sz w:val="26"/>
          <w:szCs w:val="22"/>
          <w:lang w:eastAsia="en-US"/>
        </w:rPr>
        <w:t xml:space="preserve"> </w:t>
      </w:r>
      <w:r w:rsidRPr="00813D16">
        <w:rPr>
          <w:sz w:val="26"/>
          <w:szCs w:val="22"/>
          <w:lang w:eastAsia="en-US"/>
        </w:rPr>
        <w:t>имущества,</w:t>
      </w:r>
      <w:r w:rsidRPr="00813D16">
        <w:rPr>
          <w:spacing w:val="40"/>
          <w:sz w:val="26"/>
          <w:szCs w:val="22"/>
          <w:lang w:eastAsia="en-US"/>
        </w:rPr>
        <w:t xml:space="preserve"> </w:t>
      </w:r>
      <w:r w:rsidRPr="00813D16">
        <w:rPr>
          <w:sz w:val="26"/>
          <w:szCs w:val="22"/>
          <w:lang w:eastAsia="en-US"/>
        </w:rPr>
        <w:t>предаваемого</w:t>
      </w:r>
      <w:r w:rsidRPr="00813D16">
        <w:rPr>
          <w:spacing w:val="39"/>
          <w:sz w:val="26"/>
          <w:szCs w:val="22"/>
          <w:lang w:eastAsia="en-US"/>
        </w:rPr>
        <w:t xml:space="preserve"> </w:t>
      </w:r>
      <w:r w:rsidRPr="00813D16">
        <w:rPr>
          <w:sz w:val="26"/>
          <w:szCs w:val="22"/>
          <w:lang w:eastAsia="en-US"/>
        </w:rPr>
        <w:t xml:space="preserve">в </w:t>
      </w:r>
      <w:r w:rsidRPr="00813D16">
        <w:rPr>
          <w:spacing w:val="-2"/>
          <w:sz w:val="26"/>
          <w:szCs w:val="22"/>
          <w:lang w:eastAsia="en-US"/>
        </w:rPr>
        <w:t>залог</w:t>
      </w:r>
    </w:p>
    <w:p w14:paraId="1B65069E" w14:textId="77777777" w:rsidR="00813D16" w:rsidRPr="00813D16" w:rsidRDefault="00813D16" w:rsidP="00813D16">
      <w:pPr>
        <w:widowControl w:val="0"/>
        <w:autoSpaceDE w:val="0"/>
        <w:autoSpaceDN w:val="0"/>
        <w:spacing w:before="5"/>
        <w:rPr>
          <w:sz w:val="26"/>
          <w:szCs w:val="26"/>
          <w:lang w:eastAsia="en-US"/>
        </w:rPr>
      </w:pPr>
    </w:p>
    <w:p w14:paraId="0DBBAC79" w14:textId="77777777" w:rsidR="00813D16" w:rsidRPr="00813D16" w:rsidRDefault="00813D16" w:rsidP="00813D16">
      <w:pPr>
        <w:widowControl w:val="0"/>
        <w:numPr>
          <w:ilvl w:val="0"/>
          <w:numId w:val="63"/>
        </w:numPr>
        <w:tabs>
          <w:tab w:val="left" w:pos="855"/>
        </w:tabs>
        <w:autoSpaceDE w:val="0"/>
        <w:autoSpaceDN w:val="0"/>
        <w:spacing w:line="296" w:lineRule="exact"/>
        <w:ind w:left="855" w:hanging="278"/>
        <w:rPr>
          <w:b/>
          <w:sz w:val="26"/>
          <w:szCs w:val="22"/>
          <w:lang w:eastAsia="en-US"/>
        </w:rPr>
      </w:pPr>
      <w:r w:rsidRPr="00813D16">
        <w:rPr>
          <w:b/>
          <w:sz w:val="26"/>
          <w:szCs w:val="22"/>
          <w:lang w:eastAsia="en-US"/>
        </w:rPr>
        <w:t>Документы,</w:t>
      </w:r>
      <w:r w:rsidRPr="00813D16">
        <w:rPr>
          <w:b/>
          <w:spacing w:val="-17"/>
          <w:sz w:val="26"/>
          <w:szCs w:val="22"/>
          <w:lang w:eastAsia="en-US"/>
        </w:rPr>
        <w:t xml:space="preserve"> </w:t>
      </w:r>
      <w:r w:rsidRPr="00813D16">
        <w:rPr>
          <w:b/>
          <w:sz w:val="26"/>
          <w:szCs w:val="22"/>
          <w:lang w:eastAsia="en-US"/>
        </w:rPr>
        <w:t>предоставляемые</w:t>
      </w:r>
      <w:r w:rsidRPr="00813D16">
        <w:rPr>
          <w:b/>
          <w:spacing w:val="-14"/>
          <w:sz w:val="26"/>
          <w:szCs w:val="22"/>
          <w:lang w:eastAsia="en-US"/>
        </w:rPr>
        <w:t xml:space="preserve"> </w:t>
      </w:r>
      <w:r w:rsidRPr="00813D16">
        <w:rPr>
          <w:b/>
          <w:sz w:val="26"/>
          <w:szCs w:val="22"/>
          <w:lang w:eastAsia="en-US"/>
        </w:rPr>
        <w:t>в</w:t>
      </w:r>
      <w:r w:rsidRPr="00813D16">
        <w:rPr>
          <w:b/>
          <w:spacing w:val="-12"/>
          <w:sz w:val="26"/>
          <w:szCs w:val="22"/>
          <w:lang w:eastAsia="en-US"/>
        </w:rPr>
        <w:t xml:space="preserve"> </w:t>
      </w:r>
      <w:r w:rsidRPr="00813D16">
        <w:rPr>
          <w:b/>
          <w:sz w:val="26"/>
          <w:szCs w:val="22"/>
          <w:lang w:eastAsia="en-US"/>
        </w:rPr>
        <w:t>отношении</w:t>
      </w:r>
      <w:r w:rsidRPr="00813D16">
        <w:rPr>
          <w:b/>
          <w:spacing w:val="-16"/>
          <w:sz w:val="26"/>
          <w:szCs w:val="22"/>
          <w:lang w:eastAsia="en-US"/>
        </w:rPr>
        <w:t xml:space="preserve"> </w:t>
      </w:r>
      <w:r w:rsidRPr="00813D16">
        <w:rPr>
          <w:b/>
          <w:sz w:val="26"/>
          <w:szCs w:val="22"/>
          <w:lang w:eastAsia="en-US"/>
        </w:rPr>
        <w:t>залогового</w:t>
      </w:r>
      <w:r w:rsidRPr="00813D16">
        <w:rPr>
          <w:b/>
          <w:spacing w:val="-16"/>
          <w:sz w:val="26"/>
          <w:szCs w:val="22"/>
          <w:lang w:eastAsia="en-US"/>
        </w:rPr>
        <w:t xml:space="preserve"> </w:t>
      </w:r>
      <w:r w:rsidRPr="00813D16">
        <w:rPr>
          <w:b/>
          <w:spacing w:val="-2"/>
          <w:sz w:val="26"/>
          <w:szCs w:val="22"/>
          <w:lang w:eastAsia="en-US"/>
        </w:rPr>
        <w:t>имущества</w:t>
      </w:r>
    </w:p>
    <w:p w14:paraId="73D465F6" w14:textId="77777777" w:rsidR="00813D16" w:rsidRPr="00813D16" w:rsidRDefault="00813D16" w:rsidP="00813D16">
      <w:pPr>
        <w:widowControl w:val="0"/>
        <w:numPr>
          <w:ilvl w:val="1"/>
          <w:numId w:val="63"/>
        </w:numPr>
        <w:tabs>
          <w:tab w:val="left" w:pos="821"/>
          <w:tab w:val="left" w:pos="5941"/>
        </w:tabs>
        <w:autoSpaceDE w:val="0"/>
        <w:autoSpaceDN w:val="0"/>
        <w:ind w:right="153" w:firstLine="427"/>
        <w:rPr>
          <w:sz w:val="26"/>
          <w:szCs w:val="22"/>
          <w:lang w:eastAsia="en-US"/>
        </w:rPr>
      </w:pPr>
      <w:r w:rsidRPr="00813D16">
        <w:rPr>
          <w:sz w:val="26"/>
          <w:szCs w:val="22"/>
          <w:lang w:eastAsia="en-US"/>
        </w:rPr>
        <w:t>Справка</w:t>
      </w:r>
      <w:r w:rsidRPr="00813D16">
        <w:rPr>
          <w:spacing w:val="40"/>
          <w:sz w:val="26"/>
          <w:szCs w:val="22"/>
          <w:lang w:eastAsia="en-US"/>
        </w:rPr>
        <w:t xml:space="preserve"> </w:t>
      </w:r>
      <w:r w:rsidRPr="00813D16">
        <w:rPr>
          <w:sz w:val="26"/>
          <w:szCs w:val="22"/>
          <w:lang w:eastAsia="en-US"/>
        </w:rPr>
        <w:t>залогодателя</w:t>
      </w:r>
      <w:r w:rsidRPr="00813D16">
        <w:rPr>
          <w:spacing w:val="40"/>
          <w:sz w:val="26"/>
          <w:szCs w:val="22"/>
          <w:lang w:eastAsia="en-US"/>
        </w:rPr>
        <w:t xml:space="preserve"> </w:t>
      </w:r>
      <w:r w:rsidRPr="00813D16">
        <w:rPr>
          <w:sz w:val="26"/>
          <w:szCs w:val="22"/>
          <w:lang w:eastAsia="en-US"/>
        </w:rPr>
        <w:t>о</w:t>
      </w:r>
      <w:r w:rsidRPr="00813D16">
        <w:rPr>
          <w:spacing w:val="40"/>
          <w:sz w:val="26"/>
          <w:szCs w:val="22"/>
          <w:lang w:eastAsia="en-US"/>
        </w:rPr>
        <w:t xml:space="preserve"> </w:t>
      </w:r>
      <w:r w:rsidRPr="00813D16">
        <w:rPr>
          <w:sz w:val="26"/>
          <w:szCs w:val="22"/>
          <w:lang w:eastAsia="en-US"/>
        </w:rPr>
        <w:t>принадлежности</w:t>
      </w:r>
      <w:r w:rsidRPr="00813D16">
        <w:rPr>
          <w:sz w:val="26"/>
          <w:szCs w:val="22"/>
          <w:lang w:eastAsia="en-US"/>
        </w:rPr>
        <w:tab/>
        <w:t>залогового</w:t>
      </w:r>
      <w:r w:rsidRPr="00813D16">
        <w:rPr>
          <w:spacing w:val="40"/>
          <w:sz w:val="26"/>
          <w:szCs w:val="22"/>
          <w:lang w:eastAsia="en-US"/>
        </w:rPr>
        <w:t xml:space="preserve"> </w:t>
      </w:r>
      <w:r w:rsidRPr="00813D16">
        <w:rPr>
          <w:sz w:val="26"/>
          <w:szCs w:val="22"/>
          <w:lang w:eastAsia="en-US"/>
        </w:rPr>
        <w:t>имущества. (по</w:t>
      </w:r>
      <w:r w:rsidRPr="00813D16">
        <w:rPr>
          <w:spacing w:val="40"/>
          <w:sz w:val="26"/>
          <w:szCs w:val="22"/>
          <w:lang w:eastAsia="en-US"/>
        </w:rPr>
        <w:t xml:space="preserve"> </w:t>
      </w:r>
      <w:r w:rsidRPr="00813D16">
        <w:rPr>
          <w:sz w:val="26"/>
          <w:szCs w:val="22"/>
          <w:lang w:eastAsia="en-US"/>
        </w:rPr>
        <w:t>форме</w:t>
      </w:r>
      <w:r w:rsidRPr="00813D16">
        <w:rPr>
          <w:spacing w:val="40"/>
          <w:sz w:val="26"/>
          <w:szCs w:val="22"/>
          <w:lang w:eastAsia="en-US"/>
        </w:rPr>
        <w:t xml:space="preserve"> </w:t>
      </w:r>
      <w:r w:rsidRPr="00813D16">
        <w:rPr>
          <w:sz w:val="26"/>
          <w:szCs w:val="22"/>
          <w:lang w:eastAsia="en-US"/>
        </w:rPr>
        <w:t>РФРП Приложение №6 к заявке)</w:t>
      </w:r>
    </w:p>
    <w:p w14:paraId="36587D90" w14:textId="77777777" w:rsidR="00813D16" w:rsidRPr="00813D16" w:rsidRDefault="00813D16" w:rsidP="00813D16">
      <w:pPr>
        <w:widowControl w:val="0"/>
        <w:numPr>
          <w:ilvl w:val="1"/>
          <w:numId w:val="63"/>
        </w:numPr>
        <w:tabs>
          <w:tab w:val="left" w:pos="730"/>
        </w:tabs>
        <w:autoSpaceDE w:val="0"/>
        <w:autoSpaceDN w:val="0"/>
        <w:ind w:left="730" w:hanging="153"/>
        <w:rPr>
          <w:sz w:val="26"/>
          <w:szCs w:val="22"/>
          <w:lang w:eastAsia="en-US"/>
        </w:rPr>
      </w:pPr>
      <w:r w:rsidRPr="00813D16">
        <w:rPr>
          <w:sz w:val="26"/>
          <w:szCs w:val="22"/>
          <w:lang w:eastAsia="en-US"/>
        </w:rPr>
        <w:t>Перечень</w:t>
      </w:r>
      <w:r w:rsidRPr="00813D16">
        <w:rPr>
          <w:spacing w:val="-7"/>
          <w:sz w:val="26"/>
          <w:szCs w:val="22"/>
          <w:lang w:eastAsia="en-US"/>
        </w:rPr>
        <w:t xml:space="preserve"> </w:t>
      </w:r>
      <w:r w:rsidRPr="00813D16">
        <w:rPr>
          <w:sz w:val="26"/>
          <w:szCs w:val="22"/>
          <w:lang w:eastAsia="en-US"/>
        </w:rPr>
        <w:t>залогового</w:t>
      </w:r>
      <w:r w:rsidRPr="00813D16">
        <w:rPr>
          <w:spacing w:val="-8"/>
          <w:sz w:val="26"/>
          <w:szCs w:val="22"/>
          <w:lang w:eastAsia="en-US"/>
        </w:rPr>
        <w:t xml:space="preserve"> </w:t>
      </w:r>
      <w:r w:rsidRPr="00813D16">
        <w:rPr>
          <w:sz w:val="26"/>
          <w:szCs w:val="22"/>
          <w:lang w:eastAsia="en-US"/>
        </w:rPr>
        <w:t>имущества</w:t>
      </w:r>
      <w:r w:rsidRPr="00813D16">
        <w:rPr>
          <w:spacing w:val="-7"/>
          <w:sz w:val="26"/>
          <w:szCs w:val="22"/>
          <w:lang w:eastAsia="en-US"/>
        </w:rPr>
        <w:t xml:space="preserve"> </w:t>
      </w:r>
      <w:r w:rsidRPr="00813D16">
        <w:rPr>
          <w:sz w:val="26"/>
          <w:szCs w:val="22"/>
          <w:lang w:eastAsia="en-US"/>
        </w:rPr>
        <w:t>(по</w:t>
      </w:r>
      <w:r w:rsidRPr="00813D16">
        <w:rPr>
          <w:spacing w:val="-12"/>
          <w:sz w:val="26"/>
          <w:szCs w:val="22"/>
          <w:lang w:eastAsia="en-US"/>
        </w:rPr>
        <w:t xml:space="preserve"> </w:t>
      </w:r>
      <w:r w:rsidRPr="00813D16">
        <w:rPr>
          <w:sz w:val="26"/>
          <w:szCs w:val="22"/>
          <w:lang w:eastAsia="en-US"/>
        </w:rPr>
        <w:t>форме</w:t>
      </w:r>
      <w:r w:rsidRPr="00813D16">
        <w:rPr>
          <w:spacing w:val="-7"/>
          <w:sz w:val="26"/>
          <w:szCs w:val="22"/>
          <w:lang w:eastAsia="en-US"/>
        </w:rPr>
        <w:t xml:space="preserve"> </w:t>
      </w:r>
      <w:r w:rsidRPr="00813D16">
        <w:rPr>
          <w:sz w:val="26"/>
          <w:szCs w:val="22"/>
          <w:lang w:eastAsia="en-US"/>
        </w:rPr>
        <w:t>РФРП</w:t>
      </w:r>
      <w:r w:rsidRPr="00813D16">
        <w:rPr>
          <w:spacing w:val="-8"/>
          <w:sz w:val="26"/>
          <w:szCs w:val="22"/>
          <w:lang w:eastAsia="en-US"/>
        </w:rPr>
        <w:t xml:space="preserve"> </w:t>
      </w:r>
      <w:r w:rsidRPr="00813D16">
        <w:rPr>
          <w:sz w:val="26"/>
          <w:szCs w:val="22"/>
          <w:lang w:eastAsia="en-US"/>
        </w:rPr>
        <w:t>Приложение</w:t>
      </w:r>
      <w:r w:rsidRPr="00813D16">
        <w:rPr>
          <w:spacing w:val="-8"/>
          <w:sz w:val="26"/>
          <w:szCs w:val="22"/>
          <w:lang w:eastAsia="en-US"/>
        </w:rPr>
        <w:t xml:space="preserve"> </w:t>
      </w:r>
      <w:r w:rsidRPr="00813D16">
        <w:rPr>
          <w:sz w:val="26"/>
          <w:szCs w:val="22"/>
          <w:lang w:eastAsia="en-US"/>
        </w:rPr>
        <w:t>№7</w:t>
      </w:r>
      <w:r w:rsidRPr="00813D16">
        <w:rPr>
          <w:spacing w:val="-8"/>
          <w:sz w:val="26"/>
          <w:szCs w:val="22"/>
          <w:lang w:eastAsia="en-US"/>
        </w:rPr>
        <w:t xml:space="preserve"> </w:t>
      </w:r>
      <w:r w:rsidRPr="00813D16">
        <w:rPr>
          <w:sz w:val="26"/>
          <w:szCs w:val="22"/>
          <w:lang w:eastAsia="en-US"/>
        </w:rPr>
        <w:t>к</w:t>
      </w:r>
      <w:r w:rsidRPr="00813D16">
        <w:rPr>
          <w:spacing w:val="-2"/>
          <w:sz w:val="26"/>
          <w:szCs w:val="22"/>
          <w:lang w:eastAsia="en-US"/>
        </w:rPr>
        <w:t xml:space="preserve"> заявке)</w:t>
      </w:r>
    </w:p>
    <w:p w14:paraId="7BD5C611" w14:textId="77777777" w:rsidR="00813D16" w:rsidRPr="00813D16" w:rsidRDefault="00813D16" w:rsidP="00813D16">
      <w:pPr>
        <w:widowControl w:val="0"/>
        <w:autoSpaceDE w:val="0"/>
        <w:autoSpaceDN w:val="0"/>
        <w:rPr>
          <w:sz w:val="26"/>
          <w:szCs w:val="22"/>
          <w:lang w:eastAsia="en-US"/>
        </w:rPr>
        <w:sectPr w:rsidR="00813D16" w:rsidRPr="00813D16" w:rsidSect="00813D16">
          <w:pgSz w:w="11910" w:h="16840"/>
          <w:pgMar w:top="540" w:right="420" w:bottom="280" w:left="700" w:header="290" w:footer="0" w:gutter="0"/>
          <w:cols w:space="720"/>
        </w:sectPr>
      </w:pPr>
    </w:p>
    <w:p w14:paraId="531C6253" w14:textId="77777777" w:rsidR="00813D16" w:rsidRPr="00813D16" w:rsidRDefault="00813D16" w:rsidP="00813D16">
      <w:pPr>
        <w:widowControl w:val="0"/>
        <w:numPr>
          <w:ilvl w:val="0"/>
          <w:numId w:val="63"/>
        </w:numPr>
        <w:tabs>
          <w:tab w:val="left" w:pos="839"/>
        </w:tabs>
        <w:autoSpaceDE w:val="0"/>
        <w:autoSpaceDN w:val="0"/>
        <w:spacing w:before="152" w:line="296" w:lineRule="exact"/>
        <w:ind w:left="839" w:hanging="262"/>
        <w:rPr>
          <w:b/>
          <w:sz w:val="26"/>
          <w:szCs w:val="22"/>
          <w:lang w:eastAsia="en-US"/>
        </w:rPr>
      </w:pPr>
      <w:r w:rsidRPr="00813D16">
        <w:rPr>
          <w:b/>
          <w:sz w:val="26"/>
          <w:szCs w:val="22"/>
          <w:lang w:eastAsia="en-US"/>
        </w:rPr>
        <w:lastRenderedPageBreak/>
        <w:t>Документы</w:t>
      </w:r>
      <w:r w:rsidRPr="00813D16">
        <w:rPr>
          <w:b/>
          <w:spacing w:val="-16"/>
          <w:sz w:val="26"/>
          <w:szCs w:val="22"/>
          <w:lang w:eastAsia="en-US"/>
        </w:rPr>
        <w:t xml:space="preserve"> </w:t>
      </w:r>
      <w:r w:rsidRPr="00813D16">
        <w:rPr>
          <w:b/>
          <w:sz w:val="26"/>
          <w:szCs w:val="22"/>
          <w:lang w:eastAsia="en-US"/>
        </w:rPr>
        <w:t>в</w:t>
      </w:r>
      <w:r w:rsidRPr="00813D16">
        <w:rPr>
          <w:b/>
          <w:spacing w:val="-13"/>
          <w:sz w:val="26"/>
          <w:szCs w:val="22"/>
          <w:lang w:eastAsia="en-US"/>
        </w:rPr>
        <w:t xml:space="preserve"> </w:t>
      </w:r>
      <w:r w:rsidRPr="00813D16">
        <w:rPr>
          <w:b/>
          <w:sz w:val="26"/>
          <w:szCs w:val="22"/>
          <w:lang w:eastAsia="en-US"/>
        </w:rPr>
        <w:t>отношении</w:t>
      </w:r>
      <w:r w:rsidRPr="00813D16">
        <w:rPr>
          <w:b/>
          <w:spacing w:val="-14"/>
          <w:sz w:val="26"/>
          <w:szCs w:val="22"/>
          <w:lang w:eastAsia="en-US"/>
        </w:rPr>
        <w:t xml:space="preserve"> </w:t>
      </w:r>
      <w:r w:rsidRPr="00813D16">
        <w:rPr>
          <w:b/>
          <w:sz w:val="26"/>
          <w:szCs w:val="22"/>
          <w:lang w:eastAsia="en-US"/>
        </w:rPr>
        <w:t>недвижимого</w:t>
      </w:r>
      <w:r w:rsidRPr="00813D16">
        <w:rPr>
          <w:b/>
          <w:spacing w:val="-14"/>
          <w:sz w:val="26"/>
          <w:szCs w:val="22"/>
          <w:lang w:eastAsia="en-US"/>
        </w:rPr>
        <w:t xml:space="preserve"> </w:t>
      </w:r>
      <w:r w:rsidRPr="00813D16">
        <w:rPr>
          <w:b/>
          <w:sz w:val="26"/>
          <w:szCs w:val="22"/>
          <w:lang w:eastAsia="en-US"/>
        </w:rPr>
        <w:t>имущества,</w:t>
      </w:r>
      <w:r w:rsidRPr="00813D16">
        <w:rPr>
          <w:b/>
          <w:spacing w:val="-12"/>
          <w:sz w:val="26"/>
          <w:szCs w:val="22"/>
          <w:lang w:eastAsia="en-US"/>
        </w:rPr>
        <w:t xml:space="preserve"> </w:t>
      </w:r>
      <w:r w:rsidRPr="00813D16">
        <w:rPr>
          <w:b/>
          <w:sz w:val="26"/>
          <w:szCs w:val="22"/>
          <w:lang w:eastAsia="en-US"/>
        </w:rPr>
        <w:t>передаваемого</w:t>
      </w:r>
      <w:r w:rsidRPr="00813D16">
        <w:rPr>
          <w:b/>
          <w:spacing w:val="-16"/>
          <w:sz w:val="26"/>
          <w:szCs w:val="22"/>
          <w:lang w:eastAsia="en-US"/>
        </w:rPr>
        <w:t xml:space="preserve"> </w:t>
      </w:r>
      <w:r w:rsidRPr="00813D16">
        <w:rPr>
          <w:b/>
          <w:sz w:val="26"/>
          <w:szCs w:val="22"/>
          <w:lang w:eastAsia="en-US"/>
        </w:rPr>
        <w:t>в</w:t>
      </w:r>
      <w:r w:rsidRPr="00813D16">
        <w:rPr>
          <w:b/>
          <w:spacing w:val="-14"/>
          <w:sz w:val="26"/>
          <w:szCs w:val="22"/>
          <w:lang w:eastAsia="en-US"/>
        </w:rPr>
        <w:t xml:space="preserve"> </w:t>
      </w:r>
      <w:r w:rsidRPr="00813D16">
        <w:rPr>
          <w:b/>
          <w:spacing w:val="-2"/>
          <w:sz w:val="26"/>
          <w:szCs w:val="22"/>
          <w:lang w:eastAsia="en-US"/>
        </w:rPr>
        <w:t>залог:</w:t>
      </w:r>
    </w:p>
    <w:p w14:paraId="02F4F694" w14:textId="77777777" w:rsidR="00813D16" w:rsidRPr="00813D16" w:rsidRDefault="00813D16" w:rsidP="00813D16">
      <w:pPr>
        <w:widowControl w:val="0"/>
        <w:numPr>
          <w:ilvl w:val="1"/>
          <w:numId w:val="63"/>
        </w:numPr>
        <w:tabs>
          <w:tab w:val="left" w:pos="744"/>
        </w:tabs>
        <w:autoSpaceDE w:val="0"/>
        <w:autoSpaceDN w:val="0"/>
        <w:ind w:right="154" w:firstLine="427"/>
        <w:jc w:val="both"/>
        <w:rPr>
          <w:sz w:val="26"/>
          <w:szCs w:val="22"/>
          <w:lang w:eastAsia="en-US"/>
        </w:rPr>
      </w:pPr>
      <w:r w:rsidRPr="00813D16">
        <w:rPr>
          <w:sz w:val="26"/>
          <w:szCs w:val="22"/>
          <w:lang w:eastAsia="en-US"/>
        </w:rPr>
        <w:t>Отчет об оценке имущества, передаваемого в залог, на дату не ранее 6 месяцев до даты подписания договора залога</w:t>
      </w:r>
    </w:p>
    <w:p w14:paraId="0AA438E0" w14:textId="77777777" w:rsidR="00813D16" w:rsidRPr="00813D16" w:rsidRDefault="00813D16" w:rsidP="00813D16">
      <w:pPr>
        <w:widowControl w:val="0"/>
        <w:numPr>
          <w:ilvl w:val="1"/>
          <w:numId w:val="63"/>
        </w:numPr>
        <w:tabs>
          <w:tab w:val="left" w:pos="730"/>
        </w:tabs>
        <w:autoSpaceDE w:val="0"/>
        <w:autoSpaceDN w:val="0"/>
        <w:spacing w:line="298" w:lineRule="exact"/>
        <w:ind w:left="730" w:hanging="153"/>
        <w:jc w:val="both"/>
        <w:rPr>
          <w:sz w:val="26"/>
          <w:szCs w:val="22"/>
          <w:lang w:eastAsia="en-US"/>
        </w:rPr>
      </w:pPr>
      <w:r w:rsidRPr="00813D16">
        <w:rPr>
          <w:sz w:val="26"/>
          <w:szCs w:val="22"/>
          <w:lang w:eastAsia="en-US"/>
        </w:rPr>
        <w:t>Документы,</w:t>
      </w:r>
      <w:r w:rsidRPr="00813D16">
        <w:rPr>
          <w:spacing w:val="-12"/>
          <w:sz w:val="26"/>
          <w:szCs w:val="22"/>
          <w:lang w:eastAsia="en-US"/>
        </w:rPr>
        <w:t xml:space="preserve"> </w:t>
      </w:r>
      <w:r w:rsidRPr="00813D16">
        <w:rPr>
          <w:sz w:val="26"/>
          <w:szCs w:val="22"/>
          <w:lang w:eastAsia="en-US"/>
        </w:rPr>
        <w:t>подтверждающие</w:t>
      </w:r>
      <w:r w:rsidRPr="00813D16">
        <w:rPr>
          <w:spacing w:val="-13"/>
          <w:sz w:val="26"/>
          <w:szCs w:val="22"/>
          <w:lang w:eastAsia="en-US"/>
        </w:rPr>
        <w:t xml:space="preserve"> </w:t>
      </w:r>
      <w:r w:rsidRPr="00813D16">
        <w:rPr>
          <w:sz w:val="26"/>
          <w:szCs w:val="22"/>
          <w:lang w:eastAsia="en-US"/>
        </w:rPr>
        <w:t>права</w:t>
      </w:r>
      <w:r w:rsidRPr="00813D16">
        <w:rPr>
          <w:spacing w:val="-13"/>
          <w:sz w:val="26"/>
          <w:szCs w:val="22"/>
          <w:lang w:eastAsia="en-US"/>
        </w:rPr>
        <w:t xml:space="preserve"> </w:t>
      </w:r>
      <w:r w:rsidRPr="00813D16">
        <w:rPr>
          <w:sz w:val="26"/>
          <w:szCs w:val="22"/>
          <w:lang w:eastAsia="en-US"/>
        </w:rPr>
        <w:t>на</w:t>
      </w:r>
      <w:r w:rsidRPr="00813D16">
        <w:rPr>
          <w:spacing w:val="-13"/>
          <w:sz w:val="26"/>
          <w:szCs w:val="22"/>
          <w:lang w:eastAsia="en-US"/>
        </w:rPr>
        <w:t xml:space="preserve"> </w:t>
      </w:r>
      <w:r w:rsidRPr="00813D16">
        <w:rPr>
          <w:sz w:val="26"/>
          <w:szCs w:val="22"/>
          <w:lang w:eastAsia="en-US"/>
        </w:rPr>
        <w:t>земельный</w:t>
      </w:r>
      <w:r w:rsidRPr="00813D16">
        <w:rPr>
          <w:spacing w:val="-12"/>
          <w:sz w:val="26"/>
          <w:szCs w:val="22"/>
          <w:lang w:eastAsia="en-US"/>
        </w:rPr>
        <w:t xml:space="preserve"> </w:t>
      </w:r>
      <w:r w:rsidRPr="00813D16">
        <w:rPr>
          <w:spacing w:val="-2"/>
          <w:sz w:val="26"/>
          <w:szCs w:val="22"/>
          <w:lang w:eastAsia="en-US"/>
        </w:rPr>
        <w:t>участок</w:t>
      </w:r>
    </w:p>
    <w:p w14:paraId="5926AA30" w14:textId="77777777" w:rsidR="00813D16" w:rsidRPr="00813D16" w:rsidRDefault="00813D16" w:rsidP="00813D16">
      <w:pPr>
        <w:widowControl w:val="0"/>
        <w:numPr>
          <w:ilvl w:val="1"/>
          <w:numId w:val="63"/>
        </w:numPr>
        <w:tabs>
          <w:tab w:val="left" w:pos="725"/>
        </w:tabs>
        <w:autoSpaceDE w:val="0"/>
        <w:autoSpaceDN w:val="0"/>
        <w:ind w:right="147" w:firstLine="427"/>
        <w:jc w:val="both"/>
        <w:rPr>
          <w:sz w:val="26"/>
          <w:szCs w:val="22"/>
          <w:lang w:eastAsia="en-US"/>
        </w:rPr>
      </w:pPr>
      <w:r w:rsidRPr="00813D16">
        <w:rPr>
          <w:sz w:val="26"/>
          <w:szCs w:val="22"/>
          <w:lang w:eastAsia="en-US"/>
        </w:rPr>
        <w:t>Выписка</w:t>
      </w:r>
      <w:r w:rsidRPr="00813D16">
        <w:rPr>
          <w:spacing w:val="-7"/>
          <w:sz w:val="26"/>
          <w:szCs w:val="22"/>
          <w:lang w:eastAsia="en-US"/>
        </w:rPr>
        <w:t xml:space="preserve"> </w:t>
      </w:r>
      <w:r w:rsidRPr="00813D16">
        <w:rPr>
          <w:sz w:val="26"/>
          <w:szCs w:val="22"/>
          <w:lang w:eastAsia="en-US"/>
        </w:rPr>
        <w:t>из</w:t>
      </w:r>
      <w:r w:rsidRPr="00813D16">
        <w:rPr>
          <w:spacing w:val="-8"/>
          <w:sz w:val="26"/>
          <w:szCs w:val="22"/>
          <w:lang w:eastAsia="en-US"/>
        </w:rPr>
        <w:t xml:space="preserve"> </w:t>
      </w:r>
      <w:r w:rsidRPr="00813D16">
        <w:rPr>
          <w:sz w:val="26"/>
          <w:szCs w:val="22"/>
          <w:lang w:eastAsia="en-US"/>
        </w:rPr>
        <w:t>ЕГРН</w:t>
      </w:r>
      <w:r w:rsidRPr="00813D16">
        <w:rPr>
          <w:spacing w:val="-7"/>
          <w:sz w:val="26"/>
          <w:szCs w:val="22"/>
          <w:lang w:eastAsia="en-US"/>
        </w:rPr>
        <w:t xml:space="preserve"> </w:t>
      </w:r>
      <w:r w:rsidRPr="00813D16">
        <w:rPr>
          <w:sz w:val="26"/>
          <w:szCs w:val="22"/>
          <w:lang w:eastAsia="en-US"/>
        </w:rPr>
        <w:t>об</w:t>
      </w:r>
      <w:r w:rsidRPr="00813D16">
        <w:rPr>
          <w:spacing w:val="-9"/>
          <w:sz w:val="26"/>
          <w:szCs w:val="22"/>
          <w:lang w:eastAsia="en-US"/>
        </w:rPr>
        <w:t xml:space="preserve"> </w:t>
      </w:r>
      <w:r w:rsidRPr="00813D16">
        <w:rPr>
          <w:sz w:val="26"/>
          <w:szCs w:val="22"/>
          <w:lang w:eastAsia="en-US"/>
        </w:rPr>
        <w:t>основных</w:t>
      </w:r>
      <w:r w:rsidRPr="00813D16">
        <w:rPr>
          <w:spacing w:val="-7"/>
          <w:sz w:val="26"/>
          <w:szCs w:val="22"/>
          <w:lang w:eastAsia="en-US"/>
        </w:rPr>
        <w:t xml:space="preserve"> </w:t>
      </w:r>
      <w:r w:rsidRPr="00813D16">
        <w:rPr>
          <w:sz w:val="26"/>
          <w:szCs w:val="22"/>
          <w:lang w:eastAsia="en-US"/>
        </w:rPr>
        <w:t>характеристиках</w:t>
      </w:r>
      <w:r w:rsidRPr="00813D16">
        <w:rPr>
          <w:spacing w:val="-8"/>
          <w:sz w:val="26"/>
          <w:szCs w:val="22"/>
          <w:lang w:eastAsia="en-US"/>
        </w:rPr>
        <w:t xml:space="preserve"> </w:t>
      </w:r>
      <w:r w:rsidRPr="00813D16">
        <w:rPr>
          <w:sz w:val="26"/>
          <w:szCs w:val="22"/>
          <w:lang w:eastAsia="en-US"/>
        </w:rPr>
        <w:t>и</w:t>
      </w:r>
      <w:r w:rsidRPr="00813D16">
        <w:rPr>
          <w:spacing w:val="-7"/>
          <w:sz w:val="26"/>
          <w:szCs w:val="22"/>
          <w:lang w:eastAsia="en-US"/>
        </w:rPr>
        <w:t xml:space="preserve"> </w:t>
      </w:r>
      <w:r w:rsidRPr="00813D16">
        <w:rPr>
          <w:sz w:val="26"/>
          <w:szCs w:val="22"/>
          <w:lang w:eastAsia="en-US"/>
        </w:rPr>
        <w:t>зарегистрированных</w:t>
      </w:r>
      <w:r w:rsidRPr="00813D16">
        <w:rPr>
          <w:spacing w:val="-7"/>
          <w:sz w:val="26"/>
          <w:szCs w:val="22"/>
          <w:lang w:eastAsia="en-US"/>
        </w:rPr>
        <w:t xml:space="preserve"> </w:t>
      </w:r>
      <w:r w:rsidRPr="00813D16">
        <w:rPr>
          <w:sz w:val="26"/>
          <w:szCs w:val="22"/>
          <w:lang w:eastAsia="en-US"/>
        </w:rPr>
        <w:t>правах</w:t>
      </w:r>
      <w:r w:rsidRPr="00813D16">
        <w:rPr>
          <w:spacing w:val="-7"/>
          <w:sz w:val="26"/>
          <w:szCs w:val="22"/>
          <w:lang w:eastAsia="en-US"/>
        </w:rPr>
        <w:t xml:space="preserve"> </w:t>
      </w:r>
      <w:r w:rsidRPr="00813D16">
        <w:rPr>
          <w:sz w:val="26"/>
          <w:szCs w:val="22"/>
          <w:lang w:eastAsia="en-US"/>
        </w:rPr>
        <w:t>на</w:t>
      </w:r>
      <w:r w:rsidRPr="00813D16">
        <w:rPr>
          <w:spacing w:val="-6"/>
          <w:sz w:val="26"/>
          <w:szCs w:val="22"/>
          <w:lang w:eastAsia="en-US"/>
        </w:rPr>
        <w:t xml:space="preserve"> </w:t>
      </w:r>
      <w:r w:rsidRPr="00813D16">
        <w:rPr>
          <w:sz w:val="26"/>
          <w:szCs w:val="22"/>
          <w:lang w:eastAsia="en-US"/>
        </w:rPr>
        <w:t>дату</w:t>
      </w:r>
      <w:r w:rsidRPr="00813D16">
        <w:rPr>
          <w:spacing w:val="-12"/>
          <w:sz w:val="26"/>
          <w:szCs w:val="22"/>
          <w:lang w:eastAsia="en-US"/>
        </w:rPr>
        <w:t xml:space="preserve"> </w:t>
      </w:r>
      <w:r w:rsidRPr="00813D16">
        <w:rPr>
          <w:sz w:val="26"/>
          <w:szCs w:val="22"/>
          <w:lang w:eastAsia="en-US"/>
        </w:rPr>
        <w:t>не ранее 30 дней до даты подписания договора залога</w:t>
      </w:r>
    </w:p>
    <w:p w14:paraId="3B5BE8D7" w14:textId="77777777" w:rsidR="00813D16" w:rsidRPr="00813D16" w:rsidRDefault="00813D16" w:rsidP="00813D16">
      <w:pPr>
        <w:widowControl w:val="0"/>
        <w:numPr>
          <w:ilvl w:val="1"/>
          <w:numId w:val="63"/>
        </w:numPr>
        <w:tabs>
          <w:tab w:val="left" w:pos="787"/>
        </w:tabs>
        <w:autoSpaceDE w:val="0"/>
        <w:autoSpaceDN w:val="0"/>
        <w:ind w:left="188" w:right="144" w:firstLine="427"/>
        <w:jc w:val="both"/>
        <w:rPr>
          <w:b/>
          <w:sz w:val="26"/>
          <w:szCs w:val="22"/>
          <w:lang w:eastAsia="en-US"/>
        </w:rPr>
      </w:pPr>
      <w:r w:rsidRPr="00813D16">
        <w:rPr>
          <w:sz w:val="26"/>
          <w:szCs w:val="22"/>
          <w:lang w:eastAsia="en-US"/>
        </w:rPr>
        <w:t>Правоустанавливающие документы: договоры на приобретение имущества; документы на передачу имущества приобретателю или документы, устанавливающие факт перехода права собственности в соответствии с законом и/или договором.</w:t>
      </w:r>
    </w:p>
    <w:p w14:paraId="500062DC" w14:textId="77777777" w:rsidR="00813D16" w:rsidRPr="00813D16" w:rsidRDefault="00813D16" w:rsidP="00813D16">
      <w:pPr>
        <w:widowControl w:val="0"/>
        <w:autoSpaceDE w:val="0"/>
        <w:autoSpaceDN w:val="0"/>
        <w:spacing w:before="5"/>
        <w:rPr>
          <w:sz w:val="26"/>
          <w:szCs w:val="26"/>
          <w:lang w:eastAsia="en-US"/>
        </w:rPr>
      </w:pPr>
    </w:p>
    <w:p w14:paraId="39DD7B32" w14:textId="77777777" w:rsidR="00813D16" w:rsidRPr="00813D16" w:rsidRDefault="00813D16" w:rsidP="00813D16">
      <w:pPr>
        <w:widowControl w:val="0"/>
        <w:numPr>
          <w:ilvl w:val="0"/>
          <w:numId w:val="63"/>
        </w:numPr>
        <w:tabs>
          <w:tab w:val="left" w:pos="1157"/>
        </w:tabs>
        <w:autoSpaceDE w:val="0"/>
        <w:autoSpaceDN w:val="0"/>
        <w:ind w:left="150" w:right="149" w:firstLine="427"/>
        <w:rPr>
          <w:b/>
          <w:sz w:val="26"/>
          <w:szCs w:val="22"/>
          <w:lang w:eastAsia="en-US"/>
        </w:rPr>
      </w:pPr>
      <w:r w:rsidRPr="00813D16">
        <w:rPr>
          <w:b/>
          <w:sz w:val="26"/>
          <w:szCs w:val="22"/>
          <w:lang w:eastAsia="en-US"/>
        </w:rPr>
        <w:t>Документы, предоставляемые в отношении транспортных средств (автотранспорта, спецтехники, самоходных машин, прицепов, подвижного состава и прочих транспортных средств), передаваемых в залог:</w:t>
      </w:r>
    </w:p>
    <w:p w14:paraId="00CC0EE0" w14:textId="77777777" w:rsidR="00813D16" w:rsidRPr="00813D16" w:rsidRDefault="00813D16" w:rsidP="00813D16">
      <w:pPr>
        <w:widowControl w:val="0"/>
        <w:numPr>
          <w:ilvl w:val="1"/>
          <w:numId w:val="63"/>
        </w:numPr>
        <w:tabs>
          <w:tab w:val="left" w:pos="730"/>
        </w:tabs>
        <w:autoSpaceDE w:val="0"/>
        <w:autoSpaceDN w:val="0"/>
        <w:spacing w:line="290" w:lineRule="exact"/>
        <w:ind w:left="730" w:hanging="153"/>
        <w:rPr>
          <w:sz w:val="26"/>
          <w:szCs w:val="22"/>
          <w:lang w:eastAsia="en-US"/>
        </w:rPr>
      </w:pPr>
      <w:r w:rsidRPr="00813D16">
        <w:rPr>
          <w:spacing w:val="-2"/>
          <w:sz w:val="26"/>
          <w:szCs w:val="22"/>
          <w:lang w:eastAsia="en-US"/>
        </w:rPr>
        <w:t>Паспорт</w:t>
      </w:r>
      <w:r w:rsidRPr="00813D16">
        <w:rPr>
          <w:spacing w:val="9"/>
          <w:sz w:val="26"/>
          <w:szCs w:val="22"/>
          <w:lang w:eastAsia="en-US"/>
        </w:rPr>
        <w:t xml:space="preserve"> </w:t>
      </w:r>
      <w:r w:rsidRPr="00813D16">
        <w:rPr>
          <w:spacing w:val="-2"/>
          <w:sz w:val="26"/>
          <w:szCs w:val="22"/>
          <w:lang w:eastAsia="en-US"/>
        </w:rPr>
        <w:t>транспортного</w:t>
      </w:r>
      <w:r w:rsidRPr="00813D16">
        <w:rPr>
          <w:spacing w:val="8"/>
          <w:sz w:val="26"/>
          <w:szCs w:val="22"/>
          <w:lang w:eastAsia="en-US"/>
        </w:rPr>
        <w:t xml:space="preserve"> </w:t>
      </w:r>
      <w:r w:rsidRPr="00813D16">
        <w:rPr>
          <w:spacing w:val="-2"/>
          <w:sz w:val="26"/>
          <w:szCs w:val="22"/>
          <w:lang w:eastAsia="en-US"/>
        </w:rPr>
        <w:t>средства/самоходной</w:t>
      </w:r>
      <w:r w:rsidRPr="00813D16">
        <w:rPr>
          <w:spacing w:val="8"/>
          <w:sz w:val="26"/>
          <w:szCs w:val="22"/>
          <w:lang w:eastAsia="en-US"/>
        </w:rPr>
        <w:t xml:space="preserve"> </w:t>
      </w:r>
      <w:r w:rsidRPr="00813D16">
        <w:rPr>
          <w:spacing w:val="-2"/>
          <w:sz w:val="26"/>
          <w:szCs w:val="22"/>
          <w:lang w:eastAsia="en-US"/>
        </w:rPr>
        <w:t>машины</w:t>
      </w:r>
    </w:p>
    <w:p w14:paraId="2F635575" w14:textId="77777777" w:rsidR="00813D16" w:rsidRPr="00813D16" w:rsidRDefault="00813D16" w:rsidP="00813D16">
      <w:pPr>
        <w:widowControl w:val="0"/>
        <w:numPr>
          <w:ilvl w:val="1"/>
          <w:numId w:val="63"/>
        </w:numPr>
        <w:tabs>
          <w:tab w:val="left" w:pos="730"/>
        </w:tabs>
        <w:autoSpaceDE w:val="0"/>
        <w:autoSpaceDN w:val="0"/>
        <w:spacing w:before="3" w:line="298" w:lineRule="exact"/>
        <w:ind w:left="730" w:hanging="153"/>
        <w:rPr>
          <w:sz w:val="26"/>
          <w:szCs w:val="22"/>
          <w:lang w:eastAsia="en-US"/>
        </w:rPr>
      </w:pPr>
      <w:r w:rsidRPr="00813D16">
        <w:rPr>
          <w:sz w:val="26"/>
          <w:szCs w:val="22"/>
          <w:lang w:eastAsia="en-US"/>
        </w:rPr>
        <w:t>Свидетельство</w:t>
      </w:r>
      <w:r w:rsidRPr="00813D16">
        <w:rPr>
          <w:spacing w:val="-16"/>
          <w:sz w:val="26"/>
          <w:szCs w:val="22"/>
          <w:lang w:eastAsia="en-US"/>
        </w:rPr>
        <w:t xml:space="preserve"> </w:t>
      </w:r>
      <w:r w:rsidRPr="00813D16">
        <w:rPr>
          <w:sz w:val="26"/>
          <w:szCs w:val="22"/>
          <w:lang w:eastAsia="en-US"/>
        </w:rPr>
        <w:t>о</w:t>
      </w:r>
      <w:r w:rsidRPr="00813D16">
        <w:rPr>
          <w:spacing w:val="-12"/>
          <w:sz w:val="26"/>
          <w:szCs w:val="22"/>
          <w:lang w:eastAsia="en-US"/>
        </w:rPr>
        <w:t xml:space="preserve"> </w:t>
      </w:r>
      <w:r w:rsidRPr="00813D16">
        <w:rPr>
          <w:sz w:val="26"/>
          <w:szCs w:val="22"/>
          <w:lang w:eastAsia="en-US"/>
        </w:rPr>
        <w:t>регистрации</w:t>
      </w:r>
      <w:r w:rsidRPr="00813D16">
        <w:rPr>
          <w:spacing w:val="-15"/>
          <w:sz w:val="26"/>
          <w:szCs w:val="22"/>
          <w:lang w:eastAsia="en-US"/>
        </w:rPr>
        <w:t xml:space="preserve"> </w:t>
      </w:r>
      <w:r w:rsidRPr="00813D16">
        <w:rPr>
          <w:sz w:val="26"/>
          <w:szCs w:val="22"/>
          <w:lang w:eastAsia="en-US"/>
        </w:rPr>
        <w:t>ТС/самоходной</w:t>
      </w:r>
      <w:r w:rsidRPr="00813D16">
        <w:rPr>
          <w:spacing w:val="-10"/>
          <w:sz w:val="26"/>
          <w:szCs w:val="22"/>
          <w:lang w:eastAsia="en-US"/>
        </w:rPr>
        <w:t xml:space="preserve"> </w:t>
      </w:r>
      <w:r w:rsidRPr="00813D16">
        <w:rPr>
          <w:spacing w:val="-2"/>
          <w:sz w:val="26"/>
          <w:szCs w:val="22"/>
          <w:lang w:eastAsia="en-US"/>
        </w:rPr>
        <w:t>машины</w:t>
      </w:r>
    </w:p>
    <w:p w14:paraId="10D2382F" w14:textId="77777777" w:rsidR="00813D16" w:rsidRPr="00813D16" w:rsidRDefault="00813D16" w:rsidP="00813D16">
      <w:pPr>
        <w:widowControl w:val="0"/>
        <w:numPr>
          <w:ilvl w:val="1"/>
          <w:numId w:val="63"/>
        </w:numPr>
        <w:tabs>
          <w:tab w:val="left" w:pos="730"/>
        </w:tabs>
        <w:autoSpaceDE w:val="0"/>
        <w:autoSpaceDN w:val="0"/>
        <w:spacing w:line="298" w:lineRule="exact"/>
        <w:ind w:left="730" w:hanging="153"/>
        <w:rPr>
          <w:sz w:val="26"/>
          <w:szCs w:val="22"/>
          <w:lang w:eastAsia="en-US"/>
        </w:rPr>
      </w:pPr>
      <w:r w:rsidRPr="00813D16">
        <w:rPr>
          <w:sz w:val="26"/>
          <w:szCs w:val="22"/>
          <w:lang w:eastAsia="en-US"/>
        </w:rPr>
        <w:t>Унифицированная</w:t>
      </w:r>
      <w:r w:rsidRPr="00813D16">
        <w:rPr>
          <w:spacing w:val="-11"/>
          <w:sz w:val="26"/>
          <w:szCs w:val="22"/>
          <w:lang w:eastAsia="en-US"/>
        </w:rPr>
        <w:t xml:space="preserve"> </w:t>
      </w:r>
      <w:r w:rsidRPr="00813D16">
        <w:rPr>
          <w:sz w:val="26"/>
          <w:szCs w:val="22"/>
          <w:lang w:eastAsia="en-US"/>
        </w:rPr>
        <w:t>форма</w:t>
      </w:r>
      <w:r w:rsidRPr="00813D16">
        <w:rPr>
          <w:spacing w:val="-10"/>
          <w:sz w:val="26"/>
          <w:szCs w:val="22"/>
          <w:lang w:eastAsia="en-US"/>
        </w:rPr>
        <w:t xml:space="preserve"> </w:t>
      </w:r>
      <w:r w:rsidRPr="00813D16">
        <w:rPr>
          <w:sz w:val="26"/>
          <w:szCs w:val="22"/>
          <w:lang w:eastAsia="en-US"/>
        </w:rPr>
        <w:t>ОС1</w:t>
      </w:r>
      <w:r w:rsidRPr="00813D16">
        <w:rPr>
          <w:spacing w:val="-12"/>
          <w:sz w:val="26"/>
          <w:szCs w:val="22"/>
          <w:lang w:eastAsia="en-US"/>
        </w:rPr>
        <w:t xml:space="preserve"> </w:t>
      </w:r>
      <w:r w:rsidRPr="00813D16">
        <w:rPr>
          <w:sz w:val="26"/>
          <w:szCs w:val="22"/>
          <w:lang w:eastAsia="en-US"/>
        </w:rPr>
        <w:t>(Акт</w:t>
      </w:r>
      <w:r w:rsidRPr="00813D16">
        <w:rPr>
          <w:spacing w:val="-9"/>
          <w:sz w:val="26"/>
          <w:szCs w:val="22"/>
          <w:lang w:eastAsia="en-US"/>
        </w:rPr>
        <w:t xml:space="preserve"> </w:t>
      </w:r>
      <w:r w:rsidRPr="00813D16">
        <w:rPr>
          <w:sz w:val="26"/>
          <w:szCs w:val="22"/>
          <w:lang w:eastAsia="en-US"/>
        </w:rPr>
        <w:t>о</w:t>
      </w:r>
      <w:r w:rsidRPr="00813D16">
        <w:rPr>
          <w:spacing w:val="-12"/>
          <w:sz w:val="26"/>
          <w:szCs w:val="22"/>
          <w:lang w:eastAsia="en-US"/>
        </w:rPr>
        <w:t xml:space="preserve"> </w:t>
      </w:r>
      <w:r w:rsidRPr="00813D16">
        <w:rPr>
          <w:sz w:val="26"/>
          <w:szCs w:val="22"/>
          <w:lang w:eastAsia="en-US"/>
        </w:rPr>
        <w:t>приеме-передаче</w:t>
      </w:r>
      <w:r w:rsidRPr="00813D16">
        <w:rPr>
          <w:spacing w:val="-11"/>
          <w:sz w:val="26"/>
          <w:szCs w:val="22"/>
          <w:lang w:eastAsia="en-US"/>
        </w:rPr>
        <w:t xml:space="preserve"> </w:t>
      </w:r>
      <w:r w:rsidRPr="00813D16">
        <w:rPr>
          <w:sz w:val="26"/>
          <w:szCs w:val="22"/>
          <w:lang w:eastAsia="en-US"/>
        </w:rPr>
        <w:t>объекта</w:t>
      </w:r>
      <w:r w:rsidRPr="00813D16">
        <w:rPr>
          <w:spacing w:val="-11"/>
          <w:sz w:val="26"/>
          <w:szCs w:val="22"/>
          <w:lang w:eastAsia="en-US"/>
        </w:rPr>
        <w:t xml:space="preserve"> </w:t>
      </w:r>
      <w:r w:rsidRPr="00813D16">
        <w:rPr>
          <w:sz w:val="26"/>
          <w:szCs w:val="22"/>
          <w:lang w:eastAsia="en-US"/>
        </w:rPr>
        <w:t>основных</w:t>
      </w:r>
      <w:r w:rsidRPr="00813D16">
        <w:rPr>
          <w:spacing w:val="-11"/>
          <w:sz w:val="26"/>
          <w:szCs w:val="22"/>
          <w:lang w:eastAsia="en-US"/>
        </w:rPr>
        <w:t xml:space="preserve"> </w:t>
      </w:r>
      <w:r w:rsidRPr="00813D16">
        <w:rPr>
          <w:spacing w:val="-2"/>
          <w:sz w:val="26"/>
          <w:szCs w:val="22"/>
          <w:lang w:eastAsia="en-US"/>
        </w:rPr>
        <w:t>средств)</w:t>
      </w:r>
    </w:p>
    <w:p w14:paraId="6BC21769" w14:textId="77777777" w:rsidR="00813D16" w:rsidRPr="00813D16" w:rsidRDefault="00813D16" w:rsidP="00813D16">
      <w:pPr>
        <w:widowControl w:val="0"/>
        <w:numPr>
          <w:ilvl w:val="1"/>
          <w:numId w:val="63"/>
        </w:numPr>
        <w:tabs>
          <w:tab w:val="left" w:pos="744"/>
        </w:tabs>
        <w:autoSpaceDE w:val="0"/>
        <w:autoSpaceDN w:val="0"/>
        <w:spacing w:line="242" w:lineRule="auto"/>
        <w:ind w:right="149" w:firstLine="427"/>
        <w:rPr>
          <w:sz w:val="26"/>
          <w:szCs w:val="22"/>
          <w:lang w:eastAsia="en-US"/>
        </w:rPr>
      </w:pPr>
      <w:r w:rsidRPr="00813D16">
        <w:rPr>
          <w:sz w:val="26"/>
          <w:szCs w:val="22"/>
          <w:lang w:eastAsia="en-US"/>
        </w:rPr>
        <w:t>Отчет об оценке имущества, передаваемого в залог, на дату не ранее 6 месяцев до даты подписания договора залога</w:t>
      </w:r>
    </w:p>
    <w:p w14:paraId="1008FF69" w14:textId="77777777" w:rsidR="00813D16" w:rsidRPr="00813D16" w:rsidRDefault="00813D16" w:rsidP="00813D16">
      <w:pPr>
        <w:widowControl w:val="0"/>
        <w:autoSpaceDE w:val="0"/>
        <w:autoSpaceDN w:val="0"/>
        <w:rPr>
          <w:sz w:val="26"/>
          <w:szCs w:val="26"/>
          <w:lang w:eastAsia="en-US"/>
        </w:rPr>
      </w:pPr>
    </w:p>
    <w:p w14:paraId="443B1C5C" w14:textId="77777777" w:rsidR="00813D16" w:rsidRPr="00813D16" w:rsidRDefault="00813D16" w:rsidP="00813D16">
      <w:pPr>
        <w:widowControl w:val="0"/>
        <w:numPr>
          <w:ilvl w:val="0"/>
          <w:numId w:val="63"/>
        </w:numPr>
        <w:tabs>
          <w:tab w:val="left" w:pos="955"/>
        </w:tabs>
        <w:autoSpaceDE w:val="0"/>
        <w:autoSpaceDN w:val="0"/>
        <w:ind w:left="150" w:right="153" w:firstLine="427"/>
        <w:rPr>
          <w:b/>
          <w:sz w:val="26"/>
          <w:szCs w:val="22"/>
          <w:lang w:eastAsia="en-US"/>
        </w:rPr>
      </w:pPr>
      <w:r w:rsidRPr="00813D16">
        <w:rPr>
          <w:b/>
          <w:sz w:val="26"/>
          <w:szCs w:val="22"/>
          <w:lang w:eastAsia="en-US"/>
        </w:rPr>
        <w:t>Документы, предоставляемые в отношении технологического оборудования, передаваемого в залог</w:t>
      </w:r>
    </w:p>
    <w:p w14:paraId="2ABBDE9F" w14:textId="77777777" w:rsidR="00813D16" w:rsidRPr="00813D16" w:rsidRDefault="00813D16" w:rsidP="00813D16">
      <w:pPr>
        <w:widowControl w:val="0"/>
        <w:numPr>
          <w:ilvl w:val="1"/>
          <w:numId w:val="63"/>
        </w:numPr>
        <w:tabs>
          <w:tab w:val="left" w:pos="730"/>
        </w:tabs>
        <w:autoSpaceDE w:val="0"/>
        <w:autoSpaceDN w:val="0"/>
        <w:spacing w:line="296" w:lineRule="exact"/>
        <w:ind w:left="730" w:hanging="153"/>
        <w:jc w:val="both"/>
        <w:rPr>
          <w:sz w:val="26"/>
          <w:szCs w:val="22"/>
          <w:lang w:eastAsia="en-US"/>
        </w:rPr>
      </w:pPr>
      <w:r w:rsidRPr="00813D16">
        <w:rPr>
          <w:sz w:val="26"/>
          <w:szCs w:val="22"/>
          <w:lang w:eastAsia="en-US"/>
        </w:rPr>
        <w:t>Унифицированная</w:t>
      </w:r>
      <w:r w:rsidRPr="00813D16">
        <w:rPr>
          <w:spacing w:val="-9"/>
          <w:sz w:val="26"/>
          <w:szCs w:val="22"/>
          <w:lang w:eastAsia="en-US"/>
        </w:rPr>
        <w:t xml:space="preserve"> </w:t>
      </w:r>
      <w:r w:rsidRPr="00813D16">
        <w:rPr>
          <w:sz w:val="26"/>
          <w:szCs w:val="22"/>
          <w:lang w:eastAsia="en-US"/>
        </w:rPr>
        <w:t>форма</w:t>
      </w:r>
      <w:r w:rsidRPr="00813D16">
        <w:rPr>
          <w:spacing w:val="-9"/>
          <w:sz w:val="26"/>
          <w:szCs w:val="22"/>
          <w:lang w:eastAsia="en-US"/>
        </w:rPr>
        <w:t xml:space="preserve"> </w:t>
      </w:r>
      <w:r w:rsidRPr="00813D16">
        <w:rPr>
          <w:sz w:val="26"/>
          <w:szCs w:val="22"/>
          <w:lang w:eastAsia="en-US"/>
        </w:rPr>
        <w:t>ОС</w:t>
      </w:r>
      <w:r w:rsidRPr="00813D16">
        <w:rPr>
          <w:spacing w:val="-10"/>
          <w:sz w:val="26"/>
          <w:szCs w:val="22"/>
          <w:lang w:eastAsia="en-US"/>
        </w:rPr>
        <w:t xml:space="preserve"> </w:t>
      </w:r>
      <w:r w:rsidRPr="00813D16">
        <w:rPr>
          <w:sz w:val="26"/>
          <w:szCs w:val="22"/>
          <w:lang w:eastAsia="en-US"/>
        </w:rPr>
        <w:t>1</w:t>
      </w:r>
      <w:r w:rsidRPr="00813D16">
        <w:rPr>
          <w:spacing w:val="-10"/>
          <w:sz w:val="26"/>
          <w:szCs w:val="22"/>
          <w:lang w:eastAsia="en-US"/>
        </w:rPr>
        <w:t xml:space="preserve"> </w:t>
      </w:r>
      <w:r w:rsidRPr="00813D16">
        <w:rPr>
          <w:sz w:val="26"/>
          <w:szCs w:val="22"/>
          <w:lang w:eastAsia="en-US"/>
        </w:rPr>
        <w:t>(Акт</w:t>
      </w:r>
      <w:r w:rsidRPr="00813D16">
        <w:rPr>
          <w:spacing w:val="-8"/>
          <w:sz w:val="26"/>
          <w:szCs w:val="22"/>
          <w:lang w:eastAsia="en-US"/>
        </w:rPr>
        <w:t xml:space="preserve"> </w:t>
      </w:r>
      <w:r w:rsidRPr="00813D16">
        <w:rPr>
          <w:sz w:val="26"/>
          <w:szCs w:val="22"/>
          <w:lang w:eastAsia="en-US"/>
        </w:rPr>
        <w:t>о</w:t>
      </w:r>
      <w:r w:rsidRPr="00813D16">
        <w:rPr>
          <w:spacing w:val="-10"/>
          <w:sz w:val="26"/>
          <w:szCs w:val="22"/>
          <w:lang w:eastAsia="en-US"/>
        </w:rPr>
        <w:t xml:space="preserve"> </w:t>
      </w:r>
      <w:r w:rsidRPr="00813D16">
        <w:rPr>
          <w:sz w:val="26"/>
          <w:szCs w:val="22"/>
          <w:lang w:eastAsia="en-US"/>
        </w:rPr>
        <w:t>приеме-передаче</w:t>
      </w:r>
      <w:r w:rsidRPr="00813D16">
        <w:rPr>
          <w:spacing w:val="-10"/>
          <w:sz w:val="26"/>
          <w:szCs w:val="22"/>
          <w:lang w:eastAsia="en-US"/>
        </w:rPr>
        <w:t xml:space="preserve"> </w:t>
      </w:r>
      <w:r w:rsidRPr="00813D16">
        <w:rPr>
          <w:sz w:val="26"/>
          <w:szCs w:val="22"/>
          <w:lang w:eastAsia="en-US"/>
        </w:rPr>
        <w:t>объекта</w:t>
      </w:r>
      <w:r w:rsidRPr="00813D16">
        <w:rPr>
          <w:spacing w:val="-9"/>
          <w:sz w:val="26"/>
          <w:szCs w:val="22"/>
          <w:lang w:eastAsia="en-US"/>
        </w:rPr>
        <w:t xml:space="preserve"> </w:t>
      </w:r>
      <w:r w:rsidRPr="00813D16">
        <w:rPr>
          <w:sz w:val="26"/>
          <w:szCs w:val="22"/>
          <w:lang w:eastAsia="en-US"/>
        </w:rPr>
        <w:t>основных</w:t>
      </w:r>
      <w:r w:rsidRPr="00813D16">
        <w:rPr>
          <w:spacing w:val="-10"/>
          <w:sz w:val="26"/>
          <w:szCs w:val="22"/>
          <w:lang w:eastAsia="en-US"/>
        </w:rPr>
        <w:t xml:space="preserve"> </w:t>
      </w:r>
      <w:r w:rsidRPr="00813D16">
        <w:rPr>
          <w:spacing w:val="-2"/>
          <w:sz w:val="26"/>
          <w:szCs w:val="22"/>
          <w:lang w:eastAsia="en-US"/>
        </w:rPr>
        <w:t>средств)</w:t>
      </w:r>
    </w:p>
    <w:p w14:paraId="04585481" w14:textId="77777777" w:rsidR="00813D16" w:rsidRPr="00813D16" w:rsidRDefault="00813D16" w:rsidP="00813D16">
      <w:pPr>
        <w:widowControl w:val="0"/>
        <w:numPr>
          <w:ilvl w:val="1"/>
          <w:numId w:val="63"/>
        </w:numPr>
        <w:tabs>
          <w:tab w:val="left" w:pos="730"/>
        </w:tabs>
        <w:autoSpaceDE w:val="0"/>
        <w:autoSpaceDN w:val="0"/>
        <w:spacing w:line="298" w:lineRule="exact"/>
        <w:ind w:left="730" w:hanging="153"/>
        <w:jc w:val="both"/>
        <w:rPr>
          <w:sz w:val="26"/>
          <w:szCs w:val="22"/>
          <w:lang w:eastAsia="en-US"/>
        </w:rPr>
      </w:pPr>
      <w:r w:rsidRPr="00813D16">
        <w:rPr>
          <w:sz w:val="26"/>
          <w:szCs w:val="22"/>
          <w:lang w:eastAsia="en-US"/>
        </w:rPr>
        <w:t>Унифицированная</w:t>
      </w:r>
      <w:r w:rsidRPr="00813D16">
        <w:rPr>
          <w:spacing w:val="-10"/>
          <w:sz w:val="26"/>
          <w:szCs w:val="22"/>
          <w:lang w:eastAsia="en-US"/>
        </w:rPr>
        <w:t xml:space="preserve"> </w:t>
      </w:r>
      <w:r w:rsidRPr="00813D16">
        <w:rPr>
          <w:sz w:val="26"/>
          <w:szCs w:val="22"/>
          <w:lang w:eastAsia="en-US"/>
        </w:rPr>
        <w:t>форма</w:t>
      </w:r>
      <w:r w:rsidRPr="00813D16">
        <w:rPr>
          <w:spacing w:val="-10"/>
          <w:sz w:val="26"/>
          <w:szCs w:val="22"/>
          <w:lang w:eastAsia="en-US"/>
        </w:rPr>
        <w:t xml:space="preserve"> </w:t>
      </w:r>
      <w:r w:rsidRPr="00813D16">
        <w:rPr>
          <w:sz w:val="26"/>
          <w:szCs w:val="22"/>
          <w:lang w:eastAsia="en-US"/>
        </w:rPr>
        <w:t>ОС</w:t>
      </w:r>
      <w:r w:rsidRPr="00813D16">
        <w:rPr>
          <w:spacing w:val="-11"/>
          <w:sz w:val="26"/>
          <w:szCs w:val="22"/>
          <w:lang w:eastAsia="en-US"/>
        </w:rPr>
        <w:t xml:space="preserve"> </w:t>
      </w:r>
      <w:r w:rsidRPr="00813D16">
        <w:rPr>
          <w:sz w:val="26"/>
          <w:szCs w:val="22"/>
          <w:lang w:eastAsia="en-US"/>
        </w:rPr>
        <w:t>6</w:t>
      </w:r>
      <w:r w:rsidRPr="00813D16">
        <w:rPr>
          <w:spacing w:val="-7"/>
          <w:sz w:val="26"/>
          <w:szCs w:val="22"/>
          <w:lang w:eastAsia="en-US"/>
        </w:rPr>
        <w:t xml:space="preserve"> </w:t>
      </w:r>
      <w:r w:rsidRPr="00813D16">
        <w:rPr>
          <w:sz w:val="26"/>
          <w:szCs w:val="22"/>
          <w:lang w:eastAsia="en-US"/>
        </w:rPr>
        <w:t>(Инвентарная</w:t>
      </w:r>
      <w:r w:rsidRPr="00813D16">
        <w:rPr>
          <w:spacing w:val="-10"/>
          <w:sz w:val="26"/>
          <w:szCs w:val="22"/>
          <w:lang w:eastAsia="en-US"/>
        </w:rPr>
        <w:t xml:space="preserve"> </w:t>
      </w:r>
      <w:r w:rsidRPr="00813D16">
        <w:rPr>
          <w:sz w:val="26"/>
          <w:szCs w:val="22"/>
          <w:lang w:eastAsia="en-US"/>
        </w:rPr>
        <w:t>карточка</w:t>
      </w:r>
      <w:r w:rsidRPr="00813D16">
        <w:rPr>
          <w:spacing w:val="-10"/>
          <w:sz w:val="26"/>
          <w:szCs w:val="22"/>
          <w:lang w:eastAsia="en-US"/>
        </w:rPr>
        <w:t xml:space="preserve"> </w:t>
      </w:r>
      <w:r w:rsidRPr="00813D16">
        <w:rPr>
          <w:sz w:val="26"/>
          <w:szCs w:val="22"/>
          <w:lang w:eastAsia="en-US"/>
        </w:rPr>
        <w:t>учета</w:t>
      </w:r>
      <w:r w:rsidRPr="00813D16">
        <w:rPr>
          <w:spacing w:val="-10"/>
          <w:sz w:val="26"/>
          <w:szCs w:val="22"/>
          <w:lang w:eastAsia="en-US"/>
        </w:rPr>
        <w:t xml:space="preserve"> </w:t>
      </w:r>
      <w:r w:rsidRPr="00813D16">
        <w:rPr>
          <w:sz w:val="26"/>
          <w:szCs w:val="22"/>
          <w:lang w:eastAsia="en-US"/>
        </w:rPr>
        <w:t>объекта</w:t>
      </w:r>
      <w:r w:rsidRPr="00813D16">
        <w:rPr>
          <w:spacing w:val="-10"/>
          <w:sz w:val="26"/>
          <w:szCs w:val="22"/>
          <w:lang w:eastAsia="en-US"/>
        </w:rPr>
        <w:t xml:space="preserve"> </w:t>
      </w:r>
      <w:r w:rsidRPr="00813D16">
        <w:rPr>
          <w:sz w:val="26"/>
          <w:szCs w:val="22"/>
          <w:lang w:eastAsia="en-US"/>
        </w:rPr>
        <w:t>основных</w:t>
      </w:r>
      <w:r w:rsidRPr="00813D16">
        <w:rPr>
          <w:spacing w:val="-11"/>
          <w:sz w:val="26"/>
          <w:szCs w:val="22"/>
          <w:lang w:eastAsia="en-US"/>
        </w:rPr>
        <w:t xml:space="preserve"> </w:t>
      </w:r>
      <w:r w:rsidRPr="00813D16">
        <w:rPr>
          <w:spacing w:val="-2"/>
          <w:sz w:val="26"/>
          <w:szCs w:val="22"/>
          <w:lang w:eastAsia="en-US"/>
        </w:rPr>
        <w:t>средств</w:t>
      </w:r>
      <w:r w:rsidRPr="00813D16">
        <w:rPr>
          <w:rFonts w:ascii="Arial" w:hAnsi="Arial"/>
          <w:color w:val="4D5155"/>
          <w:spacing w:val="-2"/>
          <w:sz w:val="21"/>
          <w:szCs w:val="22"/>
          <w:lang w:eastAsia="en-US"/>
        </w:rPr>
        <w:t>)</w:t>
      </w:r>
    </w:p>
    <w:p w14:paraId="4BAE8B11" w14:textId="77777777" w:rsidR="00813D16" w:rsidRPr="00813D16" w:rsidRDefault="00813D16" w:rsidP="00813D16">
      <w:pPr>
        <w:widowControl w:val="0"/>
        <w:numPr>
          <w:ilvl w:val="1"/>
          <w:numId w:val="63"/>
        </w:numPr>
        <w:tabs>
          <w:tab w:val="left" w:pos="744"/>
        </w:tabs>
        <w:autoSpaceDE w:val="0"/>
        <w:autoSpaceDN w:val="0"/>
        <w:spacing w:line="242" w:lineRule="auto"/>
        <w:ind w:right="154" w:firstLine="427"/>
        <w:jc w:val="both"/>
        <w:rPr>
          <w:sz w:val="26"/>
          <w:szCs w:val="22"/>
          <w:lang w:eastAsia="en-US"/>
        </w:rPr>
      </w:pPr>
      <w:r w:rsidRPr="00813D16">
        <w:rPr>
          <w:sz w:val="26"/>
          <w:szCs w:val="22"/>
          <w:lang w:eastAsia="en-US"/>
        </w:rPr>
        <w:t>Отчет об оценке имущества, передаваемого в залог, на дату не ранее 6 месяцев до даты подписания договора залога</w:t>
      </w:r>
    </w:p>
    <w:p w14:paraId="0219D97B" w14:textId="77777777" w:rsidR="00813D16" w:rsidRPr="00813D16" w:rsidRDefault="00813D16" w:rsidP="00813D16">
      <w:pPr>
        <w:widowControl w:val="0"/>
        <w:numPr>
          <w:ilvl w:val="1"/>
          <w:numId w:val="63"/>
        </w:numPr>
        <w:tabs>
          <w:tab w:val="left" w:pos="730"/>
        </w:tabs>
        <w:autoSpaceDE w:val="0"/>
        <w:autoSpaceDN w:val="0"/>
        <w:spacing w:line="294" w:lineRule="exact"/>
        <w:ind w:left="730" w:hanging="153"/>
        <w:jc w:val="both"/>
        <w:rPr>
          <w:sz w:val="26"/>
          <w:szCs w:val="22"/>
          <w:lang w:eastAsia="en-US"/>
        </w:rPr>
      </w:pPr>
      <w:r w:rsidRPr="00813D16">
        <w:rPr>
          <w:sz w:val="26"/>
          <w:szCs w:val="22"/>
          <w:lang w:eastAsia="en-US"/>
        </w:rPr>
        <w:t>Документы,</w:t>
      </w:r>
      <w:r w:rsidRPr="00813D16">
        <w:rPr>
          <w:spacing w:val="-14"/>
          <w:sz w:val="26"/>
          <w:szCs w:val="22"/>
          <w:lang w:eastAsia="en-US"/>
        </w:rPr>
        <w:t xml:space="preserve"> </w:t>
      </w:r>
      <w:r w:rsidRPr="00813D16">
        <w:rPr>
          <w:sz w:val="26"/>
          <w:szCs w:val="22"/>
          <w:lang w:eastAsia="en-US"/>
        </w:rPr>
        <w:t>подтверждающие</w:t>
      </w:r>
      <w:r w:rsidRPr="00813D16">
        <w:rPr>
          <w:spacing w:val="-15"/>
          <w:sz w:val="26"/>
          <w:szCs w:val="22"/>
          <w:lang w:eastAsia="en-US"/>
        </w:rPr>
        <w:t xml:space="preserve"> </w:t>
      </w:r>
      <w:r w:rsidRPr="00813D16">
        <w:rPr>
          <w:sz w:val="26"/>
          <w:szCs w:val="22"/>
          <w:lang w:eastAsia="en-US"/>
        </w:rPr>
        <w:t>оплату</w:t>
      </w:r>
      <w:r w:rsidRPr="00813D16">
        <w:rPr>
          <w:spacing w:val="-16"/>
          <w:sz w:val="26"/>
          <w:szCs w:val="22"/>
          <w:lang w:eastAsia="en-US"/>
        </w:rPr>
        <w:t xml:space="preserve"> </w:t>
      </w:r>
      <w:r w:rsidRPr="00813D16">
        <w:rPr>
          <w:sz w:val="26"/>
          <w:szCs w:val="22"/>
          <w:lang w:eastAsia="en-US"/>
        </w:rPr>
        <w:t>залогового</w:t>
      </w:r>
      <w:r w:rsidRPr="00813D16">
        <w:rPr>
          <w:spacing w:val="-15"/>
          <w:sz w:val="26"/>
          <w:szCs w:val="22"/>
          <w:lang w:eastAsia="en-US"/>
        </w:rPr>
        <w:t xml:space="preserve"> </w:t>
      </w:r>
      <w:r w:rsidRPr="00813D16">
        <w:rPr>
          <w:spacing w:val="-2"/>
          <w:sz w:val="26"/>
          <w:szCs w:val="22"/>
          <w:lang w:eastAsia="en-US"/>
        </w:rPr>
        <w:t>имущества</w:t>
      </w:r>
    </w:p>
    <w:p w14:paraId="34B8F00B" w14:textId="77777777" w:rsidR="00813D16" w:rsidRPr="00813D16" w:rsidRDefault="00813D16" w:rsidP="00813D16">
      <w:pPr>
        <w:widowControl w:val="0"/>
        <w:numPr>
          <w:ilvl w:val="1"/>
          <w:numId w:val="63"/>
        </w:numPr>
        <w:tabs>
          <w:tab w:val="left" w:pos="754"/>
        </w:tabs>
        <w:autoSpaceDE w:val="0"/>
        <w:autoSpaceDN w:val="0"/>
        <w:ind w:right="139" w:firstLine="427"/>
        <w:jc w:val="both"/>
        <w:rPr>
          <w:sz w:val="26"/>
          <w:szCs w:val="22"/>
          <w:lang w:eastAsia="en-US"/>
        </w:rPr>
      </w:pPr>
      <w:r w:rsidRPr="00813D16">
        <w:rPr>
          <w:sz w:val="26"/>
          <w:szCs w:val="22"/>
          <w:lang w:eastAsia="en-US"/>
        </w:rPr>
        <w:t>Правоустанавливающие документы: договоры на приобретение имущества; документы на</w:t>
      </w:r>
      <w:r w:rsidRPr="00813D16">
        <w:rPr>
          <w:spacing w:val="-17"/>
          <w:sz w:val="26"/>
          <w:szCs w:val="22"/>
          <w:lang w:eastAsia="en-US"/>
        </w:rPr>
        <w:t xml:space="preserve"> </w:t>
      </w:r>
      <w:r w:rsidRPr="00813D16">
        <w:rPr>
          <w:sz w:val="26"/>
          <w:szCs w:val="22"/>
          <w:lang w:eastAsia="en-US"/>
        </w:rPr>
        <w:t>передачу</w:t>
      </w:r>
      <w:r w:rsidRPr="00813D16">
        <w:rPr>
          <w:spacing w:val="-16"/>
          <w:sz w:val="26"/>
          <w:szCs w:val="22"/>
          <w:lang w:eastAsia="en-US"/>
        </w:rPr>
        <w:t xml:space="preserve"> </w:t>
      </w:r>
      <w:r w:rsidRPr="00813D16">
        <w:rPr>
          <w:sz w:val="26"/>
          <w:szCs w:val="22"/>
          <w:lang w:eastAsia="en-US"/>
        </w:rPr>
        <w:t>имущества</w:t>
      </w:r>
      <w:r w:rsidRPr="00813D16">
        <w:rPr>
          <w:spacing w:val="-16"/>
          <w:sz w:val="26"/>
          <w:szCs w:val="22"/>
          <w:lang w:eastAsia="en-US"/>
        </w:rPr>
        <w:t xml:space="preserve"> </w:t>
      </w:r>
      <w:r w:rsidRPr="00813D16">
        <w:rPr>
          <w:sz w:val="26"/>
          <w:szCs w:val="22"/>
          <w:lang w:eastAsia="en-US"/>
        </w:rPr>
        <w:t>приобретателю</w:t>
      </w:r>
      <w:r w:rsidRPr="00813D16">
        <w:rPr>
          <w:spacing w:val="-16"/>
          <w:sz w:val="26"/>
          <w:szCs w:val="22"/>
          <w:lang w:eastAsia="en-US"/>
        </w:rPr>
        <w:t xml:space="preserve"> </w:t>
      </w:r>
      <w:r w:rsidRPr="00813D16">
        <w:rPr>
          <w:sz w:val="26"/>
          <w:szCs w:val="22"/>
          <w:lang w:eastAsia="en-US"/>
        </w:rPr>
        <w:t>или</w:t>
      </w:r>
      <w:r w:rsidRPr="00813D16">
        <w:rPr>
          <w:spacing w:val="-17"/>
          <w:sz w:val="26"/>
          <w:szCs w:val="22"/>
          <w:lang w:eastAsia="en-US"/>
        </w:rPr>
        <w:t xml:space="preserve"> </w:t>
      </w:r>
      <w:r w:rsidRPr="00813D16">
        <w:rPr>
          <w:sz w:val="26"/>
          <w:szCs w:val="22"/>
          <w:lang w:eastAsia="en-US"/>
        </w:rPr>
        <w:t>документы,</w:t>
      </w:r>
      <w:r w:rsidRPr="00813D16">
        <w:rPr>
          <w:spacing w:val="-16"/>
          <w:sz w:val="26"/>
          <w:szCs w:val="22"/>
          <w:lang w:eastAsia="en-US"/>
        </w:rPr>
        <w:t xml:space="preserve"> </w:t>
      </w:r>
      <w:r w:rsidRPr="00813D16">
        <w:rPr>
          <w:sz w:val="26"/>
          <w:szCs w:val="22"/>
          <w:lang w:eastAsia="en-US"/>
        </w:rPr>
        <w:t>устанавливающие</w:t>
      </w:r>
      <w:r w:rsidRPr="00813D16">
        <w:rPr>
          <w:spacing w:val="-16"/>
          <w:sz w:val="26"/>
          <w:szCs w:val="22"/>
          <w:lang w:eastAsia="en-US"/>
        </w:rPr>
        <w:t xml:space="preserve"> </w:t>
      </w:r>
      <w:r w:rsidRPr="00813D16">
        <w:rPr>
          <w:sz w:val="26"/>
          <w:szCs w:val="22"/>
          <w:lang w:eastAsia="en-US"/>
        </w:rPr>
        <w:t>факт</w:t>
      </w:r>
      <w:r w:rsidRPr="00813D16">
        <w:rPr>
          <w:spacing w:val="-16"/>
          <w:sz w:val="26"/>
          <w:szCs w:val="22"/>
          <w:lang w:eastAsia="en-US"/>
        </w:rPr>
        <w:t xml:space="preserve"> </w:t>
      </w:r>
      <w:r w:rsidRPr="00813D16">
        <w:rPr>
          <w:sz w:val="26"/>
          <w:szCs w:val="22"/>
          <w:lang w:eastAsia="en-US"/>
        </w:rPr>
        <w:t>перехода</w:t>
      </w:r>
      <w:r w:rsidRPr="00813D16">
        <w:rPr>
          <w:spacing w:val="-17"/>
          <w:sz w:val="26"/>
          <w:szCs w:val="22"/>
          <w:lang w:eastAsia="en-US"/>
        </w:rPr>
        <w:t xml:space="preserve"> </w:t>
      </w:r>
      <w:r w:rsidRPr="00813D16">
        <w:rPr>
          <w:sz w:val="26"/>
          <w:szCs w:val="22"/>
          <w:lang w:eastAsia="en-US"/>
        </w:rPr>
        <w:t>права собственности в соответствии с законом и/или договором.</w:t>
      </w:r>
    </w:p>
    <w:p w14:paraId="35DD9DDB" w14:textId="77777777" w:rsidR="00813D16" w:rsidRPr="00813D16" w:rsidRDefault="00813D16" w:rsidP="00813D16">
      <w:pPr>
        <w:widowControl w:val="0"/>
        <w:autoSpaceDE w:val="0"/>
        <w:autoSpaceDN w:val="0"/>
        <w:spacing w:before="3"/>
        <w:rPr>
          <w:sz w:val="26"/>
          <w:szCs w:val="26"/>
          <w:lang w:eastAsia="en-US"/>
        </w:rPr>
      </w:pPr>
    </w:p>
    <w:p w14:paraId="11FDAC75" w14:textId="77777777" w:rsidR="00813D16" w:rsidRPr="00813D16" w:rsidRDefault="00813D16" w:rsidP="00813D16">
      <w:pPr>
        <w:widowControl w:val="0"/>
        <w:numPr>
          <w:ilvl w:val="0"/>
          <w:numId w:val="63"/>
        </w:numPr>
        <w:tabs>
          <w:tab w:val="left" w:pos="1028"/>
        </w:tabs>
        <w:autoSpaceDE w:val="0"/>
        <w:autoSpaceDN w:val="0"/>
        <w:spacing w:line="242" w:lineRule="auto"/>
        <w:ind w:left="150" w:right="145" w:firstLine="427"/>
        <w:rPr>
          <w:b/>
          <w:sz w:val="26"/>
          <w:szCs w:val="22"/>
          <w:lang w:eastAsia="en-US"/>
        </w:rPr>
      </w:pPr>
      <w:r w:rsidRPr="00813D16">
        <w:rPr>
          <w:b/>
          <w:sz w:val="26"/>
          <w:szCs w:val="22"/>
          <w:lang w:eastAsia="en-US"/>
        </w:rPr>
        <w:t>Документы,</w:t>
      </w:r>
      <w:r w:rsidRPr="00813D16">
        <w:rPr>
          <w:b/>
          <w:spacing w:val="40"/>
          <w:sz w:val="26"/>
          <w:szCs w:val="22"/>
          <w:lang w:eastAsia="en-US"/>
        </w:rPr>
        <w:t xml:space="preserve"> </w:t>
      </w:r>
      <w:r w:rsidRPr="00813D16">
        <w:rPr>
          <w:b/>
          <w:sz w:val="26"/>
          <w:szCs w:val="22"/>
          <w:lang w:eastAsia="en-US"/>
        </w:rPr>
        <w:t>подтверждающие</w:t>
      </w:r>
      <w:r w:rsidRPr="00813D16">
        <w:rPr>
          <w:b/>
          <w:spacing w:val="40"/>
          <w:sz w:val="26"/>
          <w:szCs w:val="22"/>
          <w:lang w:eastAsia="en-US"/>
        </w:rPr>
        <w:t xml:space="preserve"> </w:t>
      </w:r>
      <w:r w:rsidRPr="00813D16">
        <w:rPr>
          <w:b/>
          <w:sz w:val="26"/>
          <w:szCs w:val="22"/>
          <w:lang w:eastAsia="en-US"/>
        </w:rPr>
        <w:t>полномочия</w:t>
      </w:r>
      <w:r w:rsidRPr="00813D16">
        <w:rPr>
          <w:b/>
          <w:spacing w:val="40"/>
          <w:sz w:val="26"/>
          <w:szCs w:val="22"/>
          <w:lang w:eastAsia="en-US"/>
        </w:rPr>
        <w:t xml:space="preserve"> </w:t>
      </w:r>
      <w:r w:rsidRPr="00813D16">
        <w:rPr>
          <w:b/>
          <w:sz w:val="26"/>
          <w:szCs w:val="22"/>
          <w:lang w:eastAsia="en-US"/>
        </w:rPr>
        <w:t>лиц,</w:t>
      </w:r>
      <w:r w:rsidRPr="00813D16">
        <w:rPr>
          <w:b/>
          <w:spacing w:val="40"/>
          <w:sz w:val="26"/>
          <w:szCs w:val="22"/>
          <w:lang w:eastAsia="en-US"/>
        </w:rPr>
        <w:t xml:space="preserve"> </w:t>
      </w:r>
      <w:r w:rsidRPr="00813D16">
        <w:rPr>
          <w:b/>
          <w:sz w:val="26"/>
          <w:szCs w:val="22"/>
          <w:lang w:eastAsia="en-US"/>
        </w:rPr>
        <w:t>подписывающих</w:t>
      </w:r>
      <w:r w:rsidRPr="00813D16">
        <w:rPr>
          <w:b/>
          <w:spacing w:val="40"/>
          <w:sz w:val="26"/>
          <w:szCs w:val="22"/>
          <w:lang w:eastAsia="en-US"/>
        </w:rPr>
        <w:t xml:space="preserve"> </w:t>
      </w:r>
      <w:r w:rsidRPr="00813D16">
        <w:rPr>
          <w:b/>
          <w:sz w:val="26"/>
          <w:szCs w:val="22"/>
          <w:lang w:eastAsia="en-US"/>
        </w:rPr>
        <w:t>договоры</w:t>
      </w:r>
      <w:r w:rsidRPr="00813D16">
        <w:rPr>
          <w:b/>
          <w:spacing w:val="40"/>
          <w:sz w:val="26"/>
          <w:szCs w:val="22"/>
          <w:lang w:eastAsia="en-US"/>
        </w:rPr>
        <w:t xml:space="preserve"> </w:t>
      </w:r>
      <w:r w:rsidRPr="00813D16">
        <w:rPr>
          <w:b/>
          <w:sz w:val="26"/>
          <w:szCs w:val="22"/>
          <w:lang w:eastAsia="en-US"/>
        </w:rPr>
        <w:t>по доверенности или заверяющих копии документов: применяется во всех случаях</w:t>
      </w:r>
    </w:p>
    <w:p w14:paraId="4BCDCC6F" w14:textId="77777777" w:rsidR="00813D16" w:rsidRPr="00813D16" w:rsidRDefault="00813D16" w:rsidP="00813D16">
      <w:pPr>
        <w:widowControl w:val="0"/>
        <w:numPr>
          <w:ilvl w:val="1"/>
          <w:numId w:val="63"/>
        </w:numPr>
        <w:tabs>
          <w:tab w:val="left" w:pos="850"/>
        </w:tabs>
        <w:autoSpaceDE w:val="0"/>
        <w:autoSpaceDN w:val="0"/>
        <w:ind w:right="150" w:firstLine="427"/>
        <w:rPr>
          <w:sz w:val="26"/>
          <w:szCs w:val="22"/>
          <w:lang w:eastAsia="en-US"/>
        </w:rPr>
      </w:pPr>
      <w:r w:rsidRPr="00813D16">
        <w:rPr>
          <w:sz w:val="26"/>
          <w:szCs w:val="22"/>
          <w:lang w:eastAsia="en-US"/>
        </w:rPr>
        <w:t>Оформленные</w:t>
      </w:r>
      <w:r w:rsidRPr="00813D16">
        <w:rPr>
          <w:spacing w:val="80"/>
          <w:sz w:val="26"/>
          <w:szCs w:val="22"/>
          <w:lang w:eastAsia="en-US"/>
        </w:rPr>
        <w:t xml:space="preserve"> </w:t>
      </w:r>
      <w:r w:rsidRPr="00813D16">
        <w:rPr>
          <w:sz w:val="26"/>
          <w:szCs w:val="22"/>
          <w:lang w:eastAsia="en-US"/>
        </w:rPr>
        <w:t>в</w:t>
      </w:r>
      <w:r w:rsidRPr="00813D16">
        <w:rPr>
          <w:spacing w:val="80"/>
          <w:sz w:val="26"/>
          <w:szCs w:val="22"/>
          <w:lang w:eastAsia="en-US"/>
        </w:rPr>
        <w:t xml:space="preserve"> </w:t>
      </w:r>
      <w:r w:rsidRPr="00813D16">
        <w:rPr>
          <w:sz w:val="26"/>
          <w:szCs w:val="22"/>
          <w:lang w:eastAsia="en-US"/>
        </w:rPr>
        <w:t>соответствии</w:t>
      </w:r>
      <w:r w:rsidRPr="00813D16">
        <w:rPr>
          <w:spacing w:val="80"/>
          <w:sz w:val="26"/>
          <w:szCs w:val="22"/>
          <w:lang w:eastAsia="en-US"/>
        </w:rPr>
        <w:t xml:space="preserve"> </w:t>
      </w:r>
      <w:r w:rsidRPr="00813D16">
        <w:rPr>
          <w:sz w:val="26"/>
          <w:szCs w:val="22"/>
          <w:lang w:eastAsia="en-US"/>
        </w:rPr>
        <w:t>с</w:t>
      </w:r>
      <w:r w:rsidRPr="00813D16">
        <w:rPr>
          <w:spacing w:val="80"/>
          <w:sz w:val="26"/>
          <w:szCs w:val="22"/>
          <w:lang w:eastAsia="en-US"/>
        </w:rPr>
        <w:t xml:space="preserve"> </w:t>
      </w:r>
      <w:r w:rsidRPr="00813D16">
        <w:rPr>
          <w:sz w:val="26"/>
          <w:szCs w:val="22"/>
          <w:lang w:eastAsia="en-US"/>
        </w:rPr>
        <w:t>законодательством</w:t>
      </w:r>
      <w:r w:rsidRPr="00813D16">
        <w:rPr>
          <w:spacing w:val="80"/>
          <w:sz w:val="26"/>
          <w:szCs w:val="22"/>
          <w:lang w:eastAsia="en-US"/>
        </w:rPr>
        <w:t xml:space="preserve"> </w:t>
      </w:r>
      <w:r w:rsidRPr="00813D16">
        <w:rPr>
          <w:sz w:val="26"/>
          <w:szCs w:val="22"/>
          <w:lang w:eastAsia="en-US"/>
        </w:rPr>
        <w:t>документы,</w:t>
      </w:r>
      <w:r w:rsidRPr="00813D16">
        <w:rPr>
          <w:spacing w:val="80"/>
          <w:sz w:val="26"/>
          <w:szCs w:val="22"/>
          <w:lang w:eastAsia="en-US"/>
        </w:rPr>
        <w:t xml:space="preserve"> </w:t>
      </w:r>
      <w:r w:rsidRPr="00813D16">
        <w:rPr>
          <w:sz w:val="26"/>
          <w:szCs w:val="22"/>
          <w:lang w:eastAsia="en-US"/>
        </w:rPr>
        <w:t>подтверждающие полномочия лиц, подписывающих договоры по доверенности</w:t>
      </w:r>
    </w:p>
    <w:p w14:paraId="3128A68D" w14:textId="77777777" w:rsidR="00813D16" w:rsidRPr="00813D16" w:rsidRDefault="00813D16" w:rsidP="00813D16">
      <w:pPr>
        <w:widowControl w:val="0"/>
        <w:numPr>
          <w:ilvl w:val="1"/>
          <w:numId w:val="63"/>
        </w:numPr>
        <w:tabs>
          <w:tab w:val="left" w:pos="850"/>
        </w:tabs>
        <w:autoSpaceDE w:val="0"/>
        <w:autoSpaceDN w:val="0"/>
        <w:spacing w:line="242" w:lineRule="auto"/>
        <w:ind w:right="150" w:firstLine="427"/>
        <w:rPr>
          <w:sz w:val="26"/>
          <w:szCs w:val="22"/>
          <w:lang w:eastAsia="en-US"/>
        </w:rPr>
      </w:pPr>
      <w:r w:rsidRPr="00813D16">
        <w:rPr>
          <w:sz w:val="26"/>
          <w:szCs w:val="22"/>
          <w:lang w:eastAsia="en-US"/>
        </w:rPr>
        <w:t>Оформленные</w:t>
      </w:r>
      <w:r w:rsidRPr="00813D16">
        <w:rPr>
          <w:spacing w:val="80"/>
          <w:sz w:val="26"/>
          <w:szCs w:val="22"/>
          <w:lang w:eastAsia="en-US"/>
        </w:rPr>
        <w:t xml:space="preserve"> </w:t>
      </w:r>
      <w:r w:rsidRPr="00813D16">
        <w:rPr>
          <w:sz w:val="26"/>
          <w:szCs w:val="22"/>
          <w:lang w:eastAsia="en-US"/>
        </w:rPr>
        <w:t>в</w:t>
      </w:r>
      <w:r w:rsidRPr="00813D16">
        <w:rPr>
          <w:spacing w:val="80"/>
          <w:sz w:val="26"/>
          <w:szCs w:val="22"/>
          <w:lang w:eastAsia="en-US"/>
        </w:rPr>
        <w:t xml:space="preserve"> </w:t>
      </w:r>
      <w:r w:rsidRPr="00813D16">
        <w:rPr>
          <w:sz w:val="26"/>
          <w:szCs w:val="22"/>
          <w:lang w:eastAsia="en-US"/>
        </w:rPr>
        <w:t>соответствии</w:t>
      </w:r>
      <w:r w:rsidRPr="00813D16">
        <w:rPr>
          <w:spacing w:val="80"/>
          <w:sz w:val="26"/>
          <w:szCs w:val="22"/>
          <w:lang w:eastAsia="en-US"/>
        </w:rPr>
        <w:t xml:space="preserve"> </w:t>
      </w:r>
      <w:r w:rsidRPr="00813D16">
        <w:rPr>
          <w:sz w:val="26"/>
          <w:szCs w:val="22"/>
          <w:lang w:eastAsia="en-US"/>
        </w:rPr>
        <w:t>с</w:t>
      </w:r>
      <w:r w:rsidRPr="00813D16">
        <w:rPr>
          <w:spacing w:val="80"/>
          <w:sz w:val="26"/>
          <w:szCs w:val="22"/>
          <w:lang w:eastAsia="en-US"/>
        </w:rPr>
        <w:t xml:space="preserve"> </w:t>
      </w:r>
      <w:r w:rsidRPr="00813D16">
        <w:rPr>
          <w:sz w:val="26"/>
          <w:szCs w:val="22"/>
          <w:lang w:eastAsia="en-US"/>
        </w:rPr>
        <w:t>законодательством</w:t>
      </w:r>
      <w:r w:rsidRPr="00813D16">
        <w:rPr>
          <w:spacing w:val="80"/>
          <w:sz w:val="26"/>
          <w:szCs w:val="22"/>
          <w:lang w:eastAsia="en-US"/>
        </w:rPr>
        <w:t xml:space="preserve"> </w:t>
      </w:r>
      <w:r w:rsidRPr="00813D16">
        <w:rPr>
          <w:sz w:val="26"/>
          <w:szCs w:val="22"/>
          <w:lang w:eastAsia="en-US"/>
        </w:rPr>
        <w:t>документы,</w:t>
      </w:r>
      <w:r w:rsidRPr="00813D16">
        <w:rPr>
          <w:spacing w:val="80"/>
          <w:sz w:val="26"/>
          <w:szCs w:val="22"/>
          <w:lang w:eastAsia="en-US"/>
        </w:rPr>
        <w:t xml:space="preserve"> </w:t>
      </w:r>
      <w:r w:rsidRPr="00813D16">
        <w:rPr>
          <w:sz w:val="26"/>
          <w:szCs w:val="22"/>
          <w:lang w:eastAsia="en-US"/>
        </w:rPr>
        <w:t>подтверждающие полномочия лиц, заверяющих копии документов.</w:t>
      </w:r>
    </w:p>
    <w:p w14:paraId="744EC99F" w14:textId="77777777" w:rsidR="00813D16" w:rsidRPr="00C27811" w:rsidRDefault="00813D16" w:rsidP="00A76308">
      <w:pPr>
        <w:jc w:val="both"/>
        <w:rPr>
          <w:sz w:val="26"/>
          <w:szCs w:val="26"/>
        </w:rPr>
      </w:pPr>
    </w:p>
    <w:sectPr w:rsidR="00813D16" w:rsidRPr="00C27811" w:rsidSect="003A0D92">
      <w:headerReference w:type="even" r:id="rId57"/>
      <w:headerReference w:type="default" r:id="rId58"/>
      <w:pgSz w:w="11905" w:h="16837"/>
      <w:pgMar w:top="851" w:right="706" w:bottom="993" w:left="1134" w:header="284"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EA75B" w14:textId="77777777" w:rsidR="00AC3EEE" w:rsidRDefault="00AC3EEE">
      <w:r>
        <w:separator/>
      </w:r>
    </w:p>
  </w:endnote>
  <w:endnote w:type="continuationSeparator" w:id="0">
    <w:p w14:paraId="0F34C72B" w14:textId="77777777" w:rsidR="00AC3EEE" w:rsidRDefault="00AC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G Times (WR)">
    <w:altName w:val="Times New Roman"/>
    <w:panose1 w:val="00000000000000000000"/>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70992" w14:textId="77777777" w:rsidR="00AC3EEE" w:rsidRDefault="00AC3EEE">
      <w:r>
        <w:separator/>
      </w:r>
    </w:p>
  </w:footnote>
  <w:footnote w:type="continuationSeparator" w:id="0">
    <w:p w14:paraId="1FFB5E60" w14:textId="77777777" w:rsidR="00AC3EEE" w:rsidRDefault="00AC3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C282D" w14:textId="77777777" w:rsidR="00813D16" w:rsidRDefault="00813D16">
    <w:pPr>
      <w:pStyle w:val="a1"/>
      <w:spacing w:line="14" w:lineRule="auto"/>
      <w:rPr>
        <w:sz w:val="20"/>
      </w:rPr>
    </w:pPr>
    <w:r>
      <w:rPr>
        <w:noProof/>
      </w:rPr>
      <mc:AlternateContent>
        <mc:Choice Requires="wps">
          <w:drawing>
            <wp:anchor distT="0" distB="0" distL="0" distR="0" simplePos="0" relativeHeight="251659264" behindDoc="1" locked="0" layoutInCell="1" allowOverlap="1" wp14:anchorId="7202AE54" wp14:editId="6BE6AFF1">
              <wp:simplePos x="0" y="0"/>
              <wp:positionH relativeFrom="page">
                <wp:posOffset>3758184</wp:posOffset>
              </wp:positionH>
              <wp:positionV relativeFrom="page">
                <wp:posOffset>171534</wp:posOffset>
              </wp:positionV>
              <wp:extent cx="241300" cy="1943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B3953CD" w14:textId="77777777" w:rsidR="00813D16" w:rsidRDefault="00813D16">
                          <w:pPr>
                            <w:spacing w:before="10"/>
                            <w:ind w:left="60"/>
                          </w:pPr>
                        </w:p>
                      </w:txbxContent>
                    </wps:txbx>
                    <wps:bodyPr wrap="square" lIns="0" tIns="0" rIns="0" bIns="0" rtlCol="0">
                      <a:noAutofit/>
                    </wps:bodyPr>
                  </wps:wsp>
                </a:graphicData>
              </a:graphic>
            </wp:anchor>
          </w:drawing>
        </mc:Choice>
        <mc:Fallback>
          <w:pict>
            <v:shapetype w14:anchorId="7202AE54" id="_x0000_t202" coordsize="21600,21600" o:spt="202" path="m,l,21600r21600,l21600,xe">
              <v:stroke joinstyle="miter"/>
              <v:path gradientshapeok="t" o:connecttype="rect"/>
            </v:shapetype>
            <v:shape id="Textbox 15" o:spid="_x0000_s1026" type="#_x0000_t202" style="position:absolute;margin-left:295.9pt;margin-top:13.5pt;width:19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" filled="f" stroked="f">
              <v:textbox inset="0,0,0,0">
                <w:txbxContent>
                  <w:p w14:paraId="7B3953CD" w14:textId="77777777" w:rsidR="00813D16" w:rsidRDefault="00813D16">
                    <w:pPr>
                      <w:spacing w:before="10"/>
                      <w:ind w:left="60"/>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0387E" w14:textId="77777777" w:rsidR="00813D16" w:rsidRDefault="00813D16">
    <w:pPr>
      <w:pStyle w:val="a1"/>
      <w:spacing w:line="14" w:lineRule="auto"/>
      <w:rPr>
        <w:sz w:val="20"/>
      </w:rPr>
    </w:pPr>
    <w:r>
      <w:rPr>
        <w:noProof/>
      </w:rPr>
      <mc:AlternateContent>
        <mc:Choice Requires="wps">
          <w:drawing>
            <wp:anchor distT="0" distB="0" distL="0" distR="0" simplePos="0" relativeHeight="251660288" behindDoc="1" locked="0" layoutInCell="1" allowOverlap="1" wp14:anchorId="0BF8B241" wp14:editId="5EDB2B46">
              <wp:simplePos x="0" y="0"/>
              <wp:positionH relativeFrom="page">
                <wp:posOffset>3783584</wp:posOffset>
              </wp:positionH>
              <wp:positionV relativeFrom="page">
                <wp:posOffset>171534</wp:posOffset>
              </wp:positionV>
              <wp:extent cx="177800" cy="19431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760C4851" w14:textId="77777777" w:rsidR="00813D16" w:rsidRDefault="00813D16">
                          <w:pPr>
                            <w:spacing w:before="10"/>
                            <w:ind w:left="20"/>
                          </w:pPr>
                        </w:p>
                      </w:txbxContent>
                    </wps:txbx>
                    <wps:bodyPr wrap="square" lIns="0" tIns="0" rIns="0" bIns="0" rtlCol="0">
                      <a:noAutofit/>
                    </wps:bodyPr>
                  </wps:wsp>
                </a:graphicData>
              </a:graphic>
            </wp:anchor>
          </w:drawing>
        </mc:Choice>
        <mc:Fallback>
          <w:pict>
            <v:shapetype w14:anchorId="0BF8B241" id="_x0000_t202" coordsize="21600,21600" o:spt="202" path="m,l,21600r21600,l21600,xe">
              <v:stroke joinstyle="miter"/>
              <v:path gradientshapeok="t" o:connecttype="rect"/>
            </v:shapetype>
            <v:shape id="Textbox 22" o:spid="_x0000_s1027" type="#_x0000_t202" style="position:absolute;margin-left:297.9pt;margin-top:13.5pt;width:14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" filled="f" stroked="f">
              <v:textbox inset="0,0,0,0">
                <w:txbxContent>
                  <w:p w14:paraId="760C4851" w14:textId="77777777" w:rsidR="00813D16" w:rsidRDefault="00813D16">
                    <w:pPr>
                      <w:spacing w:before="10"/>
                      <w:ind w:left="20"/>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A2188" w14:textId="77777777" w:rsidR="00813D16" w:rsidRDefault="00813D16">
    <w:pPr>
      <w:pStyle w:val="a1"/>
      <w:spacing w:line="14" w:lineRule="auto"/>
      <w:rPr>
        <w:sz w:val="20"/>
      </w:rPr>
    </w:pPr>
    <w:r>
      <w:rPr>
        <w:noProof/>
      </w:rPr>
      <mc:AlternateContent>
        <mc:Choice Requires="wps">
          <w:drawing>
            <wp:anchor distT="0" distB="0" distL="0" distR="0" simplePos="0" relativeHeight="251661312" behindDoc="1" locked="0" layoutInCell="1" allowOverlap="1" wp14:anchorId="1917F718" wp14:editId="476F2551">
              <wp:simplePos x="0" y="0"/>
              <wp:positionH relativeFrom="page">
                <wp:posOffset>3758184</wp:posOffset>
              </wp:positionH>
              <wp:positionV relativeFrom="page">
                <wp:posOffset>171534</wp:posOffset>
              </wp:positionV>
              <wp:extent cx="241300" cy="19431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5DDE17A" w14:textId="77777777" w:rsidR="00813D16" w:rsidRDefault="00813D16">
                          <w:pPr>
                            <w:spacing w:before="10"/>
                            <w:ind w:left="60"/>
                          </w:pPr>
                        </w:p>
                      </w:txbxContent>
                    </wps:txbx>
                    <wps:bodyPr wrap="square" lIns="0" tIns="0" rIns="0" bIns="0" rtlCol="0">
                      <a:noAutofit/>
                    </wps:bodyPr>
                  </wps:wsp>
                </a:graphicData>
              </a:graphic>
            </wp:anchor>
          </w:drawing>
        </mc:Choice>
        <mc:Fallback>
          <w:pict>
            <v:shapetype w14:anchorId="1917F718" id="_x0000_t202" coordsize="21600,21600" o:spt="202" path="m,l,21600r21600,l21600,xe">
              <v:stroke joinstyle="miter"/>
              <v:path gradientshapeok="t" o:connecttype="rect"/>
            </v:shapetype>
            <v:shape id="Textbox 27" o:spid="_x0000_s1028" type="#_x0000_t202" style="position:absolute;margin-left:295.9pt;margin-top:13.5pt;width:19pt;height:15.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" filled="f" stroked="f">
              <v:textbox inset="0,0,0,0">
                <w:txbxContent>
                  <w:p w14:paraId="25DDE17A" w14:textId="77777777" w:rsidR="00813D16" w:rsidRDefault="00813D16">
                    <w:pPr>
                      <w:spacing w:before="10"/>
                      <w:ind w:left="60"/>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C37C1" w14:textId="77777777" w:rsidR="00731344" w:rsidRDefault="00731344" w:rsidP="004139F5">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6AB3BD81" w14:textId="77777777" w:rsidR="00731344" w:rsidRDefault="00731344" w:rsidP="004139F5">
    <w:pPr>
      <w:pStyle w:val="ab"/>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0297B" w14:textId="743A59B5" w:rsidR="00731344" w:rsidRDefault="00731344" w:rsidP="004139F5">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470B22">
      <w:rPr>
        <w:rStyle w:val="ad"/>
        <w:noProof/>
      </w:rPr>
      <w:t>10</w:t>
    </w:r>
    <w:r>
      <w:rPr>
        <w:rStyle w:val="ad"/>
      </w:rPr>
      <w:fldChar w:fldCharType="end"/>
    </w:r>
  </w:p>
  <w:p w14:paraId="3BD4370A" w14:textId="77777777" w:rsidR="00731344" w:rsidRDefault="00731344" w:rsidP="004139F5">
    <w:pPr>
      <w:pStyle w:val="ab"/>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EC2E5A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8"/>
    <w:multiLevelType w:val="multilevel"/>
    <w:tmpl w:val="00000008"/>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9"/>
    <w:multiLevelType w:val="multilevel"/>
    <w:tmpl w:val="00000009"/>
    <w:name w:val="WWNum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 w15:restartNumberingAfterBreak="0">
    <w:nsid w:val="0000000A"/>
    <w:multiLevelType w:val="multilevel"/>
    <w:tmpl w:val="0000000A"/>
    <w:name w:val="WWNum10"/>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B"/>
    <w:multiLevelType w:val="multilevel"/>
    <w:tmpl w:val="0000000B"/>
    <w:name w:val="WWNum20"/>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C"/>
    <w:multiLevelType w:val="multilevel"/>
    <w:tmpl w:val="0000000C"/>
    <w:name w:val="WWNum25"/>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 w15:restartNumberingAfterBreak="0">
    <w:nsid w:val="0000000D"/>
    <w:multiLevelType w:val="multilevel"/>
    <w:tmpl w:val="0000000D"/>
    <w:name w:val="WWNum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0000000E"/>
    <w:multiLevelType w:val="multilevel"/>
    <w:tmpl w:val="0000000E"/>
    <w:name w:val="WWNum29"/>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2.%3."/>
      <w:lvlJc w:val="left"/>
      <w:pPr>
        <w:tabs>
          <w:tab w:val="num" w:pos="2084"/>
        </w:tabs>
        <w:ind w:left="2084" w:hanging="360"/>
      </w:pPr>
    </w:lvl>
    <w:lvl w:ilvl="3">
      <w:start w:val="1"/>
      <w:numFmt w:val="decimal"/>
      <w:lvlText w:val="%2.%3.%4."/>
      <w:lvlJc w:val="left"/>
      <w:pPr>
        <w:tabs>
          <w:tab w:val="num" w:pos="2804"/>
        </w:tabs>
        <w:ind w:left="2804" w:hanging="360"/>
      </w:pPr>
    </w:lvl>
    <w:lvl w:ilvl="4">
      <w:start w:val="1"/>
      <w:numFmt w:val="decimal"/>
      <w:lvlText w:val="%2.%3.%4.%5."/>
      <w:lvlJc w:val="left"/>
      <w:pPr>
        <w:tabs>
          <w:tab w:val="num" w:pos="3524"/>
        </w:tabs>
        <w:ind w:left="3524" w:hanging="360"/>
      </w:pPr>
    </w:lvl>
    <w:lvl w:ilvl="5">
      <w:start w:val="1"/>
      <w:numFmt w:val="decimal"/>
      <w:lvlText w:val="%2.%3.%4.%5.%6."/>
      <w:lvlJc w:val="left"/>
      <w:pPr>
        <w:tabs>
          <w:tab w:val="num" w:pos="4244"/>
        </w:tabs>
        <w:ind w:left="4244" w:hanging="360"/>
      </w:pPr>
    </w:lvl>
    <w:lvl w:ilvl="6">
      <w:start w:val="1"/>
      <w:numFmt w:val="decimal"/>
      <w:lvlText w:val="%2.%3.%4.%5.%6.%7."/>
      <w:lvlJc w:val="left"/>
      <w:pPr>
        <w:tabs>
          <w:tab w:val="num" w:pos="4964"/>
        </w:tabs>
        <w:ind w:left="4964" w:hanging="360"/>
      </w:pPr>
    </w:lvl>
    <w:lvl w:ilvl="7">
      <w:start w:val="1"/>
      <w:numFmt w:val="decimal"/>
      <w:lvlText w:val="%2.%3.%4.%5.%6.%7.%8."/>
      <w:lvlJc w:val="left"/>
      <w:pPr>
        <w:tabs>
          <w:tab w:val="num" w:pos="5684"/>
        </w:tabs>
        <w:ind w:left="5684" w:hanging="360"/>
      </w:pPr>
    </w:lvl>
    <w:lvl w:ilvl="8">
      <w:start w:val="1"/>
      <w:numFmt w:val="decimal"/>
      <w:lvlText w:val="%2.%3.%4.%5.%6.%7.%8.%9."/>
      <w:lvlJc w:val="left"/>
      <w:pPr>
        <w:tabs>
          <w:tab w:val="num" w:pos="6404"/>
        </w:tabs>
        <w:ind w:left="6404" w:hanging="360"/>
      </w:pPr>
    </w:lvl>
  </w:abstractNum>
  <w:abstractNum w:abstractNumId="8" w15:restartNumberingAfterBreak="0">
    <w:nsid w:val="0000000F"/>
    <w:multiLevelType w:val="multilevel"/>
    <w:tmpl w:val="0000000F"/>
    <w:name w:val="WWNum3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10"/>
    <w:multiLevelType w:val="multilevel"/>
    <w:tmpl w:val="00000010"/>
    <w:name w:val="WWNum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11"/>
    <w:multiLevelType w:val="multilevel"/>
    <w:tmpl w:val="00000011"/>
    <w:name w:val="WWNum3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0000012"/>
    <w:multiLevelType w:val="multilevel"/>
    <w:tmpl w:val="00000012"/>
    <w:name w:val="WWNum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00000013"/>
    <w:multiLevelType w:val="multilevel"/>
    <w:tmpl w:val="00000013"/>
    <w:name w:val="WWNum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15:restartNumberingAfterBreak="0">
    <w:nsid w:val="00000014"/>
    <w:multiLevelType w:val="multilevel"/>
    <w:tmpl w:val="00000014"/>
    <w:name w:val="WWNum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15:restartNumberingAfterBreak="0">
    <w:nsid w:val="00000016"/>
    <w:multiLevelType w:val="multilevel"/>
    <w:tmpl w:val="00000016"/>
    <w:name w:val="WWNum40"/>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5" w15:restartNumberingAfterBreak="0">
    <w:nsid w:val="00000018"/>
    <w:multiLevelType w:val="multilevel"/>
    <w:tmpl w:val="00000018"/>
    <w:name w:val="WWNum4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B"/>
    <w:multiLevelType w:val="multilevel"/>
    <w:tmpl w:val="0000001B"/>
    <w:name w:val="WWNum43"/>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15:restartNumberingAfterBreak="0">
    <w:nsid w:val="0000001C"/>
    <w:multiLevelType w:val="multilevel"/>
    <w:tmpl w:val="8F06503E"/>
    <w:name w:val="WWNum45"/>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920"/>
        </w:tabs>
        <w:ind w:left="1920" w:hanging="360"/>
      </w:pPr>
      <w:rPr>
        <w:b w:val="0"/>
        <w:i w:val="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15:restartNumberingAfterBreak="0">
    <w:nsid w:val="0000001D"/>
    <w:multiLevelType w:val="multilevel"/>
    <w:tmpl w:val="0000001D"/>
    <w:name w:val="WWNum47"/>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15:restartNumberingAfterBreak="0">
    <w:nsid w:val="0000001E"/>
    <w:multiLevelType w:val="multilevel"/>
    <w:tmpl w:val="43407098"/>
    <w:name w:val="WWNum48"/>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4"/>
      <w:numFmt w:val="decimal"/>
      <w:lvlText w:val="%1.%2.%3."/>
      <w:lvlJc w:val="left"/>
      <w:pPr>
        <w:tabs>
          <w:tab w:val="num" w:pos="1440"/>
        </w:tabs>
        <w:ind w:left="1440" w:hanging="360"/>
      </w:pPr>
      <w:rPr>
        <w:color w:val="auto"/>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15:restartNumberingAfterBreak="0">
    <w:nsid w:val="0000001F"/>
    <w:multiLevelType w:val="multilevel"/>
    <w:tmpl w:val="0000001F"/>
    <w:name w:val="WWNum49"/>
    <w:lvl w:ilvl="0">
      <w:start w:val="4"/>
      <w:numFmt w:val="decimal"/>
      <w:lvlText w:val="%1."/>
      <w:lvlJc w:val="left"/>
      <w:pPr>
        <w:tabs>
          <w:tab w:val="num" w:pos="0"/>
        </w:tabs>
        <w:ind w:left="-5040" w:hanging="360"/>
      </w:pPr>
    </w:lvl>
    <w:lvl w:ilvl="1">
      <w:start w:val="9"/>
      <w:numFmt w:val="decimal"/>
      <w:lvlText w:val="%1.%2."/>
      <w:lvlJc w:val="left"/>
      <w:pPr>
        <w:tabs>
          <w:tab w:val="num" w:pos="0"/>
        </w:tabs>
        <w:ind w:left="-4680" w:hanging="360"/>
      </w:pPr>
    </w:lvl>
    <w:lvl w:ilvl="2">
      <w:start w:val="5"/>
      <w:numFmt w:val="decimal"/>
      <w:lvlText w:val="%1.%2.%3."/>
      <w:lvlJc w:val="left"/>
      <w:pPr>
        <w:tabs>
          <w:tab w:val="num" w:pos="0"/>
        </w:tabs>
        <w:ind w:left="-4320" w:hanging="360"/>
      </w:pPr>
    </w:lvl>
    <w:lvl w:ilvl="3">
      <w:start w:val="1"/>
      <w:numFmt w:val="decimal"/>
      <w:lvlText w:val="%1.%2.%3.%4."/>
      <w:lvlJc w:val="left"/>
      <w:pPr>
        <w:tabs>
          <w:tab w:val="num" w:pos="0"/>
        </w:tabs>
        <w:ind w:left="-396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324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2520" w:hanging="360"/>
      </w:pPr>
    </w:lvl>
    <w:lvl w:ilvl="8">
      <w:start w:val="1"/>
      <w:numFmt w:val="decimal"/>
      <w:lvlText w:val="%1.%2.%3.%4.%5.%6.%7.%8.%9."/>
      <w:lvlJc w:val="left"/>
      <w:pPr>
        <w:tabs>
          <w:tab w:val="num" w:pos="0"/>
        </w:tabs>
        <w:ind w:left="-2160" w:hanging="360"/>
      </w:pPr>
    </w:lvl>
  </w:abstractNum>
  <w:abstractNum w:abstractNumId="21" w15:restartNumberingAfterBreak="0">
    <w:nsid w:val="00000020"/>
    <w:multiLevelType w:val="multilevel"/>
    <w:tmpl w:val="00000020"/>
    <w:name w:val="WWNum50"/>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3E0C00"/>
    <w:multiLevelType w:val="multilevel"/>
    <w:tmpl w:val="19FA05CE"/>
    <w:styleLink w:val="WWNum18"/>
    <w:lvl w:ilvl="0">
      <w:start w:val="8"/>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017515B0"/>
    <w:multiLevelType w:val="multilevel"/>
    <w:tmpl w:val="58BA6CE8"/>
    <w:styleLink w:val="WWNum26"/>
    <w:lvl w:ilvl="0">
      <w:start w:val="1"/>
      <w:numFmt w:val="lowerLetter"/>
      <w:lvlText w:val="%1."/>
      <w:lvlJc w:val="left"/>
      <w:pPr>
        <w:ind w:left="2222" w:hanging="360"/>
      </w:pPr>
    </w:lvl>
    <w:lvl w:ilvl="1">
      <w:numFmt w:val="bullet"/>
      <w:lvlText w:val="o"/>
      <w:lvlJc w:val="left"/>
      <w:pPr>
        <w:ind w:left="2432" w:hanging="360"/>
      </w:pPr>
      <w:rPr>
        <w:rFonts w:ascii="Courier New" w:hAnsi="Courier New" w:cs="Courier New"/>
      </w:rPr>
    </w:lvl>
    <w:lvl w:ilvl="2">
      <w:numFmt w:val="bullet"/>
      <w:lvlText w:val=""/>
      <w:lvlJc w:val="left"/>
      <w:pPr>
        <w:ind w:left="3152" w:hanging="360"/>
      </w:pPr>
      <w:rPr>
        <w:rFonts w:ascii="Wingdings" w:hAnsi="Wingdings"/>
      </w:rPr>
    </w:lvl>
    <w:lvl w:ilvl="3">
      <w:numFmt w:val="bullet"/>
      <w:lvlText w:val=""/>
      <w:lvlJc w:val="left"/>
      <w:pPr>
        <w:ind w:left="3872" w:hanging="360"/>
      </w:pPr>
      <w:rPr>
        <w:rFonts w:ascii="Symbol" w:hAnsi="Symbol"/>
      </w:rPr>
    </w:lvl>
    <w:lvl w:ilvl="4">
      <w:numFmt w:val="bullet"/>
      <w:lvlText w:val="o"/>
      <w:lvlJc w:val="left"/>
      <w:pPr>
        <w:ind w:left="4592" w:hanging="360"/>
      </w:pPr>
      <w:rPr>
        <w:rFonts w:ascii="Courier New" w:hAnsi="Courier New" w:cs="Courier New"/>
      </w:rPr>
    </w:lvl>
    <w:lvl w:ilvl="5">
      <w:numFmt w:val="bullet"/>
      <w:lvlText w:val=""/>
      <w:lvlJc w:val="left"/>
      <w:pPr>
        <w:ind w:left="5312" w:hanging="360"/>
      </w:pPr>
      <w:rPr>
        <w:rFonts w:ascii="Wingdings" w:hAnsi="Wingdings"/>
      </w:rPr>
    </w:lvl>
    <w:lvl w:ilvl="6">
      <w:numFmt w:val="bullet"/>
      <w:lvlText w:val=""/>
      <w:lvlJc w:val="left"/>
      <w:pPr>
        <w:ind w:left="6032" w:hanging="360"/>
      </w:pPr>
      <w:rPr>
        <w:rFonts w:ascii="Symbol" w:hAnsi="Symbol"/>
      </w:rPr>
    </w:lvl>
    <w:lvl w:ilvl="7">
      <w:numFmt w:val="bullet"/>
      <w:lvlText w:val="o"/>
      <w:lvlJc w:val="left"/>
      <w:pPr>
        <w:ind w:left="6752" w:hanging="360"/>
      </w:pPr>
      <w:rPr>
        <w:rFonts w:ascii="Courier New" w:hAnsi="Courier New" w:cs="Courier New"/>
      </w:rPr>
    </w:lvl>
    <w:lvl w:ilvl="8">
      <w:numFmt w:val="bullet"/>
      <w:lvlText w:val=""/>
      <w:lvlJc w:val="left"/>
      <w:pPr>
        <w:ind w:left="7472" w:hanging="360"/>
      </w:pPr>
      <w:rPr>
        <w:rFonts w:ascii="Wingdings" w:hAnsi="Wingdings"/>
      </w:rPr>
    </w:lvl>
  </w:abstractNum>
  <w:abstractNum w:abstractNumId="24" w15:restartNumberingAfterBreak="0">
    <w:nsid w:val="020654E6"/>
    <w:multiLevelType w:val="multilevel"/>
    <w:tmpl w:val="71E4DB72"/>
    <w:lvl w:ilvl="0">
      <w:start w:val="1"/>
      <w:numFmt w:val="bullet"/>
      <w:lvlText w:val=""/>
      <w:lvlJc w:val="left"/>
      <w:pPr>
        <w:ind w:left="1429" w:hanging="360"/>
      </w:pPr>
      <w:rPr>
        <w:rFonts w:ascii="Symbol" w:hAnsi="Symbol" w:hint="default"/>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5" w15:restartNumberingAfterBreak="0">
    <w:nsid w:val="0291339E"/>
    <w:multiLevelType w:val="multilevel"/>
    <w:tmpl w:val="06C0567A"/>
    <w:lvl w:ilvl="0">
      <w:start w:val="1"/>
      <w:numFmt w:val="bullet"/>
      <w:lvlText w:val=""/>
      <w:lvlJc w:val="left"/>
      <w:pPr>
        <w:ind w:left="1495" w:hanging="360"/>
      </w:pPr>
      <w:rPr>
        <w:rFonts w:ascii="Symbol" w:hAnsi="Symbol" w:hint="default"/>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26" w15:restartNumberingAfterBreak="0">
    <w:nsid w:val="03446836"/>
    <w:multiLevelType w:val="multilevel"/>
    <w:tmpl w:val="59B038E6"/>
    <w:styleLink w:val="WWNum1"/>
    <w:lvl w:ilvl="0">
      <w:start w:val="1"/>
      <w:numFmt w:val="decimal"/>
      <w:lvlText w:val="%1."/>
      <w:lvlJc w:val="left"/>
      <w:pPr>
        <w:ind w:left="993" w:hanging="567"/>
      </w:pPr>
    </w:lvl>
    <w:lvl w:ilvl="1">
      <w:start w:val="1"/>
      <w:numFmt w:val="lowerLetter"/>
      <w:lvlText w:val="%2."/>
      <w:lvlJc w:val="left"/>
      <w:pPr>
        <w:ind w:left="1440" w:hanging="360"/>
      </w:pPr>
    </w:lvl>
    <w:lvl w:ilvl="2">
      <w:start w:val="1"/>
      <w:numFmt w:val="lowerRoman"/>
      <w:lvlText w:val="%1.%2.%3."/>
      <w:lvlJc w:val="right"/>
      <w:pPr>
        <w:ind w:left="993" w:hanging="567"/>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04FC7656"/>
    <w:multiLevelType w:val="multilevel"/>
    <w:tmpl w:val="1042FDFA"/>
    <w:styleLink w:val="WWNum25"/>
    <w:lvl w:ilvl="0">
      <w:start w:val="1"/>
      <w:numFmt w:val="lowerLetter"/>
      <w:lvlText w:val="%1."/>
      <w:lvlJc w:val="left"/>
      <w:pPr>
        <w:ind w:left="1429" w:hanging="360"/>
      </w:p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8" w15:restartNumberingAfterBreak="0">
    <w:nsid w:val="08166016"/>
    <w:multiLevelType w:val="hybridMultilevel"/>
    <w:tmpl w:val="EBAE375E"/>
    <w:lvl w:ilvl="0" w:tplc="47643262">
      <w:start w:val="1"/>
      <w:numFmt w:val="bullet"/>
      <w:lvlText w:val=""/>
      <w:lvlJc w:val="left"/>
      <w:pPr>
        <w:ind w:left="854" w:hanging="286"/>
      </w:pPr>
      <w:rPr>
        <w:rFonts w:ascii="Symbol" w:hAnsi="Symbol" w:hint="default"/>
        <w:b w:val="0"/>
        <w:bCs w:val="0"/>
        <w:i w:val="0"/>
        <w:iCs w:val="0"/>
        <w:spacing w:val="0"/>
        <w:w w:val="100"/>
        <w:sz w:val="24"/>
        <w:szCs w:val="24"/>
        <w:lang w:val="ru-RU" w:eastAsia="en-US" w:bidi="ar-SA"/>
      </w:rPr>
    </w:lvl>
    <w:lvl w:ilvl="1" w:tplc="FFFFFFFF">
      <w:numFmt w:val="bullet"/>
      <w:lvlText w:val="•"/>
      <w:lvlJc w:val="left"/>
      <w:pPr>
        <w:ind w:left="1156" w:hanging="286"/>
      </w:pPr>
      <w:rPr>
        <w:rFonts w:hint="default"/>
        <w:lang w:val="ru-RU" w:eastAsia="en-US" w:bidi="ar-SA"/>
      </w:rPr>
    </w:lvl>
    <w:lvl w:ilvl="2" w:tplc="FFFFFFFF">
      <w:numFmt w:val="bullet"/>
      <w:lvlText w:val="•"/>
      <w:lvlJc w:val="left"/>
      <w:pPr>
        <w:ind w:left="2133" w:hanging="286"/>
      </w:pPr>
      <w:rPr>
        <w:rFonts w:hint="default"/>
        <w:lang w:val="ru-RU" w:eastAsia="en-US" w:bidi="ar-SA"/>
      </w:rPr>
    </w:lvl>
    <w:lvl w:ilvl="3" w:tplc="FFFFFFFF">
      <w:numFmt w:val="bullet"/>
      <w:lvlText w:val="•"/>
      <w:lvlJc w:val="left"/>
      <w:pPr>
        <w:ind w:left="3109" w:hanging="286"/>
      </w:pPr>
      <w:rPr>
        <w:rFonts w:hint="default"/>
        <w:lang w:val="ru-RU" w:eastAsia="en-US" w:bidi="ar-SA"/>
      </w:rPr>
    </w:lvl>
    <w:lvl w:ilvl="4" w:tplc="FFFFFFFF">
      <w:numFmt w:val="bullet"/>
      <w:lvlText w:val="•"/>
      <w:lvlJc w:val="left"/>
      <w:pPr>
        <w:ind w:left="4086" w:hanging="286"/>
      </w:pPr>
      <w:rPr>
        <w:rFonts w:hint="default"/>
        <w:lang w:val="ru-RU" w:eastAsia="en-US" w:bidi="ar-SA"/>
      </w:rPr>
    </w:lvl>
    <w:lvl w:ilvl="5" w:tplc="FFFFFFFF">
      <w:numFmt w:val="bullet"/>
      <w:lvlText w:val="•"/>
      <w:lvlJc w:val="left"/>
      <w:pPr>
        <w:ind w:left="5063" w:hanging="286"/>
      </w:pPr>
      <w:rPr>
        <w:rFonts w:hint="default"/>
        <w:lang w:val="ru-RU" w:eastAsia="en-US" w:bidi="ar-SA"/>
      </w:rPr>
    </w:lvl>
    <w:lvl w:ilvl="6" w:tplc="FFFFFFFF">
      <w:numFmt w:val="bullet"/>
      <w:lvlText w:val="•"/>
      <w:lvlJc w:val="left"/>
      <w:pPr>
        <w:ind w:left="6039" w:hanging="286"/>
      </w:pPr>
      <w:rPr>
        <w:rFonts w:hint="default"/>
        <w:lang w:val="ru-RU" w:eastAsia="en-US" w:bidi="ar-SA"/>
      </w:rPr>
    </w:lvl>
    <w:lvl w:ilvl="7" w:tplc="FFFFFFFF">
      <w:numFmt w:val="bullet"/>
      <w:lvlText w:val="•"/>
      <w:lvlJc w:val="left"/>
      <w:pPr>
        <w:ind w:left="7016" w:hanging="286"/>
      </w:pPr>
      <w:rPr>
        <w:rFonts w:hint="default"/>
        <w:lang w:val="ru-RU" w:eastAsia="en-US" w:bidi="ar-SA"/>
      </w:rPr>
    </w:lvl>
    <w:lvl w:ilvl="8" w:tplc="FFFFFFFF">
      <w:numFmt w:val="bullet"/>
      <w:lvlText w:val="•"/>
      <w:lvlJc w:val="left"/>
      <w:pPr>
        <w:ind w:left="7993" w:hanging="286"/>
      </w:pPr>
      <w:rPr>
        <w:rFonts w:hint="default"/>
        <w:lang w:val="ru-RU" w:eastAsia="en-US" w:bidi="ar-SA"/>
      </w:rPr>
    </w:lvl>
  </w:abstractNum>
  <w:abstractNum w:abstractNumId="29" w15:restartNumberingAfterBreak="0">
    <w:nsid w:val="08420095"/>
    <w:multiLevelType w:val="multilevel"/>
    <w:tmpl w:val="F27ABACE"/>
    <w:styleLink w:val="WWNum16"/>
    <w:lvl w:ilvl="0">
      <w:numFmt w:val="bullet"/>
      <w:lvlText w:val=""/>
      <w:lvlJc w:val="left"/>
      <w:pPr>
        <w:ind w:left="390" w:hanging="390"/>
      </w:pPr>
      <w:rPr>
        <w:rFonts w:ascii="Symbol" w:hAnsi="Symbol"/>
      </w:rPr>
    </w:lvl>
    <w:lvl w:ilvl="1">
      <w:start w:val="1"/>
      <w:numFmt w:val="decimal"/>
      <w:lvlText w:val="%1.%2."/>
      <w:lvlJc w:val="left"/>
      <w:pPr>
        <w:ind w:left="7241"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15:restartNumberingAfterBreak="0">
    <w:nsid w:val="08752C4A"/>
    <w:multiLevelType w:val="multilevel"/>
    <w:tmpl w:val="A3047D32"/>
    <w:styleLink w:val="WWNum37"/>
    <w:lvl w:ilvl="0">
      <w:start w:val="1"/>
      <w:numFmt w:val="decimal"/>
      <w:lvlText w:val="%1)"/>
      <w:lvlJc w:val="left"/>
      <w:pPr>
        <w:ind w:left="1429" w:hanging="360"/>
      </w:pPr>
      <w:rPr>
        <w:rFonts w:cs="Times New Roman"/>
      </w:rPr>
    </w:lvl>
    <w:lvl w:ilvl="1">
      <w:numFmt w:val="bullet"/>
      <w:lvlText w:val="o"/>
      <w:lvlJc w:val="left"/>
      <w:pPr>
        <w:ind w:left="2149" w:hanging="360"/>
      </w:pPr>
      <w:rPr>
        <w:rFonts w:ascii="Courier New" w:hAnsi="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rPr>
    </w:lvl>
    <w:lvl w:ilvl="8">
      <w:numFmt w:val="bullet"/>
      <w:lvlText w:val=""/>
      <w:lvlJc w:val="left"/>
      <w:pPr>
        <w:ind w:left="7189" w:hanging="360"/>
      </w:pPr>
      <w:rPr>
        <w:rFonts w:ascii="Wingdings" w:hAnsi="Wingdings"/>
      </w:rPr>
    </w:lvl>
  </w:abstractNum>
  <w:abstractNum w:abstractNumId="31" w15:restartNumberingAfterBreak="0">
    <w:nsid w:val="0A447188"/>
    <w:multiLevelType w:val="multilevel"/>
    <w:tmpl w:val="93D00FAE"/>
    <w:styleLink w:val="WWNum4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0BD17B57"/>
    <w:multiLevelType w:val="multilevel"/>
    <w:tmpl w:val="FB92B96C"/>
    <w:styleLink w:val="Outline"/>
    <w:lvl w:ilvl="0">
      <w:start w:val="1"/>
      <w:numFmt w:val="decimal"/>
      <w:lvlText w:val="%1."/>
      <w:lvlJc w:val="left"/>
      <w:pPr>
        <w:ind w:left="993" w:hanging="567"/>
      </w:pPr>
    </w:lvl>
    <w:lvl w:ilvl="1">
      <w:start w:val="1"/>
      <w:numFmt w:val="none"/>
      <w:lvlText w:val="%2"/>
      <w:lvlJc w:val="left"/>
      <w:pPr>
        <w:ind w:left="576" w:hanging="576"/>
      </w:pPr>
    </w:lvl>
    <w:lvl w:ilvl="2">
      <w:start w:val="1"/>
      <w:numFmt w:val="lowerRoman"/>
      <w:lvlText w:val="%1.%2.%3."/>
      <w:lvlJc w:val="right"/>
      <w:pPr>
        <w:ind w:left="993" w:hanging="567"/>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3" w15:restartNumberingAfterBreak="0">
    <w:nsid w:val="0E6E3D77"/>
    <w:multiLevelType w:val="multilevel"/>
    <w:tmpl w:val="9FC48952"/>
    <w:styleLink w:val="WWNum35"/>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4" w15:restartNumberingAfterBreak="0">
    <w:nsid w:val="124D3C94"/>
    <w:multiLevelType w:val="multilevel"/>
    <w:tmpl w:val="900A50F2"/>
    <w:styleLink w:val="WWNum32"/>
    <w:lvl w:ilvl="0">
      <w:start w:val="5"/>
      <w:numFmt w:val="decimal"/>
      <w:lvlText w:val="%1."/>
      <w:lvlJc w:val="left"/>
      <w:pPr>
        <w:ind w:left="360" w:hanging="360"/>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15:restartNumberingAfterBreak="0">
    <w:nsid w:val="13A609BA"/>
    <w:multiLevelType w:val="hybridMultilevel"/>
    <w:tmpl w:val="C06C6F58"/>
    <w:lvl w:ilvl="0" w:tplc="1696FDA4">
      <w:start w:val="1"/>
      <w:numFmt w:val="decimal"/>
      <w:lvlText w:val="%1."/>
      <w:lvlJc w:val="left"/>
      <w:pPr>
        <w:ind w:left="786" w:hanging="3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32D8F6E2">
      <w:numFmt w:val="bullet"/>
      <w:lvlText w:val="•"/>
      <w:lvlJc w:val="left"/>
      <w:pPr>
        <w:ind w:left="1870" w:hanging="360"/>
      </w:pPr>
      <w:rPr>
        <w:rFonts w:hint="default"/>
        <w:lang w:val="ru-RU" w:eastAsia="en-US" w:bidi="ar-SA"/>
      </w:rPr>
    </w:lvl>
    <w:lvl w:ilvl="2" w:tplc="C9E6F8E8">
      <w:numFmt w:val="bullet"/>
      <w:lvlText w:val="•"/>
      <w:lvlJc w:val="left"/>
      <w:pPr>
        <w:ind w:left="2860" w:hanging="360"/>
      </w:pPr>
      <w:rPr>
        <w:rFonts w:hint="default"/>
        <w:lang w:val="ru-RU" w:eastAsia="en-US" w:bidi="ar-SA"/>
      </w:rPr>
    </w:lvl>
    <w:lvl w:ilvl="3" w:tplc="8DE61B28">
      <w:numFmt w:val="bullet"/>
      <w:lvlText w:val="•"/>
      <w:lvlJc w:val="left"/>
      <w:pPr>
        <w:ind w:left="3851" w:hanging="360"/>
      </w:pPr>
      <w:rPr>
        <w:rFonts w:hint="default"/>
        <w:lang w:val="ru-RU" w:eastAsia="en-US" w:bidi="ar-SA"/>
      </w:rPr>
    </w:lvl>
    <w:lvl w:ilvl="4" w:tplc="55D40840">
      <w:numFmt w:val="bullet"/>
      <w:lvlText w:val="•"/>
      <w:lvlJc w:val="left"/>
      <w:pPr>
        <w:ind w:left="4841" w:hanging="360"/>
      </w:pPr>
      <w:rPr>
        <w:rFonts w:hint="default"/>
        <w:lang w:val="ru-RU" w:eastAsia="en-US" w:bidi="ar-SA"/>
      </w:rPr>
    </w:lvl>
    <w:lvl w:ilvl="5" w:tplc="DF68569C">
      <w:numFmt w:val="bullet"/>
      <w:lvlText w:val="•"/>
      <w:lvlJc w:val="left"/>
      <w:pPr>
        <w:ind w:left="5832" w:hanging="360"/>
      </w:pPr>
      <w:rPr>
        <w:rFonts w:hint="default"/>
        <w:lang w:val="ru-RU" w:eastAsia="en-US" w:bidi="ar-SA"/>
      </w:rPr>
    </w:lvl>
    <w:lvl w:ilvl="6" w:tplc="F398A09E">
      <w:numFmt w:val="bullet"/>
      <w:lvlText w:val="•"/>
      <w:lvlJc w:val="left"/>
      <w:pPr>
        <w:ind w:left="6822" w:hanging="360"/>
      </w:pPr>
      <w:rPr>
        <w:rFonts w:hint="default"/>
        <w:lang w:val="ru-RU" w:eastAsia="en-US" w:bidi="ar-SA"/>
      </w:rPr>
    </w:lvl>
    <w:lvl w:ilvl="7" w:tplc="4F10A598">
      <w:numFmt w:val="bullet"/>
      <w:lvlText w:val="•"/>
      <w:lvlJc w:val="left"/>
      <w:pPr>
        <w:ind w:left="7812" w:hanging="360"/>
      </w:pPr>
      <w:rPr>
        <w:rFonts w:hint="default"/>
        <w:lang w:val="ru-RU" w:eastAsia="en-US" w:bidi="ar-SA"/>
      </w:rPr>
    </w:lvl>
    <w:lvl w:ilvl="8" w:tplc="2E782AF4">
      <w:numFmt w:val="bullet"/>
      <w:lvlText w:val="•"/>
      <w:lvlJc w:val="left"/>
      <w:pPr>
        <w:ind w:left="8803" w:hanging="360"/>
      </w:pPr>
      <w:rPr>
        <w:rFonts w:hint="default"/>
        <w:lang w:val="ru-RU" w:eastAsia="en-US" w:bidi="ar-SA"/>
      </w:rPr>
    </w:lvl>
  </w:abstractNum>
  <w:abstractNum w:abstractNumId="36" w15:restartNumberingAfterBreak="0">
    <w:nsid w:val="155F0403"/>
    <w:multiLevelType w:val="multilevel"/>
    <w:tmpl w:val="4322E354"/>
    <w:styleLink w:val="WWNum3"/>
    <w:lvl w:ilvl="0">
      <w:numFmt w:val="bullet"/>
      <w:lvlText w:val=""/>
      <w:lvlJc w:val="left"/>
      <w:pPr>
        <w:ind w:left="1495" w:hanging="360"/>
      </w:pPr>
      <w:rPr>
        <w:rFonts w:ascii="Symbol" w:hAnsi="Symbol"/>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37" w15:restartNumberingAfterBreak="0">
    <w:nsid w:val="177E008F"/>
    <w:multiLevelType w:val="multilevel"/>
    <w:tmpl w:val="15FE39CA"/>
    <w:styleLink w:val="WWNum19"/>
    <w:lvl w:ilvl="0">
      <w:start w:val="9"/>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1798568E"/>
    <w:multiLevelType w:val="multilevel"/>
    <w:tmpl w:val="8ADA308E"/>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1CAB7469"/>
    <w:multiLevelType w:val="multilevel"/>
    <w:tmpl w:val="608A0D42"/>
    <w:styleLink w:val="WWNum14"/>
    <w:lvl w:ilvl="0">
      <w:numFmt w:val="bullet"/>
      <w:lvlText w:val=""/>
      <w:lvlJc w:val="left"/>
      <w:pPr>
        <w:ind w:left="1494" w:hanging="360"/>
      </w:pPr>
      <w:rPr>
        <w:rFonts w:ascii="Symbol" w:hAnsi="Symbol"/>
      </w:rPr>
    </w:lvl>
    <w:lvl w:ilvl="1">
      <w:numFmt w:val="bullet"/>
      <w:lvlText w:val="o"/>
      <w:lvlJc w:val="left"/>
      <w:pPr>
        <w:ind w:left="2214" w:hanging="360"/>
      </w:pPr>
      <w:rPr>
        <w:rFonts w:ascii="Courier New" w:hAnsi="Courier New" w:cs="Courier New"/>
      </w:rPr>
    </w:lvl>
    <w:lvl w:ilvl="2">
      <w:numFmt w:val="bullet"/>
      <w:lvlText w:val=""/>
      <w:lvlJc w:val="left"/>
      <w:pPr>
        <w:ind w:left="2934" w:hanging="360"/>
      </w:pPr>
      <w:rPr>
        <w:rFonts w:ascii="Wingdings" w:hAnsi="Wingdings"/>
      </w:rPr>
    </w:lvl>
    <w:lvl w:ilvl="3">
      <w:numFmt w:val="bullet"/>
      <w:lvlText w:val=""/>
      <w:lvlJc w:val="left"/>
      <w:pPr>
        <w:ind w:left="3654" w:hanging="360"/>
      </w:pPr>
      <w:rPr>
        <w:rFonts w:ascii="Symbol" w:hAnsi="Symbol"/>
      </w:rPr>
    </w:lvl>
    <w:lvl w:ilvl="4">
      <w:numFmt w:val="bullet"/>
      <w:lvlText w:val="o"/>
      <w:lvlJc w:val="left"/>
      <w:pPr>
        <w:ind w:left="4374" w:hanging="360"/>
      </w:pPr>
      <w:rPr>
        <w:rFonts w:ascii="Courier New" w:hAnsi="Courier New" w:cs="Courier New"/>
      </w:rPr>
    </w:lvl>
    <w:lvl w:ilvl="5">
      <w:numFmt w:val="bullet"/>
      <w:lvlText w:val=""/>
      <w:lvlJc w:val="left"/>
      <w:pPr>
        <w:ind w:left="5094" w:hanging="360"/>
      </w:pPr>
      <w:rPr>
        <w:rFonts w:ascii="Wingdings" w:hAnsi="Wingdings"/>
      </w:rPr>
    </w:lvl>
    <w:lvl w:ilvl="6">
      <w:numFmt w:val="bullet"/>
      <w:lvlText w:val=""/>
      <w:lvlJc w:val="left"/>
      <w:pPr>
        <w:ind w:left="5814" w:hanging="360"/>
      </w:pPr>
      <w:rPr>
        <w:rFonts w:ascii="Symbol" w:hAnsi="Symbol"/>
      </w:rPr>
    </w:lvl>
    <w:lvl w:ilvl="7">
      <w:numFmt w:val="bullet"/>
      <w:lvlText w:val="o"/>
      <w:lvlJc w:val="left"/>
      <w:pPr>
        <w:ind w:left="6534" w:hanging="360"/>
      </w:pPr>
      <w:rPr>
        <w:rFonts w:ascii="Courier New" w:hAnsi="Courier New" w:cs="Courier New"/>
      </w:rPr>
    </w:lvl>
    <w:lvl w:ilvl="8">
      <w:numFmt w:val="bullet"/>
      <w:lvlText w:val=""/>
      <w:lvlJc w:val="left"/>
      <w:pPr>
        <w:ind w:left="7254" w:hanging="360"/>
      </w:pPr>
      <w:rPr>
        <w:rFonts w:ascii="Wingdings" w:hAnsi="Wingdings"/>
      </w:rPr>
    </w:lvl>
  </w:abstractNum>
  <w:abstractNum w:abstractNumId="40" w15:restartNumberingAfterBreak="0">
    <w:nsid w:val="200D3C31"/>
    <w:multiLevelType w:val="multilevel"/>
    <w:tmpl w:val="D820C112"/>
    <w:styleLink w:val="WWNum8"/>
    <w:lvl w:ilvl="0">
      <w:start w:val="1"/>
      <w:numFmt w:val="decimal"/>
      <w:lvlText w:val="%1."/>
      <w:lvlJc w:val="left"/>
      <w:pPr>
        <w:ind w:left="720" w:hanging="360"/>
      </w:pPr>
      <w:rPr>
        <w:rFonts w:cs="Times New Roman"/>
      </w:rPr>
    </w:lvl>
    <w:lvl w:ilvl="1">
      <w:start w:val="1"/>
      <w:numFmt w:val="decimal"/>
      <w:lvlText w:val="%1.%2."/>
      <w:lvlJc w:val="left"/>
      <w:pPr>
        <w:ind w:left="1429" w:hanging="720"/>
      </w:p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80"/>
      </w:pPr>
    </w:lvl>
    <w:lvl w:ilvl="5">
      <w:start w:val="1"/>
      <w:numFmt w:val="decimal"/>
      <w:lvlText w:val="%1.%2.%3.%4.%5.%6."/>
      <w:lvlJc w:val="left"/>
      <w:pPr>
        <w:ind w:left="3545" w:hanging="1440"/>
      </w:pPr>
    </w:lvl>
    <w:lvl w:ilvl="6">
      <w:start w:val="1"/>
      <w:numFmt w:val="decimal"/>
      <w:lvlText w:val="%1.%2.%3.%4.%5.%6.%7."/>
      <w:lvlJc w:val="left"/>
      <w:pPr>
        <w:ind w:left="4254" w:hanging="1800"/>
      </w:pPr>
    </w:lvl>
    <w:lvl w:ilvl="7">
      <w:start w:val="1"/>
      <w:numFmt w:val="decimal"/>
      <w:lvlText w:val="%1.%2.%3.%4.%5.%6.%7.%8."/>
      <w:lvlJc w:val="left"/>
      <w:pPr>
        <w:ind w:left="4603" w:hanging="1800"/>
      </w:pPr>
    </w:lvl>
    <w:lvl w:ilvl="8">
      <w:start w:val="1"/>
      <w:numFmt w:val="decimal"/>
      <w:lvlText w:val="%1.%2.%3.%4.%5.%6.%7.%8.%9."/>
      <w:lvlJc w:val="left"/>
      <w:pPr>
        <w:ind w:left="5312" w:hanging="2160"/>
      </w:pPr>
    </w:lvl>
  </w:abstractNum>
  <w:abstractNum w:abstractNumId="41" w15:restartNumberingAfterBreak="0">
    <w:nsid w:val="232B707E"/>
    <w:multiLevelType w:val="multilevel"/>
    <w:tmpl w:val="D562A74A"/>
    <w:styleLink w:val="WWNum5"/>
    <w:lvl w:ilvl="0">
      <w:start w:val="3"/>
      <w:numFmt w:val="decimal"/>
      <w:lvlText w:val="%1."/>
      <w:lvlJc w:val="left"/>
      <w:pPr>
        <w:ind w:left="720" w:hanging="360"/>
      </w:pPr>
    </w:lvl>
    <w:lvl w:ilvl="1">
      <w:start w:val="1"/>
      <w:numFmt w:val="decimal"/>
      <w:lvlText w:val="%1.%2."/>
      <w:lvlJc w:val="left"/>
      <w:pPr>
        <w:ind w:left="1713"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2" w15:restartNumberingAfterBreak="0">
    <w:nsid w:val="234E136D"/>
    <w:multiLevelType w:val="multilevel"/>
    <w:tmpl w:val="E8361586"/>
    <w:styleLink w:val="WWNum30"/>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43" w15:restartNumberingAfterBreak="0">
    <w:nsid w:val="27C321DE"/>
    <w:multiLevelType w:val="multilevel"/>
    <w:tmpl w:val="E3B4F136"/>
    <w:styleLink w:val="WWNum9"/>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1.%2.%3)"/>
      <w:lvlJc w:val="right"/>
      <w:pPr>
        <w:ind w:left="2160" w:firstLine="1800"/>
      </w:pPr>
      <w:rPr>
        <w:u w:val="none"/>
      </w:rPr>
    </w:lvl>
    <w:lvl w:ilvl="3">
      <w:start w:val="1"/>
      <w:numFmt w:val="decimal"/>
      <w:lvlText w:val="(%1.%2.%3.%4)"/>
      <w:lvlJc w:val="left"/>
      <w:pPr>
        <w:ind w:left="2880" w:firstLine="2520"/>
      </w:pPr>
      <w:rPr>
        <w:u w:val="none"/>
      </w:rPr>
    </w:lvl>
    <w:lvl w:ilvl="4">
      <w:start w:val="1"/>
      <w:numFmt w:val="lowerLetter"/>
      <w:lvlText w:val="(%1.%2.%3.%4.%5)"/>
      <w:lvlJc w:val="left"/>
      <w:pPr>
        <w:ind w:left="3600" w:firstLine="3240"/>
      </w:pPr>
      <w:rPr>
        <w:u w:val="none"/>
      </w:rPr>
    </w:lvl>
    <w:lvl w:ilvl="5">
      <w:start w:val="1"/>
      <w:numFmt w:val="lowerRoman"/>
      <w:lvlText w:val="(%1.%2.%3.%4.%5.%6)"/>
      <w:lvlJc w:val="right"/>
      <w:pPr>
        <w:ind w:left="4320" w:firstLine="3960"/>
      </w:pPr>
      <w:rPr>
        <w:u w:val="none"/>
      </w:rPr>
    </w:lvl>
    <w:lvl w:ilvl="6">
      <w:start w:val="1"/>
      <w:numFmt w:val="decimal"/>
      <w:lvlText w:val="%1.%2.%3.%4.%5.%6.%7."/>
      <w:lvlJc w:val="left"/>
      <w:pPr>
        <w:ind w:left="5040" w:firstLine="4680"/>
      </w:pPr>
      <w:rPr>
        <w:u w:val="none"/>
      </w:rPr>
    </w:lvl>
    <w:lvl w:ilvl="7">
      <w:start w:val="1"/>
      <w:numFmt w:val="lowerLetter"/>
      <w:lvlText w:val="%1.%2.%3.%4.%5.%6.%7.%8."/>
      <w:lvlJc w:val="left"/>
      <w:pPr>
        <w:ind w:left="5760" w:firstLine="5400"/>
      </w:pPr>
      <w:rPr>
        <w:u w:val="none"/>
      </w:rPr>
    </w:lvl>
    <w:lvl w:ilvl="8">
      <w:start w:val="1"/>
      <w:numFmt w:val="lowerRoman"/>
      <w:lvlText w:val="%1.%2.%3.%4.%5.%6.%7.%8.%9."/>
      <w:lvlJc w:val="right"/>
      <w:pPr>
        <w:ind w:left="6480" w:firstLine="6120"/>
      </w:pPr>
      <w:rPr>
        <w:u w:val="none"/>
      </w:rPr>
    </w:lvl>
  </w:abstractNum>
  <w:abstractNum w:abstractNumId="44" w15:restartNumberingAfterBreak="0">
    <w:nsid w:val="2A3A328C"/>
    <w:multiLevelType w:val="hybridMultilevel"/>
    <w:tmpl w:val="DA36D01E"/>
    <w:lvl w:ilvl="0" w:tplc="FFFFFFFF">
      <w:start w:val="1"/>
      <w:numFmt w:val="bullet"/>
      <w:lvlText w:val=""/>
      <w:lvlJc w:val="left"/>
      <w:pPr>
        <w:ind w:left="1146" w:hanging="360"/>
      </w:pPr>
      <w:rPr>
        <w:rFonts w:ascii="Symbol" w:hAnsi="Symbol" w:hint="default"/>
      </w:rPr>
    </w:lvl>
    <w:lvl w:ilvl="1" w:tplc="47643262">
      <w:start w:val="1"/>
      <w:numFmt w:val="bullet"/>
      <w:lvlText w:val=""/>
      <w:lvlJc w:val="left"/>
      <w:pPr>
        <w:ind w:left="1866" w:hanging="360"/>
      </w:pPr>
      <w:rPr>
        <w:rFonts w:ascii="Symbol" w:hAnsi="Symbol"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5" w15:restartNumberingAfterBreak="0">
    <w:nsid w:val="2C020914"/>
    <w:multiLevelType w:val="multilevel"/>
    <w:tmpl w:val="EE96AD36"/>
    <w:styleLink w:val="WWNum6"/>
    <w:lvl w:ilvl="0">
      <w:numFmt w:val="bullet"/>
      <w:lvlText w:val=""/>
      <w:lvlJc w:val="left"/>
      <w:pPr>
        <w:ind w:left="786" w:hanging="360"/>
      </w:pPr>
      <w:rPr>
        <w:rFonts w:ascii="Symbol" w:hAnsi="Symbol"/>
      </w:rPr>
    </w:lvl>
    <w:lvl w:ilvl="1">
      <w:numFmt w:val="bullet"/>
      <w:lvlText w:val="o"/>
      <w:lvlJc w:val="left"/>
      <w:pPr>
        <w:ind w:left="2432" w:hanging="360"/>
      </w:pPr>
      <w:rPr>
        <w:rFonts w:ascii="Courier New" w:hAnsi="Courier New" w:cs="Courier New"/>
      </w:rPr>
    </w:lvl>
    <w:lvl w:ilvl="2">
      <w:numFmt w:val="bullet"/>
      <w:lvlText w:val=""/>
      <w:lvlJc w:val="left"/>
      <w:pPr>
        <w:ind w:left="3152" w:hanging="360"/>
      </w:pPr>
      <w:rPr>
        <w:rFonts w:ascii="Wingdings" w:hAnsi="Wingdings"/>
      </w:rPr>
    </w:lvl>
    <w:lvl w:ilvl="3">
      <w:numFmt w:val="bullet"/>
      <w:lvlText w:val=""/>
      <w:lvlJc w:val="left"/>
      <w:pPr>
        <w:ind w:left="3872" w:hanging="360"/>
      </w:pPr>
      <w:rPr>
        <w:rFonts w:ascii="Symbol" w:hAnsi="Symbol"/>
      </w:rPr>
    </w:lvl>
    <w:lvl w:ilvl="4">
      <w:numFmt w:val="bullet"/>
      <w:lvlText w:val="o"/>
      <w:lvlJc w:val="left"/>
      <w:pPr>
        <w:ind w:left="4592" w:hanging="360"/>
      </w:pPr>
      <w:rPr>
        <w:rFonts w:ascii="Courier New" w:hAnsi="Courier New" w:cs="Courier New"/>
      </w:rPr>
    </w:lvl>
    <w:lvl w:ilvl="5">
      <w:numFmt w:val="bullet"/>
      <w:lvlText w:val=""/>
      <w:lvlJc w:val="left"/>
      <w:pPr>
        <w:ind w:left="5312" w:hanging="360"/>
      </w:pPr>
      <w:rPr>
        <w:rFonts w:ascii="Wingdings" w:hAnsi="Wingdings"/>
      </w:rPr>
    </w:lvl>
    <w:lvl w:ilvl="6">
      <w:numFmt w:val="bullet"/>
      <w:lvlText w:val=""/>
      <w:lvlJc w:val="left"/>
      <w:pPr>
        <w:ind w:left="6032" w:hanging="360"/>
      </w:pPr>
      <w:rPr>
        <w:rFonts w:ascii="Symbol" w:hAnsi="Symbol"/>
      </w:rPr>
    </w:lvl>
    <w:lvl w:ilvl="7">
      <w:numFmt w:val="bullet"/>
      <w:lvlText w:val="o"/>
      <w:lvlJc w:val="left"/>
      <w:pPr>
        <w:ind w:left="6752" w:hanging="360"/>
      </w:pPr>
      <w:rPr>
        <w:rFonts w:ascii="Courier New" w:hAnsi="Courier New" w:cs="Courier New"/>
      </w:rPr>
    </w:lvl>
    <w:lvl w:ilvl="8">
      <w:numFmt w:val="bullet"/>
      <w:lvlText w:val=""/>
      <w:lvlJc w:val="left"/>
      <w:pPr>
        <w:ind w:left="7472" w:hanging="360"/>
      </w:pPr>
      <w:rPr>
        <w:rFonts w:ascii="Wingdings" w:hAnsi="Wingdings"/>
      </w:rPr>
    </w:lvl>
  </w:abstractNum>
  <w:abstractNum w:abstractNumId="46" w15:restartNumberingAfterBreak="0">
    <w:nsid w:val="2D50153E"/>
    <w:multiLevelType w:val="multilevel"/>
    <w:tmpl w:val="32EAC052"/>
    <w:styleLink w:val="WWNum1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1.%2.%3."/>
      <w:lvlJc w:val="right"/>
      <w:pPr>
        <w:ind w:left="2160" w:firstLine="1800"/>
      </w:pPr>
      <w:rPr>
        <w:u w:val="none"/>
      </w:rPr>
    </w:lvl>
    <w:lvl w:ilvl="3">
      <w:start w:val="1"/>
      <w:numFmt w:val="decimal"/>
      <w:lvlText w:val="%1.%2.%3.%4."/>
      <w:lvlJc w:val="left"/>
      <w:pPr>
        <w:ind w:left="2880" w:firstLine="2520"/>
      </w:pPr>
      <w:rPr>
        <w:u w:val="none"/>
      </w:rPr>
    </w:lvl>
    <w:lvl w:ilvl="4">
      <w:start w:val="1"/>
      <w:numFmt w:val="lowerLetter"/>
      <w:lvlText w:val="%1.%2.%3.%4.%5."/>
      <w:lvlJc w:val="left"/>
      <w:pPr>
        <w:ind w:left="3600" w:firstLine="3240"/>
      </w:pPr>
      <w:rPr>
        <w:u w:val="none"/>
      </w:rPr>
    </w:lvl>
    <w:lvl w:ilvl="5">
      <w:start w:val="1"/>
      <w:numFmt w:val="lowerRoman"/>
      <w:lvlText w:val="%1.%2.%3.%4.%5.%6."/>
      <w:lvlJc w:val="right"/>
      <w:pPr>
        <w:ind w:left="4320" w:firstLine="3960"/>
      </w:pPr>
      <w:rPr>
        <w:u w:val="none"/>
      </w:rPr>
    </w:lvl>
    <w:lvl w:ilvl="6">
      <w:start w:val="1"/>
      <w:numFmt w:val="decimal"/>
      <w:lvlText w:val="%1.%2.%3.%4.%5.%6.%7."/>
      <w:lvlJc w:val="left"/>
      <w:pPr>
        <w:ind w:left="5040" w:firstLine="4680"/>
      </w:pPr>
      <w:rPr>
        <w:u w:val="none"/>
      </w:rPr>
    </w:lvl>
    <w:lvl w:ilvl="7">
      <w:start w:val="1"/>
      <w:numFmt w:val="lowerLetter"/>
      <w:lvlText w:val="%1.%2.%3.%4.%5.%6.%7.%8."/>
      <w:lvlJc w:val="left"/>
      <w:pPr>
        <w:ind w:left="5760" w:firstLine="5400"/>
      </w:pPr>
      <w:rPr>
        <w:u w:val="none"/>
      </w:rPr>
    </w:lvl>
    <w:lvl w:ilvl="8">
      <w:start w:val="1"/>
      <w:numFmt w:val="lowerRoman"/>
      <w:lvlText w:val="%1.%2.%3.%4.%5.%6.%7.%8.%9."/>
      <w:lvlJc w:val="right"/>
      <w:pPr>
        <w:ind w:left="6480" w:firstLine="6120"/>
      </w:pPr>
      <w:rPr>
        <w:u w:val="none"/>
      </w:rPr>
    </w:lvl>
  </w:abstractNum>
  <w:abstractNum w:abstractNumId="47" w15:restartNumberingAfterBreak="0">
    <w:nsid w:val="2D7F0AEF"/>
    <w:multiLevelType w:val="multilevel"/>
    <w:tmpl w:val="2438E174"/>
    <w:styleLink w:val="WWNum38"/>
    <w:lvl w:ilvl="0">
      <w:start w:val="9"/>
      <w:numFmt w:val="decimal"/>
      <w:lvlText w:val="%1."/>
      <w:lvlJc w:val="left"/>
      <w:pPr>
        <w:ind w:left="525" w:hanging="525"/>
      </w:pPr>
    </w:lvl>
    <w:lvl w:ilvl="1">
      <w:start w:val="18"/>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8" w15:restartNumberingAfterBreak="0">
    <w:nsid w:val="2F522325"/>
    <w:multiLevelType w:val="multilevel"/>
    <w:tmpl w:val="D7742380"/>
    <w:styleLink w:val="WWNum29"/>
    <w:lvl w:ilvl="0">
      <w:start w:val="1"/>
      <w:numFmt w:val="lowerLetter"/>
      <w:lvlText w:val="%1."/>
      <w:lvlJc w:val="left"/>
      <w:pPr>
        <w:ind w:left="2222" w:hanging="360"/>
      </w:pPr>
    </w:lvl>
    <w:lvl w:ilvl="1">
      <w:numFmt w:val="bullet"/>
      <w:lvlText w:val="o"/>
      <w:lvlJc w:val="left"/>
      <w:pPr>
        <w:ind w:left="2432" w:hanging="360"/>
      </w:pPr>
      <w:rPr>
        <w:rFonts w:ascii="Courier New" w:hAnsi="Courier New" w:cs="Courier New"/>
      </w:rPr>
    </w:lvl>
    <w:lvl w:ilvl="2">
      <w:numFmt w:val="bullet"/>
      <w:lvlText w:val=""/>
      <w:lvlJc w:val="left"/>
      <w:pPr>
        <w:ind w:left="3152" w:hanging="360"/>
      </w:pPr>
      <w:rPr>
        <w:rFonts w:ascii="Wingdings" w:hAnsi="Wingdings"/>
      </w:rPr>
    </w:lvl>
    <w:lvl w:ilvl="3">
      <w:numFmt w:val="bullet"/>
      <w:lvlText w:val=""/>
      <w:lvlJc w:val="left"/>
      <w:pPr>
        <w:ind w:left="3872" w:hanging="360"/>
      </w:pPr>
      <w:rPr>
        <w:rFonts w:ascii="Symbol" w:hAnsi="Symbol"/>
      </w:rPr>
    </w:lvl>
    <w:lvl w:ilvl="4">
      <w:numFmt w:val="bullet"/>
      <w:lvlText w:val="o"/>
      <w:lvlJc w:val="left"/>
      <w:pPr>
        <w:ind w:left="4592" w:hanging="360"/>
      </w:pPr>
      <w:rPr>
        <w:rFonts w:ascii="Courier New" w:hAnsi="Courier New" w:cs="Courier New"/>
      </w:rPr>
    </w:lvl>
    <w:lvl w:ilvl="5">
      <w:numFmt w:val="bullet"/>
      <w:lvlText w:val=""/>
      <w:lvlJc w:val="left"/>
      <w:pPr>
        <w:ind w:left="5312" w:hanging="360"/>
      </w:pPr>
      <w:rPr>
        <w:rFonts w:ascii="Wingdings" w:hAnsi="Wingdings"/>
      </w:rPr>
    </w:lvl>
    <w:lvl w:ilvl="6">
      <w:numFmt w:val="bullet"/>
      <w:lvlText w:val=""/>
      <w:lvlJc w:val="left"/>
      <w:pPr>
        <w:ind w:left="6032" w:hanging="360"/>
      </w:pPr>
      <w:rPr>
        <w:rFonts w:ascii="Symbol" w:hAnsi="Symbol"/>
      </w:rPr>
    </w:lvl>
    <w:lvl w:ilvl="7">
      <w:numFmt w:val="bullet"/>
      <w:lvlText w:val="o"/>
      <w:lvlJc w:val="left"/>
      <w:pPr>
        <w:ind w:left="6752" w:hanging="360"/>
      </w:pPr>
      <w:rPr>
        <w:rFonts w:ascii="Courier New" w:hAnsi="Courier New" w:cs="Courier New"/>
      </w:rPr>
    </w:lvl>
    <w:lvl w:ilvl="8">
      <w:numFmt w:val="bullet"/>
      <w:lvlText w:val=""/>
      <w:lvlJc w:val="left"/>
      <w:pPr>
        <w:ind w:left="7472" w:hanging="360"/>
      </w:pPr>
      <w:rPr>
        <w:rFonts w:ascii="Wingdings" w:hAnsi="Wingdings"/>
      </w:rPr>
    </w:lvl>
  </w:abstractNum>
  <w:abstractNum w:abstractNumId="49" w15:restartNumberingAfterBreak="0">
    <w:nsid w:val="320E0897"/>
    <w:multiLevelType w:val="multilevel"/>
    <w:tmpl w:val="BA723464"/>
    <w:styleLink w:val="WWNum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50" w15:restartNumberingAfterBreak="0">
    <w:nsid w:val="34C80D7E"/>
    <w:multiLevelType w:val="multilevel"/>
    <w:tmpl w:val="8210347C"/>
    <w:styleLink w:val="WWNum20"/>
    <w:lvl w:ilvl="0">
      <w:start w:val="10"/>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1" w15:restartNumberingAfterBreak="0">
    <w:nsid w:val="38512F04"/>
    <w:multiLevelType w:val="multilevel"/>
    <w:tmpl w:val="EEB2A612"/>
    <w:styleLink w:val="WWNum47"/>
    <w:lvl w:ilvl="0">
      <w:numFmt w:val="bullet"/>
      <w:lvlText w:val=""/>
      <w:lvlJc w:val="left"/>
      <w:pPr>
        <w:ind w:left="1211" w:hanging="360"/>
      </w:pPr>
      <w:rPr>
        <w:rFonts w:ascii="Symbol" w:hAnsi="Symbol"/>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52" w15:restartNumberingAfterBreak="0">
    <w:nsid w:val="38A70BA1"/>
    <w:multiLevelType w:val="multilevel"/>
    <w:tmpl w:val="B1802014"/>
    <w:styleLink w:val="WWNum27"/>
    <w:lvl w:ilvl="0">
      <w:start w:val="1"/>
      <w:numFmt w:val="lowerLetter"/>
      <w:lvlText w:val="%1."/>
      <w:lvlJc w:val="left"/>
      <w:pPr>
        <w:ind w:left="2222" w:hanging="360"/>
      </w:pPr>
    </w:lvl>
    <w:lvl w:ilvl="1">
      <w:numFmt w:val="bullet"/>
      <w:lvlText w:val="o"/>
      <w:lvlJc w:val="left"/>
      <w:pPr>
        <w:ind w:left="2432" w:hanging="360"/>
      </w:pPr>
      <w:rPr>
        <w:rFonts w:ascii="Courier New" w:hAnsi="Courier New" w:cs="Courier New"/>
      </w:rPr>
    </w:lvl>
    <w:lvl w:ilvl="2">
      <w:numFmt w:val="bullet"/>
      <w:lvlText w:val=""/>
      <w:lvlJc w:val="left"/>
      <w:pPr>
        <w:ind w:left="3152" w:hanging="360"/>
      </w:pPr>
      <w:rPr>
        <w:rFonts w:ascii="Wingdings" w:hAnsi="Wingdings"/>
      </w:rPr>
    </w:lvl>
    <w:lvl w:ilvl="3">
      <w:numFmt w:val="bullet"/>
      <w:lvlText w:val=""/>
      <w:lvlJc w:val="left"/>
      <w:pPr>
        <w:ind w:left="3872" w:hanging="360"/>
      </w:pPr>
      <w:rPr>
        <w:rFonts w:ascii="Symbol" w:hAnsi="Symbol"/>
      </w:rPr>
    </w:lvl>
    <w:lvl w:ilvl="4">
      <w:numFmt w:val="bullet"/>
      <w:lvlText w:val="o"/>
      <w:lvlJc w:val="left"/>
      <w:pPr>
        <w:ind w:left="4592" w:hanging="360"/>
      </w:pPr>
      <w:rPr>
        <w:rFonts w:ascii="Courier New" w:hAnsi="Courier New" w:cs="Courier New"/>
      </w:rPr>
    </w:lvl>
    <w:lvl w:ilvl="5">
      <w:numFmt w:val="bullet"/>
      <w:lvlText w:val=""/>
      <w:lvlJc w:val="left"/>
      <w:pPr>
        <w:ind w:left="5312" w:hanging="360"/>
      </w:pPr>
      <w:rPr>
        <w:rFonts w:ascii="Wingdings" w:hAnsi="Wingdings"/>
      </w:rPr>
    </w:lvl>
    <w:lvl w:ilvl="6">
      <w:numFmt w:val="bullet"/>
      <w:lvlText w:val=""/>
      <w:lvlJc w:val="left"/>
      <w:pPr>
        <w:ind w:left="6032" w:hanging="360"/>
      </w:pPr>
      <w:rPr>
        <w:rFonts w:ascii="Symbol" w:hAnsi="Symbol"/>
      </w:rPr>
    </w:lvl>
    <w:lvl w:ilvl="7">
      <w:numFmt w:val="bullet"/>
      <w:lvlText w:val="o"/>
      <w:lvlJc w:val="left"/>
      <w:pPr>
        <w:ind w:left="6752" w:hanging="360"/>
      </w:pPr>
      <w:rPr>
        <w:rFonts w:ascii="Courier New" w:hAnsi="Courier New" w:cs="Courier New"/>
      </w:rPr>
    </w:lvl>
    <w:lvl w:ilvl="8">
      <w:numFmt w:val="bullet"/>
      <w:lvlText w:val=""/>
      <w:lvlJc w:val="left"/>
      <w:pPr>
        <w:ind w:left="7472" w:hanging="360"/>
      </w:pPr>
      <w:rPr>
        <w:rFonts w:ascii="Wingdings" w:hAnsi="Wingdings"/>
      </w:rPr>
    </w:lvl>
  </w:abstractNum>
  <w:abstractNum w:abstractNumId="53" w15:restartNumberingAfterBreak="0">
    <w:nsid w:val="3A852DD1"/>
    <w:multiLevelType w:val="multilevel"/>
    <w:tmpl w:val="B20A99AA"/>
    <w:lvl w:ilvl="0">
      <w:start w:val="2"/>
      <w:numFmt w:val="decimal"/>
      <w:lvlText w:val="%1"/>
      <w:lvlJc w:val="left"/>
      <w:pPr>
        <w:ind w:left="4427" w:hanging="355"/>
        <w:jc w:val="left"/>
      </w:pPr>
      <w:rPr>
        <w:rFonts w:hint="default"/>
        <w:lang w:val="ru-RU" w:eastAsia="en-US" w:bidi="ar-SA"/>
      </w:rPr>
    </w:lvl>
    <w:lvl w:ilvl="1">
      <w:start w:val="1"/>
      <w:numFmt w:val="decimal"/>
      <w:lvlText w:val="%1.%2."/>
      <w:lvlJc w:val="left"/>
      <w:pPr>
        <w:ind w:left="4427" w:hanging="355"/>
        <w:jc w:val="right"/>
      </w:pPr>
      <w:rPr>
        <w:rFonts w:ascii="Times New Roman" w:eastAsia="Times New Roman" w:hAnsi="Times New Roman" w:cs="Times New Roman" w:hint="default"/>
        <w:b/>
        <w:bCs/>
        <w:i w:val="0"/>
        <w:iCs w:val="0"/>
        <w:spacing w:val="-5"/>
        <w:w w:val="100"/>
        <w:sz w:val="20"/>
        <w:szCs w:val="20"/>
        <w:lang w:val="ru-RU" w:eastAsia="en-US" w:bidi="ar-SA"/>
      </w:rPr>
    </w:lvl>
    <w:lvl w:ilvl="2">
      <w:numFmt w:val="bullet"/>
      <w:lvlText w:val="•"/>
      <w:lvlJc w:val="left"/>
      <w:pPr>
        <w:ind w:left="5692" w:hanging="355"/>
      </w:pPr>
      <w:rPr>
        <w:rFonts w:hint="default"/>
        <w:lang w:val="ru-RU" w:eastAsia="en-US" w:bidi="ar-SA"/>
      </w:rPr>
    </w:lvl>
    <w:lvl w:ilvl="3">
      <w:numFmt w:val="bullet"/>
      <w:lvlText w:val="•"/>
      <w:lvlJc w:val="left"/>
      <w:pPr>
        <w:ind w:left="6329" w:hanging="355"/>
      </w:pPr>
      <w:rPr>
        <w:rFonts w:hint="default"/>
        <w:lang w:val="ru-RU" w:eastAsia="en-US" w:bidi="ar-SA"/>
      </w:rPr>
    </w:lvl>
    <w:lvl w:ilvl="4">
      <w:numFmt w:val="bullet"/>
      <w:lvlText w:val="•"/>
      <w:lvlJc w:val="left"/>
      <w:pPr>
        <w:ind w:left="6965" w:hanging="355"/>
      </w:pPr>
      <w:rPr>
        <w:rFonts w:hint="default"/>
        <w:lang w:val="ru-RU" w:eastAsia="en-US" w:bidi="ar-SA"/>
      </w:rPr>
    </w:lvl>
    <w:lvl w:ilvl="5">
      <w:numFmt w:val="bullet"/>
      <w:lvlText w:val="•"/>
      <w:lvlJc w:val="left"/>
      <w:pPr>
        <w:ind w:left="7602" w:hanging="355"/>
      </w:pPr>
      <w:rPr>
        <w:rFonts w:hint="default"/>
        <w:lang w:val="ru-RU" w:eastAsia="en-US" w:bidi="ar-SA"/>
      </w:rPr>
    </w:lvl>
    <w:lvl w:ilvl="6">
      <w:numFmt w:val="bullet"/>
      <w:lvlText w:val="•"/>
      <w:lvlJc w:val="left"/>
      <w:pPr>
        <w:ind w:left="8238" w:hanging="355"/>
      </w:pPr>
      <w:rPr>
        <w:rFonts w:hint="default"/>
        <w:lang w:val="ru-RU" w:eastAsia="en-US" w:bidi="ar-SA"/>
      </w:rPr>
    </w:lvl>
    <w:lvl w:ilvl="7">
      <w:numFmt w:val="bullet"/>
      <w:lvlText w:val="•"/>
      <w:lvlJc w:val="left"/>
      <w:pPr>
        <w:ind w:left="8874" w:hanging="355"/>
      </w:pPr>
      <w:rPr>
        <w:rFonts w:hint="default"/>
        <w:lang w:val="ru-RU" w:eastAsia="en-US" w:bidi="ar-SA"/>
      </w:rPr>
    </w:lvl>
    <w:lvl w:ilvl="8">
      <w:numFmt w:val="bullet"/>
      <w:lvlText w:val="•"/>
      <w:lvlJc w:val="left"/>
      <w:pPr>
        <w:ind w:left="9511" w:hanging="355"/>
      </w:pPr>
      <w:rPr>
        <w:rFonts w:hint="default"/>
        <w:lang w:val="ru-RU" w:eastAsia="en-US" w:bidi="ar-SA"/>
      </w:rPr>
    </w:lvl>
  </w:abstractNum>
  <w:abstractNum w:abstractNumId="54" w15:restartNumberingAfterBreak="0">
    <w:nsid w:val="3B4A4C37"/>
    <w:multiLevelType w:val="multilevel"/>
    <w:tmpl w:val="54F24EFA"/>
    <w:lvl w:ilvl="0">
      <w:start w:val="1"/>
      <w:numFmt w:val="bullet"/>
      <w:lvlText w:val=""/>
      <w:lvlJc w:val="left"/>
      <w:pPr>
        <w:ind w:left="1429" w:hanging="360"/>
      </w:pPr>
      <w:rPr>
        <w:rFonts w:ascii="Symbol" w:hAnsi="Symbol" w:hint="default"/>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55" w15:restartNumberingAfterBreak="0">
    <w:nsid w:val="3F364B10"/>
    <w:multiLevelType w:val="hybridMultilevel"/>
    <w:tmpl w:val="CDE68B88"/>
    <w:lvl w:ilvl="0" w:tplc="47643262">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56" w15:restartNumberingAfterBreak="0">
    <w:nsid w:val="42E20DB5"/>
    <w:multiLevelType w:val="hybridMultilevel"/>
    <w:tmpl w:val="214E300E"/>
    <w:lvl w:ilvl="0" w:tplc="0EE26282">
      <w:start w:val="1"/>
      <w:numFmt w:val="decimal"/>
      <w:lvlText w:val="%1."/>
      <w:lvlJc w:val="left"/>
      <w:pPr>
        <w:ind w:left="870" w:hanging="29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BFE318A">
      <w:numFmt w:val="bullet"/>
      <w:lvlText w:val="•"/>
      <w:lvlJc w:val="left"/>
      <w:pPr>
        <w:ind w:left="1870" w:hanging="293"/>
      </w:pPr>
      <w:rPr>
        <w:rFonts w:hint="default"/>
        <w:lang w:val="ru-RU" w:eastAsia="en-US" w:bidi="ar-SA"/>
      </w:rPr>
    </w:lvl>
    <w:lvl w:ilvl="2" w:tplc="C3C022B8">
      <w:numFmt w:val="bullet"/>
      <w:lvlText w:val="•"/>
      <w:lvlJc w:val="left"/>
      <w:pPr>
        <w:ind w:left="2860" w:hanging="293"/>
      </w:pPr>
      <w:rPr>
        <w:rFonts w:hint="default"/>
        <w:lang w:val="ru-RU" w:eastAsia="en-US" w:bidi="ar-SA"/>
      </w:rPr>
    </w:lvl>
    <w:lvl w:ilvl="3" w:tplc="75F825DC">
      <w:numFmt w:val="bullet"/>
      <w:lvlText w:val="•"/>
      <w:lvlJc w:val="left"/>
      <w:pPr>
        <w:ind w:left="3851" w:hanging="293"/>
      </w:pPr>
      <w:rPr>
        <w:rFonts w:hint="default"/>
        <w:lang w:val="ru-RU" w:eastAsia="en-US" w:bidi="ar-SA"/>
      </w:rPr>
    </w:lvl>
    <w:lvl w:ilvl="4" w:tplc="C8842524">
      <w:numFmt w:val="bullet"/>
      <w:lvlText w:val="•"/>
      <w:lvlJc w:val="left"/>
      <w:pPr>
        <w:ind w:left="4841" w:hanging="293"/>
      </w:pPr>
      <w:rPr>
        <w:rFonts w:hint="default"/>
        <w:lang w:val="ru-RU" w:eastAsia="en-US" w:bidi="ar-SA"/>
      </w:rPr>
    </w:lvl>
    <w:lvl w:ilvl="5" w:tplc="28663DCA">
      <w:numFmt w:val="bullet"/>
      <w:lvlText w:val="•"/>
      <w:lvlJc w:val="left"/>
      <w:pPr>
        <w:ind w:left="5832" w:hanging="293"/>
      </w:pPr>
      <w:rPr>
        <w:rFonts w:hint="default"/>
        <w:lang w:val="ru-RU" w:eastAsia="en-US" w:bidi="ar-SA"/>
      </w:rPr>
    </w:lvl>
    <w:lvl w:ilvl="6" w:tplc="01989E0E">
      <w:numFmt w:val="bullet"/>
      <w:lvlText w:val="•"/>
      <w:lvlJc w:val="left"/>
      <w:pPr>
        <w:ind w:left="6822" w:hanging="293"/>
      </w:pPr>
      <w:rPr>
        <w:rFonts w:hint="default"/>
        <w:lang w:val="ru-RU" w:eastAsia="en-US" w:bidi="ar-SA"/>
      </w:rPr>
    </w:lvl>
    <w:lvl w:ilvl="7" w:tplc="2C3EA738">
      <w:numFmt w:val="bullet"/>
      <w:lvlText w:val="•"/>
      <w:lvlJc w:val="left"/>
      <w:pPr>
        <w:ind w:left="7812" w:hanging="293"/>
      </w:pPr>
      <w:rPr>
        <w:rFonts w:hint="default"/>
        <w:lang w:val="ru-RU" w:eastAsia="en-US" w:bidi="ar-SA"/>
      </w:rPr>
    </w:lvl>
    <w:lvl w:ilvl="8" w:tplc="8918C10C">
      <w:numFmt w:val="bullet"/>
      <w:lvlText w:val="•"/>
      <w:lvlJc w:val="left"/>
      <w:pPr>
        <w:ind w:left="8803" w:hanging="293"/>
      </w:pPr>
      <w:rPr>
        <w:rFonts w:hint="default"/>
        <w:lang w:val="ru-RU" w:eastAsia="en-US" w:bidi="ar-SA"/>
      </w:rPr>
    </w:lvl>
  </w:abstractNum>
  <w:abstractNum w:abstractNumId="57" w15:restartNumberingAfterBreak="0">
    <w:nsid w:val="44BE61B8"/>
    <w:multiLevelType w:val="hybridMultilevel"/>
    <w:tmpl w:val="513829CC"/>
    <w:lvl w:ilvl="0" w:tplc="47643262">
      <w:start w:val="1"/>
      <w:numFmt w:val="bullet"/>
      <w:lvlText w:val=""/>
      <w:lvlJc w:val="left"/>
      <w:pPr>
        <w:ind w:left="1605" w:hanging="360"/>
      </w:pPr>
      <w:rPr>
        <w:rFonts w:ascii="Symbol" w:hAnsi="Symbol" w:hint="default"/>
      </w:r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58" w15:restartNumberingAfterBreak="0">
    <w:nsid w:val="457D21B9"/>
    <w:multiLevelType w:val="multilevel"/>
    <w:tmpl w:val="C24674BE"/>
    <w:styleLink w:val="WWNum24"/>
    <w:lvl w:ilvl="0">
      <w:start w:val="1"/>
      <w:numFmt w:val="lowerLetter"/>
      <w:lvlText w:val="%1."/>
      <w:lvlJc w:val="left"/>
      <w:pPr>
        <w:ind w:left="1429" w:hanging="360"/>
      </w:p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59" w15:restartNumberingAfterBreak="0">
    <w:nsid w:val="46183FB0"/>
    <w:multiLevelType w:val="multilevel"/>
    <w:tmpl w:val="E7D0D144"/>
    <w:styleLink w:val="WWNum1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1.%2.%3."/>
      <w:lvlJc w:val="right"/>
      <w:pPr>
        <w:ind w:left="2160" w:firstLine="1800"/>
      </w:pPr>
      <w:rPr>
        <w:u w:val="none"/>
      </w:rPr>
    </w:lvl>
    <w:lvl w:ilvl="3">
      <w:start w:val="1"/>
      <w:numFmt w:val="decimal"/>
      <w:lvlText w:val="%1.%2.%3.%4."/>
      <w:lvlJc w:val="left"/>
      <w:pPr>
        <w:ind w:left="2880" w:firstLine="2520"/>
      </w:pPr>
      <w:rPr>
        <w:u w:val="none"/>
      </w:rPr>
    </w:lvl>
    <w:lvl w:ilvl="4">
      <w:start w:val="1"/>
      <w:numFmt w:val="lowerLetter"/>
      <w:lvlText w:val="%1.%2.%3.%4.%5."/>
      <w:lvlJc w:val="left"/>
      <w:pPr>
        <w:ind w:left="3600" w:firstLine="3240"/>
      </w:pPr>
      <w:rPr>
        <w:u w:val="none"/>
      </w:rPr>
    </w:lvl>
    <w:lvl w:ilvl="5">
      <w:start w:val="1"/>
      <w:numFmt w:val="lowerRoman"/>
      <w:lvlText w:val="%1.%2.%3.%4.%5.%6."/>
      <w:lvlJc w:val="right"/>
      <w:pPr>
        <w:ind w:left="4320" w:firstLine="3960"/>
      </w:pPr>
      <w:rPr>
        <w:u w:val="none"/>
      </w:rPr>
    </w:lvl>
    <w:lvl w:ilvl="6">
      <w:start w:val="1"/>
      <w:numFmt w:val="decimal"/>
      <w:lvlText w:val="%1.%2.%3.%4.%5.%6.%7."/>
      <w:lvlJc w:val="left"/>
      <w:pPr>
        <w:ind w:left="5040" w:firstLine="4680"/>
      </w:pPr>
      <w:rPr>
        <w:u w:val="none"/>
      </w:rPr>
    </w:lvl>
    <w:lvl w:ilvl="7">
      <w:start w:val="1"/>
      <w:numFmt w:val="lowerLetter"/>
      <w:lvlText w:val="%1.%2.%3.%4.%5.%6.%7.%8."/>
      <w:lvlJc w:val="left"/>
      <w:pPr>
        <w:ind w:left="5760" w:firstLine="5400"/>
      </w:pPr>
      <w:rPr>
        <w:u w:val="none"/>
      </w:rPr>
    </w:lvl>
    <w:lvl w:ilvl="8">
      <w:start w:val="1"/>
      <w:numFmt w:val="lowerRoman"/>
      <w:lvlText w:val="%1.%2.%3.%4.%5.%6.%7.%8.%9."/>
      <w:lvlJc w:val="right"/>
      <w:pPr>
        <w:ind w:left="6480" w:firstLine="6120"/>
      </w:pPr>
      <w:rPr>
        <w:u w:val="none"/>
      </w:rPr>
    </w:lvl>
  </w:abstractNum>
  <w:abstractNum w:abstractNumId="60" w15:restartNumberingAfterBreak="0">
    <w:nsid w:val="4AA14540"/>
    <w:multiLevelType w:val="multilevel"/>
    <w:tmpl w:val="C114D514"/>
    <w:styleLink w:val="WWNum36"/>
    <w:lvl w:ilvl="0">
      <w:start w:val="1"/>
      <w:numFmt w:val="decimal"/>
      <w:lvlText w:val="%1."/>
      <w:lvlJc w:val="left"/>
      <w:pPr>
        <w:ind w:left="360" w:hanging="360"/>
      </w:pPr>
      <w:rPr>
        <w:rFonts w:cs="Times New Roman"/>
        <w:b/>
      </w:rPr>
    </w:lvl>
    <w:lvl w:ilvl="1">
      <w:start w:val="1"/>
      <w:numFmt w:val="decimal"/>
      <w:lvlText w:val="%2."/>
      <w:lvlJc w:val="left"/>
      <w:pPr>
        <w:ind w:left="495" w:hanging="495"/>
      </w:pPr>
      <w:rPr>
        <w:rFonts w:cs="Times New Roman"/>
        <w:b w:val="0"/>
        <w:color w:val="00000A"/>
      </w:rPr>
    </w:lvl>
    <w:lvl w:ilvl="2">
      <w:start w:val="1"/>
      <w:numFmt w:val="decimal"/>
      <w:lvlText w:val="%1.%2.%3."/>
      <w:lvlJc w:val="left"/>
      <w:pPr>
        <w:ind w:left="720" w:hanging="720"/>
      </w:pPr>
      <w:rPr>
        <w:rFonts w:eastAsia="Times New Roman" w:cs="Times New Roman"/>
        <w:color w:val="00000A"/>
      </w:rPr>
    </w:lvl>
    <w:lvl w:ilvl="3">
      <w:start w:val="1"/>
      <w:numFmt w:val="decimal"/>
      <w:lvlText w:val="%1.%2.%3.%4."/>
      <w:lvlJc w:val="left"/>
      <w:pPr>
        <w:ind w:left="720" w:hanging="720"/>
      </w:pPr>
      <w:rPr>
        <w:rFonts w:eastAsia="Times New Roman" w:cs="Times New Roman"/>
        <w:color w:val="00000A"/>
      </w:rPr>
    </w:lvl>
    <w:lvl w:ilvl="4">
      <w:start w:val="1"/>
      <w:numFmt w:val="decimal"/>
      <w:lvlText w:val="%1.%2.%3.%4.%5."/>
      <w:lvlJc w:val="left"/>
      <w:pPr>
        <w:ind w:left="1080" w:hanging="1080"/>
      </w:pPr>
      <w:rPr>
        <w:rFonts w:eastAsia="Times New Roman" w:cs="Times New Roman"/>
        <w:color w:val="00000A"/>
      </w:rPr>
    </w:lvl>
    <w:lvl w:ilvl="5">
      <w:start w:val="1"/>
      <w:numFmt w:val="decimal"/>
      <w:lvlText w:val="%1.%2.%3.%4.%5.%6."/>
      <w:lvlJc w:val="left"/>
      <w:pPr>
        <w:ind w:left="1080" w:hanging="1080"/>
      </w:pPr>
      <w:rPr>
        <w:rFonts w:eastAsia="Times New Roman" w:cs="Times New Roman"/>
        <w:color w:val="00000A"/>
      </w:rPr>
    </w:lvl>
    <w:lvl w:ilvl="6">
      <w:start w:val="1"/>
      <w:numFmt w:val="decimal"/>
      <w:lvlText w:val="%1.%2.%3.%4.%5.%6.%7."/>
      <w:lvlJc w:val="left"/>
      <w:pPr>
        <w:ind w:left="1440" w:hanging="1440"/>
      </w:pPr>
      <w:rPr>
        <w:rFonts w:eastAsia="Times New Roman" w:cs="Times New Roman"/>
        <w:color w:val="00000A"/>
      </w:rPr>
    </w:lvl>
    <w:lvl w:ilvl="7">
      <w:start w:val="1"/>
      <w:numFmt w:val="decimal"/>
      <w:lvlText w:val="%1.%2.%3.%4.%5.%6.%7.%8."/>
      <w:lvlJc w:val="left"/>
      <w:pPr>
        <w:ind w:left="1440" w:hanging="1440"/>
      </w:pPr>
      <w:rPr>
        <w:rFonts w:eastAsia="Times New Roman" w:cs="Times New Roman"/>
        <w:color w:val="00000A"/>
      </w:rPr>
    </w:lvl>
    <w:lvl w:ilvl="8">
      <w:start w:val="1"/>
      <w:numFmt w:val="decimal"/>
      <w:lvlText w:val="%1.%2.%3.%4.%5.%6.%7.%8.%9."/>
      <w:lvlJc w:val="left"/>
      <w:pPr>
        <w:ind w:left="1800" w:hanging="1800"/>
      </w:pPr>
      <w:rPr>
        <w:rFonts w:eastAsia="Times New Roman" w:cs="Times New Roman"/>
        <w:color w:val="00000A"/>
      </w:rPr>
    </w:lvl>
  </w:abstractNum>
  <w:abstractNum w:abstractNumId="61" w15:restartNumberingAfterBreak="0">
    <w:nsid w:val="4F8E50C0"/>
    <w:multiLevelType w:val="multilevel"/>
    <w:tmpl w:val="47A2747C"/>
    <w:styleLink w:val="WWNum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2735902"/>
    <w:multiLevelType w:val="multilevel"/>
    <w:tmpl w:val="F83CB542"/>
    <w:styleLink w:val="WWNum13"/>
    <w:lvl w:ilvl="0">
      <w:numFmt w:val="bullet"/>
      <w:lvlText w:val=""/>
      <w:lvlJc w:val="left"/>
      <w:pPr>
        <w:ind w:left="1684" w:hanging="360"/>
      </w:pPr>
      <w:rPr>
        <w:rFonts w:ascii="Symbol" w:hAnsi="Symbol"/>
      </w:rPr>
    </w:lvl>
    <w:lvl w:ilvl="1">
      <w:numFmt w:val="bullet"/>
      <w:lvlText w:val="o"/>
      <w:lvlJc w:val="left"/>
      <w:pPr>
        <w:ind w:left="2404" w:hanging="360"/>
      </w:pPr>
      <w:rPr>
        <w:rFonts w:ascii="Courier New" w:hAnsi="Courier New" w:cs="Courier New"/>
      </w:rPr>
    </w:lvl>
    <w:lvl w:ilvl="2">
      <w:numFmt w:val="bullet"/>
      <w:lvlText w:val=""/>
      <w:lvlJc w:val="left"/>
      <w:pPr>
        <w:ind w:left="3124" w:hanging="360"/>
      </w:pPr>
      <w:rPr>
        <w:rFonts w:ascii="Wingdings" w:hAnsi="Wingdings"/>
      </w:rPr>
    </w:lvl>
    <w:lvl w:ilvl="3">
      <w:numFmt w:val="bullet"/>
      <w:lvlText w:val=""/>
      <w:lvlJc w:val="left"/>
      <w:pPr>
        <w:ind w:left="3844" w:hanging="360"/>
      </w:pPr>
      <w:rPr>
        <w:rFonts w:ascii="Symbol" w:hAnsi="Symbol"/>
      </w:rPr>
    </w:lvl>
    <w:lvl w:ilvl="4">
      <w:numFmt w:val="bullet"/>
      <w:lvlText w:val="o"/>
      <w:lvlJc w:val="left"/>
      <w:pPr>
        <w:ind w:left="4564" w:hanging="360"/>
      </w:pPr>
      <w:rPr>
        <w:rFonts w:ascii="Courier New" w:hAnsi="Courier New" w:cs="Courier New"/>
      </w:rPr>
    </w:lvl>
    <w:lvl w:ilvl="5">
      <w:numFmt w:val="bullet"/>
      <w:lvlText w:val=""/>
      <w:lvlJc w:val="left"/>
      <w:pPr>
        <w:ind w:left="5284" w:hanging="360"/>
      </w:pPr>
      <w:rPr>
        <w:rFonts w:ascii="Wingdings" w:hAnsi="Wingdings"/>
      </w:rPr>
    </w:lvl>
    <w:lvl w:ilvl="6">
      <w:numFmt w:val="bullet"/>
      <w:lvlText w:val=""/>
      <w:lvlJc w:val="left"/>
      <w:pPr>
        <w:ind w:left="6004" w:hanging="360"/>
      </w:pPr>
      <w:rPr>
        <w:rFonts w:ascii="Symbol" w:hAnsi="Symbol"/>
      </w:rPr>
    </w:lvl>
    <w:lvl w:ilvl="7">
      <w:numFmt w:val="bullet"/>
      <w:lvlText w:val="o"/>
      <w:lvlJc w:val="left"/>
      <w:pPr>
        <w:ind w:left="6724" w:hanging="360"/>
      </w:pPr>
      <w:rPr>
        <w:rFonts w:ascii="Courier New" w:hAnsi="Courier New" w:cs="Courier New"/>
      </w:rPr>
    </w:lvl>
    <w:lvl w:ilvl="8">
      <w:numFmt w:val="bullet"/>
      <w:lvlText w:val=""/>
      <w:lvlJc w:val="left"/>
      <w:pPr>
        <w:ind w:left="7444" w:hanging="360"/>
      </w:pPr>
      <w:rPr>
        <w:rFonts w:ascii="Wingdings" w:hAnsi="Wingdings"/>
      </w:rPr>
    </w:lvl>
  </w:abstractNum>
  <w:abstractNum w:abstractNumId="63" w15:restartNumberingAfterBreak="0">
    <w:nsid w:val="52792B30"/>
    <w:multiLevelType w:val="hybridMultilevel"/>
    <w:tmpl w:val="F53EF5B6"/>
    <w:lvl w:ilvl="0" w:tplc="47643262">
      <w:start w:val="1"/>
      <w:numFmt w:val="bullet"/>
      <w:lvlText w:val=""/>
      <w:lvlJc w:val="left"/>
      <w:pPr>
        <w:ind w:left="1136" w:hanging="286"/>
      </w:pPr>
      <w:rPr>
        <w:rFonts w:ascii="Symbol" w:hAnsi="Symbol" w:hint="default"/>
        <w:b w:val="0"/>
        <w:bCs w:val="0"/>
        <w:i w:val="0"/>
        <w:iCs w:val="0"/>
        <w:spacing w:val="0"/>
        <w:w w:val="100"/>
        <w:sz w:val="24"/>
        <w:szCs w:val="24"/>
        <w:lang w:val="ru-RU" w:eastAsia="en-US" w:bidi="ar-SA"/>
      </w:rPr>
    </w:lvl>
    <w:lvl w:ilvl="1" w:tplc="FFFFFFFF">
      <w:numFmt w:val="bullet"/>
      <w:lvlText w:val="•"/>
      <w:lvlJc w:val="left"/>
      <w:pPr>
        <w:ind w:left="2114" w:hanging="286"/>
      </w:pPr>
      <w:rPr>
        <w:rFonts w:hint="default"/>
        <w:lang w:val="ru-RU" w:eastAsia="en-US" w:bidi="ar-SA"/>
      </w:rPr>
    </w:lvl>
    <w:lvl w:ilvl="2" w:tplc="FFFFFFFF">
      <w:numFmt w:val="bullet"/>
      <w:lvlText w:val="•"/>
      <w:lvlJc w:val="left"/>
      <w:pPr>
        <w:ind w:left="3091" w:hanging="286"/>
      </w:pPr>
      <w:rPr>
        <w:rFonts w:hint="default"/>
        <w:lang w:val="ru-RU" w:eastAsia="en-US" w:bidi="ar-SA"/>
      </w:rPr>
    </w:lvl>
    <w:lvl w:ilvl="3" w:tplc="FFFFFFFF">
      <w:numFmt w:val="bullet"/>
      <w:lvlText w:val="•"/>
      <w:lvlJc w:val="left"/>
      <w:pPr>
        <w:ind w:left="4067" w:hanging="286"/>
      </w:pPr>
      <w:rPr>
        <w:rFonts w:hint="default"/>
        <w:lang w:val="ru-RU" w:eastAsia="en-US" w:bidi="ar-SA"/>
      </w:rPr>
    </w:lvl>
    <w:lvl w:ilvl="4" w:tplc="FFFFFFFF">
      <w:numFmt w:val="bullet"/>
      <w:lvlText w:val="•"/>
      <w:lvlJc w:val="left"/>
      <w:pPr>
        <w:ind w:left="5044" w:hanging="286"/>
      </w:pPr>
      <w:rPr>
        <w:rFonts w:hint="default"/>
        <w:lang w:val="ru-RU" w:eastAsia="en-US" w:bidi="ar-SA"/>
      </w:rPr>
    </w:lvl>
    <w:lvl w:ilvl="5" w:tplc="FFFFFFFF">
      <w:numFmt w:val="bullet"/>
      <w:lvlText w:val="•"/>
      <w:lvlJc w:val="left"/>
      <w:pPr>
        <w:ind w:left="6021" w:hanging="286"/>
      </w:pPr>
      <w:rPr>
        <w:rFonts w:hint="default"/>
        <w:lang w:val="ru-RU" w:eastAsia="en-US" w:bidi="ar-SA"/>
      </w:rPr>
    </w:lvl>
    <w:lvl w:ilvl="6" w:tplc="FFFFFFFF">
      <w:numFmt w:val="bullet"/>
      <w:lvlText w:val="•"/>
      <w:lvlJc w:val="left"/>
      <w:pPr>
        <w:ind w:left="6997" w:hanging="286"/>
      </w:pPr>
      <w:rPr>
        <w:rFonts w:hint="default"/>
        <w:lang w:val="ru-RU" w:eastAsia="en-US" w:bidi="ar-SA"/>
      </w:rPr>
    </w:lvl>
    <w:lvl w:ilvl="7" w:tplc="FFFFFFFF">
      <w:numFmt w:val="bullet"/>
      <w:lvlText w:val="•"/>
      <w:lvlJc w:val="left"/>
      <w:pPr>
        <w:ind w:left="7974" w:hanging="286"/>
      </w:pPr>
      <w:rPr>
        <w:rFonts w:hint="default"/>
        <w:lang w:val="ru-RU" w:eastAsia="en-US" w:bidi="ar-SA"/>
      </w:rPr>
    </w:lvl>
    <w:lvl w:ilvl="8" w:tplc="FFFFFFFF">
      <w:numFmt w:val="bullet"/>
      <w:lvlText w:val="•"/>
      <w:lvlJc w:val="left"/>
      <w:pPr>
        <w:ind w:left="8951" w:hanging="286"/>
      </w:pPr>
      <w:rPr>
        <w:rFonts w:hint="default"/>
        <w:lang w:val="ru-RU" w:eastAsia="en-US" w:bidi="ar-SA"/>
      </w:rPr>
    </w:lvl>
  </w:abstractNum>
  <w:abstractNum w:abstractNumId="64" w15:restartNumberingAfterBreak="0">
    <w:nsid w:val="54B62001"/>
    <w:multiLevelType w:val="multilevel"/>
    <w:tmpl w:val="EAAEDD0E"/>
    <w:styleLink w:val="WWNum4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5" w15:restartNumberingAfterBreak="0">
    <w:nsid w:val="56140907"/>
    <w:multiLevelType w:val="multilevel"/>
    <w:tmpl w:val="FB9C3CD2"/>
    <w:styleLink w:val="WWNum43"/>
    <w:lvl w:ilvl="0">
      <w:start w:val="4"/>
      <w:numFmt w:val="decimal"/>
      <w:lvlText w:val="%1."/>
      <w:lvlJc w:val="left"/>
      <w:pPr>
        <w:ind w:left="390" w:hanging="3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6" w15:restartNumberingAfterBreak="0">
    <w:nsid w:val="57BE67ED"/>
    <w:multiLevelType w:val="multilevel"/>
    <w:tmpl w:val="7430C0D8"/>
    <w:styleLink w:val="WWNum12"/>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1.%2.%3."/>
      <w:lvlJc w:val="left"/>
      <w:pPr>
        <w:ind w:left="2160" w:firstLine="1800"/>
      </w:pPr>
      <w:rPr>
        <w:u w:val="none"/>
      </w:rPr>
    </w:lvl>
    <w:lvl w:ilvl="3">
      <w:start w:val="1"/>
      <w:numFmt w:val="lowerLetter"/>
      <w:lvlText w:val="%1.%2.%3.%4)"/>
      <w:lvlJc w:val="left"/>
      <w:pPr>
        <w:ind w:left="2880" w:firstLine="2520"/>
      </w:pPr>
      <w:rPr>
        <w:u w:val="none"/>
      </w:rPr>
    </w:lvl>
    <w:lvl w:ilvl="4">
      <w:start w:val="1"/>
      <w:numFmt w:val="decimal"/>
      <w:lvlText w:val="(%1.%2.%3.%4.%5)"/>
      <w:lvlJc w:val="left"/>
      <w:pPr>
        <w:ind w:left="3600" w:firstLine="3240"/>
      </w:pPr>
      <w:rPr>
        <w:u w:val="none"/>
      </w:rPr>
    </w:lvl>
    <w:lvl w:ilvl="5">
      <w:start w:val="1"/>
      <w:numFmt w:val="lowerLetter"/>
      <w:lvlText w:val="(%1.%2.%3.%4.%5.%6)"/>
      <w:lvlJc w:val="left"/>
      <w:pPr>
        <w:ind w:left="4320" w:firstLine="3960"/>
      </w:pPr>
      <w:rPr>
        <w:u w:val="none"/>
      </w:rPr>
    </w:lvl>
    <w:lvl w:ilvl="6">
      <w:start w:val="1"/>
      <w:numFmt w:val="lowerRoman"/>
      <w:lvlText w:val="(%1.%2.%3.%4.%5.%6.%7)"/>
      <w:lvlJc w:val="right"/>
      <w:pPr>
        <w:ind w:left="5040" w:firstLine="4680"/>
      </w:pPr>
      <w:rPr>
        <w:u w:val="none"/>
      </w:rPr>
    </w:lvl>
    <w:lvl w:ilvl="7">
      <w:start w:val="1"/>
      <w:numFmt w:val="lowerLetter"/>
      <w:lvlText w:val="(%1.%2.%3.%4.%5.%6.%7.%8)"/>
      <w:lvlJc w:val="left"/>
      <w:pPr>
        <w:ind w:left="5760" w:firstLine="5400"/>
      </w:pPr>
      <w:rPr>
        <w:u w:val="none"/>
      </w:rPr>
    </w:lvl>
    <w:lvl w:ilvl="8">
      <w:start w:val="1"/>
      <w:numFmt w:val="lowerRoman"/>
      <w:lvlText w:val="(%1.%2.%3.%4.%5.%6.%7.%8.%9)"/>
      <w:lvlJc w:val="right"/>
      <w:pPr>
        <w:ind w:left="6480" w:firstLine="6120"/>
      </w:pPr>
      <w:rPr>
        <w:u w:val="none"/>
      </w:rPr>
    </w:lvl>
  </w:abstractNum>
  <w:abstractNum w:abstractNumId="67" w15:restartNumberingAfterBreak="0">
    <w:nsid w:val="58546726"/>
    <w:multiLevelType w:val="hybridMultilevel"/>
    <w:tmpl w:val="CADCE608"/>
    <w:lvl w:ilvl="0" w:tplc="FFFFFFFF">
      <w:start w:val="1"/>
      <w:numFmt w:val="bullet"/>
      <w:lvlText w:val=""/>
      <w:lvlJc w:val="left"/>
      <w:pPr>
        <w:ind w:left="1146" w:hanging="360"/>
      </w:pPr>
      <w:rPr>
        <w:rFonts w:ascii="Symbol" w:hAnsi="Symbol" w:hint="default"/>
      </w:rPr>
    </w:lvl>
    <w:lvl w:ilvl="1" w:tplc="47643262">
      <w:start w:val="1"/>
      <w:numFmt w:val="bullet"/>
      <w:lvlText w:val=""/>
      <w:lvlJc w:val="left"/>
      <w:pPr>
        <w:ind w:left="1866" w:hanging="360"/>
      </w:pPr>
      <w:rPr>
        <w:rFonts w:ascii="Symbol" w:hAnsi="Symbol"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68" w15:restartNumberingAfterBreak="0">
    <w:nsid w:val="59FC5F53"/>
    <w:multiLevelType w:val="multilevel"/>
    <w:tmpl w:val="5B88086A"/>
    <w:styleLink w:val="WWNum34"/>
    <w:lvl w:ilvl="0">
      <w:start w:val="1"/>
      <w:numFmt w:val="decimal"/>
      <w:lvlText w:val="%1."/>
      <w:lvlJc w:val="left"/>
      <w:pPr>
        <w:ind w:left="360" w:hanging="360"/>
      </w:pPr>
      <w:rPr>
        <w:rFonts w:cs="Times New Roman"/>
        <w:b/>
      </w:rPr>
    </w:lvl>
    <w:lvl w:ilvl="1">
      <w:start w:val="1"/>
      <w:numFmt w:val="decimal"/>
      <w:lvlText w:val="%2)"/>
      <w:lvlJc w:val="left"/>
      <w:pPr>
        <w:ind w:left="495" w:hanging="495"/>
      </w:pPr>
      <w:rPr>
        <w:rFonts w:cs="Times New Roman"/>
        <w:b w:val="0"/>
        <w:color w:val="00000A"/>
      </w:rPr>
    </w:lvl>
    <w:lvl w:ilvl="2">
      <w:start w:val="1"/>
      <w:numFmt w:val="decimal"/>
      <w:lvlText w:val="%1.%2.%3."/>
      <w:lvlJc w:val="left"/>
      <w:pPr>
        <w:ind w:left="720" w:hanging="720"/>
      </w:pPr>
      <w:rPr>
        <w:rFonts w:eastAsia="Times New Roman" w:cs="Times New Roman"/>
        <w:color w:val="00000A"/>
      </w:rPr>
    </w:lvl>
    <w:lvl w:ilvl="3">
      <w:start w:val="1"/>
      <w:numFmt w:val="decimal"/>
      <w:lvlText w:val="%1.%2.%3.%4."/>
      <w:lvlJc w:val="left"/>
      <w:pPr>
        <w:ind w:left="720" w:hanging="720"/>
      </w:pPr>
      <w:rPr>
        <w:rFonts w:eastAsia="Times New Roman" w:cs="Times New Roman"/>
        <w:color w:val="00000A"/>
      </w:rPr>
    </w:lvl>
    <w:lvl w:ilvl="4">
      <w:start w:val="1"/>
      <w:numFmt w:val="decimal"/>
      <w:lvlText w:val="%1.%2.%3.%4.%5."/>
      <w:lvlJc w:val="left"/>
      <w:pPr>
        <w:ind w:left="1080" w:hanging="1080"/>
      </w:pPr>
      <w:rPr>
        <w:rFonts w:eastAsia="Times New Roman" w:cs="Times New Roman"/>
        <w:color w:val="00000A"/>
      </w:rPr>
    </w:lvl>
    <w:lvl w:ilvl="5">
      <w:start w:val="1"/>
      <w:numFmt w:val="decimal"/>
      <w:lvlText w:val="%1.%2.%3.%4.%5.%6."/>
      <w:lvlJc w:val="left"/>
      <w:pPr>
        <w:ind w:left="1080" w:hanging="1080"/>
      </w:pPr>
      <w:rPr>
        <w:rFonts w:eastAsia="Times New Roman" w:cs="Times New Roman"/>
        <w:color w:val="00000A"/>
      </w:rPr>
    </w:lvl>
    <w:lvl w:ilvl="6">
      <w:start w:val="1"/>
      <w:numFmt w:val="decimal"/>
      <w:lvlText w:val="%1.%2.%3.%4.%5.%6.%7."/>
      <w:lvlJc w:val="left"/>
      <w:pPr>
        <w:ind w:left="1440" w:hanging="1440"/>
      </w:pPr>
      <w:rPr>
        <w:rFonts w:eastAsia="Times New Roman" w:cs="Times New Roman"/>
        <w:color w:val="00000A"/>
      </w:rPr>
    </w:lvl>
    <w:lvl w:ilvl="7">
      <w:start w:val="1"/>
      <w:numFmt w:val="decimal"/>
      <w:lvlText w:val="%1.%2.%3.%4.%5.%6.%7.%8."/>
      <w:lvlJc w:val="left"/>
      <w:pPr>
        <w:ind w:left="1440" w:hanging="1440"/>
      </w:pPr>
      <w:rPr>
        <w:rFonts w:eastAsia="Times New Roman" w:cs="Times New Roman"/>
        <w:color w:val="00000A"/>
      </w:rPr>
    </w:lvl>
    <w:lvl w:ilvl="8">
      <w:start w:val="1"/>
      <w:numFmt w:val="decimal"/>
      <w:lvlText w:val="%1.%2.%3.%4.%5.%6.%7.%8.%9."/>
      <w:lvlJc w:val="left"/>
      <w:pPr>
        <w:ind w:left="1800" w:hanging="1800"/>
      </w:pPr>
      <w:rPr>
        <w:rFonts w:eastAsia="Times New Roman" w:cs="Times New Roman"/>
        <w:color w:val="00000A"/>
      </w:rPr>
    </w:lvl>
  </w:abstractNum>
  <w:abstractNum w:abstractNumId="69" w15:restartNumberingAfterBreak="0">
    <w:nsid w:val="5B092D20"/>
    <w:multiLevelType w:val="multilevel"/>
    <w:tmpl w:val="ACF25E5E"/>
    <w:styleLink w:val="WWNum33"/>
    <w:lvl w:ilvl="0">
      <w:start w:val="1"/>
      <w:numFmt w:val="decimal"/>
      <w:lvlText w:val="%1."/>
      <w:lvlJc w:val="left"/>
      <w:pPr>
        <w:ind w:left="360" w:hanging="360"/>
      </w:pPr>
      <w:rPr>
        <w:rFonts w:cs="Times New Roman"/>
        <w:b/>
      </w:rPr>
    </w:lvl>
    <w:lvl w:ilvl="1">
      <w:start w:val="1"/>
      <w:numFmt w:val="decimal"/>
      <w:lvlText w:val="%2."/>
      <w:lvlJc w:val="left"/>
      <w:pPr>
        <w:ind w:left="1346" w:hanging="495"/>
      </w:pPr>
      <w:rPr>
        <w:rFonts w:cs="Times New Roman"/>
        <w:b w:val="0"/>
        <w:color w:val="00000A"/>
      </w:rPr>
    </w:lvl>
    <w:lvl w:ilvl="2">
      <w:start w:val="1"/>
      <w:numFmt w:val="decimal"/>
      <w:lvlText w:val="%1.%2.%3."/>
      <w:lvlJc w:val="left"/>
      <w:pPr>
        <w:ind w:left="720" w:hanging="720"/>
      </w:pPr>
      <w:rPr>
        <w:rFonts w:eastAsia="Times New Roman" w:cs="Times New Roman"/>
        <w:color w:val="00000A"/>
      </w:rPr>
    </w:lvl>
    <w:lvl w:ilvl="3">
      <w:start w:val="1"/>
      <w:numFmt w:val="decimal"/>
      <w:lvlText w:val="%1.%2.%3.%4."/>
      <w:lvlJc w:val="left"/>
      <w:pPr>
        <w:ind w:left="720" w:hanging="720"/>
      </w:pPr>
      <w:rPr>
        <w:rFonts w:eastAsia="Times New Roman" w:cs="Times New Roman"/>
        <w:color w:val="00000A"/>
      </w:rPr>
    </w:lvl>
    <w:lvl w:ilvl="4">
      <w:start w:val="1"/>
      <w:numFmt w:val="decimal"/>
      <w:lvlText w:val="%1.%2.%3.%4.%5."/>
      <w:lvlJc w:val="left"/>
      <w:pPr>
        <w:ind w:left="1080" w:hanging="1080"/>
      </w:pPr>
      <w:rPr>
        <w:rFonts w:eastAsia="Times New Roman" w:cs="Times New Roman"/>
        <w:color w:val="00000A"/>
      </w:rPr>
    </w:lvl>
    <w:lvl w:ilvl="5">
      <w:start w:val="1"/>
      <w:numFmt w:val="decimal"/>
      <w:lvlText w:val="%1.%2.%3.%4.%5.%6."/>
      <w:lvlJc w:val="left"/>
      <w:pPr>
        <w:ind w:left="1080" w:hanging="1080"/>
      </w:pPr>
      <w:rPr>
        <w:rFonts w:eastAsia="Times New Roman" w:cs="Times New Roman"/>
        <w:color w:val="00000A"/>
      </w:rPr>
    </w:lvl>
    <w:lvl w:ilvl="6">
      <w:start w:val="1"/>
      <w:numFmt w:val="decimal"/>
      <w:lvlText w:val="%1.%2.%3.%4.%5.%6.%7."/>
      <w:lvlJc w:val="left"/>
      <w:pPr>
        <w:ind w:left="1440" w:hanging="1440"/>
      </w:pPr>
      <w:rPr>
        <w:rFonts w:eastAsia="Times New Roman" w:cs="Times New Roman"/>
        <w:color w:val="00000A"/>
      </w:rPr>
    </w:lvl>
    <w:lvl w:ilvl="7">
      <w:start w:val="1"/>
      <w:numFmt w:val="decimal"/>
      <w:lvlText w:val="%1.%2.%3.%4.%5.%6.%7.%8."/>
      <w:lvlJc w:val="left"/>
      <w:pPr>
        <w:ind w:left="1440" w:hanging="1440"/>
      </w:pPr>
      <w:rPr>
        <w:rFonts w:eastAsia="Times New Roman" w:cs="Times New Roman"/>
        <w:color w:val="00000A"/>
      </w:rPr>
    </w:lvl>
    <w:lvl w:ilvl="8">
      <w:start w:val="1"/>
      <w:numFmt w:val="decimal"/>
      <w:lvlText w:val="%1.%2.%3.%4.%5.%6.%7.%8.%9."/>
      <w:lvlJc w:val="left"/>
      <w:pPr>
        <w:ind w:left="1800" w:hanging="1800"/>
      </w:pPr>
      <w:rPr>
        <w:rFonts w:eastAsia="Times New Roman" w:cs="Times New Roman"/>
        <w:color w:val="00000A"/>
      </w:rPr>
    </w:lvl>
  </w:abstractNum>
  <w:abstractNum w:abstractNumId="70" w15:restartNumberingAfterBreak="0">
    <w:nsid w:val="5F435312"/>
    <w:multiLevelType w:val="hybridMultilevel"/>
    <w:tmpl w:val="1FB0E572"/>
    <w:lvl w:ilvl="0" w:tplc="47643262">
      <w:start w:val="1"/>
      <w:numFmt w:val="bullet"/>
      <w:lvlText w:val=""/>
      <w:lvlJc w:val="left"/>
      <w:pPr>
        <w:ind w:left="996" w:hanging="286"/>
      </w:pPr>
      <w:rPr>
        <w:rFonts w:ascii="Symbol" w:hAnsi="Symbol" w:hint="default"/>
        <w:b w:val="0"/>
        <w:bCs w:val="0"/>
        <w:i w:val="0"/>
        <w:iCs w:val="0"/>
        <w:spacing w:val="0"/>
        <w:w w:val="100"/>
        <w:sz w:val="24"/>
        <w:szCs w:val="24"/>
        <w:lang w:val="ru-RU" w:eastAsia="en-US" w:bidi="ar-SA"/>
      </w:rPr>
    </w:lvl>
    <w:lvl w:ilvl="1" w:tplc="FFFFFFFF">
      <w:numFmt w:val="bullet"/>
      <w:lvlText w:val="•"/>
      <w:lvlJc w:val="left"/>
      <w:pPr>
        <w:ind w:left="1156" w:hanging="286"/>
      </w:pPr>
      <w:rPr>
        <w:rFonts w:hint="default"/>
        <w:lang w:val="ru-RU" w:eastAsia="en-US" w:bidi="ar-SA"/>
      </w:rPr>
    </w:lvl>
    <w:lvl w:ilvl="2" w:tplc="FFFFFFFF">
      <w:numFmt w:val="bullet"/>
      <w:lvlText w:val="•"/>
      <w:lvlJc w:val="left"/>
      <w:pPr>
        <w:ind w:left="2133" w:hanging="286"/>
      </w:pPr>
      <w:rPr>
        <w:rFonts w:hint="default"/>
        <w:lang w:val="ru-RU" w:eastAsia="en-US" w:bidi="ar-SA"/>
      </w:rPr>
    </w:lvl>
    <w:lvl w:ilvl="3" w:tplc="FFFFFFFF">
      <w:numFmt w:val="bullet"/>
      <w:lvlText w:val="•"/>
      <w:lvlJc w:val="left"/>
      <w:pPr>
        <w:ind w:left="3109" w:hanging="286"/>
      </w:pPr>
      <w:rPr>
        <w:rFonts w:hint="default"/>
        <w:lang w:val="ru-RU" w:eastAsia="en-US" w:bidi="ar-SA"/>
      </w:rPr>
    </w:lvl>
    <w:lvl w:ilvl="4" w:tplc="FFFFFFFF">
      <w:numFmt w:val="bullet"/>
      <w:lvlText w:val="•"/>
      <w:lvlJc w:val="left"/>
      <w:pPr>
        <w:ind w:left="4086" w:hanging="286"/>
      </w:pPr>
      <w:rPr>
        <w:rFonts w:hint="default"/>
        <w:lang w:val="ru-RU" w:eastAsia="en-US" w:bidi="ar-SA"/>
      </w:rPr>
    </w:lvl>
    <w:lvl w:ilvl="5" w:tplc="FFFFFFFF">
      <w:numFmt w:val="bullet"/>
      <w:lvlText w:val="•"/>
      <w:lvlJc w:val="left"/>
      <w:pPr>
        <w:ind w:left="5063" w:hanging="286"/>
      </w:pPr>
      <w:rPr>
        <w:rFonts w:hint="default"/>
        <w:lang w:val="ru-RU" w:eastAsia="en-US" w:bidi="ar-SA"/>
      </w:rPr>
    </w:lvl>
    <w:lvl w:ilvl="6" w:tplc="FFFFFFFF">
      <w:numFmt w:val="bullet"/>
      <w:lvlText w:val="•"/>
      <w:lvlJc w:val="left"/>
      <w:pPr>
        <w:ind w:left="6039" w:hanging="286"/>
      </w:pPr>
      <w:rPr>
        <w:rFonts w:hint="default"/>
        <w:lang w:val="ru-RU" w:eastAsia="en-US" w:bidi="ar-SA"/>
      </w:rPr>
    </w:lvl>
    <w:lvl w:ilvl="7" w:tplc="FFFFFFFF">
      <w:numFmt w:val="bullet"/>
      <w:lvlText w:val="•"/>
      <w:lvlJc w:val="left"/>
      <w:pPr>
        <w:ind w:left="7016" w:hanging="286"/>
      </w:pPr>
      <w:rPr>
        <w:rFonts w:hint="default"/>
        <w:lang w:val="ru-RU" w:eastAsia="en-US" w:bidi="ar-SA"/>
      </w:rPr>
    </w:lvl>
    <w:lvl w:ilvl="8" w:tplc="FFFFFFFF">
      <w:numFmt w:val="bullet"/>
      <w:lvlText w:val="•"/>
      <w:lvlJc w:val="left"/>
      <w:pPr>
        <w:ind w:left="7993" w:hanging="286"/>
      </w:pPr>
      <w:rPr>
        <w:rFonts w:hint="default"/>
        <w:lang w:val="ru-RU" w:eastAsia="en-US" w:bidi="ar-SA"/>
      </w:rPr>
    </w:lvl>
  </w:abstractNum>
  <w:abstractNum w:abstractNumId="71" w15:restartNumberingAfterBreak="0">
    <w:nsid w:val="606415CA"/>
    <w:multiLevelType w:val="multilevel"/>
    <w:tmpl w:val="53484846"/>
    <w:styleLink w:val="WWNum21"/>
    <w:lvl w:ilvl="0">
      <w:start w:val="1"/>
      <w:numFmt w:val="decimal"/>
      <w:lvlText w:val="%1."/>
      <w:lvlJc w:val="left"/>
      <w:pPr>
        <w:ind w:left="1353" w:hanging="360"/>
      </w:pPr>
    </w:lvl>
    <w:lvl w:ilvl="1">
      <w:start w:val="1"/>
      <w:numFmt w:val="lowerLetter"/>
      <w:lvlText w:val="%2."/>
      <w:lvlJc w:val="left"/>
      <w:pPr>
        <w:ind w:left="1980" w:hanging="360"/>
      </w:pPr>
    </w:lvl>
    <w:lvl w:ilvl="2">
      <w:start w:val="1"/>
      <w:numFmt w:val="lowerRoman"/>
      <w:lvlText w:val="%1.%2.%3."/>
      <w:lvlJc w:val="right"/>
      <w:pPr>
        <w:ind w:left="2700" w:hanging="180"/>
      </w:pPr>
    </w:lvl>
    <w:lvl w:ilvl="3">
      <w:start w:val="1"/>
      <w:numFmt w:val="decimal"/>
      <w:lvlText w:val="%1.%2.%3.%4."/>
      <w:lvlJc w:val="left"/>
      <w:pPr>
        <w:ind w:left="3420" w:hanging="360"/>
      </w:pPr>
    </w:lvl>
    <w:lvl w:ilvl="4">
      <w:start w:val="1"/>
      <w:numFmt w:val="lowerLetter"/>
      <w:lvlText w:val="%1.%2.%3.%4.%5."/>
      <w:lvlJc w:val="left"/>
      <w:pPr>
        <w:ind w:left="4140" w:hanging="360"/>
      </w:pPr>
    </w:lvl>
    <w:lvl w:ilvl="5">
      <w:start w:val="1"/>
      <w:numFmt w:val="lowerRoman"/>
      <w:lvlText w:val="%1.%2.%3.%4.%5.%6."/>
      <w:lvlJc w:val="right"/>
      <w:pPr>
        <w:ind w:left="4860" w:hanging="180"/>
      </w:pPr>
    </w:lvl>
    <w:lvl w:ilvl="6">
      <w:start w:val="1"/>
      <w:numFmt w:val="decimal"/>
      <w:lvlText w:val="%1.%2.%3.%4.%5.%6.%7."/>
      <w:lvlJc w:val="left"/>
      <w:pPr>
        <w:ind w:left="5580" w:hanging="360"/>
      </w:pPr>
    </w:lvl>
    <w:lvl w:ilvl="7">
      <w:start w:val="1"/>
      <w:numFmt w:val="lowerLetter"/>
      <w:lvlText w:val="%1.%2.%3.%4.%5.%6.%7.%8."/>
      <w:lvlJc w:val="left"/>
      <w:pPr>
        <w:ind w:left="6300" w:hanging="360"/>
      </w:pPr>
    </w:lvl>
    <w:lvl w:ilvl="8">
      <w:start w:val="1"/>
      <w:numFmt w:val="lowerRoman"/>
      <w:lvlText w:val="%1.%2.%3.%4.%5.%6.%7.%8.%9."/>
      <w:lvlJc w:val="right"/>
      <w:pPr>
        <w:ind w:left="7020" w:hanging="180"/>
      </w:pPr>
    </w:lvl>
  </w:abstractNum>
  <w:abstractNum w:abstractNumId="72" w15:restartNumberingAfterBreak="0">
    <w:nsid w:val="6389410D"/>
    <w:multiLevelType w:val="multilevel"/>
    <w:tmpl w:val="ABE4F2F6"/>
    <w:styleLink w:val="WWNum4"/>
    <w:lvl w:ilvl="0">
      <w:start w:val="1"/>
      <w:numFmt w:val="decimal"/>
      <w:lvlText w:val="%1."/>
      <w:lvlJc w:val="left"/>
      <w:pPr>
        <w:ind w:left="720" w:hanging="360"/>
      </w:pPr>
      <w:rPr>
        <w:rFonts w:cs="Times New Roman"/>
      </w:rPr>
    </w:lvl>
    <w:lvl w:ilvl="1">
      <w:start w:val="1"/>
      <w:numFmt w:val="decimal"/>
      <w:lvlText w:val="%1.%2."/>
      <w:lvlJc w:val="left"/>
      <w:pPr>
        <w:ind w:left="720" w:hanging="720"/>
      </w:p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80"/>
      </w:pPr>
    </w:lvl>
    <w:lvl w:ilvl="5">
      <w:start w:val="1"/>
      <w:numFmt w:val="decimal"/>
      <w:lvlText w:val="%1.%2.%3.%4.%5.%6."/>
      <w:lvlJc w:val="left"/>
      <w:pPr>
        <w:ind w:left="3545" w:hanging="1440"/>
      </w:pPr>
    </w:lvl>
    <w:lvl w:ilvl="6">
      <w:start w:val="1"/>
      <w:numFmt w:val="decimal"/>
      <w:lvlText w:val="%1.%2.%3.%4.%5.%6.%7."/>
      <w:lvlJc w:val="left"/>
      <w:pPr>
        <w:ind w:left="4254" w:hanging="1800"/>
      </w:pPr>
    </w:lvl>
    <w:lvl w:ilvl="7">
      <w:start w:val="1"/>
      <w:numFmt w:val="decimal"/>
      <w:lvlText w:val="%1.%2.%3.%4.%5.%6.%7.%8."/>
      <w:lvlJc w:val="left"/>
      <w:pPr>
        <w:ind w:left="4603" w:hanging="1800"/>
      </w:pPr>
    </w:lvl>
    <w:lvl w:ilvl="8">
      <w:start w:val="1"/>
      <w:numFmt w:val="decimal"/>
      <w:lvlText w:val="%1.%2.%3.%4.%5.%6.%7.%8.%9."/>
      <w:lvlJc w:val="left"/>
      <w:pPr>
        <w:ind w:left="5312" w:hanging="2160"/>
      </w:pPr>
    </w:lvl>
  </w:abstractNum>
  <w:abstractNum w:abstractNumId="73" w15:restartNumberingAfterBreak="0">
    <w:nsid w:val="63A2182B"/>
    <w:multiLevelType w:val="multilevel"/>
    <w:tmpl w:val="B8869C16"/>
    <w:styleLink w:val="WWNum39"/>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74" w15:restartNumberingAfterBreak="0">
    <w:nsid w:val="679E5358"/>
    <w:multiLevelType w:val="multilevel"/>
    <w:tmpl w:val="447CA104"/>
    <w:styleLink w:val="WWNum23"/>
    <w:lvl w:ilvl="0">
      <w:start w:val="9"/>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5" w15:restartNumberingAfterBreak="0">
    <w:nsid w:val="6B335645"/>
    <w:multiLevelType w:val="multilevel"/>
    <w:tmpl w:val="D7EE70FA"/>
    <w:styleLink w:val="WWNum44"/>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6" w15:restartNumberingAfterBreak="0">
    <w:nsid w:val="6BED405C"/>
    <w:multiLevelType w:val="hybridMultilevel"/>
    <w:tmpl w:val="67968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E382643"/>
    <w:multiLevelType w:val="multilevel"/>
    <w:tmpl w:val="3716D1E0"/>
    <w:styleLink w:val="WWNum15"/>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78" w15:restartNumberingAfterBreak="0">
    <w:nsid w:val="72FB6526"/>
    <w:multiLevelType w:val="multilevel"/>
    <w:tmpl w:val="484638D8"/>
    <w:styleLink w:val="WWNum17"/>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79" w15:restartNumberingAfterBreak="0">
    <w:nsid w:val="7519188D"/>
    <w:multiLevelType w:val="hybridMultilevel"/>
    <w:tmpl w:val="38CA0BC4"/>
    <w:lvl w:ilvl="0" w:tplc="47643262">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80" w15:restartNumberingAfterBreak="0">
    <w:nsid w:val="756A3661"/>
    <w:multiLevelType w:val="multilevel"/>
    <w:tmpl w:val="AE2C7D38"/>
    <w:styleLink w:val="WWNum28"/>
    <w:lvl w:ilvl="0">
      <w:numFmt w:val="bullet"/>
      <w:lvlText w:val=""/>
      <w:lvlJc w:val="left"/>
      <w:pPr>
        <w:ind w:left="2222" w:hanging="360"/>
      </w:pPr>
      <w:rPr>
        <w:rFonts w:ascii="Symbol" w:hAnsi="Symbol"/>
      </w:rPr>
    </w:lvl>
    <w:lvl w:ilvl="1">
      <w:numFmt w:val="bullet"/>
      <w:lvlText w:val="o"/>
      <w:lvlJc w:val="left"/>
      <w:pPr>
        <w:ind w:left="2432" w:hanging="360"/>
      </w:pPr>
      <w:rPr>
        <w:rFonts w:ascii="Courier New" w:hAnsi="Courier New" w:cs="Courier New"/>
      </w:rPr>
    </w:lvl>
    <w:lvl w:ilvl="2">
      <w:numFmt w:val="bullet"/>
      <w:lvlText w:val=""/>
      <w:lvlJc w:val="left"/>
      <w:pPr>
        <w:ind w:left="3152" w:hanging="360"/>
      </w:pPr>
      <w:rPr>
        <w:rFonts w:ascii="Wingdings" w:hAnsi="Wingdings"/>
      </w:rPr>
    </w:lvl>
    <w:lvl w:ilvl="3">
      <w:numFmt w:val="bullet"/>
      <w:lvlText w:val=""/>
      <w:lvlJc w:val="left"/>
      <w:pPr>
        <w:ind w:left="3872" w:hanging="360"/>
      </w:pPr>
      <w:rPr>
        <w:rFonts w:ascii="Symbol" w:hAnsi="Symbol"/>
      </w:rPr>
    </w:lvl>
    <w:lvl w:ilvl="4">
      <w:numFmt w:val="bullet"/>
      <w:lvlText w:val="o"/>
      <w:lvlJc w:val="left"/>
      <w:pPr>
        <w:ind w:left="4592" w:hanging="360"/>
      </w:pPr>
      <w:rPr>
        <w:rFonts w:ascii="Courier New" w:hAnsi="Courier New" w:cs="Courier New"/>
      </w:rPr>
    </w:lvl>
    <w:lvl w:ilvl="5">
      <w:numFmt w:val="bullet"/>
      <w:lvlText w:val=""/>
      <w:lvlJc w:val="left"/>
      <w:pPr>
        <w:ind w:left="5312" w:hanging="360"/>
      </w:pPr>
      <w:rPr>
        <w:rFonts w:ascii="Wingdings" w:hAnsi="Wingdings"/>
      </w:rPr>
    </w:lvl>
    <w:lvl w:ilvl="6">
      <w:numFmt w:val="bullet"/>
      <w:lvlText w:val=""/>
      <w:lvlJc w:val="left"/>
      <w:pPr>
        <w:ind w:left="6032" w:hanging="360"/>
      </w:pPr>
      <w:rPr>
        <w:rFonts w:ascii="Symbol" w:hAnsi="Symbol"/>
      </w:rPr>
    </w:lvl>
    <w:lvl w:ilvl="7">
      <w:numFmt w:val="bullet"/>
      <w:lvlText w:val="o"/>
      <w:lvlJc w:val="left"/>
      <w:pPr>
        <w:ind w:left="6752" w:hanging="360"/>
      </w:pPr>
      <w:rPr>
        <w:rFonts w:ascii="Courier New" w:hAnsi="Courier New" w:cs="Courier New"/>
      </w:rPr>
    </w:lvl>
    <w:lvl w:ilvl="8">
      <w:numFmt w:val="bullet"/>
      <w:lvlText w:val=""/>
      <w:lvlJc w:val="left"/>
      <w:pPr>
        <w:ind w:left="7472" w:hanging="360"/>
      </w:pPr>
      <w:rPr>
        <w:rFonts w:ascii="Wingdings" w:hAnsi="Wingdings"/>
      </w:rPr>
    </w:lvl>
  </w:abstractNum>
  <w:abstractNum w:abstractNumId="81" w15:restartNumberingAfterBreak="0">
    <w:nsid w:val="77D02D39"/>
    <w:multiLevelType w:val="hybridMultilevel"/>
    <w:tmpl w:val="1B8064D4"/>
    <w:lvl w:ilvl="0" w:tplc="B964E238">
      <w:start w:val="1"/>
      <w:numFmt w:val="decimal"/>
      <w:lvlText w:val="%1."/>
      <w:lvlJc w:val="left"/>
      <w:pPr>
        <w:ind w:left="840" w:hanging="264"/>
        <w:jc w:val="left"/>
      </w:pPr>
      <w:rPr>
        <w:rFonts w:ascii="Times New Roman" w:eastAsia="Times New Roman" w:hAnsi="Times New Roman" w:cs="Times New Roman" w:hint="default"/>
        <w:b/>
        <w:bCs/>
        <w:i w:val="0"/>
        <w:iCs w:val="0"/>
        <w:spacing w:val="0"/>
        <w:w w:val="99"/>
        <w:sz w:val="26"/>
        <w:szCs w:val="26"/>
        <w:lang w:val="ru-RU" w:eastAsia="en-US" w:bidi="ar-SA"/>
      </w:rPr>
    </w:lvl>
    <w:lvl w:ilvl="1" w:tplc="0B9E2086">
      <w:numFmt w:val="bullet"/>
      <w:lvlText w:val="-"/>
      <w:lvlJc w:val="left"/>
      <w:pPr>
        <w:ind w:left="150" w:hanging="274"/>
      </w:pPr>
      <w:rPr>
        <w:rFonts w:ascii="Times New Roman" w:eastAsia="Times New Roman" w:hAnsi="Times New Roman" w:cs="Times New Roman" w:hint="default"/>
        <w:spacing w:val="0"/>
        <w:w w:val="99"/>
        <w:lang w:val="ru-RU" w:eastAsia="en-US" w:bidi="ar-SA"/>
      </w:rPr>
    </w:lvl>
    <w:lvl w:ilvl="2" w:tplc="02BA0156">
      <w:numFmt w:val="bullet"/>
      <w:lvlText w:val=""/>
      <w:lvlJc w:val="left"/>
      <w:pPr>
        <w:ind w:left="855" w:hanging="274"/>
      </w:pPr>
      <w:rPr>
        <w:rFonts w:ascii="Symbol" w:eastAsia="Symbol" w:hAnsi="Symbol" w:cs="Symbol" w:hint="default"/>
        <w:b w:val="0"/>
        <w:bCs w:val="0"/>
        <w:i w:val="0"/>
        <w:iCs w:val="0"/>
        <w:spacing w:val="19"/>
        <w:w w:val="82"/>
        <w:sz w:val="26"/>
        <w:szCs w:val="26"/>
        <w:lang w:val="ru-RU" w:eastAsia="en-US" w:bidi="ar-SA"/>
      </w:rPr>
    </w:lvl>
    <w:lvl w:ilvl="3" w:tplc="854C40F4">
      <w:numFmt w:val="bullet"/>
      <w:lvlText w:val="•"/>
      <w:lvlJc w:val="left"/>
      <w:pPr>
        <w:ind w:left="860" w:hanging="274"/>
      </w:pPr>
      <w:rPr>
        <w:rFonts w:hint="default"/>
        <w:lang w:val="ru-RU" w:eastAsia="en-US" w:bidi="ar-SA"/>
      </w:rPr>
    </w:lvl>
    <w:lvl w:ilvl="4" w:tplc="432A2252">
      <w:numFmt w:val="bullet"/>
      <w:lvlText w:val="•"/>
      <w:lvlJc w:val="left"/>
      <w:pPr>
        <w:ind w:left="2277" w:hanging="274"/>
      </w:pPr>
      <w:rPr>
        <w:rFonts w:hint="default"/>
        <w:lang w:val="ru-RU" w:eastAsia="en-US" w:bidi="ar-SA"/>
      </w:rPr>
    </w:lvl>
    <w:lvl w:ilvl="5" w:tplc="F4D42FA8">
      <w:numFmt w:val="bullet"/>
      <w:lvlText w:val="•"/>
      <w:lvlJc w:val="left"/>
      <w:pPr>
        <w:ind w:left="3695" w:hanging="274"/>
      </w:pPr>
      <w:rPr>
        <w:rFonts w:hint="default"/>
        <w:lang w:val="ru-RU" w:eastAsia="en-US" w:bidi="ar-SA"/>
      </w:rPr>
    </w:lvl>
    <w:lvl w:ilvl="6" w:tplc="CCC67C9C">
      <w:numFmt w:val="bullet"/>
      <w:lvlText w:val="•"/>
      <w:lvlJc w:val="left"/>
      <w:pPr>
        <w:ind w:left="5113" w:hanging="274"/>
      </w:pPr>
      <w:rPr>
        <w:rFonts w:hint="default"/>
        <w:lang w:val="ru-RU" w:eastAsia="en-US" w:bidi="ar-SA"/>
      </w:rPr>
    </w:lvl>
    <w:lvl w:ilvl="7" w:tplc="EDBE394C">
      <w:numFmt w:val="bullet"/>
      <w:lvlText w:val="•"/>
      <w:lvlJc w:val="left"/>
      <w:pPr>
        <w:ind w:left="6530" w:hanging="274"/>
      </w:pPr>
      <w:rPr>
        <w:rFonts w:hint="default"/>
        <w:lang w:val="ru-RU" w:eastAsia="en-US" w:bidi="ar-SA"/>
      </w:rPr>
    </w:lvl>
    <w:lvl w:ilvl="8" w:tplc="81CCD0F8">
      <w:numFmt w:val="bullet"/>
      <w:lvlText w:val="•"/>
      <w:lvlJc w:val="left"/>
      <w:pPr>
        <w:ind w:left="7948" w:hanging="274"/>
      </w:pPr>
      <w:rPr>
        <w:rFonts w:hint="default"/>
        <w:lang w:val="ru-RU" w:eastAsia="en-US" w:bidi="ar-SA"/>
      </w:rPr>
    </w:lvl>
  </w:abstractNum>
  <w:abstractNum w:abstractNumId="82" w15:restartNumberingAfterBreak="0">
    <w:nsid w:val="78C2706E"/>
    <w:multiLevelType w:val="multilevel"/>
    <w:tmpl w:val="F02C74E4"/>
    <w:styleLink w:val="WWNum42"/>
    <w:lvl w:ilvl="0">
      <w:start w:val="3"/>
      <w:numFmt w:val="decimal"/>
      <w:lvlText w:val="%1."/>
      <w:lvlJc w:val="left"/>
      <w:pPr>
        <w:ind w:left="390" w:hanging="3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83" w15:restartNumberingAfterBreak="0">
    <w:nsid w:val="7A2E1468"/>
    <w:multiLevelType w:val="multilevel"/>
    <w:tmpl w:val="0DD85E54"/>
    <w:styleLink w:val="WWNum31"/>
    <w:lvl w:ilvl="0">
      <w:numFmt w:val="bullet"/>
      <w:lvlText w:val=""/>
      <w:lvlJc w:val="left"/>
      <w:pPr>
        <w:ind w:left="1211" w:hanging="360"/>
      </w:pPr>
      <w:rPr>
        <w:rFonts w:ascii="Symbol" w:hAnsi="Symbol"/>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84" w15:restartNumberingAfterBreak="0">
    <w:nsid w:val="7A3E6756"/>
    <w:multiLevelType w:val="multilevel"/>
    <w:tmpl w:val="466AE77A"/>
    <w:styleLink w:val="WWNum22"/>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85" w15:restartNumberingAfterBreak="0">
    <w:nsid w:val="7B2212BA"/>
    <w:multiLevelType w:val="multilevel"/>
    <w:tmpl w:val="5D18C0A4"/>
    <w:lvl w:ilvl="0">
      <w:start w:val="1"/>
      <w:numFmt w:val="decimal"/>
      <w:lvlText w:val="%1."/>
      <w:lvlJc w:val="left"/>
      <w:pPr>
        <w:ind w:left="538" w:hanging="360"/>
      </w:pPr>
      <w:rPr>
        <w:rFonts w:ascii="Arial" w:eastAsia="Arial" w:hAnsi="Arial" w:cs="Arial" w:hint="default"/>
        <w:b/>
        <w:bCs/>
        <w:i w:val="0"/>
        <w:iCs w:val="0"/>
        <w:spacing w:val="-1"/>
        <w:w w:val="100"/>
        <w:sz w:val="28"/>
        <w:szCs w:val="28"/>
        <w:lang w:val="ru-RU" w:eastAsia="en-US" w:bidi="ar-SA"/>
      </w:rPr>
    </w:lvl>
    <w:lvl w:ilvl="1">
      <w:start w:val="1"/>
      <w:numFmt w:val="russianLower"/>
      <w:lvlText w:val="%2)"/>
      <w:lvlJc w:val="left"/>
      <w:pPr>
        <w:ind w:left="1920" w:hanging="360"/>
      </w:pPr>
      <w:rPr>
        <w:rFonts w:hint="default"/>
      </w:rPr>
    </w:lvl>
    <w:lvl w:ilvl="2">
      <w:start w:val="1"/>
      <w:numFmt w:val="decimal"/>
      <w:lvlText w:val="%1.%2.%3."/>
      <w:lvlJc w:val="left"/>
      <w:pPr>
        <w:ind w:left="178" w:hanging="699"/>
      </w:pPr>
      <w:rPr>
        <w:rFonts w:ascii="Arial" w:eastAsia="Arial" w:hAnsi="Arial" w:cs="Arial" w:hint="default"/>
        <w:b w:val="0"/>
        <w:bCs w:val="0"/>
        <w:i w:val="0"/>
        <w:iCs w:val="0"/>
        <w:spacing w:val="-2"/>
        <w:w w:val="99"/>
        <w:sz w:val="24"/>
        <w:szCs w:val="24"/>
        <w:lang w:val="ru-RU" w:eastAsia="en-US" w:bidi="ar-SA"/>
      </w:rPr>
    </w:lvl>
    <w:lvl w:ilvl="3">
      <w:start w:val="1"/>
      <w:numFmt w:val="decimal"/>
      <w:lvlText w:val="%1.%2.%3.%4."/>
      <w:lvlJc w:val="left"/>
      <w:pPr>
        <w:ind w:left="178" w:hanging="888"/>
      </w:pPr>
      <w:rPr>
        <w:rFonts w:ascii="Arial" w:eastAsia="Arial" w:hAnsi="Arial" w:cs="Arial" w:hint="default"/>
        <w:b w:val="0"/>
        <w:bCs w:val="0"/>
        <w:i w:val="0"/>
        <w:iCs w:val="0"/>
        <w:spacing w:val="-2"/>
        <w:w w:val="99"/>
        <w:sz w:val="24"/>
        <w:szCs w:val="24"/>
        <w:lang w:val="ru-RU" w:eastAsia="en-US" w:bidi="ar-SA"/>
      </w:rPr>
    </w:lvl>
    <w:lvl w:ilvl="4">
      <w:numFmt w:val="bullet"/>
      <w:lvlText w:val=""/>
      <w:lvlJc w:val="left"/>
      <w:pPr>
        <w:ind w:left="178" w:hanging="286"/>
      </w:pPr>
      <w:rPr>
        <w:rFonts w:ascii="Symbol" w:eastAsia="Symbol" w:hAnsi="Symbol" w:cs="Symbol" w:hint="default"/>
        <w:spacing w:val="0"/>
        <w:w w:val="100"/>
        <w:lang w:val="ru-RU" w:eastAsia="en-US" w:bidi="ar-SA"/>
      </w:rPr>
    </w:lvl>
    <w:lvl w:ilvl="5">
      <w:numFmt w:val="bullet"/>
      <w:lvlText w:val="•"/>
      <w:lvlJc w:val="left"/>
      <w:pPr>
        <w:ind w:left="4720" w:hanging="286"/>
      </w:pPr>
      <w:rPr>
        <w:rFonts w:hint="default"/>
        <w:lang w:val="ru-RU" w:eastAsia="en-US" w:bidi="ar-SA"/>
      </w:rPr>
    </w:lvl>
    <w:lvl w:ilvl="6">
      <w:numFmt w:val="bullet"/>
      <w:lvlText w:val="•"/>
      <w:lvlJc w:val="left"/>
      <w:pPr>
        <w:ind w:left="5765" w:hanging="286"/>
      </w:pPr>
      <w:rPr>
        <w:rFonts w:hint="default"/>
        <w:lang w:val="ru-RU" w:eastAsia="en-US" w:bidi="ar-SA"/>
      </w:rPr>
    </w:lvl>
    <w:lvl w:ilvl="7">
      <w:numFmt w:val="bullet"/>
      <w:lvlText w:val="•"/>
      <w:lvlJc w:val="left"/>
      <w:pPr>
        <w:ind w:left="6810" w:hanging="286"/>
      </w:pPr>
      <w:rPr>
        <w:rFonts w:hint="default"/>
        <w:lang w:val="ru-RU" w:eastAsia="en-US" w:bidi="ar-SA"/>
      </w:rPr>
    </w:lvl>
    <w:lvl w:ilvl="8">
      <w:numFmt w:val="bullet"/>
      <w:lvlText w:val="•"/>
      <w:lvlJc w:val="left"/>
      <w:pPr>
        <w:ind w:left="7856" w:hanging="286"/>
      </w:pPr>
      <w:rPr>
        <w:rFonts w:hint="default"/>
        <w:lang w:val="ru-RU" w:eastAsia="en-US" w:bidi="ar-SA"/>
      </w:rPr>
    </w:lvl>
  </w:abstractNum>
  <w:abstractNum w:abstractNumId="86" w15:restartNumberingAfterBreak="0">
    <w:nsid w:val="7D45216A"/>
    <w:multiLevelType w:val="multilevel"/>
    <w:tmpl w:val="39CEF49A"/>
    <w:styleLink w:val="WWNum46"/>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num w:numId="1" w16cid:durableId="616179142">
    <w:abstractNumId w:val="0"/>
  </w:num>
  <w:num w:numId="2" w16cid:durableId="1425685034">
    <w:abstractNumId w:val="36"/>
  </w:num>
  <w:num w:numId="3" w16cid:durableId="1283147332">
    <w:abstractNumId w:val="51"/>
  </w:num>
  <w:num w:numId="4" w16cid:durableId="224802132">
    <w:abstractNumId w:val="32"/>
  </w:num>
  <w:num w:numId="5" w16cid:durableId="1260716693">
    <w:abstractNumId w:val="26"/>
  </w:num>
  <w:num w:numId="6" w16cid:durableId="1763338681">
    <w:abstractNumId w:val="38"/>
  </w:num>
  <w:num w:numId="7" w16cid:durableId="1954944059">
    <w:abstractNumId w:val="72"/>
  </w:num>
  <w:num w:numId="8" w16cid:durableId="368838522">
    <w:abstractNumId w:val="41"/>
  </w:num>
  <w:num w:numId="9" w16cid:durableId="204175068">
    <w:abstractNumId w:val="45"/>
  </w:num>
  <w:num w:numId="10" w16cid:durableId="380324499">
    <w:abstractNumId w:val="40"/>
  </w:num>
  <w:num w:numId="11" w16cid:durableId="2081904780">
    <w:abstractNumId w:val="43"/>
  </w:num>
  <w:num w:numId="12" w16cid:durableId="105002314">
    <w:abstractNumId w:val="46"/>
  </w:num>
  <w:num w:numId="13" w16cid:durableId="1346782684">
    <w:abstractNumId w:val="59"/>
  </w:num>
  <w:num w:numId="14" w16cid:durableId="1230850670">
    <w:abstractNumId w:val="66"/>
  </w:num>
  <w:num w:numId="15" w16cid:durableId="1966500986">
    <w:abstractNumId w:val="62"/>
  </w:num>
  <w:num w:numId="16" w16cid:durableId="891620460">
    <w:abstractNumId w:val="39"/>
  </w:num>
  <w:num w:numId="17" w16cid:durableId="1608080173">
    <w:abstractNumId w:val="77"/>
  </w:num>
  <w:num w:numId="18" w16cid:durableId="1345087101">
    <w:abstractNumId w:val="78"/>
  </w:num>
  <w:num w:numId="19" w16cid:durableId="120000383">
    <w:abstractNumId w:val="22"/>
  </w:num>
  <w:num w:numId="20" w16cid:durableId="1633559028">
    <w:abstractNumId w:val="37"/>
  </w:num>
  <w:num w:numId="21" w16cid:durableId="1010065203">
    <w:abstractNumId w:val="50"/>
  </w:num>
  <w:num w:numId="22" w16cid:durableId="1717584820">
    <w:abstractNumId w:val="71"/>
  </w:num>
  <w:num w:numId="23" w16cid:durableId="1339310872">
    <w:abstractNumId w:val="84"/>
  </w:num>
  <w:num w:numId="24" w16cid:durableId="853231193">
    <w:abstractNumId w:val="74"/>
  </w:num>
  <w:num w:numId="25" w16cid:durableId="1755933343">
    <w:abstractNumId w:val="58"/>
  </w:num>
  <w:num w:numId="26" w16cid:durableId="1395008941">
    <w:abstractNumId w:val="27"/>
  </w:num>
  <w:num w:numId="27" w16cid:durableId="11880752">
    <w:abstractNumId w:val="23"/>
  </w:num>
  <w:num w:numId="28" w16cid:durableId="219025452">
    <w:abstractNumId w:val="52"/>
  </w:num>
  <w:num w:numId="29" w16cid:durableId="1871796888">
    <w:abstractNumId w:val="80"/>
  </w:num>
  <w:num w:numId="30" w16cid:durableId="639307927">
    <w:abstractNumId w:val="48"/>
  </w:num>
  <w:num w:numId="31" w16cid:durableId="1504079807">
    <w:abstractNumId w:val="42"/>
  </w:num>
  <w:num w:numId="32" w16cid:durableId="1597405104">
    <w:abstractNumId w:val="83"/>
  </w:num>
  <w:num w:numId="33" w16cid:durableId="1108769736">
    <w:abstractNumId w:val="34"/>
  </w:num>
  <w:num w:numId="34" w16cid:durableId="1107459822">
    <w:abstractNumId w:val="69"/>
  </w:num>
  <w:num w:numId="35" w16cid:durableId="42407931">
    <w:abstractNumId w:val="68"/>
  </w:num>
  <w:num w:numId="36" w16cid:durableId="823663447">
    <w:abstractNumId w:val="33"/>
  </w:num>
  <w:num w:numId="37" w16cid:durableId="1645769108">
    <w:abstractNumId w:val="60"/>
  </w:num>
  <w:num w:numId="38" w16cid:durableId="232130171">
    <w:abstractNumId w:val="30"/>
  </w:num>
  <w:num w:numId="39" w16cid:durableId="684328371">
    <w:abstractNumId w:val="47"/>
  </w:num>
  <w:num w:numId="40" w16cid:durableId="1595478597">
    <w:abstractNumId w:val="73"/>
  </w:num>
  <w:num w:numId="41" w16cid:durableId="1750423125">
    <w:abstractNumId w:val="61"/>
  </w:num>
  <w:num w:numId="42" w16cid:durableId="1487477574">
    <w:abstractNumId w:val="31"/>
  </w:num>
  <w:num w:numId="43" w16cid:durableId="820191224">
    <w:abstractNumId w:val="82"/>
  </w:num>
  <w:num w:numId="44" w16cid:durableId="234557762">
    <w:abstractNumId w:val="65"/>
  </w:num>
  <w:num w:numId="45" w16cid:durableId="1013336225">
    <w:abstractNumId w:val="75"/>
  </w:num>
  <w:num w:numId="46" w16cid:durableId="1189757565">
    <w:abstractNumId w:val="64"/>
  </w:num>
  <w:num w:numId="47" w16cid:durableId="639264311">
    <w:abstractNumId w:val="86"/>
  </w:num>
  <w:num w:numId="48" w16cid:durableId="2103720190">
    <w:abstractNumId w:val="29"/>
  </w:num>
  <w:num w:numId="49" w16cid:durableId="1154181771">
    <w:abstractNumId w:val="49"/>
  </w:num>
  <w:num w:numId="50" w16cid:durableId="2045473575">
    <w:abstractNumId w:val="85"/>
  </w:num>
  <w:num w:numId="51" w16cid:durableId="1811943923">
    <w:abstractNumId w:val="24"/>
  </w:num>
  <w:num w:numId="52" w16cid:durableId="912468944">
    <w:abstractNumId w:val="54"/>
  </w:num>
  <w:num w:numId="53" w16cid:durableId="1086268816">
    <w:abstractNumId w:val="25"/>
  </w:num>
  <w:num w:numId="54" w16cid:durableId="1616256401">
    <w:abstractNumId w:val="63"/>
  </w:num>
  <w:num w:numId="55" w16cid:durableId="1775514178">
    <w:abstractNumId w:val="28"/>
  </w:num>
  <w:num w:numId="56" w16cid:durableId="267129323">
    <w:abstractNumId w:val="70"/>
  </w:num>
  <w:num w:numId="57" w16cid:durableId="184901446">
    <w:abstractNumId w:val="57"/>
  </w:num>
  <w:num w:numId="58" w16cid:durableId="1501460510">
    <w:abstractNumId w:val="44"/>
  </w:num>
  <w:num w:numId="59" w16cid:durableId="557939211">
    <w:abstractNumId w:val="67"/>
  </w:num>
  <w:num w:numId="60" w16cid:durableId="305428378">
    <w:abstractNumId w:val="55"/>
  </w:num>
  <w:num w:numId="61" w16cid:durableId="1642610417">
    <w:abstractNumId w:val="79"/>
  </w:num>
  <w:num w:numId="62" w16cid:durableId="924344887">
    <w:abstractNumId w:val="76"/>
  </w:num>
  <w:num w:numId="63" w16cid:durableId="761999368">
    <w:abstractNumId w:val="81"/>
  </w:num>
  <w:num w:numId="64" w16cid:durableId="609974571">
    <w:abstractNumId w:val="35"/>
  </w:num>
  <w:num w:numId="65" w16cid:durableId="626084283">
    <w:abstractNumId w:val="53"/>
  </w:num>
  <w:num w:numId="66" w16cid:durableId="21170925">
    <w:abstractNumId w:val="5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684"/>
    <w:rsid w:val="00001259"/>
    <w:rsid w:val="0000133F"/>
    <w:rsid w:val="00001811"/>
    <w:rsid w:val="00001FCD"/>
    <w:rsid w:val="00002347"/>
    <w:rsid w:val="0000268A"/>
    <w:rsid w:val="00003047"/>
    <w:rsid w:val="00003B47"/>
    <w:rsid w:val="000046D2"/>
    <w:rsid w:val="00005612"/>
    <w:rsid w:val="000103FA"/>
    <w:rsid w:val="000110FC"/>
    <w:rsid w:val="0001239F"/>
    <w:rsid w:val="000124BF"/>
    <w:rsid w:val="0001264A"/>
    <w:rsid w:val="000138E4"/>
    <w:rsid w:val="000143E8"/>
    <w:rsid w:val="000148D4"/>
    <w:rsid w:val="00014D57"/>
    <w:rsid w:val="0001586A"/>
    <w:rsid w:val="00016D8B"/>
    <w:rsid w:val="00017B6E"/>
    <w:rsid w:val="00017C51"/>
    <w:rsid w:val="000203A5"/>
    <w:rsid w:val="00020876"/>
    <w:rsid w:val="00020B61"/>
    <w:rsid w:val="00021458"/>
    <w:rsid w:val="000229EC"/>
    <w:rsid w:val="00022A6D"/>
    <w:rsid w:val="00023A64"/>
    <w:rsid w:val="00024C0A"/>
    <w:rsid w:val="000263F5"/>
    <w:rsid w:val="000265DC"/>
    <w:rsid w:val="000273C6"/>
    <w:rsid w:val="0002752F"/>
    <w:rsid w:val="00027EB3"/>
    <w:rsid w:val="000311E7"/>
    <w:rsid w:val="0003127C"/>
    <w:rsid w:val="000329F4"/>
    <w:rsid w:val="000337FB"/>
    <w:rsid w:val="000339F9"/>
    <w:rsid w:val="000362BA"/>
    <w:rsid w:val="0003670E"/>
    <w:rsid w:val="00036A82"/>
    <w:rsid w:val="00036ED7"/>
    <w:rsid w:val="00040418"/>
    <w:rsid w:val="000404E2"/>
    <w:rsid w:val="00041B32"/>
    <w:rsid w:val="00041F52"/>
    <w:rsid w:val="0004216E"/>
    <w:rsid w:val="000425AB"/>
    <w:rsid w:val="0004345B"/>
    <w:rsid w:val="00043FCE"/>
    <w:rsid w:val="0004433B"/>
    <w:rsid w:val="000448B1"/>
    <w:rsid w:val="00045139"/>
    <w:rsid w:val="0004541D"/>
    <w:rsid w:val="00045A38"/>
    <w:rsid w:val="000466FD"/>
    <w:rsid w:val="000474A3"/>
    <w:rsid w:val="0004773F"/>
    <w:rsid w:val="00050B88"/>
    <w:rsid w:val="00050D8B"/>
    <w:rsid w:val="00051230"/>
    <w:rsid w:val="00052387"/>
    <w:rsid w:val="00052AB8"/>
    <w:rsid w:val="00053175"/>
    <w:rsid w:val="0005555F"/>
    <w:rsid w:val="000567AF"/>
    <w:rsid w:val="0005689F"/>
    <w:rsid w:val="0006014A"/>
    <w:rsid w:val="00060855"/>
    <w:rsid w:val="00060EAC"/>
    <w:rsid w:val="000614C1"/>
    <w:rsid w:val="00061979"/>
    <w:rsid w:val="00061AC8"/>
    <w:rsid w:val="00061EB8"/>
    <w:rsid w:val="000628E5"/>
    <w:rsid w:val="0006379D"/>
    <w:rsid w:val="00063B0C"/>
    <w:rsid w:val="00063D30"/>
    <w:rsid w:val="00065D48"/>
    <w:rsid w:val="00065DE6"/>
    <w:rsid w:val="00065FF8"/>
    <w:rsid w:val="00066C4F"/>
    <w:rsid w:val="000670A4"/>
    <w:rsid w:val="000670FF"/>
    <w:rsid w:val="0006712D"/>
    <w:rsid w:val="000678A3"/>
    <w:rsid w:val="0007035A"/>
    <w:rsid w:val="00070DAC"/>
    <w:rsid w:val="00071056"/>
    <w:rsid w:val="00071CCB"/>
    <w:rsid w:val="0007225A"/>
    <w:rsid w:val="000728CB"/>
    <w:rsid w:val="00074051"/>
    <w:rsid w:val="000740C9"/>
    <w:rsid w:val="00074191"/>
    <w:rsid w:val="00074AFD"/>
    <w:rsid w:val="00075284"/>
    <w:rsid w:val="00075B6B"/>
    <w:rsid w:val="00077218"/>
    <w:rsid w:val="0007741B"/>
    <w:rsid w:val="000778EE"/>
    <w:rsid w:val="00077B01"/>
    <w:rsid w:val="00077DF6"/>
    <w:rsid w:val="00080117"/>
    <w:rsid w:val="00080267"/>
    <w:rsid w:val="00081078"/>
    <w:rsid w:val="000814E0"/>
    <w:rsid w:val="000834DF"/>
    <w:rsid w:val="00083719"/>
    <w:rsid w:val="0008438A"/>
    <w:rsid w:val="0008497A"/>
    <w:rsid w:val="000856FD"/>
    <w:rsid w:val="0008682D"/>
    <w:rsid w:val="000868EF"/>
    <w:rsid w:val="000869CB"/>
    <w:rsid w:val="00086A4B"/>
    <w:rsid w:val="00091B31"/>
    <w:rsid w:val="00092360"/>
    <w:rsid w:val="0009391C"/>
    <w:rsid w:val="00093A03"/>
    <w:rsid w:val="00093AE3"/>
    <w:rsid w:val="00093F8A"/>
    <w:rsid w:val="0009527E"/>
    <w:rsid w:val="00095B86"/>
    <w:rsid w:val="00095C44"/>
    <w:rsid w:val="00095C89"/>
    <w:rsid w:val="00095CE7"/>
    <w:rsid w:val="00095DD2"/>
    <w:rsid w:val="00097359"/>
    <w:rsid w:val="0009771E"/>
    <w:rsid w:val="00097E72"/>
    <w:rsid w:val="000A0C01"/>
    <w:rsid w:val="000A160D"/>
    <w:rsid w:val="000A1EE2"/>
    <w:rsid w:val="000A21E1"/>
    <w:rsid w:val="000A2D0F"/>
    <w:rsid w:val="000A343C"/>
    <w:rsid w:val="000A35D4"/>
    <w:rsid w:val="000A3F44"/>
    <w:rsid w:val="000A4BB1"/>
    <w:rsid w:val="000A529F"/>
    <w:rsid w:val="000A551C"/>
    <w:rsid w:val="000B0944"/>
    <w:rsid w:val="000B1844"/>
    <w:rsid w:val="000B29D0"/>
    <w:rsid w:val="000B3705"/>
    <w:rsid w:val="000B3CA7"/>
    <w:rsid w:val="000B3D24"/>
    <w:rsid w:val="000B412C"/>
    <w:rsid w:val="000B5B30"/>
    <w:rsid w:val="000B5C6A"/>
    <w:rsid w:val="000B7632"/>
    <w:rsid w:val="000B76BF"/>
    <w:rsid w:val="000C005F"/>
    <w:rsid w:val="000C011F"/>
    <w:rsid w:val="000C0BF7"/>
    <w:rsid w:val="000C12D6"/>
    <w:rsid w:val="000C244E"/>
    <w:rsid w:val="000C4003"/>
    <w:rsid w:val="000C4A99"/>
    <w:rsid w:val="000C4C87"/>
    <w:rsid w:val="000C59EE"/>
    <w:rsid w:val="000C5D50"/>
    <w:rsid w:val="000C6971"/>
    <w:rsid w:val="000C6B83"/>
    <w:rsid w:val="000C7969"/>
    <w:rsid w:val="000C79FA"/>
    <w:rsid w:val="000C7D20"/>
    <w:rsid w:val="000C7D5E"/>
    <w:rsid w:val="000D0367"/>
    <w:rsid w:val="000D03D9"/>
    <w:rsid w:val="000D0D43"/>
    <w:rsid w:val="000D0E2B"/>
    <w:rsid w:val="000D149D"/>
    <w:rsid w:val="000D224A"/>
    <w:rsid w:val="000D3008"/>
    <w:rsid w:val="000D316A"/>
    <w:rsid w:val="000D4457"/>
    <w:rsid w:val="000D4999"/>
    <w:rsid w:val="000D4EF9"/>
    <w:rsid w:val="000D5C08"/>
    <w:rsid w:val="000D6321"/>
    <w:rsid w:val="000D68B4"/>
    <w:rsid w:val="000D7EB2"/>
    <w:rsid w:val="000E09E6"/>
    <w:rsid w:val="000E0A0E"/>
    <w:rsid w:val="000E0ECE"/>
    <w:rsid w:val="000E2609"/>
    <w:rsid w:val="000E265A"/>
    <w:rsid w:val="000E291D"/>
    <w:rsid w:val="000E3B5D"/>
    <w:rsid w:val="000E3CAF"/>
    <w:rsid w:val="000E3D40"/>
    <w:rsid w:val="000E4853"/>
    <w:rsid w:val="000E7CFD"/>
    <w:rsid w:val="000E7F0B"/>
    <w:rsid w:val="000F0553"/>
    <w:rsid w:val="000F1980"/>
    <w:rsid w:val="000F2666"/>
    <w:rsid w:val="000F3759"/>
    <w:rsid w:val="000F41DC"/>
    <w:rsid w:val="000F4D5C"/>
    <w:rsid w:val="000F680C"/>
    <w:rsid w:val="000F6C0C"/>
    <w:rsid w:val="000F7560"/>
    <w:rsid w:val="000F7720"/>
    <w:rsid w:val="001003CC"/>
    <w:rsid w:val="00100DB2"/>
    <w:rsid w:val="0010347F"/>
    <w:rsid w:val="00103EE8"/>
    <w:rsid w:val="001044AD"/>
    <w:rsid w:val="001076EF"/>
    <w:rsid w:val="00107796"/>
    <w:rsid w:val="00110C6D"/>
    <w:rsid w:val="00112028"/>
    <w:rsid w:val="0011270B"/>
    <w:rsid w:val="001129FF"/>
    <w:rsid w:val="00112A9D"/>
    <w:rsid w:val="00112F5A"/>
    <w:rsid w:val="00112FA2"/>
    <w:rsid w:val="001132F5"/>
    <w:rsid w:val="001155EE"/>
    <w:rsid w:val="00115FC4"/>
    <w:rsid w:val="00116634"/>
    <w:rsid w:val="0011680D"/>
    <w:rsid w:val="00116C71"/>
    <w:rsid w:val="00116CE2"/>
    <w:rsid w:val="00116D4F"/>
    <w:rsid w:val="001206BB"/>
    <w:rsid w:val="00120B67"/>
    <w:rsid w:val="00120E90"/>
    <w:rsid w:val="0012166C"/>
    <w:rsid w:val="00121B99"/>
    <w:rsid w:val="001239CC"/>
    <w:rsid w:val="001243F2"/>
    <w:rsid w:val="00125023"/>
    <w:rsid w:val="00125486"/>
    <w:rsid w:val="001258C3"/>
    <w:rsid w:val="00125C3A"/>
    <w:rsid w:val="00125F3E"/>
    <w:rsid w:val="00125F6C"/>
    <w:rsid w:val="00126BFE"/>
    <w:rsid w:val="00127009"/>
    <w:rsid w:val="001277CA"/>
    <w:rsid w:val="00127D9B"/>
    <w:rsid w:val="00127E65"/>
    <w:rsid w:val="00130000"/>
    <w:rsid w:val="00130560"/>
    <w:rsid w:val="00131437"/>
    <w:rsid w:val="001317DC"/>
    <w:rsid w:val="00135357"/>
    <w:rsid w:val="00136C3E"/>
    <w:rsid w:val="00136FF3"/>
    <w:rsid w:val="00137995"/>
    <w:rsid w:val="00137DBD"/>
    <w:rsid w:val="00140B46"/>
    <w:rsid w:val="0014117C"/>
    <w:rsid w:val="001417E5"/>
    <w:rsid w:val="00141823"/>
    <w:rsid w:val="00142092"/>
    <w:rsid w:val="0014324E"/>
    <w:rsid w:val="00143AFF"/>
    <w:rsid w:val="00143CB2"/>
    <w:rsid w:val="00144369"/>
    <w:rsid w:val="00146350"/>
    <w:rsid w:val="00146AA1"/>
    <w:rsid w:val="00146AD1"/>
    <w:rsid w:val="00146C30"/>
    <w:rsid w:val="00146DAD"/>
    <w:rsid w:val="00147A0B"/>
    <w:rsid w:val="00150394"/>
    <w:rsid w:val="00150F9C"/>
    <w:rsid w:val="001513B0"/>
    <w:rsid w:val="00151986"/>
    <w:rsid w:val="00152824"/>
    <w:rsid w:val="001538A3"/>
    <w:rsid w:val="0015502B"/>
    <w:rsid w:val="00155677"/>
    <w:rsid w:val="001558F9"/>
    <w:rsid w:val="00156DA3"/>
    <w:rsid w:val="00157B42"/>
    <w:rsid w:val="001603CE"/>
    <w:rsid w:val="001607CB"/>
    <w:rsid w:val="00160BB1"/>
    <w:rsid w:val="00160DBB"/>
    <w:rsid w:val="00161897"/>
    <w:rsid w:val="00161B3F"/>
    <w:rsid w:val="00162D32"/>
    <w:rsid w:val="001632A5"/>
    <w:rsid w:val="001635EC"/>
    <w:rsid w:val="00163884"/>
    <w:rsid w:val="00163E24"/>
    <w:rsid w:val="00163E6C"/>
    <w:rsid w:val="00164071"/>
    <w:rsid w:val="001650B7"/>
    <w:rsid w:val="001651D7"/>
    <w:rsid w:val="00165CED"/>
    <w:rsid w:val="00165E1E"/>
    <w:rsid w:val="001662C5"/>
    <w:rsid w:val="00167517"/>
    <w:rsid w:val="001678F7"/>
    <w:rsid w:val="00170FBD"/>
    <w:rsid w:val="00171350"/>
    <w:rsid w:val="00171796"/>
    <w:rsid w:val="00171BC7"/>
    <w:rsid w:val="00171C82"/>
    <w:rsid w:val="00172197"/>
    <w:rsid w:val="0017272C"/>
    <w:rsid w:val="00172F26"/>
    <w:rsid w:val="00174023"/>
    <w:rsid w:val="001740E0"/>
    <w:rsid w:val="00174283"/>
    <w:rsid w:val="00174C61"/>
    <w:rsid w:val="0017508E"/>
    <w:rsid w:val="001760DC"/>
    <w:rsid w:val="00176D61"/>
    <w:rsid w:val="0017799D"/>
    <w:rsid w:val="00180073"/>
    <w:rsid w:val="00180593"/>
    <w:rsid w:val="00180863"/>
    <w:rsid w:val="001828FF"/>
    <w:rsid w:val="00182DE5"/>
    <w:rsid w:val="0018303B"/>
    <w:rsid w:val="00183069"/>
    <w:rsid w:val="0018351C"/>
    <w:rsid w:val="00184389"/>
    <w:rsid w:val="00185321"/>
    <w:rsid w:val="001865F5"/>
    <w:rsid w:val="00186615"/>
    <w:rsid w:val="00187061"/>
    <w:rsid w:val="00191117"/>
    <w:rsid w:val="00191813"/>
    <w:rsid w:val="001920EF"/>
    <w:rsid w:val="00192FC4"/>
    <w:rsid w:val="00195AC8"/>
    <w:rsid w:val="00197005"/>
    <w:rsid w:val="00197742"/>
    <w:rsid w:val="00197E19"/>
    <w:rsid w:val="001A0182"/>
    <w:rsid w:val="001A117C"/>
    <w:rsid w:val="001A13F6"/>
    <w:rsid w:val="001A173F"/>
    <w:rsid w:val="001A1EFC"/>
    <w:rsid w:val="001A27E3"/>
    <w:rsid w:val="001A346F"/>
    <w:rsid w:val="001A3866"/>
    <w:rsid w:val="001A49DC"/>
    <w:rsid w:val="001A4A8B"/>
    <w:rsid w:val="001A502A"/>
    <w:rsid w:val="001A58AB"/>
    <w:rsid w:val="001A65FA"/>
    <w:rsid w:val="001A6C0D"/>
    <w:rsid w:val="001A6FA2"/>
    <w:rsid w:val="001A71C8"/>
    <w:rsid w:val="001A72C4"/>
    <w:rsid w:val="001A731C"/>
    <w:rsid w:val="001A7645"/>
    <w:rsid w:val="001B053A"/>
    <w:rsid w:val="001B12CB"/>
    <w:rsid w:val="001B1BF0"/>
    <w:rsid w:val="001B2C6F"/>
    <w:rsid w:val="001B39C6"/>
    <w:rsid w:val="001B3EC4"/>
    <w:rsid w:val="001B47B4"/>
    <w:rsid w:val="001B485A"/>
    <w:rsid w:val="001B5AAD"/>
    <w:rsid w:val="001B753E"/>
    <w:rsid w:val="001B7852"/>
    <w:rsid w:val="001C0431"/>
    <w:rsid w:val="001C049A"/>
    <w:rsid w:val="001C2AB2"/>
    <w:rsid w:val="001C32AF"/>
    <w:rsid w:val="001C37ED"/>
    <w:rsid w:val="001C3AC4"/>
    <w:rsid w:val="001C4A82"/>
    <w:rsid w:val="001C4ED0"/>
    <w:rsid w:val="001C51C9"/>
    <w:rsid w:val="001C5CC8"/>
    <w:rsid w:val="001C60D5"/>
    <w:rsid w:val="001C69CC"/>
    <w:rsid w:val="001C6B2B"/>
    <w:rsid w:val="001C6BDD"/>
    <w:rsid w:val="001C74C9"/>
    <w:rsid w:val="001D05DB"/>
    <w:rsid w:val="001D0FDE"/>
    <w:rsid w:val="001D1806"/>
    <w:rsid w:val="001D22BF"/>
    <w:rsid w:val="001D25CC"/>
    <w:rsid w:val="001D30E0"/>
    <w:rsid w:val="001D3FF2"/>
    <w:rsid w:val="001D46B5"/>
    <w:rsid w:val="001D5E49"/>
    <w:rsid w:val="001D6000"/>
    <w:rsid w:val="001D799C"/>
    <w:rsid w:val="001E0C60"/>
    <w:rsid w:val="001E34A2"/>
    <w:rsid w:val="001E669B"/>
    <w:rsid w:val="001E6BBF"/>
    <w:rsid w:val="001E6E1E"/>
    <w:rsid w:val="001E6E90"/>
    <w:rsid w:val="001F0999"/>
    <w:rsid w:val="001F099E"/>
    <w:rsid w:val="001F1304"/>
    <w:rsid w:val="001F189C"/>
    <w:rsid w:val="001F27AB"/>
    <w:rsid w:val="001F2DDC"/>
    <w:rsid w:val="001F2E1B"/>
    <w:rsid w:val="001F3274"/>
    <w:rsid w:val="001F39D3"/>
    <w:rsid w:val="001F4672"/>
    <w:rsid w:val="001F46E5"/>
    <w:rsid w:val="001F4C17"/>
    <w:rsid w:val="001F4FBA"/>
    <w:rsid w:val="001F5254"/>
    <w:rsid w:val="001F5355"/>
    <w:rsid w:val="002009DB"/>
    <w:rsid w:val="00202308"/>
    <w:rsid w:val="002030BD"/>
    <w:rsid w:val="00203337"/>
    <w:rsid w:val="00203584"/>
    <w:rsid w:val="00203D13"/>
    <w:rsid w:val="002040F7"/>
    <w:rsid w:val="00204661"/>
    <w:rsid w:val="00204C31"/>
    <w:rsid w:val="0020517F"/>
    <w:rsid w:val="00205569"/>
    <w:rsid w:val="002065EC"/>
    <w:rsid w:val="002070B1"/>
    <w:rsid w:val="00210867"/>
    <w:rsid w:val="002108E9"/>
    <w:rsid w:val="0021228D"/>
    <w:rsid w:val="0021261F"/>
    <w:rsid w:val="00212B0F"/>
    <w:rsid w:val="00212C90"/>
    <w:rsid w:val="00213225"/>
    <w:rsid w:val="00214379"/>
    <w:rsid w:val="002147C0"/>
    <w:rsid w:val="002148C2"/>
    <w:rsid w:val="00214A8B"/>
    <w:rsid w:val="00215A03"/>
    <w:rsid w:val="00215CDD"/>
    <w:rsid w:val="002167E4"/>
    <w:rsid w:val="00216C24"/>
    <w:rsid w:val="00220323"/>
    <w:rsid w:val="00220655"/>
    <w:rsid w:val="00221034"/>
    <w:rsid w:val="00221221"/>
    <w:rsid w:val="00223F95"/>
    <w:rsid w:val="0022443A"/>
    <w:rsid w:val="00224E26"/>
    <w:rsid w:val="00225AA2"/>
    <w:rsid w:val="002260EA"/>
    <w:rsid w:val="002267C1"/>
    <w:rsid w:val="002272AA"/>
    <w:rsid w:val="00227B43"/>
    <w:rsid w:val="00227C8F"/>
    <w:rsid w:val="00230604"/>
    <w:rsid w:val="00231FAF"/>
    <w:rsid w:val="00233A3D"/>
    <w:rsid w:val="00234269"/>
    <w:rsid w:val="00234615"/>
    <w:rsid w:val="00234AB2"/>
    <w:rsid w:val="00234ADD"/>
    <w:rsid w:val="0023521B"/>
    <w:rsid w:val="00235869"/>
    <w:rsid w:val="002360BD"/>
    <w:rsid w:val="002367DF"/>
    <w:rsid w:val="002378FC"/>
    <w:rsid w:val="0023791C"/>
    <w:rsid w:val="002415E8"/>
    <w:rsid w:val="002419CA"/>
    <w:rsid w:val="00241D13"/>
    <w:rsid w:val="002433BB"/>
    <w:rsid w:val="00243610"/>
    <w:rsid w:val="00243C19"/>
    <w:rsid w:val="00244C08"/>
    <w:rsid w:val="0024568B"/>
    <w:rsid w:val="00245843"/>
    <w:rsid w:val="0024606E"/>
    <w:rsid w:val="002461C3"/>
    <w:rsid w:val="0024729B"/>
    <w:rsid w:val="0024747A"/>
    <w:rsid w:val="002516CB"/>
    <w:rsid w:val="002517D8"/>
    <w:rsid w:val="00251F28"/>
    <w:rsid w:val="002524DC"/>
    <w:rsid w:val="00252BB8"/>
    <w:rsid w:val="00252C9C"/>
    <w:rsid w:val="00254702"/>
    <w:rsid w:val="00254D41"/>
    <w:rsid w:val="00255023"/>
    <w:rsid w:val="00255A8D"/>
    <w:rsid w:val="00257156"/>
    <w:rsid w:val="002602D5"/>
    <w:rsid w:val="00260C81"/>
    <w:rsid w:val="002610FA"/>
    <w:rsid w:val="00262A94"/>
    <w:rsid w:val="00262BC5"/>
    <w:rsid w:val="00262C76"/>
    <w:rsid w:val="00262EC0"/>
    <w:rsid w:val="00264A95"/>
    <w:rsid w:val="00264AE0"/>
    <w:rsid w:val="002652DE"/>
    <w:rsid w:val="00265E5B"/>
    <w:rsid w:val="002666C1"/>
    <w:rsid w:val="00266852"/>
    <w:rsid w:val="00266F63"/>
    <w:rsid w:val="0027047F"/>
    <w:rsid w:val="00271421"/>
    <w:rsid w:val="00272EAA"/>
    <w:rsid w:val="00274A5F"/>
    <w:rsid w:val="00274B07"/>
    <w:rsid w:val="00274EB2"/>
    <w:rsid w:val="00275FC2"/>
    <w:rsid w:val="0027662E"/>
    <w:rsid w:val="00277368"/>
    <w:rsid w:val="002803FE"/>
    <w:rsid w:val="00280A93"/>
    <w:rsid w:val="00280B23"/>
    <w:rsid w:val="002814E4"/>
    <w:rsid w:val="002816C2"/>
    <w:rsid w:val="00281F98"/>
    <w:rsid w:val="002824BD"/>
    <w:rsid w:val="00283838"/>
    <w:rsid w:val="00285762"/>
    <w:rsid w:val="00286675"/>
    <w:rsid w:val="00290B6D"/>
    <w:rsid w:val="00290F72"/>
    <w:rsid w:val="002910B9"/>
    <w:rsid w:val="00291375"/>
    <w:rsid w:val="00292103"/>
    <w:rsid w:val="00292CC3"/>
    <w:rsid w:val="002932A7"/>
    <w:rsid w:val="00293B22"/>
    <w:rsid w:val="0029413B"/>
    <w:rsid w:val="00294439"/>
    <w:rsid w:val="0029554C"/>
    <w:rsid w:val="0029581B"/>
    <w:rsid w:val="00296798"/>
    <w:rsid w:val="00296828"/>
    <w:rsid w:val="0029693D"/>
    <w:rsid w:val="002969F4"/>
    <w:rsid w:val="00296AAD"/>
    <w:rsid w:val="00297921"/>
    <w:rsid w:val="002A0BAA"/>
    <w:rsid w:val="002A1469"/>
    <w:rsid w:val="002A2EA4"/>
    <w:rsid w:val="002A390F"/>
    <w:rsid w:val="002A4330"/>
    <w:rsid w:val="002A481F"/>
    <w:rsid w:val="002A4ADD"/>
    <w:rsid w:val="002A4CC6"/>
    <w:rsid w:val="002A560E"/>
    <w:rsid w:val="002A5C54"/>
    <w:rsid w:val="002A5F56"/>
    <w:rsid w:val="002A6632"/>
    <w:rsid w:val="002A686C"/>
    <w:rsid w:val="002A6E66"/>
    <w:rsid w:val="002A7170"/>
    <w:rsid w:val="002A7644"/>
    <w:rsid w:val="002A7AB2"/>
    <w:rsid w:val="002A7E96"/>
    <w:rsid w:val="002B074D"/>
    <w:rsid w:val="002B16B8"/>
    <w:rsid w:val="002B1706"/>
    <w:rsid w:val="002B3635"/>
    <w:rsid w:val="002B36AE"/>
    <w:rsid w:val="002B465A"/>
    <w:rsid w:val="002B4ABA"/>
    <w:rsid w:val="002B563D"/>
    <w:rsid w:val="002B64EA"/>
    <w:rsid w:val="002B668E"/>
    <w:rsid w:val="002C0BA1"/>
    <w:rsid w:val="002C0C83"/>
    <w:rsid w:val="002C1369"/>
    <w:rsid w:val="002C29B4"/>
    <w:rsid w:val="002C2FAE"/>
    <w:rsid w:val="002C371F"/>
    <w:rsid w:val="002C4140"/>
    <w:rsid w:val="002C5802"/>
    <w:rsid w:val="002C696A"/>
    <w:rsid w:val="002C7146"/>
    <w:rsid w:val="002C7169"/>
    <w:rsid w:val="002C7262"/>
    <w:rsid w:val="002D03F3"/>
    <w:rsid w:val="002D050F"/>
    <w:rsid w:val="002D16B6"/>
    <w:rsid w:val="002D1A38"/>
    <w:rsid w:val="002D2100"/>
    <w:rsid w:val="002D27E6"/>
    <w:rsid w:val="002D2BD8"/>
    <w:rsid w:val="002D35A3"/>
    <w:rsid w:val="002D365C"/>
    <w:rsid w:val="002D3C58"/>
    <w:rsid w:val="002D42E5"/>
    <w:rsid w:val="002D5939"/>
    <w:rsid w:val="002D5C44"/>
    <w:rsid w:val="002D6587"/>
    <w:rsid w:val="002D75BB"/>
    <w:rsid w:val="002E1025"/>
    <w:rsid w:val="002E108C"/>
    <w:rsid w:val="002E17C9"/>
    <w:rsid w:val="002E1EA6"/>
    <w:rsid w:val="002E28C3"/>
    <w:rsid w:val="002E2E9F"/>
    <w:rsid w:val="002E3CC3"/>
    <w:rsid w:val="002E4CA3"/>
    <w:rsid w:val="002E5354"/>
    <w:rsid w:val="002E636C"/>
    <w:rsid w:val="002E6CF1"/>
    <w:rsid w:val="002F1700"/>
    <w:rsid w:val="002F1AF4"/>
    <w:rsid w:val="002F1D2B"/>
    <w:rsid w:val="002F1DE7"/>
    <w:rsid w:val="002F414B"/>
    <w:rsid w:val="002F43B9"/>
    <w:rsid w:val="002F4510"/>
    <w:rsid w:val="002F5392"/>
    <w:rsid w:val="002F579B"/>
    <w:rsid w:val="002F61E1"/>
    <w:rsid w:val="002F63F1"/>
    <w:rsid w:val="002F7CB8"/>
    <w:rsid w:val="003023B7"/>
    <w:rsid w:val="003029B3"/>
    <w:rsid w:val="00303221"/>
    <w:rsid w:val="003041C2"/>
    <w:rsid w:val="0030537C"/>
    <w:rsid w:val="00306ECE"/>
    <w:rsid w:val="003070A4"/>
    <w:rsid w:val="00307FAE"/>
    <w:rsid w:val="00310391"/>
    <w:rsid w:val="00310BF1"/>
    <w:rsid w:val="00312D9D"/>
    <w:rsid w:val="0031420D"/>
    <w:rsid w:val="0031438A"/>
    <w:rsid w:val="003146BB"/>
    <w:rsid w:val="00314908"/>
    <w:rsid w:val="00314BC7"/>
    <w:rsid w:val="00315FC1"/>
    <w:rsid w:val="00317814"/>
    <w:rsid w:val="0031784E"/>
    <w:rsid w:val="00320DB1"/>
    <w:rsid w:val="00320E94"/>
    <w:rsid w:val="00321FF8"/>
    <w:rsid w:val="003220DC"/>
    <w:rsid w:val="00324C56"/>
    <w:rsid w:val="00325219"/>
    <w:rsid w:val="00325CDF"/>
    <w:rsid w:val="00325DC4"/>
    <w:rsid w:val="00326024"/>
    <w:rsid w:val="003262F5"/>
    <w:rsid w:val="00326548"/>
    <w:rsid w:val="00326750"/>
    <w:rsid w:val="00326869"/>
    <w:rsid w:val="00326FDD"/>
    <w:rsid w:val="0032744F"/>
    <w:rsid w:val="0032766E"/>
    <w:rsid w:val="00330221"/>
    <w:rsid w:val="0033078F"/>
    <w:rsid w:val="00330DD6"/>
    <w:rsid w:val="00331358"/>
    <w:rsid w:val="00332313"/>
    <w:rsid w:val="003325A7"/>
    <w:rsid w:val="00332A5D"/>
    <w:rsid w:val="003346C1"/>
    <w:rsid w:val="00335375"/>
    <w:rsid w:val="00335512"/>
    <w:rsid w:val="00336660"/>
    <w:rsid w:val="0034051F"/>
    <w:rsid w:val="00340697"/>
    <w:rsid w:val="003407C7"/>
    <w:rsid w:val="00340D08"/>
    <w:rsid w:val="00341A34"/>
    <w:rsid w:val="00343A18"/>
    <w:rsid w:val="00344934"/>
    <w:rsid w:val="00344957"/>
    <w:rsid w:val="00344F0B"/>
    <w:rsid w:val="003455D1"/>
    <w:rsid w:val="00345FAA"/>
    <w:rsid w:val="0034693D"/>
    <w:rsid w:val="00346B06"/>
    <w:rsid w:val="00347F05"/>
    <w:rsid w:val="003503CF"/>
    <w:rsid w:val="00351908"/>
    <w:rsid w:val="00352A3C"/>
    <w:rsid w:val="00353AF5"/>
    <w:rsid w:val="003542C0"/>
    <w:rsid w:val="00354607"/>
    <w:rsid w:val="00355976"/>
    <w:rsid w:val="00355A38"/>
    <w:rsid w:val="00355B38"/>
    <w:rsid w:val="00356175"/>
    <w:rsid w:val="0035628A"/>
    <w:rsid w:val="00356394"/>
    <w:rsid w:val="00357631"/>
    <w:rsid w:val="00357F2C"/>
    <w:rsid w:val="00360E31"/>
    <w:rsid w:val="00360F4F"/>
    <w:rsid w:val="0036125C"/>
    <w:rsid w:val="00361CB0"/>
    <w:rsid w:val="0036212E"/>
    <w:rsid w:val="0036224E"/>
    <w:rsid w:val="003623E9"/>
    <w:rsid w:val="00362D18"/>
    <w:rsid w:val="00363866"/>
    <w:rsid w:val="0036428F"/>
    <w:rsid w:val="0036464F"/>
    <w:rsid w:val="00364E0F"/>
    <w:rsid w:val="0036592F"/>
    <w:rsid w:val="0036604B"/>
    <w:rsid w:val="0036687E"/>
    <w:rsid w:val="00371127"/>
    <w:rsid w:val="0037129B"/>
    <w:rsid w:val="003716B5"/>
    <w:rsid w:val="00371CBE"/>
    <w:rsid w:val="00372652"/>
    <w:rsid w:val="00373E3B"/>
    <w:rsid w:val="00375FB6"/>
    <w:rsid w:val="00376486"/>
    <w:rsid w:val="003779A3"/>
    <w:rsid w:val="00380CC7"/>
    <w:rsid w:val="003827E8"/>
    <w:rsid w:val="00382EE5"/>
    <w:rsid w:val="00382F5D"/>
    <w:rsid w:val="00383A44"/>
    <w:rsid w:val="00383F11"/>
    <w:rsid w:val="00384299"/>
    <w:rsid w:val="003849FA"/>
    <w:rsid w:val="00384F93"/>
    <w:rsid w:val="003851C7"/>
    <w:rsid w:val="003852C9"/>
    <w:rsid w:val="003855EE"/>
    <w:rsid w:val="00385A3C"/>
    <w:rsid w:val="00386D1E"/>
    <w:rsid w:val="003878D5"/>
    <w:rsid w:val="003900E8"/>
    <w:rsid w:val="003901B2"/>
    <w:rsid w:val="0039037E"/>
    <w:rsid w:val="003903E6"/>
    <w:rsid w:val="003905D5"/>
    <w:rsid w:val="00390D3E"/>
    <w:rsid w:val="003914F5"/>
    <w:rsid w:val="00391C2F"/>
    <w:rsid w:val="00391D77"/>
    <w:rsid w:val="003933D6"/>
    <w:rsid w:val="00393632"/>
    <w:rsid w:val="00393A9B"/>
    <w:rsid w:val="003944E7"/>
    <w:rsid w:val="00394659"/>
    <w:rsid w:val="00394B3D"/>
    <w:rsid w:val="003954E1"/>
    <w:rsid w:val="00396405"/>
    <w:rsid w:val="00397563"/>
    <w:rsid w:val="00397C08"/>
    <w:rsid w:val="003A04F6"/>
    <w:rsid w:val="003A07A4"/>
    <w:rsid w:val="003A0A95"/>
    <w:rsid w:val="003A0D92"/>
    <w:rsid w:val="003A2345"/>
    <w:rsid w:val="003A247D"/>
    <w:rsid w:val="003A350C"/>
    <w:rsid w:val="003A45F5"/>
    <w:rsid w:val="003A7797"/>
    <w:rsid w:val="003B09AF"/>
    <w:rsid w:val="003B0C43"/>
    <w:rsid w:val="003B2466"/>
    <w:rsid w:val="003B3CB4"/>
    <w:rsid w:val="003B5E03"/>
    <w:rsid w:val="003B6831"/>
    <w:rsid w:val="003B7AC9"/>
    <w:rsid w:val="003C06A9"/>
    <w:rsid w:val="003C0AED"/>
    <w:rsid w:val="003C0E41"/>
    <w:rsid w:val="003C1285"/>
    <w:rsid w:val="003C15F7"/>
    <w:rsid w:val="003C18D8"/>
    <w:rsid w:val="003C2105"/>
    <w:rsid w:val="003C29D6"/>
    <w:rsid w:val="003C2DDC"/>
    <w:rsid w:val="003C2FC8"/>
    <w:rsid w:val="003C445B"/>
    <w:rsid w:val="003C57FB"/>
    <w:rsid w:val="003C5C01"/>
    <w:rsid w:val="003C6377"/>
    <w:rsid w:val="003C659D"/>
    <w:rsid w:val="003C65B0"/>
    <w:rsid w:val="003C6C7E"/>
    <w:rsid w:val="003C7180"/>
    <w:rsid w:val="003C7D57"/>
    <w:rsid w:val="003D03C6"/>
    <w:rsid w:val="003D065B"/>
    <w:rsid w:val="003D0D27"/>
    <w:rsid w:val="003D16E6"/>
    <w:rsid w:val="003D1D93"/>
    <w:rsid w:val="003D2631"/>
    <w:rsid w:val="003D2696"/>
    <w:rsid w:val="003D2993"/>
    <w:rsid w:val="003D2F1E"/>
    <w:rsid w:val="003D3102"/>
    <w:rsid w:val="003D3775"/>
    <w:rsid w:val="003D381B"/>
    <w:rsid w:val="003D3F71"/>
    <w:rsid w:val="003D4DD8"/>
    <w:rsid w:val="003D4F62"/>
    <w:rsid w:val="003D56CA"/>
    <w:rsid w:val="003D5BD5"/>
    <w:rsid w:val="003D7460"/>
    <w:rsid w:val="003E109D"/>
    <w:rsid w:val="003E11D7"/>
    <w:rsid w:val="003E1C83"/>
    <w:rsid w:val="003E2A81"/>
    <w:rsid w:val="003E3BBB"/>
    <w:rsid w:val="003E5505"/>
    <w:rsid w:val="003E5F00"/>
    <w:rsid w:val="003E5F74"/>
    <w:rsid w:val="003E68EA"/>
    <w:rsid w:val="003E7392"/>
    <w:rsid w:val="003E7B14"/>
    <w:rsid w:val="003E7D62"/>
    <w:rsid w:val="003F0D31"/>
    <w:rsid w:val="003F1437"/>
    <w:rsid w:val="003F157D"/>
    <w:rsid w:val="003F1A40"/>
    <w:rsid w:val="003F28DF"/>
    <w:rsid w:val="003F29EF"/>
    <w:rsid w:val="003F2C31"/>
    <w:rsid w:val="003F2D2C"/>
    <w:rsid w:val="003F47ED"/>
    <w:rsid w:val="003F537C"/>
    <w:rsid w:val="003F56A0"/>
    <w:rsid w:val="003F5AF9"/>
    <w:rsid w:val="003F616E"/>
    <w:rsid w:val="003F7090"/>
    <w:rsid w:val="003F70BD"/>
    <w:rsid w:val="003F7C3F"/>
    <w:rsid w:val="004009FD"/>
    <w:rsid w:val="0040110F"/>
    <w:rsid w:val="0040171A"/>
    <w:rsid w:val="00401B2E"/>
    <w:rsid w:val="004021D5"/>
    <w:rsid w:val="004022F6"/>
    <w:rsid w:val="00402339"/>
    <w:rsid w:val="004028E4"/>
    <w:rsid w:val="00404B44"/>
    <w:rsid w:val="00404DC0"/>
    <w:rsid w:val="00405275"/>
    <w:rsid w:val="0040534D"/>
    <w:rsid w:val="00406638"/>
    <w:rsid w:val="00406B24"/>
    <w:rsid w:val="00410575"/>
    <w:rsid w:val="004107C1"/>
    <w:rsid w:val="00410D13"/>
    <w:rsid w:val="004114E6"/>
    <w:rsid w:val="00412C76"/>
    <w:rsid w:val="0041396B"/>
    <w:rsid w:val="004139F5"/>
    <w:rsid w:val="00413A2A"/>
    <w:rsid w:val="00413F5B"/>
    <w:rsid w:val="00414E63"/>
    <w:rsid w:val="0041518D"/>
    <w:rsid w:val="00415D41"/>
    <w:rsid w:val="004160DC"/>
    <w:rsid w:val="004163A5"/>
    <w:rsid w:val="00416BDF"/>
    <w:rsid w:val="00417154"/>
    <w:rsid w:val="0042009E"/>
    <w:rsid w:val="004200C0"/>
    <w:rsid w:val="004204F7"/>
    <w:rsid w:val="004213B7"/>
    <w:rsid w:val="004226F5"/>
    <w:rsid w:val="004247E6"/>
    <w:rsid w:val="004255AF"/>
    <w:rsid w:val="00425888"/>
    <w:rsid w:val="00425BA2"/>
    <w:rsid w:val="00425EFE"/>
    <w:rsid w:val="00425FFF"/>
    <w:rsid w:val="00426052"/>
    <w:rsid w:val="00430859"/>
    <w:rsid w:val="00430AC5"/>
    <w:rsid w:val="004313DE"/>
    <w:rsid w:val="0043147D"/>
    <w:rsid w:val="004315E9"/>
    <w:rsid w:val="00431688"/>
    <w:rsid w:val="0043240F"/>
    <w:rsid w:val="0043354A"/>
    <w:rsid w:val="00434438"/>
    <w:rsid w:val="00434565"/>
    <w:rsid w:val="00434795"/>
    <w:rsid w:val="00434AAF"/>
    <w:rsid w:val="004350DE"/>
    <w:rsid w:val="00436615"/>
    <w:rsid w:val="0043685D"/>
    <w:rsid w:val="0044001F"/>
    <w:rsid w:val="00440304"/>
    <w:rsid w:val="00440A2B"/>
    <w:rsid w:val="00440CF9"/>
    <w:rsid w:val="004413C2"/>
    <w:rsid w:val="00441A5A"/>
    <w:rsid w:val="00442FF0"/>
    <w:rsid w:val="004453A3"/>
    <w:rsid w:val="00446601"/>
    <w:rsid w:val="00446BE1"/>
    <w:rsid w:val="00446BF5"/>
    <w:rsid w:val="004502B2"/>
    <w:rsid w:val="004509D8"/>
    <w:rsid w:val="00450A73"/>
    <w:rsid w:val="00450E90"/>
    <w:rsid w:val="00450F5E"/>
    <w:rsid w:val="00451AB7"/>
    <w:rsid w:val="0045260A"/>
    <w:rsid w:val="00453E06"/>
    <w:rsid w:val="0045415F"/>
    <w:rsid w:val="00454318"/>
    <w:rsid w:val="00454332"/>
    <w:rsid w:val="00454CEE"/>
    <w:rsid w:val="0045536E"/>
    <w:rsid w:val="00455EF1"/>
    <w:rsid w:val="004561AF"/>
    <w:rsid w:val="00456761"/>
    <w:rsid w:val="00456A33"/>
    <w:rsid w:val="0045700E"/>
    <w:rsid w:val="004600EC"/>
    <w:rsid w:val="00460660"/>
    <w:rsid w:val="00460B39"/>
    <w:rsid w:val="00460CE9"/>
    <w:rsid w:val="00461061"/>
    <w:rsid w:val="00461434"/>
    <w:rsid w:val="00461681"/>
    <w:rsid w:val="004618C1"/>
    <w:rsid w:val="004625D8"/>
    <w:rsid w:val="00462767"/>
    <w:rsid w:val="00462916"/>
    <w:rsid w:val="00463031"/>
    <w:rsid w:val="00463227"/>
    <w:rsid w:val="0046346E"/>
    <w:rsid w:val="00464235"/>
    <w:rsid w:val="00464D74"/>
    <w:rsid w:val="00464EEF"/>
    <w:rsid w:val="00464F8A"/>
    <w:rsid w:val="00465708"/>
    <w:rsid w:val="00466630"/>
    <w:rsid w:val="00466B8B"/>
    <w:rsid w:val="004671E1"/>
    <w:rsid w:val="00467CBA"/>
    <w:rsid w:val="00467DA1"/>
    <w:rsid w:val="004704F7"/>
    <w:rsid w:val="00470B22"/>
    <w:rsid w:val="00471543"/>
    <w:rsid w:val="00471841"/>
    <w:rsid w:val="00471995"/>
    <w:rsid w:val="00471AB6"/>
    <w:rsid w:val="004726DA"/>
    <w:rsid w:val="00473638"/>
    <w:rsid w:val="004746CD"/>
    <w:rsid w:val="004753BA"/>
    <w:rsid w:val="00476270"/>
    <w:rsid w:val="004763D8"/>
    <w:rsid w:val="00476E7A"/>
    <w:rsid w:val="00480C03"/>
    <w:rsid w:val="004815A0"/>
    <w:rsid w:val="00482576"/>
    <w:rsid w:val="0048270F"/>
    <w:rsid w:val="004831FE"/>
    <w:rsid w:val="00483BC5"/>
    <w:rsid w:val="004846F8"/>
    <w:rsid w:val="00484A7B"/>
    <w:rsid w:val="00485245"/>
    <w:rsid w:val="0048640F"/>
    <w:rsid w:val="00486615"/>
    <w:rsid w:val="00486CD7"/>
    <w:rsid w:val="00487DC1"/>
    <w:rsid w:val="00490A7A"/>
    <w:rsid w:val="00490D92"/>
    <w:rsid w:val="004912F6"/>
    <w:rsid w:val="004918E2"/>
    <w:rsid w:val="0049266E"/>
    <w:rsid w:val="0049366D"/>
    <w:rsid w:val="00495508"/>
    <w:rsid w:val="00495EB4"/>
    <w:rsid w:val="00496340"/>
    <w:rsid w:val="004973FE"/>
    <w:rsid w:val="004A154A"/>
    <w:rsid w:val="004A169D"/>
    <w:rsid w:val="004A1758"/>
    <w:rsid w:val="004A1A95"/>
    <w:rsid w:val="004A2126"/>
    <w:rsid w:val="004A2A30"/>
    <w:rsid w:val="004A2C69"/>
    <w:rsid w:val="004A2F3B"/>
    <w:rsid w:val="004A36EC"/>
    <w:rsid w:val="004A3CB7"/>
    <w:rsid w:val="004A4143"/>
    <w:rsid w:val="004A4436"/>
    <w:rsid w:val="004A59E9"/>
    <w:rsid w:val="004A5E60"/>
    <w:rsid w:val="004A638F"/>
    <w:rsid w:val="004A762C"/>
    <w:rsid w:val="004B01EC"/>
    <w:rsid w:val="004B04BF"/>
    <w:rsid w:val="004B0A4D"/>
    <w:rsid w:val="004B1241"/>
    <w:rsid w:val="004B24DF"/>
    <w:rsid w:val="004B2848"/>
    <w:rsid w:val="004B2A66"/>
    <w:rsid w:val="004B3A1F"/>
    <w:rsid w:val="004B3E6F"/>
    <w:rsid w:val="004B3F17"/>
    <w:rsid w:val="004B4972"/>
    <w:rsid w:val="004B4C02"/>
    <w:rsid w:val="004B685C"/>
    <w:rsid w:val="004B6A5F"/>
    <w:rsid w:val="004B6A75"/>
    <w:rsid w:val="004B7C27"/>
    <w:rsid w:val="004B7D5B"/>
    <w:rsid w:val="004C028E"/>
    <w:rsid w:val="004C0682"/>
    <w:rsid w:val="004C09F1"/>
    <w:rsid w:val="004C0EAC"/>
    <w:rsid w:val="004C2A67"/>
    <w:rsid w:val="004C338B"/>
    <w:rsid w:val="004C429A"/>
    <w:rsid w:val="004C503D"/>
    <w:rsid w:val="004C56D6"/>
    <w:rsid w:val="004C6301"/>
    <w:rsid w:val="004C64BA"/>
    <w:rsid w:val="004C7BCF"/>
    <w:rsid w:val="004D0B57"/>
    <w:rsid w:val="004D0D12"/>
    <w:rsid w:val="004D1622"/>
    <w:rsid w:val="004D27B0"/>
    <w:rsid w:val="004D285E"/>
    <w:rsid w:val="004D326D"/>
    <w:rsid w:val="004D396D"/>
    <w:rsid w:val="004D46FE"/>
    <w:rsid w:val="004D5452"/>
    <w:rsid w:val="004D5B75"/>
    <w:rsid w:val="004D6847"/>
    <w:rsid w:val="004D6D05"/>
    <w:rsid w:val="004D7988"/>
    <w:rsid w:val="004D7AF5"/>
    <w:rsid w:val="004D7F34"/>
    <w:rsid w:val="004E0059"/>
    <w:rsid w:val="004E0B89"/>
    <w:rsid w:val="004E1130"/>
    <w:rsid w:val="004E1768"/>
    <w:rsid w:val="004E2A47"/>
    <w:rsid w:val="004E2EE3"/>
    <w:rsid w:val="004E31D3"/>
    <w:rsid w:val="004E4743"/>
    <w:rsid w:val="004E567C"/>
    <w:rsid w:val="004E6104"/>
    <w:rsid w:val="004E6325"/>
    <w:rsid w:val="004E6E74"/>
    <w:rsid w:val="004E7153"/>
    <w:rsid w:val="004E780E"/>
    <w:rsid w:val="004E7901"/>
    <w:rsid w:val="004F0CAC"/>
    <w:rsid w:val="004F1375"/>
    <w:rsid w:val="004F1A5C"/>
    <w:rsid w:val="004F1CDB"/>
    <w:rsid w:val="004F2778"/>
    <w:rsid w:val="004F360A"/>
    <w:rsid w:val="004F369A"/>
    <w:rsid w:val="004F37ED"/>
    <w:rsid w:val="004F48C9"/>
    <w:rsid w:val="004F4AB5"/>
    <w:rsid w:val="004F55BA"/>
    <w:rsid w:val="004F5A4D"/>
    <w:rsid w:val="004F5AA5"/>
    <w:rsid w:val="004F60B1"/>
    <w:rsid w:val="004F671B"/>
    <w:rsid w:val="004F7392"/>
    <w:rsid w:val="004F7397"/>
    <w:rsid w:val="0050089D"/>
    <w:rsid w:val="005016A6"/>
    <w:rsid w:val="005018EF"/>
    <w:rsid w:val="00501C2B"/>
    <w:rsid w:val="00503271"/>
    <w:rsid w:val="00503294"/>
    <w:rsid w:val="0050340A"/>
    <w:rsid w:val="00504845"/>
    <w:rsid w:val="005063BC"/>
    <w:rsid w:val="00506797"/>
    <w:rsid w:val="00506A16"/>
    <w:rsid w:val="00506DF7"/>
    <w:rsid w:val="005100D3"/>
    <w:rsid w:val="005103D6"/>
    <w:rsid w:val="00510737"/>
    <w:rsid w:val="00510DD0"/>
    <w:rsid w:val="0051103C"/>
    <w:rsid w:val="0051154D"/>
    <w:rsid w:val="0051395F"/>
    <w:rsid w:val="00514BFA"/>
    <w:rsid w:val="00515009"/>
    <w:rsid w:val="00515EE1"/>
    <w:rsid w:val="005163CC"/>
    <w:rsid w:val="0051724C"/>
    <w:rsid w:val="0051725A"/>
    <w:rsid w:val="0051744C"/>
    <w:rsid w:val="005206F8"/>
    <w:rsid w:val="00521CA1"/>
    <w:rsid w:val="0052252A"/>
    <w:rsid w:val="0052254C"/>
    <w:rsid w:val="00522F1F"/>
    <w:rsid w:val="00523A54"/>
    <w:rsid w:val="00523BF4"/>
    <w:rsid w:val="00524E54"/>
    <w:rsid w:val="005253B8"/>
    <w:rsid w:val="00525900"/>
    <w:rsid w:val="005259AA"/>
    <w:rsid w:val="005268D5"/>
    <w:rsid w:val="00526FB7"/>
    <w:rsid w:val="005276E4"/>
    <w:rsid w:val="00527874"/>
    <w:rsid w:val="005307D9"/>
    <w:rsid w:val="0053098C"/>
    <w:rsid w:val="0053101D"/>
    <w:rsid w:val="0053184C"/>
    <w:rsid w:val="0053262D"/>
    <w:rsid w:val="00532792"/>
    <w:rsid w:val="00532B80"/>
    <w:rsid w:val="005332E1"/>
    <w:rsid w:val="005334ED"/>
    <w:rsid w:val="005343EA"/>
    <w:rsid w:val="005349AF"/>
    <w:rsid w:val="00534AF4"/>
    <w:rsid w:val="00534F1D"/>
    <w:rsid w:val="005350FC"/>
    <w:rsid w:val="0053523C"/>
    <w:rsid w:val="00535DE9"/>
    <w:rsid w:val="0053602B"/>
    <w:rsid w:val="00536B8F"/>
    <w:rsid w:val="0053772D"/>
    <w:rsid w:val="005402D8"/>
    <w:rsid w:val="0054072B"/>
    <w:rsid w:val="00540E58"/>
    <w:rsid w:val="005410E6"/>
    <w:rsid w:val="005418D8"/>
    <w:rsid w:val="00542274"/>
    <w:rsid w:val="00542E39"/>
    <w:rsid w:val="005432BC"/>
    <w:rsid w:val="0054478C"/>
    <w:rsid w:val="00544A32"/>
    <w:rsid w:val="00544B09"/>
    <w:rsid w:val="00544B58"/>
    <w:rsid w:val="00544E96"/>
    <w:rsid w:val="00544F87"/>
    <w:rsid w:val="0054542F"/>
    <w:rsid w:val="005474FC"/>
    <w:rsid w:val="00547A90"/>
    <w:rsid w:val="00547B4E"/>
    <w:rsid w:val="00550453"/>
    <w:rsid w:val="005507E1"/>
    <w:rsid w:val="00550FEB"/>
    <w:rsid w:val="005514EF"/>
    <w:rsid w:val="00551826"/>
    <w:rsid w:val="00551C4C"/>
    <w:rsid w:val="00551ED2"/>
    <w:rsid w:val="00551F01"/>
    <w:rsid w:val="00552844"/>
    <w:rsid w:val="00552B05"/>
    <w:rsid w:val="005531AD"/>
    <w:rsid w:val="00555028"/>
    <w:rsid w:val="005552BA"/>
    <w:rsid w:val="00555459"/>
    <w:rsid w:val="0055562B"/>
    <w:rsid w:val="005561EE"/>
    <w:rsid w:val="0055787B"/>
    <w:rsid w:val="00557E38"/>
    <w:rsid w:val="005601CA"/>
    <w:rsid w:val="005603EC"/>
    <w:rsid w:val="005609D5"/>
    <w:rsid w:val="005627AE"/>
    <w:rsid w:val="0056403F"/>
    <w:rsid w:val="00564732"/>
    <w:rsid w:val="00564A08"/>
    <w:rsid w:val="00564C9F"/>
    <w:rsid w:val="00564D7D"/>
    <w:rsid w:val="005654F6"/>
    <w:rsid w:val="005657E9"/>
    <w:rsid w:val="005658BE"/>
    <w:rsid w:val="00566590"/>
    <w:rsid w:val="00566843"/>
    <w:rsid w:val="0056689B"/>
    <w:rsid w:val="00566F08"/>
    <w:rsid w:val="005676C2"/>
    <w:rsid w:val="00571647"/>
    <w:rsid w:val="00572156"/>
    <w:rsid w:val="005726F9"/>
    <w:rsid w:val="00572AE0"/>
    <w:rsid w:val="0057464C"/>
    <w:rsid w:val="00574734"/>
    <w:rsid w:val="005751E6"/>
    <w:rsid w:val="005754BF"/>
    <w:rsid w:val="00575969"/>
    <w:rsid w:val="00575EFF"/>
    <w:rsid w:val="00576375"/>
    <w:rsid w:val="005776E5"/>
    <w:rsid w:val="00580CDA"/>
    <w:rsid w:val="00583E6F"/>
    <w:rsid w:val="00586587"/>
    <w:rsid w:val="00586C30"/>
    <w:rsid w:val="00586F2E"/>
    <w:rsid w:val="005875C7"/>
    <w:rsid w:val="0058796D"/>
    <w:rsid w:val="00587EF6"/>
    <w:rsid w:val="00587F1D"/>
    <w:rsid w:val="00590EA3"/>
    <w:rsid w:val="00592E1F"/>
    <w:rsid w:val="00593B42"/>
    <w:rsid w:val="00596BDE"/>
    <w:rsid w:val="00596F35"/>
    <w:rsid w:val="00596FC0"/>
    <w:rsid w:val="005A16C1"/>
    <w:rsid w:val="005A1F2F"/>
    <w:rsid w:val="005A1F7F"/>
    <w:rsid w:val="005A3E9E"/>
    <w:rsid w:val="005A48AF"/>
    <w:rsid w:val="005A4AB1"/>
    <w:rsid w:val="005A582D"/>
    <w:rsid w:val="005A59F9"/>
    <w:rsid w:val="005A630E"/>
    <w:rsid w:val="005A693F"/>
    <w:rsid w:val="005A6FD0"/>
    <w:rsid w:val="005A7719"/>
    <w:rsid w:val="005A78A3"/>
    <w:rsid w:val="005B0323"/>
    <w:rsid w:val="005B0811"/>
    <w:rsid w:val="005B08FD"/>
    <w:rsid w:val="005B107C"/>
    <w:rsid w:val="005B1854"/>
    <w:rsid w:val="005B1CCB"/>
    <w:rsid w:val="005B1D0B"/>
    <w:rsid w:val="005B3872"/>
    <w:rsid w:val="005B43DF"/>
    <w:rsid w:val="005B5411"/>
    <w:rsid w:val="005C05D7"/>
    <w:rsid w:val="005C1F91"/>
    <w:rsid w:val="005C2BF4"/>
    <w:rsid w:val="005C3316"/>
    <w:rsid w:val="005C46CF"/>
    <w:rsid w:val="005C495B"/>
    <w:rsid w:val="005C5195"/>
    <w:rsid w:val="005C5A0F"/>
    <w:rsid w:val="005C60E5"/>
    <w:rsid w:val="005C6128"/>
    <w:rsid w:val="005C6E97"/>
    <w:rsid w:val="005C70FE"/>
    <w:rsid w:val="005C7484"/>
    <w:rsid w:val="005D026C"/>
    <w:rsid w:val="005D087D"/>
    <w:rsid w:val="005D0CF4"/>
    <w:rsid w:val="005D19CF"/>
    <w:rsid w:val="005D25FC"/>
    <w:rsid w:val="005D29A3"/>
    <w:rsid w:val="005D2C69"/>
    <w:rsid w:val="005D3C67"/>
    <w:rsid w:val="005D3F44"/>
    <w:rsid w:val="005D4274"/>
    <w:rsid w:val="005D46DE"/>
    <w:rsid w:val="005D54FE"/>
    <w:rsid w:val="005D5A6F"/>
    <w:rsid w:val="005D7AB1"/>
    <w:rsid w:val="005D7CD2"/>
    <w:rsid w:val="005D7FCF"/>
    <w:rsid w:val="005E08E7"/>
    <w:rsid w:val="005E13D2"/>
    <w:rsid w:val="005E14F9"/>
    <w:rsid w:val="005E2244"/>
    <w:rsid w:val="005E3359"/>
    <w:rsid w:val="005E4124"/>
    <w:rsid w:val="005E48CD"/>
    <w:rsid w:val="005E5672"/>
    <w:rsid w:val="005E5872"/>
    <w:rsid w:val="005E66FD"/>
    <w:rsid w:val="005F0448"/>
    <w:rsid w:val="005F07A5"/>
    <w:rsid w:val="005F0819"/>
    <w:rsid w:val="005F093C"/>
    <w:rsid w:val="005F1072"/>
    <w:rsid w:val="005F2052"/>
    <w:rsid w:val="005F224C"/>
    <w:rsid w:val="005F2BCB"/>
    <w:rsid w:val="005F31B3"/>
    <w:rsid w:val="005F41EC"/>
    <w:rsid w:val="005F4ACE"/>
    <w:rsid w:val="005F5CCA"/>
    <w:rsid w:val="005F6062"/>
    <w:rsid w:val="005F6294"/>
    <w:rsid w:val="005F68BE"/>
    <w:rsid w:val="005F6C1D"/>
    <w:rsid w:val="005F6F84"/>
    <w:rsid w:val="005F7953"/>
    <w:rsid w:val="005F7A0F"/>
    <w:rsid w:val="00600CD9"/>
    <w:rsid w:val="00600D10"/>
    <w:rsid w:val="00601350"/>
    <w:rsid w:val="0060172F"/>
    <w:rsid w:val="00602ED5"/>
    <w:rsid w:val="0060345A"/>
    <w:rsid w:val="006034B7"/>
    <w:rsid w:val="00603F1B"/>
    <w:rsid w:val="00604DB1"/>
    <w:rsid w:val="00604E0A"/>
    <w:rsid w:val="00605105"/>
    <w:rsid w:val="006054C3"/>
    <w:rsid w:val="00606328"/>
    <w:rsid w:val="006070DF"/>
    <w:rsid w:val="006079F0"/>
    <w:rsid w:val="00607DD2"/>
    <w:rsid w:val="006115A0"/>
    <w:rsid w:val="006133F3"/>
    <w:rsid w:val="00613994"/>
    <w:rsid w:val="006143F4"/>
    <w:rsid w:val="00615FE7"/>
    <w:rsid w:val="006206E9"/>
    <w:rsid w:val="00620A85"/>
    <w:rsid w:val="006219C9"/>
    <w:rsid w:val="0062259A"/>
    <w:rsid w:val="006228CA"/>
    <w:rsid w:val="00623474"/>
    <w:rsid w:val="006236FC"/>
    <w:rsid w:val="006237DB"/>
    <w:rsid w:val="00623A86"/>
    <w:rsid w:val="00623CD3"/>
    <w:rsid w:val="00623DF9"/>
    <w:rsid w:val="006247B4"/>
    <w:rsid w:val="006300BF"/>
    <w:rsid w:val="00630AB3"/>
    <w:rsid w:val="00630C30"/>
    <w:rsid w:val="00630E89"/>
    <w:rsid w:val="006329CE"/>
    <w:rsid w:val="00633749"/>
    <w:rsid w:val="00633CB2"/>
    <w:rsid w:val="006341FF"/>
    <w:rsid w:val="00635A5C"/>
    <w:rsid w:val="00635C0B"/>
    <w:rsid w:val="00636016"/>
    <w:rsid w:val="00637BAD"/>
    <w:rsid w:val="00637C0E"/>
    <w:rsid w:val="00637D86"/>
    <w:rsid w:val="006404AD"/>
    <w:rsid w:val="006405C7"/>
    <w:rsid w:val="00640D65"/>
    <w:rsid w:val="00641584"/>
    <w:rsid w:val="00641985"/>
    <w:rsid w:val="006428F5"/>
    <w:rsid w:val="00643FA7"/>
    <w:rsid w:val="00644A3D"/>
    <w:rsid w:val="00644CA7"/>
    <w:rsid w:val="006468E3"/>
    <w:rsid w:val="00646FD5"/>
    <w:rsid w:val="0064700C"/>
    <w:rsid w:val="0064705C"/>
    <w:rsid w:val="0064778E"/>
    <w:rsid w:val="00650B5F"/>
    <w:rsid w:val="006512D0"/>
    <w:rsid w:val="00652348"/>
    <w:rsid w:val="00652495"/>
    <w:rsid w:val="00652746"/>
    <w:rsid w:val="00652A52"/>
    <w:rsid w:val="00653075"/>
    <w:rsid w:val="006537BC"/>
    <w:rsid w:val="00654187"/>
    <w:rsid w:val="00654FB1"/>
    <w:rsid w:val="00655657"/>
    <w:rsid w:val="00655678"/>
    <w:rsid w:val="006556DD"/>
    <w:rsid w:val="006562F0"/>
    <w:rsid w:val="00656A37"/>
    <w:rsid w:val="006600CA"/>
    <w:rsid w:val="006603A5"/>
    <w:rsid w:val="00660EDC"/>
    <w:rsid w:val="00663091"/>
    <w:rsid w:val="006630ED"/>
    <w:rsid w:val="006633F0"/>
    <w:rsid w:val="0066492D"/>
    <w:rsid w:val="00664F41"/>
    <w:rsid w:val="00665048"/>
    <w:rsid w:val="00665B82"/>
    <w:rsid w:val="00666241"/>
    <w:rsid w:val="00666C5A"/>
    <w:rsid w:val="00670715"/>
    <w:rsid w:val="00670D41"/>
    <w:rsid w:val="00672983"/>
    <w:rsid w:val="00673C87"/>
    <w:rsid w:val="00674D5C"/>
    <w:rsid w:val="00675CA9"/>
    <w:rsid w:val="00676012"/>
    <w:rsid w:val="0067615B"/>
    <w:rsid w:val="006765FD"/>
    <w:rsid w:val="00676DA3"/>
    <w:rsid w:val="006778C4"/>
    <w:rsid w:val="00681AED"/>
    <w:rsid w:val="00681F4C"/>
    <w:rsid w:val="00681F94"/>
    <w:rsid w:val="00682137"/>
    <w:rsid w:val="00682740"/>
    <w:rsid w:val="0068304D"/>
    <w:rsid w:val="00686C8D"/>
    <w:rsid w:val="0068742A"/>
    <w:rsid w:val="00691CB9"/>
    <w:rsid w:val="00691E15"/>
    <w:rsid w:val="00692319"/>
    <w:rsid w:val="006929C0"/>
    <w:rsid w:val="006945E5"/>
    <w:rsid w:val="00694891"/>
    <w:rsid w:val="00694DE5"/>
    <w:rsid w:val="00694FCE"/>
    <w:rsid w:val="00695B4F"/>
    <w:rsid w:val="00696118"/>
    <w:rsid w:val="0069660D"/>
    <w:rsid w:val="00696640"/>
    <w:rsid w:val="006974F0"/>
    <w:rsid w:val="006975AD"/>
    <w:rsid w:val="006A02A6"/>
    <w:rsid w:val="006A0F10"/>
    <w:rsid w:val="006A21F0"/>
    <w:rsid w:val="006A23CA"/>
    <w:rsid w:val="006A3676"/>
    <w:rsid w:val="006A3719"/>
    <w:rsid w:val="006A3F65"/>
    <w:rsid w:val="006A49B6"/>
    <w:rsid w:val="006A4E48"/>
    <w:rsid w:val="006A5AC8"/>
    <w:rsid w:val="006A757E"/>
    <w:rsid w:val="006A7584"/>
    <w:rsid w:val="006A7B1B"/>
    <w:rsid w:val="006B059A"/>
    <w:rsid w:val="006B0828"/>
    <w:rsid w:val="006B3211"/>
    <w:rsid w:val="006B43A7"/>
    <w:rsid w:val="006B489B"/>
    <w:rsid w:val="006B498A"/>
    <w:rsid w:val="006B4BA3"/>
    <w:rsid w:val="006B54D8"/>
    <w:rsid w:val="006B5B03"/>
    <w:rsid w:val="006B65D6"/>
    <w:rsid w:val="006B68A7"/>
    <w:rsid w:val="006B728B"/>
    <w:rsid w:val="006B79D6"/>
    <w:rsid w:val="006B7E88"/>
    <w:rsid w:val="006C0D01"/>
    <w:rsid w:val="006C1616"/>
    <w:rsid w:val="006C1AC9"/>
    <w:rsid w:val="006C23F5"/>
    <w:rsid w:val="006C28A1"/>
    <w:rsid w:val="006C2F03"/>
    <w:rsid w:val="006C2F48"/>
    <w:rsid w:val="006C312C"/>
    <w:rsid w:val="006C43EB"/>
    <w:rsid w:val="006C46BB"/>
    <w:rsid w:val="006C4881"/>
    <w:rsid w:val="006C4A4E"/>
    <w:rsid w:val="006C5BF3"/>
    <w:rsid w:val="006C5C81"/>
    <w:rsid w:val="006C6548"/>
    <w:rsid w:val="006C6895"/>
    <w:rsid w:val="006C70DE"/>
    <w:rsid w:val="006C7CE8"/>
    <w:rsid w:val="006D0D67"/>
    <w:rsid w:val="006D1034"/>
    <w:rsid w:val="006D2638"/>
    <w:rsid w:val="006D3AC2"/>
    <w:rsid w:val="006D452E"/>
    <w:rsid w:val="006D47E1"/>
    <w:rsid w:val="006D51A5"/>
    <w:rsid w:val="006D5D73"/>
    <w:rsid w:val="006D60BA"/>
    <w:rsid w:val="006D6BD3"/>
    <w:rsid w:val="006D7965"/>
    <w:rsid w:val="006E0BF9"/>
    <w:rsid w:val="006E1D0B"/>
    <w:rsid w:val="006E1EFF"/>
    <w:rsid w:val="006E2915"/>
    <w:rsid w:val="006E2BED"/>
    <w:rsid w:val="006E358C"/>
    <w:rsid w:val="006E36BB"/>
    <w:rsid w:val="006E3915"/>
    <w:rsid w:val="006E3FFE"/>
    <w:rsid w:val="006E4825"/>
    <w:rsid w:val="006E5BD4"/>
    <w:rsid w:val="006E64D1"/>
    <w:rsid w:val="006E7D1D"/>
    <w:rsid w:val="006F102A"/>
    <w:rsid w:val="006F33D2"/>
    <w:rsid w:val="006F3A05"/>
    <w:rsid w:val="006F42E0"/>
    <w:rsid w:val="006F4736"/>
    <w:rsid w:val="006F4ACD"/>
    <w:rsid w:val="006F4C5F"/>
    <w:rsid w:val="006F5D7A"/>
    <w:rsid w:val="006F6DE6"/>
    <w:rsid w:val="006F72E7"/>
    <w:rsid w:val="007011A6"/>
    <w:rsid w:val="00702093"/>
    <w:rsid w:val="007020CD"/>
    <w:rsid w:val="00702766"/>
    <w:rsid w:val="0070319F"/>
    <w:rsid w:val="00703329"/>
    <w:rsid w:val="00703AC7"/>
    <w:rsid w:val="00703C9C"/>
    <w:rsid w:val="00704217"/>
    <w:rsid w:val="007047A0"/>
    <w:rsid w:val="0070584C"/>
    <w:rsid w:val="00706CF3"/>
    <w:rsid w:val="007078A9"/>
    <w:rsid w:val="0071014E"/>
    <w:rsid w:val="00711810"/>
    <w:rsid w:val="00711A68"/>
    <w:rsid w:val="00712DAA"/>
    <w:rsid w:val="007136D0"/>
    <w:rsid w:val="00713817"/>
    <w:rsid w:val="00713C95"/>
    <w:rsid w:val="00713E51"/>
    <w:rsid w:val="00714878"/>
    <w:rsid w:val="007149C6"/>
    <w:rsid w:val="007155A1"/>
    <w:rsid w:val="007163ED"/>
    <w:rsid w:val="00717033"/>
    <w:rsid w:val="0071790E"/>
    <w:rsid w:val="00720248"/>
    <w:rsid w:val="007204B1"/>
    <w:rsid w:val="00722106"/>
    <w:rsid w:val="0072223B"/>
    <w:rsid w:val="0072364C"/>
    <w:rsid w:val="00724968"/>
    <w:rsid w:val="00725845"/>
    <w:rsid w:val="0072635D"/>
    <w:rsid w:val="00727615"/>
    <w:rsid w:val="00727793"/>
    <w:rsid w:val="00730640"/>
    <w:rsid w:val="00731344"/>
    <w:rsid w:val="00732140"/>
    <w:rsid w:val="007321BE"/>
    <w:rsid w:val="00732834"/>
    <w:rsid w:val="00732C78"/>
    <w:rsid w:val="00732FC7"/>
    <w:rsid w:val="00733D45"/>
    <w:rsid w:val="007360A2"/>
    <w:rsid w:val="0073646E"/>
    <w:rsid w:val="007378BB"/>
    <w:rsid w:val="00737E40"/>
    <w:rsid w:val="00740127"/>
    <w:rsid w:val="007412CC"/>
    <w:rsid w:val="007422FF"/>
    <w:rsid w:val="00742416"/>
    <w:rsid w:val="00742EFA"/>
    <w:rsid w:val="0074353D"/>
    <w:rsid w:val="00743F7E"/>
    <w:rsid w:val="007448B2"/>
    <w:rsid w:val="00744A87"/>
    <w:rsid w:val="00744B19"/>
    <w:rsid w:val="00744EF0"/>
    <w:rsid w:val="007456EC"/>
    <w:rsid w:val="00746079"/>
    <w:rsid w:val="0074611E"/>
    <w:rsid w:val="007461C8"/>
    <w:rsid w:val="00746543"/>
    <w:rsid w:val="00746581"/>
    <w:rsid w:val="007502BE"/>
    <w:rsid w:val="00750778"/>
    <w:rsid w:val="007509E4"/>
    <w:rsid w:val="00750EF4"/>
    <w:rsid w:val="00751184"/>
    <w:rsid w:val="00751633"/>
    <w:rsid w:val="007519AB"/>
    <w:rsid w:val="00751C0D"/>
    <w:rsid w:val="00751C21"/>
    <w:rsid w:val="0075220F"/>
    <w:rsid w:val="007525C2"/>
    <w:rsid w:val="00753357"/>
    <w:rsid w:val="0075362B"/>
    <w:rsid w:val="0075586D"/>
    <w:rsid w:val="00755901"/>
    <w:rsid w:val="00755FA8"/>
    <w:rsid w:val="00755FC6"/>
    <w:rsid w:val="007561A5"/>
    <w:rsid w:val="007575A9"/>
    <w:rsid w:val="00757A90"/>
    <w:rsid w:val="00757DB1"/>
    <w:rsid w:val="00760226"/>
    <w:rsid w:val="00760C13"/>
    <w:rsid w:val="007610BB"/>
    <w:rsid w:val="00761333"/>
    <w:rsid w:val="00761FF7"/>
    <w:rsid w:val="00762911"/>
    <w:rsid w:val="00762B48"/>
    <w:rsid w:val="00762B86"/>
    <w:rsid w:val="00762F70"/>
    <w:rsid w:val="0076350F"/>
    <w:rsid w:val="0076382E"/>
    <w:rsid w:val="007643A9"/>
    <w:rsid w:val="0076491B"/>
    <w:rsid w:val="00764AE5"/>
    <w:rsid w:val="007658BE"/>
    <w:rsid w:val="0076636E"/>
    <w:rsid w:val="00766629"/>
    <w:rsid w:val="00767458"/>
    <w:rsid w:val="0076746A"/>
    <w:rsid w:val="0076759F"/>
    <w:rsid w:val="00767A53"/>
    <w:rsid w:val="00767D53"/>
    <w:rsid w:val="0077036C"/>
    <w:rsid w:val="00770A00"/>
    <w:rsid w:val="00771E79"/>
    <w:rsid w:val="0077249F"/>
    <w:rsid w:val="00772F7F"/>
    <w:rsid w:val="007732FC"/>
    <w:rsid w:val="00773887"/>
    <w:rsid w:val="00773DB6"/>
    <w:rsid w:val="007755AF"/>
    <w:rsid w:val="007763C4"/>
    <w:rsid w:val="00776EA3"/>
    <w:rsid w:val="00777984"/>
    <w:rsid w:val="00781BFE"/>
    <w:rsid w:val="007822BC"/>
    <w:rsid w:val="00782713"/>
    <w:rsid w:val="00782A02"/>
    <w:rsid w:val="007831B0"/>
    <w:rsid w:val="00783404"/>
    <w:rsid w:val="0078359B"/>
    <w:rsid w:val="007836DF"/>
    <w:rsid w:val="00783CF0"/>
    <w:rsid w:val="00786012"/>
    <w:rsid w:val="00786F2D"/>
    <w:rsid w:val="00790545"/>
    <w:rsid w:val="007909F2"/>
    <w:rsid w:val="00790BEC"/>
    <w:rsid w:val="00791005"/>
    <w:rsid w:val="007912E6"/>
    <w:rsid w:val="00791782"/>
    <w:rsid w:val="00791FFD"/>
    <w:rsid w:val="007922D8"/>
    <w:rsid w:val="00792B93"/>
    <w:rsid w:val="007936C2"/>
    <w:rsid w:val="00793A12"/>
    <w:rsid w:val="00793C43"/>
    <w:rsid w:val="0079460F"/>
    <w:rsid w:val="00794CAF"/>
    <w:rsid w:val="00794CFA"/>
    <w:rsid w:val="00794D23"/>
    <w:rsid w:val="007958AE"/>
    <w:rsid w:val="0079605E"/>
    <w:rsid w:val="0079612F"/>
    <w:rsid w:val="00796A84"/>
    <w:rsid w:val="00796CEC"/>
    <w:rsid w:val="007972EB"/>
    <w:rsid w:val="00797A16"/>
    <w:rsid w:val="007A0483"/>
    <w:rsid w:val="007A052D"/>
    <w:rsid w:val="007A069B"/>
    <w:rsid w:val="007A2811"/>
    <w:rsid w:val="007A2F3A"/>
    <w:rsid w:val="007A36F8"/>
    <w:rsid w:val="007A4557"/>
    <w:rsid w:val="007A4C19"/>
    <w:rsid w:val="007A5277"/>
    <w:rsid w:val="007A5602"/>
    <w:rsid w:val="007A6293"/>
    <w:rsid w:val="007A6A5A"/>
    <w:rsid w:val="007A6DB3"/>
    <w:rsid w:val="007A6F6C"/>
    <w:rsid w:val="007A742C"/>
    <w:rsid w:val="007A7534"/>
    <w:rsid w:val="007B0A21"/>
    <w:rsid w:val="007B1336"/>
    <w:rsid w:val="007B1A13"/>
    <w:rsid w:val="007B1B54"/>
    <w:rsid w:val="007B2F69"/>
    <w:rsid w:val="007B359B"/>
    <w:rsid w:val="007B466A"/>
    <w:rsid w:val="007B4746"/>
    <w:rsid w:val="007B4D8A"/>
    <w:rsid w:val="007B56ED"/>
    <w:rsid w:val="007B625E"/>
    <w:rsid w:val="007B6523"/>
    <w:rsid w:val="007B65EB"/>
    <w:rsid w:val="007B6AB2"/>
    <w:rsid w:val="007B6CB8"/>
    <w:rsid w:val="007B71C9"/>
    <w:rsid w:val="007B7525"/>
    <w:rsid w:val="007B7A1E"/>
    <w:rsid w:val="007C01BE"/>
    <w:rsid w:val="007C0262"/>
    <w:rsid w:val="007C08EB"/>
    <w:rsid w:val="007C174E"/>
    <w:rsid w:val="007C1CF1"/>
    <w:rsid w:val="007C2CF4"/>
    <w:rsid w:val="007C2E2F"/>
    <w:rsid w:val="007C3620"/>
    <w:rsid w:val="007C3DD7"/>
    <w:rsid w:val="007C4686"/>
    <w:rsid w:val="007C4F8A"/>
    <w:rsid w:val="007C525C"/>
    <w:rsid w:val="007C566C"/>
    <w:rsid w:val="007C6290"/>
    <w:rsid w:val="007C6D48"/>
    <w:rsid w:val="007C6DE7"/>
    <w:rsid w:val="007C719E"/>
    <w:rsid w:val="007D07AD"/>
    <w:rsid w:val="007D0A39"/>
    <w:rsid w:val="007D208B"/>
    <w:rsid w:val="007D473D"/>
    <w:rsid w:val="007D623D"/>
    <w:rsid w:val="007D6249"/>
    <w:rsid w:val="007D6741"/>
    <w:rsid w:val="007D6752"/>
    <w:rsid w:val="007D6CA0"/>
    <w:rsid w:val="007D7110"/>
    <w:rsid w:val="007D7B46"/>
    <w:rsid w:val="007E0EF5"/>
    <w:rsid w:val="007E1431"/>
    <w:rsid w:val="007E22C7"/>
    <w:rsid w:val="007E24E5"/>
    <w:rsid w:val="007E2589"/>
    <w:rsid w:val="007E2CC8"/>
    <w:rsid w:val="007E2CE5"/>
    <w:rsid w:val="007E3866"/>
    <w:rsid w:val="007E41E8"/>
    <w:rsid w:val="007E49A0"/>
    <w:rsid w:val="007E568B"/>
    <w:rsid w:val="007E5B92"/>
    <w:rsid w:val="007F09C8"/>
    <w:rsid w:val="007F1744"/>
    <w:rsid w:val="007F1A3D"/>
    <w:rsid w:val="007F1C5C"/>
    <w:rsid w:val="007F42E1"/>
    <w:rsid w:val="007F498B"/>
    <w:rsid w:val="007F5D57"/>
    <w:rsid w:val="007F6BCC"/>
    <w:rsid w:val="007F6EC9"/>
    <w:rsid w:val="00800189"/>
    <w:rsid w:val="00800360"/>
    <w:rsid w:val="00801239"/>
    <w:rsid w:val="008013C2"/>
    <w:rsid w:val="00801DE8"/>
    <w:rsid w:val="008021AD"/>
    <w:rsid w:val="00802502"/>
    <w:rsid w:val="00802B2C"/>
    <w:rsid w:val="00803E22"/>
    <w:rsid w:val="00805146"/>
    <w:rsid w:val="00805B4D"/>
    <w:rsid w:val="00806BC8"/>
    <w:rsid w:val="008071F8"/>
    <w:rsid w:val="00807819"/>
    <w:rsid w:val="008109C2"/>
    <w:rsid w:val="00810D9E"/>
    <w:rsid w:val="00811414"/>
    <w:rsid w:val="008129E7"/>
    <w:rsid w:val="00812C7F"/>
    <w:rsid w:val="0081368C"/>
    <w:rsid w:val="00813D16"/>
    <w:rsid w:val="00814613"/>
    <w:rsid w:val="00814CB3"/>
    <w:rsid w:val="008152A3"/>
    <w:rsid w:val="00815943"/>
    <w:rsid w:val="00815A7B"/>
    <w:rsid w:val="00817C00"/>
    <w:rsid w:val="00820183"/>
    <w:rsid w:val="00820240"/>
    <w:rsid w:val="00820773"/>
    <w:rsid w:val="00820CAC"/>
    <w:rsid w:val="008210FC"/>
    <w:rsid w:val="008227A6"/>
    <w:rsid w:val="00822CC0"/>
    <w:rsid w:val="00823732"/>
    <w:rsid w:val="00823B33"/>
    <w:rsid w:val="00823F9D"/>
    <w:rsid w:val="008243E7"/>
    <w:rsid w:val="0082472F"/>
    <w:rsid w:val="00824964"/>
    <w:rsid w:val="00826F6C"/>
    <w:rsid w:val="008271DF"/>
    <w:rsid w:val="008276BA"/>
    <w:rsid w:val="00827A35"/>
    <w:rsid w:val="0083009D"/>
    <w:rsid w:val="00830177"/>
    <w:rsid w:val="008301A6"/>
    <w:rsid w:val="0083033D"/>
    <w:rsid w:val="00831CFF"/>
    <w:rsid w:val="0083268C"/>
    <w:rsid w:val="0083374B"/>
    <w:rsid w:val="0083395A"/>
    <w:rsid w:val="00833C28"/>
    <w:rsid w:val="00835CA1"/>
    <w:rsid w:val="00835E8E"/>
    <w:rsid w:val="00836169"/>
    <w:rsid w:val="008361C3"/>
    <w:rsid w:val="00836C7E"/>
    <w:rsid w:val="00840D2F"/>
    <w:rsid w:val="00841039"/>
    <w:rsid w:val="0084184A"/>
    <w:rsid w:val="00841A1F"/>
    <w:rsid w:val="00842498"/>
    <w:rsid w:val="008426E1"/>
    <w:rsid w:val="0084329D"/>
    <w:rsid w:val="0084334B"/>
    <w:rsid w:val="00844888"/>
    <w:rsid w:val="00845950"/>
    <w:rsid w:val="00845E6C"/>
    <w:rsid w:val="00846334"/>
    <w:rsid w:val="00846BF3"/>
    <w:rsid w:val="00846C14"/>
    <w:rsid w:val="00846E3B"/>
    <w:rsid w:val="00847784"/>
    <w:rsid w:val="00847884"/>
    <w:rsid w:val="00850456"/>
    <w:rsid w:val="00850FD9"/>
    <w:rsid w:val="00851618"/>
    <w:rsid w:val="00853B08"/>
    <w:rsid w:val="00854224"/>
    <w:rsid w:val="00854541"/>
    <w:rsid w:val="00855EB1"/>
    <w:rsid w:val="00856790"/>
    <w:rsid w:val="00856A0D"/>
    <w:rsid w:val="00860778"/>
    <w:rsid w:val="00862938"/>
    <w:rsid w:val="008629DD"/>
    <w:rsid w:val="00862E52"/>
    <w:rsid w:val="00863607"/>
    <w:rsid w:val="00863A75"/>
    <w:rsid w:val="00863ABA"/>
    <w:rsid w:val="00863DB1"/>
    <w:rsid w:val="008645F8"/>
    <w:rsid w:val="008649EC"/>
    <w:rsid w:val="00864BAF"/>
    <w:rsid w:val="00865F7D"/>
    <w:rsid w:val="00867966"/>
    <w:rsid w:val="00870314"/>
    <w:rsid w:val="0087082B"/>
    <w:rsid w:val="00870CD4"/>
    <w:rsid w:val="00870E39"/>
    <w:rsid w:val="00871669"/>
    <w:rsid w:val="0087304F"/>
    <w:rsid w:val="008749B7"/>
    <w:rsid w:val="00874C57"/>
    <w:rsid w:val="008756CE"/>
    <w:rsid w:val="00875E46"/>
    <w:rsid w:val="008801E9"/>
    <w:rsid w:val="00880248"/>
    <w:rsid w:val="00880754"/>
    <w:rsid w:val="0088079B"/>
    <w:rsid w:val="0088105E"/>
    <w:rsid w:val="00881FF2"/>
    <w:rsid w:val="008831BC"/>
    <w:rsid w:val="00883974"/>
    <w:rsid w:val="00884759"/>
    <w:rsid w:val="00886A5C"/>
    <w:rsid w:val="008875F5"/>
    <w:rsid w:val="00887EA0"/>
    <w:rsid w:val="00890B1E"/>
    <w:rsid w:val="00891454"/>
    <w:rsid w:val="00891460"/>
    <w:rsid w:val="008918BE"/>
    <w:rsid w:val="008926E8"/>
    <w:rsid w:val="008928B1"/>
    <w:rsid w:val="00893442"/>
    <w:rsid w:val="008938D1"/>
    <w:rsid w:val="00894B8D"/>
    <w:rsid w:val="00894E4F"/>
    <w:rsid w:val="00896887"/>
    <w:rsid w:val="00897677"/>
    <w:rsid w:val="008A04B0"/>
    <w:rsid w:val="008A05A6"/>
    <w:rsid w:val="008A0B9E"/>
    <w:rsid w:val="008A153F"/>
    <w:rsid w:val="008A1855"/>
    <w:rsid w:val="008A229E"/>
    <w:rsid w:val="008A3239"/>
    <w:rsid w:val="008A3567"/>
    <w:rsid w:val="008A4B06"/>
    <w:rsid w:val="008A5B30"/>
    <w:rsid w:val="008A7693"/>
    <w:rsid w:val="008A7775"/>
    <w:rsid w:val="008A7A1E"/>
    <w:rsid w:val="008B048E"/>
    <w:rsid w:val="008B150A"/>
    <w:rsid w:val="008B194D"/>
    <w:rsid w:val="008B1D09"/>
    <w:rsid w:val="008B20C3"/>
    <w:rsid w:val="008B354F"/>
    <w:rsid w:val="008B3E42"/>
    <w:rsid w:val="008B4DC1"/>
    <w:rsid w:val="008B5241"/>
    <w:rsid w:val="008B5993"/>
    <w:rsid w:val="008B7636"/>
    <w:rsid w:val="008B7C9F"/>
    <w:rsid w:val="008B7EBD"/>
    <w:rsid w:val="008C0AAD"/>
    <w:rsid w:val="008C0BE3"/>
    <w:rsid w:val="008C0CA0"/>
    <w:rsid w:val="008C2FCA"/>
    <w:rsid w:val="008C314B"/>
    <w:rsid w:val="008C4EF5"/>
    <w:rsid w:val="008C6891"/>
    <w:rsid w:val="008C7973"/>
    <w:rsid w:val="008D08A4"/>
    <w:rsid w:val="008D0E17"/>
    <w:rsid w:val="008D1EA9"/>
    <w:rsid w:val="008D23DD"/>
    <w:rsid w:val="008D2B4A"/>
    <w:rsid w:val="008D2D73"/>
    <w:rsid w:val="008D633C"/>
    <w:rsid w:val="008D6874"/>
    <w:rsid w:val="008D6E1A"/>
    <w:rsid w:val="008D7846"/>
    <w:rsid w:val="008D7B30"/>
    <w:rsid w:val="008E07C2"/>
    <w:rsid w:val="008E08CD"/>
    <w:rsid w:val="008E1503"/>
    <w:rsid w:val="008E17C3"/>
    <w:rsid w:val="008E22C6"/>
    <w:rsid w:val="008E2F19"/>
    <w:rsid w:val="008E3FA5"/>
    <w:rsid w:val="008E518F"/>
    <w:rsid w:val="008E6482"/>
    <w:rsid w:val="008E7002"/>
    <w:rsid w:val="008E7015"/>
    <w:rsid w:val="008E74F7"/>
    <w:rsid w:val="008E7724"/>
    <w:rsid w:val="008F0A86"/>
    <w:rsid w:val="008F1CA5"/>
    <w:rsid w:val="008F2314"/>
    <w:rsid w:val="008F3893"/>
    <w:rsid w:val="008F49C9"/>
    <w:rsid w:val="008F727E"/>
    <w:rsid w:val="008F7B6F"/>
    <w:rsid w:val="009016EA"/>
    <w:rsid w:val="00901CC8"/>
    <w:rsid w:val="00901E05"/>
    <w:rsid w:val="0090254F"/>
    <w:rsid w:val="00903640"/>
    <w:rsid w:val="00903DC7"/>
    <w:rsid w:val="00904135"/>
    <w:rsid w:val="009045F4"/>
    <w:rsid w:val="00904830"/>
    <w:rsid w:val="00904894"/>
    <w:rsid w:val="009048B4"/>
    <w:rsid w:val="009060A7"/>
    <w:rsid w:val="00906797"/>
    <w:rsid w:val="00906D7D"/>
    <w:rsid w:val="0091048F"/>
    <w:rsid w:val="00911E22"/>
    <w:rsid w:val="00912B26"/>
    <w:rsid w:val="00912BF7"/>
    <w:rsid w:val="00913844"/>
    <w:rsid w:val="00914DDA"/>
    <w:rsid w:val="00915A29"/>
    <w:rsid w:val="00915C50"/>
    <w:rsid w:val="00916579"/>
    <w:rsid w:val="00916F6C"/>
    <w:rsid w:val="00917A80"/>
    <w:rsid w:val="009204C9"/>
    <w:rsid w:val="00920C6B"/>
    <w:rsid w:val="00921805"/>
    <w:rsid w:val="00921DED"/>
    <w:rsid w:val="00922461"/>
    <w:rsid w:val="00922F1F"/>
    <w:rsid w:val="009230D5"/>
    <w:rsid w:val="00924F27"/>
    <w:rsid w:val="00925CE9"/>
    <w:rsid w:val="0092779F"/>
    <w:rsid w:val="00927ED5"/>
    <w:rsid w:val="00931359"/>
    <w:rsid w:val="009313CB"/>
    <w:rsid w:val="00931B4D"/>
    <w:rsid w:val="00932529"/>
    <w:rsid w:val="00934C84"/>
    <w:rsid w:val="00935F09"/>
    <w:rsid w:val="00936741"/>
    <w:rsid w:val="009368C2"/>
    <w:rsid w:val="0093708A"/>
    <w:rsid w:val="00937557"/>
    <w:rsid w:val="009377DB"/>
    <w:rsid w:val="00937FF7"/>
    <w:rsid w:val="00940B04"/>
    <w:rsid w:val="009410D1"/>
    <w:rsid w:val="009415AA"/>
    <w:rsid w:val="00941CE9"/>
    <w:rsid w:val="00942B1A"/>
    <w:rsid w:val="00942C4D"/>
    <w:rsid w:val="00943936"/>
    <w:rsid w:val="00943B98"/>
    <w:rsid w:val="00943C62"/>
    <w:rsid w:val="0094408B"/>
    <w:rsid w:val="009452C1"/>
    <w:rsid w:val="009467EE"/>
    <w:rsid w:val="00946AE9"/>
    <w:rsid w:val="0094714A"/>
    <w:rsid w:val="009471A4"/>
    <w:rsid w:val="00947395"/>
    <w:rsid w:val="009473DB"/>
    <w:rsid w:val="00950EC0"/>
    <w:rsid w:val="00951139"/>
    <w:rsid w:val="00951E80"/>
    <w:rsid w:val="00953891"/>
    <w:rsid w:val="009538D5"/>
    <w:rsid w:val="00953E8F"/>
    <w:rsid w:val="00953F46"/>
    <w:rsid w:val="009540D0"/>
    <w:rsid w:val="009545E0"/>
    <w:rsid w:val="00956CCA"/>
    <w:rsid w:val="00956DD3"/>
    <w:rsid w:val="0095754E"/>
    <w:rsid w:val="00957A42"/>
    <w:rsid w:val="00960D11"/>
    <w:rsid w:val="0096123F"/>
    <w:rsid w:val="00961904"/>
    <w:rsid w:val="00962751"/>
    <w:rsid w:val="00963C1B"/>
    <w:rsid w:val="00963ED9"/>
    <w:rsid w:val="009647EB"/>
    <w:rsid w:val="00964EF2"/>
    <w:rsid w:val="00966292"/>
    <w:rsid w:val="00966C6A"/>
    <w:rsid w:val="00967100"/>
    <w:rsid w:val="009676EC"/>
    <w:rsid w:val="00967E15"/>
    <w:rsid w:val="0097232B"/>
    <w:rsid w:val="009730F7"/>
    <w:rsid w:val="009745E5"/>
    <w:rsid w:val="00975ADB"/>
    <w:rsid w:val="00975C62"/>
    <w:rsid w:val="00975EB3"/>
    <w:rsid w:val="00976C39"/>
    <w:rsid w:val="00976DD5"/>
    <w:rsid w:val="009775DD"/>
    <w:rsid w:val="00977AB7"/>
    <w:rsid w:val="00977C56"/>
    <w:rsid w:val="00977DA8"/>
    <w:rsid w:val="00980676"/>
    <w:rsid w:val="0098107B"/>
    <w:rsid w:val="00981958"/>
    <w:rsid w:val="00982FCB"/>
    <w:rsid w:val="00983AD4"/>
    <w:rsid w:val="009856FA"/>
    <w:rsid w:val="00985F13"/>
    <w:rsid w:val="0098649E"/>
    <w:rsid w:val="00986AF3"/>
    <w:rsid w:val="009875B2"/>
    <w:rsid w:val="00990CCC"/>
    <w:rsid w:val="00991064"/>
    <w:rsid w:val="00991860"/>
    <w:rsid w:val="00992095"/>
    <w:rsid w:val="00992278"/>
    <w:rsid w:val="00992CDF"/>
    <w:rsid w:val="009966FF"/>
    <w:rsid w:val="00997F64"/>
    <w:rsid w:val="009A0F95"/>
    <w:rsid w:val="009A1D2B"/>
    <w:rsid w:val="009A1FA7"/>
    <w:rsid w:val="009A22A2"/>
    <w:rsid w:val="009A2A02"/>
    <w:rsid w:val="009A5080"/>
    <w:rsid w:val="009A57B3"/>
    <w:rsid w:val="009A6EB7"/>
    <w:rsid w:val="009A72F2"/>
    <w:rsid w:val="009A73AE"/>
    <w:rsid w:val="009A7AAB"/>
    <w:rsid w:val="009A7EC2"/>
    <w:rsid w:val="009B01FD"/>
    <w:rsid w:val="009B105D"/>
    <w:rsid w:val="009B1DD3"/>
    <w:rsid w:val="009B22EB"/>
    <w:rsid w:val="009B3663"/>
    <w:rsid w:val="009B473C"/>
    <w:rsid w:val="009B57F8"/>
    <w:rsid w:val="009B66EF"/>
    <w:rsid w:val="009B6DA0"/>
    <w:rsid w:val="009B7337"/>
    <w:rsid w:val="009C0E7E"/>
    <w:rsid w:val="009C24D3"/>
    <w:rsid w:val="009C25DB"/>
    <w:rsid w:val="009C38A7"/>
    <w:rsid w:val="009C448F"/>
    <w:rsid w:val="009C5897"/>
    <w:rsid w:val="009C5F99"/>
    <w:rsid w:val="009C6903"/>
    <w:rsid w:val="009C6CE5"/>
    <w:rsid w:val="009C7993"/>
    <w:rsid w:val="009D00E2"/>
    <w:rsid w:val="009D026C"/>
    <w:rsid w:val="009D02AE"/>
    <w:rsid w:val="009D2054"/>
    <w:rsid w:val="009D2741"/>
    <w:rsid w:val="009D28FE"/>
    <w:rsid w:val="009D3361"/>
    <w:rsid w:val="009D3549"/>
    <w:rsid w:val="009D39AA"/>
    <w:rsid w:val="009D3D4C"/>
    <w:rsid w:val="009D46DF"/>
    <w:rsid w:val="009D509C"/>
    <w:rsid w:val="009D59C5"/>
    <w:rsid w:val="009D6E47"/>
    <w:rsid w:val="009D76B9"/>
    <w:rsid w:val="009D7BD4"/>
    <w:rsid w:val="009E0862"/>
    <w:rsid w:val="009E2D81"/>
    <w:rsid w:val="009E3016"/>
    <w:rsid w:val="009E3295"/>
    <w:rsid w:val="009E338D"/>
    <w:rsid w:val="009E35AC"/>
    <w:rsid w:val="009E3807"/>
    <w:rsid w:val="009E3AD1"/>
    <w:rsid w:val="009E4EDC"/>
    <w:rsid w:val="009E5280"/>
    <w:rsid w:val="009E551F"/>
    <w:rsid w:val="009E77E9"/>
    <w:rsid w:val="009E7D7B"/>
    <w:rsid w:val="009F004B"/>
    <w:rsid w:val="009F03EC"/>
    <w:rsid w:val="009F0B17"/>
    <w:rsid w:val="009F1FD8"/>
    <w:rsid w:val="009F2A07"/>
    <w:rsid w:val="009F30CF"/>
    <w:rsid w:val="009F3419"/>
    <w:rsid w:val="009F3D5A"/>
    <w:rsid w:val="009F41B7"/>
    <w:rsid w:val="009F4C84"/>
    <w:rsid w:val="009F54DC"/>
    <w:rsid w:val="009F5B8F"/>
    <w:rsid w:val="009F5EEF"/>
    <w:rsid w:val="009F63AD"/>
    <w:rsid w:val="009F646E"/>
    <w:rsid w:val="009F6C82"/>
    <w:rsid w:val="00A005F1"/>
    <w:rsid w:val="00A014B1"/>
    <w:rsid w:val="00A01CA2"/>
    <w:rsid w:val="00A021BD"/>
    <w:rsid w:val="00A02238"/>
    <w:rsid w:val="00A023CA"/>
    <w:rsid w:val="00A0261A"/>
    <w:rsid w:val="00A02978"/>
    <w:rsid w:val="00A034F4"/>
    <w:rsid w:val="00A036E4"/>
    <w:rsid w:val="00A03AE3"/>
    <w:rsid w:val="00A06185"/>
    <w:rsid w:val="00A06751"/>
    <w:rsid w:val="00A070DB"/>
    <w:rsid w:val="00A1075A"/>
    <w:rsid w:val="00A13B77"/>
    <w:rsid w:val="00A14A62"/>
    <w:rsid w:val="00A153D7"/>
    <w:rsid w:val="00A16219"/>
    <w:rsid w:val="00A1658C"/>
    <w:rsid w:val="00A16B8A"/>
    <w:rsid w:val="00A16F88"/>
    <w:rsid w:val="00A17109"/>
    <w:rsid w:val="00A17464"/>
    <w:rsid w:val="00A20DC6"/>
    <w:rsid w:val="00A211A5"/>
    <w:rsid w:val="00A211B1"/>
    <w:rsid w:val="00A21CA0"/>
    <w:rsid w:val="00A220B7"/>
    <w:rsid w:val="00A225AC"/>
    <w:rsid w:val="00A2363D"/>
    <w:rsid w:val="00A244DA"/>
    <w:rsid w:val="00A24557"/>
    <w:rsid w:val="00A24FE4"/>
    <w:rsid w:val="00A2602F"/>
    <w:rsid w:val="00A26563"/>
    <w:rsid w:val="00A27455"/>
    <w:rsid w:val="00A30E4C"/>
    <w:rsid w:val="00A310BC"/>
    <w:rsid w:val="00A316B1"/>
    <w:rsid w:val="00A319BA"/>
    <w:rsid w:val="00A31AF9"/>
    <w:rsid w:val="00A325A2"/>
    <w:rsid w:val="00A32C5E"/>
    <w:rsid w:val="00A33F18"/>
    <w:rsid w:val="00A34262"/>
    <w:rsid w:val="00A35530"/>
    <w:rsid w:val="00A359CC"/>
    <w:rsid w:val="00A3623D"/>
    <w:rsid w:val="00A36D39"/>
    <w:rsid w:val="00A37253"/>
    <w:rsid w:val="00A3791B"/>
    <w:rsid w:val="00A40A5A"/>
    <w:rsid w:val="00A419DC"/>
    <w:rsid w:val="00A41E11"/>
    <w:rsid w:val="00A42353"/>
    <w:rsid w:val="00A42DD5"/>
    <w:rsid w:val="00A43B0C"/>
    <w:rsid w:val="00A4589A"/>
    <w:rsid w:val="00A4677C"/>
    <w:rsid w:val="00A47659"/>
    <w:rsid w:val="00A50A7D"/>
    <w:rsid w:val="00A50F45"/>
    <w:rsid w:val="00A51301"/>
    <w:rsid w:val="00A53AC7"/>
    <w:rsid w:val="00A53AD6"/>
    <w:rsid w:val="00A53C00"/>
    <w:rsid w:val="00A53E76"/>
    <w:rsid w:val="00A546DA"/>
    <w:rsid w:val="00A54ECC"/>
    <w:rsid w:val="00A56654"/>
    <w:rsid w:val="00A56DBE"/>
    <w:rsid w:val="00A600B4"/>
    <w:rsid w:val="00A6201C"/>
    <w:rsid w:val="00A6203D"/>
    <w:rsid w:val="00A639EF"/>
    <w:rsid w:val="00A64554"/>
    <w:rsid w:val="00A648AC"/>
    <w:rsid w:val="00A649A8"/>
    <w:rsid w:val="00A64A8D"/>
    <w:rsid w:val="00A65B06"/>
    <w:rsid w:val="00A66146"/>
    <w:rsid w:val="00A66BD3"/>
    <w:rsid w:val="00A66E52"/>
    <w:rsid w:val="00A67047"/>
    <w:rsid w:val="00A671AA"/>
    <w:rsid w:val="00A6743C"/>
    <w:rsid w:val="00A7002D"/>
    <w:rsid w:val="00A702ED"/>
    <w:rsid w:val="00A7067B"/>
    <w:rsid w:val="00A70DA3"/>
    <w:rsid w:val="00A70EFD"/>
    <w:rsid w:val="00A73227"/>
    <w:rsid w:val="00A7368A"/>
    <w:rsid w:val="00A73DD1"/>
    <w:rsid w:val="00A74240"/>
    <w:rsid w:val="00A743E7"/>
    <w:rsid w:val="00A74440"/>
    <w:rsid w:val="00A7515E"/>
    <w:rsid w:val="00A76308"/>
    <w:rsid w:val="00A76E56"/>
    <w:rsid w:val="00A7797D"/>
    <w:rsid w:val="00A8080A"/>
    <w:rsid w:val="00A80DD4"/>
    <w:rsid w:val="00A812BD"/>
    <w:rsid w:val="00A81E49"/>
    <w:rsid w:val="00A822D8"/>
    <w:rsid w:val="00A827A8"/>
    <w:rsid w:val="00A8342D"/>
    <w:rsid w:val="00A835FA"/>
    <w:rsid w:val="00A84730"/>
    <w:rsid w:val="00A85FDF"/>
    <w:rsid w:val="00A86941"/>
    <w:rsid w:val="00A86AF5"/>
    <w:rsid w:val="00A87B4B"/>
    <w:rsid w:val="00A87C81"/>
    <w:rsid w:val="00A90726"/>
    <w:rsid w:val="00A9305B"/>
    <w:rsid w:val="00A93AFF"/>
    <w:rsid w:val="00A93DCD"/>
    <w:rsid w:val="00A941DE"/>
    <w:rsid w:val="00A94ABD"/>
    <w:rsid w:val="00A94CAF"/>
    <w:rsid w:val="00A953CB"/>
    <w:rsid w:val="00A9603F"/>
    <w:rsid w:val="00A9623F"/>
    <w:rsid w:val="00A96ED8"/>
    <w:rsid w:val="00A97322"/>
    <w:rsid w:val="00A97CBD"/>
    <w:rsid w:val="00AA034C"/>
    <w:rsid w:val="00AA04AE"/>
    <w:rsid w:val="00AA0855"/>
    <w:rsid w:val="00AA173D"/>
    <w:rsid w:val="00AA32D7"/>
    <w:rsid w:val="00AA3EFD"/>
    <w:rsid w:val="00AA488C"/>
    <w:rsid w:val="00AA5831"/>
    <w:rsid w:val="00AA5AF4"/>
    <w:rsid w:val="00AA6A3B"/>
    <w:rsid w:val="00AA6CF5"/>
    <w:rsid w:val="00AA7224"/>
    <w:rsid w:val="00AA73DC"/>
    <w:rsid w:val="00AA7417"/>
    <w:rsid w:val="00AA7F5F"/>
    <w:rsid w:val="00AB1E11"/>
    <w:rsid w:val="00AB213E"/>
    <w:rsid w:val="00AB22AF"/>
    <w:rsid w:val="00AB2390"/>
    <w:rsid w:val="00AB2961"/>
    <w:rsid w:val="00AB3C0E"/>
    <w:rsid w:val="00AB407E"/>
    <w:rsid w:val="00AB49C8"/>
    <w:rsid w:val="00AB6340"/>
    <w:rsid w:val="00AB666B"/>
    <w:rsid w:val="00AB7316"/>
    <w:rsid w:val="00AB7DBB"/>
    <w:rsid w:val="00AC0405"/>
    <w:rsid w:val="00AC06F3"/>
    <w:rsid w:val="00AC0DFA"/>
    <w:rsid w:val="00AC1C6F"/>
    <w:rsid w:val="00AC1E0C"/>
    <w:rsid w:val="00AC2279"/>
    <w:rsid w:val="00AC3661"/>
    <w:rsid w:val="00AC3EEE"/>
    <w:rsid w:val="00AC44AE"/>
    <w:rsid w:val="00AC4878"/>
    <w:rsid w:val="00AC6512"/>
    <w:rsid w:val="00AC758E"/>
    <w:rsid w:val="00AC7F3B"/>
    <w:rsid w:val="00AD056E"/>
    <w:rsid w:val="00AD1442"/>
    <w:rsid w:val="00AD1490"/>
    <w:rsid w:val="00AD1643"/>
    <w:rsid w:val="00AD298A"/>
    <w:rsid w:val="00AD350B"/>
    <w:rsid w:val="00AD3CE0"/>
    <w:rsid w:val="00AD41F3"/>
    <w:rsid w:val="00AD4FD6"/>
    <w:rsid w:val="00AD56EE"/>
    <w:rsid w:val="00AD59F5"/>
    <w:rsid w:val="00AD5DB8"/>
    <w:rsid w:val="00AD7E12"/>
    <w:rsid w:val="00AD7F31"/>
    <w:rsid w:val="00AE0178"/>
    <w:rsid w:val="00AE0219"/>
    <w:rsid w:val="00AE129B"/>
    <w:rsid w:val="00AE1826"/>
    <w:rsid w:val="00AE29BE"/>
    <w:rsid w:val="00AE40F4"/>
    <w:rsid w:val="00AE48E2"/>
    <w:rsid w:val="00AE4BD5"/>
    <w:rsid w:val="00AE5068"/>
    <w:rsid w:val="00AE5DB5"/>
    <w:rsid w:val="00AE6CF4"/>
    <w:rsid w:val="00AE6D2A"/>
    <w:rsid w:val="00AE6F97"/>
    <w:rsid w:val="00AE73BD"/>
    <w:rsid w:val="00AF095C"/>
    <w:rsid w:val="00AF238F"/>
    <w:rsid w:val="00AF4C05"/>
    <w:rsid w:val="00AF58C8"/>
    <w:rsid w:val="00AF64A9"/>
    <w:rsid w:val="00AF65D6"/>
    <w:rsid w:val="00AF7541"/>
    <w:rsid w:val="00AF797F"/>
    <w:rsid w:val="00B0032A"/>
    <w:rsid w:val="00B0054D"/>
    <w:rsid w:val="00B00E15"/>
    <w:rsid w:val="00B00FF4"/>
    <w:rsid w:val="00B015DD"/>
    <w:rsid w:val="00B030BC"/>
    <w:rsid w:val="00B03103"/>
    <w:rsid w:val="00B03BF3"/>
    <w:rsid w:val="00B04392"/>
    <w:rsid w:val="00B04487"/>
    <w:rsid w:val="00B050E3"/>
    <w:rsid w:val="00B05D3C"/>
    <w:rsid w:val="00B0697B"/>
    <w:rsid w:val="00B06999"/>
    <w:rsid w:val="00B06D0E"/>
    <w:rsid w:val="00B07253"/>
    <w:rsid w:val="00B07534"/>
    <w:rsid w:val="00B07885"/>
    <w:rsid w:val="00B07B5B"/>
    <w:rsid w:val="00B11365"/>
    <w:rsid w:val="00B12551"/>
    <w:rsid w:val="00B12701"/>
    <w:rsid w:val="00B1327F"/>
    <w:rsid w:val="00B1328F"/>
    <w:rsid w:val="00B13FD3"/>
    <w:rsid w:val="00B1418E"/>
    <w:rsid w:val="00B148D9"/>
    <w:rsid w:val="00B15AB5"/>
    <w:rsid w:val="00B15E40"/>
    <w:rsid w:val="00B16E03"/>
    <w:rsid w:val="00B1799A"/>
    <w:rsid w:val="00B17F32"/>
    <w:rsid w:val="00B200B2"/>
    <w:rsid w:val="00B209A4"/>
    <w:rsid w:val="00B21C5A"/>
    <w:rsid w:val="00B2221C"/>
    <w:rsid w:val="00B22C04"/>
    <w:rsid w:val="00B22F40"/>
    <w:rsid w:val="00B23271"/>
    <w:rsid w:val="00B235BC"/>
    <w:rsid w:val="00B23B41"/>
    <w:rsid w:val="00B24734"/>
    <w:rsid w:val="00B24900"/>
    <w:rsid w:val="00B253DE"/>
    <w:rsid w:val="00B254DF"/>
    <w:rsid w:val="00B25726"/>
    <w:rsid w:val="00B265F6"/>
    <w:rsid w:val="00B265FB"/>
    <w:rsid w:val="00B26D56"/>
    <w:rsid w:val="00B26F51"/>
    <w:rsid w:val="00B27E59"/>
    <w:rsid w:val="00B27FD0"/>
    <w:rsid w:val="00B30623"/>
    <w:rsid w:val="00B30F01"/>
    <w:rsid w:val="00B3236F"/>
    <w:rsid w:val="00B34A5F"/>
    <w:rsid w:val="00B34E99"/>
    <w:rsid w:val="00B34EAC"/>
    <w:rsid w:val="00B351FA"/>
    <w:rsid w:val="00B369D6"/>
    <w:rsid w:val="00B37DB1"/>
    <w:rsid w:val="00B40540"/>
    <w:rsid w:val="00B4054F"/>
    <w:rsid w:val="00B41AAC"/>
    <w:rsid w:val="00B41F17"/>
    <w:rsid w:val="00B42CA7"/>
    <w:rsid w:val="00B42DAC"/>
    <w:rsid w:val="00B44F44"/>
    <w:rsid w:val="00B468AB"/>
    <w:rsid w:val="00B468D6"/>
    <w:rsid w:val="00B46C85"/>
    <w:rsid w:val="00B472B8"/>
    <w:rsid w:val="00B520AD"/>
    <w:rsid w:val="00B52D0A"/>
    <w:rsid w:val="00B52DF9"/>
    <w:rsid w:val="00B52FFB"/>
    <w:rsid w:val="00B5386B"/>
    <w:rsid w:val="00B53919"/>
    <w:rsid w:val="00B55866"/>
    <w:rsid w:val="00B5594A"/>
    <w:rsid w:val="00B55FCC"/>
    <w:rsid w:val="00B5638A"/>
    <w:rsid w:val="00B5716B"/>
    <w:rsid w:val="00B6311B"/>
    <w:rsid w:val="00B6388E"/>
    <w:rsid w:val="00B63D64"/>
    <w:rsid w:val="00B64295"/>
    <w:rsid w:val="00B64BE5"/>
    <w:rsid w:val="00B64EE2"/>
    <w:rsid w:val="00B65D3F"/>
    <w:rsid w:val="00B67FC2"/>
    <w:rsid w:val="00B704FC"/>
    <w:rsid w:val="00B70954"/>
    <w:rsid w:val="00B70D85"/>
    <w:rsid w:val="00B726B1"/>
    <w:rsid w:val="00B72A63"/>
    <w:rsid w:val="00B72AAA"/>
    <w:rsid w:val="00B73AB4"/>
    <w:rsid w:val="00B74913"/>
    <w:rsid w:val="00B749F3"/>
    <w:rsid w:val="00B757CD"/>
    <w:rsid w:val="00B764D6"/>
    <w:rsid w:val="00B8092C"/>
    <w:rsid w:val="00B80B67"/>
    <w:rsid w:val="00B81184"/>
    <w:rsid w:val="00B817AB"/>
    <w:rsid w:val="00B81D29"/>
    <w:rsid w:val="00B82A92"/>
    <w:rsid w:val="00B83CFB"/>
    <w:rsid w:val="00B84B54"/>
    <w:rsid w:val="00B8591E"/>
    <w:rsid w:val="00B86B93"/>
    <w:rsid w:val="00B86C4D"/>
    <w:rsid w:val="00B87401"/>
    <w:rsid w:val="00B91528"/>
    <w:rsid w:val="00B91D97"/>
    <w:rsid w:val="00B927DA"/>
    <w:rsid w:val="00B92BDC"/>
    <w:rsid w:val="00B9316B"/>
    <w:rsid w:val="00B942B3"/>
    <w:rsid w:val="00B94981"/>
    <w:rsid w:val="00B95284"/>
    <w:rsid w:val="00B95987"/>
    <w:rsid w:val="00B95C02"/>
    <w:rsid w:val="00B96970"/>
    <w:rsid w:val="00B976E3"/>
    <w:rsid w:val="00B977EF"/>
    <w:rsid w:val="00B97FF1"/>
    <w:rsid w:val="00BA0246"/>
    <w:rsid w:val="00BA121C"/>
    <w:rsid w:val="00BA1FE1"/>
    <w:rsid w:val="00BA2723"/>
    <w:rsid w:val="00BA2BBB"/>
    <w:rsid w:val="00BA44F6"/>
    <w:rsid w:val="00BA450A"/>
    <w:rsid w:val="00BA52EB"/>
    <w:rsid w:val="00BA5A6F"/>
    <w:rsid w:val="00BA74C4"/>
    <w:rsid w:val="00BA7B57"/>
    <w:rsid w:val="00BB054F"/>
    <w:rsid w:val="00BB117C"/>
    <w:rsid w:val="00BB159D"/>
    <w:rsid w:val="00BB25AF"/>
    <w:rsid w:val="00BB3E01"/>
    <w:rsid w:val="00BB3EB7"/>
    <w:rsid w:val="00BB4F4A"/>
    <w:rsid w:val="00BB6742"/>
    <w:rsid w:val="00BB7D25"/>
    <w:rsid w:val="00BC00BB"/>
    <w:rsid w:val="00BC00C9"/>
    <w:rsid w:val="00BC1333"/>
    <w:rsid w:val="00BC1998"/>
    <w:rsid w:val="00BC1A70"/>
    <w:rsid w:val="00BC26DF"/>
    <w:rsid w:val="00BC2FDF"/>
    <w:rsid w:val="00BC56BC"/>
    <w:rsid w:val="00BC598B"/>
    <w:rsid w:val="00BC5DA8"/>
    <w:rsid w:val="00BC63E3"/>
    <w:rsid w:val="00BC6EF0"/>
    <w:rsid w:val="00BC7FC5"/>
    <w:rsid w:val="00BD141D"/>
    <w:rsid w:val="00BD1D54"/>
    <w:rsid w:val="00BD2661"/>
    <w:rsid w:val="00BD27A7"/>
    <w:rsid w:val="00BD2D13"/>
    <w:rsid w:val="00BD3D45"/>
    <w:rsid w:val="00BD4316"/>
    <w:rsid w:val="00BD49DF"/>
    <w:rsid w:val="00BD5543"/>
    <w:rsid w:val="00BD55A8"/>
    <w:rsid w:val="00BD571A"/>
    <w:rsid w:val="00BD6560"/>
    <w:rsid w:val="00BD6DCF"/>
    <w:rsid w:val="00BE29A7"/>
    <w:rsid w:val="00BE2E81"/>
    <w:rsid w:val="00BE4127"/>
    <w:rsid w:val="00BE4532"/>
    <w:rsid w:val="00BE45A2"/>
    <w:rsid w:val="00BE54C3"/>
    <w:rsid w:val="00BE5DB0"/>
    <w:rsid w:val="00BE6450"/>
    <w:rsid w:val="00BE6623"/>
    <w:rsid w:val="00BE6ADA"/>
    <w:rsid w:val="00BE73CB"/>
    <w:rsid w:val="00BE7926"/>
    <w:rsid w:val="00BE7A17"/>
    <w:rsid w:val="00BF0899"/>
    <w:rsid w:val="00BF0B1B"/>
    <w:rsid w:val="00BF39A8"/>
    <w:rsid w:val="00BF3A12"/>
    <w:rsid w:val="00BF3AE6"/>
    <w:rsid w:val="00BF46E4"/>
    <w:rsid w:val="00BF5A6A"/>
    <w:rsid w:val="00BF692C"/>
    <w:rsid w:val="00BF6DF9"/>
    <w:rsid w:val="00BF757E"/>
    <w:rsid w:val="00BF75FB"/>
    <w:rsid w:val="00BF7BFD"/>
    <w:rsid w:val="00C00558"/>
    <w:rsid w:val="00C00C88"/>
    <w:rsid w:val="00C017F7"/>
    <w:rsid w:val="00C021F6"/>
    <w:rsid w:val="00C02340"/>
    <w:rsid w:val="00C03AC5"/>
    <w:rsid w:val="00C03B81"/>
    <w:rsid w:val="00C05606"/>
    <w:rsid w:val="00C06FB0"/>
    <w:rsid w:val="00C07022"/>
    <w:rsid w:val="00C076C9"/>
    <w:rsid w:val="00C07A4E"/>
    <w:rsid w:val="00C07B89"/>
    <w:rsid w:val="00C10FDA"/>
    <w:rsid w:val="00C116F5"/>
    <w:rsid w:val="00C128A0"/>
    <w:rsid w:val="00C146F5"/>
    <w:rsid w:val="00C14F14"/>
    <w:rsid w:val="00C168C3"/>
    <w:rsid w:val="00C16BA1"/>
    <w:rsid w:val="00C1723F"/>
    <w:rsid w:val="00C17B5B"/>
    <w:rsid w:val="00C17D2A"/>
    <w:rsid w:val="00C17F5E"/>
    <w:rsid w:val="00C20111"/>
    <w:rsid w:val="00C20749"/>
    <w:rsid w:val="00C20BC7"/>
    <w:rsid w:val="00C21CE5"/>
    <w:rsid w:val="00C21DE0"/>
    <w:rsid w:val="00C223DE"/>
    <w:rsid w:val="00C22E84"/>
    <w:rsid w:val="00C2418A"/>
    <w:rsid w:val="00C24C8D"/>
    <w:rsid w:val="00C24E98"/>
    <w:rsid w:val="00C24EDB"/>
    <w:rsid w:val="00C250E5"/>
    <w:rsid w:val="00C25E1B"/>
    <w:rsid w:val="00C27811"/>
    <w:rsid w:val="00C30966"/>
    <w:rsid w:val="00C30D71"/>
    <w:rsid w:val="00C31118"/>
    <w:rsid w:val="00C316C7"/>
    <w:rsid w:val="00C32B51"/>
    <w:rsid w:val="00C33109"/>
    <w:rsid w:val="00C33980"/>
    <w:rsid w:val="00C341E4"/>
    <w:rsid w:val="00C346B6"/>
    <w:rsid w:val="00C34CAB"/>
    <w:rsid w:val="00C35019"/>
    <w:rsid w:val="00C358E4"/>
    <w:rsid w:val="00C37458"/>
    <w:rsid w:val="00C37488"/>
    <w:rsid w:val="00C3752F"/>
    <w:rsid w:val="00C37683"/>
    <w:rsid w:val="00C37859"/>
    <w:rsid w:val="00C40E62"/>
    <w:rsid w:val="00C41C8C"/>
    <w:rsid w:val="00C426F6"/>
    <w:rsid w:val="00C42846"/>
    <w:rsid w:val="00C42D28"/>
    <w:rsid w:val="00C4536F"/>
    <w:rsid w:val="00C45B74"/>
    <w:rsid w:val="00C45E19"/>
    <w:rsid w:val="00C45F2D"/>
    <w:rsid w:val="00C50287"/>
    <w:rsid w:val="00C50B36"/>
    <w:rsid w:val="00C50D36"/>
    <w:rsid w:val="00C511E8"/>
    <w:rsid w:val="00C516E7"/>
    <w:rsid w:val="00C52C5D"/>
    <w:rsid w:val="00C53917"/>
    <w:rsid w:val="00C53B5B"/>
    <w:rsid w:val="00C54C86"/>
    <w:rsid w:val="00C55791"/>
    <w:rsid w:val="00C55E97"/>
    <w:rsid w:val="00C56865"/>
    <w:rsid w:val="00C56C51"/>
    <w:rsid w:val="00C57532"/>
    <w:rsid w:val="00C57A9B"/>
    <w:rsid w:val="00C6097C"/>
    <w:rsid w:val="00C61289"/>
    <w:rsid w:val="00C61AE8"/>
    <w:rsid w:val="00C62697"/>
    <w:rsid w:val="00C6304A"/>
    <w:rsid w:val="00C65A57"/>
    <w:rsid w:val="00C700DF"/>
    <w:rsid w:val="00C7013D"/>
    <w:rsid w:val="00C70C0B"/>
    <w:rsid w:val="00C71609"/>
    <w:rsid w:val="00C71DDD"/>
    <w:rsid w:val="00C72AB5"/>
    <w:rsid w:val="00C72C17"/>
    <w:rsid w:val="00C731F6"/>
    <w:rsid w:val="00C73BBB"/>
    <w:rsid w:val="00C75338"/>
    <w:rsid w:val="00C76048"/>
    <w:rsid w:val="00C77543"/>
    <w:rsid w:val="00C775AB"/>
    <w:rsid w:val="00C77F5F"/>
    <w:rsid w:val="00C80CE0"/>
    <w:rsid w:val="00C8159E"/>
    <w:rsid w:val="00C81AE3"/>
    <w:rsid w:val="00C81D5C"/>
    <w:rsid w:val="00C81DA3"/>
    <w:rsid w:val="00C830D9"/>
    <w:rsid w:val="00C83300"/>
    <w:rsid w:val="00C867AC"/>
    <w:rsid w:val="00C86C6B"/>
    <w:rsid w:val="00C86FA7"/>
    <w:rsid w:val="00C87146"/>
    <w:rsid w:val="00C90B10"/>
    <w:rsid w:val="00C91157"/>
    <w:rsid w:val="00C915DD"/>
    <w:rsid w:val="00C916B6"/>
    <w:rsid w:val="00C91BB2"/>
    <w:rsid w:val="00C923AA"/>
    <w:rsid w:val="00C938C0"/>
    <w:rsid w:val="00C94D23"/>
    <w:rsid w:val="00C951C2"/>
    <w:rsid w:val="00C95402"/>
    <w:rsid w:val="00C955A3"/>
    <w:rsid w:val="00C955DA"/>
    <w:rsid w:val="00C95733"/>
    <w:rsid w:val="00C9574B"/>
    <w:rsid w:val="00C95F62"/>
    <w:rsid w:val="00C96144"/>
    <w:rsid w:val="00C96B73"/>
    <w:rsid w:val="00C96D1F"/>
    <w:rsid w:val="00C97150"/>
    <w:rsid w:val="00C9739A"/>
    <w:rsid w:val="00C9741B"/>
    <w:rsid w:val="00C978DC"/>
    <w:rsid w:val="00CA0240"/>
    <w:rsid w:val="00CA028D"/>
    <w:rsid w:val="00CA0A50"/>
    <w:rsid w:val="00CA0BDF"/>
    <w:rsid w:val="00CA187E"/>
    <w:rsid w:val="00CA18AE"/>
    <w:rsid w:val="00CA2443"/>
    <w:rsid w:val="00CA2AB3"/>
    <w:rsid w:val="00CA2DFA"/>
    <w:rsid w:val="00CA3721"/>
    <w:rsid w:val="00CA3EB8"/>
    <w:rsid w:val="00CA489C"/>
    <w:rsid w:val="00CA5F99"/>
    <w:rsid w:val="00CA6154"/>
    <w:rsid w:val="00CA7DB5"/>
    <w:rsid w:val="00CB0DC8"/>
    <w:rsid w:val="00CB125A"/>
    <w:rsid w:val="00CB181C"/>
    <w:rsid w:val="00CB22BA"/>
    <w:rsid w:val="00CB29C1"/>
    <w:rsid w:val="00CB2BEC"/>
    <w:rsid w:val="00CB2D0A"/>
    <w:rsid w:val="00CB3C56"/>
    <w:rsid w:val="00CB3D09"/>
    <w:rsid w:val="00CB46BC"/>
    <w:rsid w:val="00CB4A9D"/>
    <w:rsid w:val="00CB4FE7"/>
    <w:rsid w:val="00CB5517"/>
    <w:rsid w:val="00CB5A64"/>
    <w:rsid w:val="00CB5D38"/>
    <w:rsid w:val="00CB5D95"/>
    <w:rsid w:val="00CB61B9"/>
    <w:rsid w:val="00CB623C"/>
    <w:rsid w:val="00CB7760"/>
    <w:rsid w:val="00CC10CE"/>
    <w:rsid w:val="00CC1E40"/>
    <w:rsid w:val="00CC1EEE"/>
    <w:rsid w:val="00CC3E50"/>
    <w:rsid w:val="00CC4C03"/>
    <w:rsid w:val="00CC5190"/>
    <w:rsid w:val="00CC5FF8"/>
    <w:rsid w:val="00CC6BA1"/>
    <w:rsid w:val="00CC7AD9"/>
    <w:rsid w:val="00CC7D3A"/>
    <w:rsid w:val="00CC7F1A"/>
    <w:rsid w:val="00CD00A4"/>
    <w:rsid w:val="00CD1AD9"/>
    <w:rsid w:val="00CD1EDB"/>
    <w:rsid w:val="00CD249C"/>
    <w:rsid w:val="00CD31F3"/>
    <w:rsid w:val="00CD3349"/>
    <w:rsid w:val="00CD3D79"/>
    <w:rsid w:val="00CD43A4"/>
    <w:rsid w:val="00CD49FA"/>
    <w:rsid w:val="00CD50BA"/>
    <w:rsid w:val="00CD515F"/>
    <w:rsid w:val="00CD58AE"/>
    <w:rsid w:val="00CD604A"/>
    <w:rsid w:val="00CD6BF0"/>
    <w:rsid w:val="00CE08BC"/>
    <w:rsid w:val="00CE09BB"/>
    <w:rsid w:val="00CE105F"/>
    <w:rsid w:val="00CE1198"/>
    <w:rsid w:val="00CE1411"/>
    <w:rsid w:val="00CE1E0F"/>
    <w:rsid w:val="00CE2A33"/>
    <w:rsid w:val="00CE3258"/>
    <w:rsid w:val="00CE3916"/>
    <w:rsid w:val="00CE397B"/>
    <w:rsid w:val="00CE46EE"/>
    <w:rsid w:val="00CE4988"/>
    <w:rsid w:val="00CE4D1F"/>
    <w:rsid w:val="00CE510D"/>
    <w:rsid w:val="00CE5434"/>
    <w:rsid w:val="00CE5713"/>
    <w:rsid w:val="00CE580D"/>
    <w:rsid w:val="00CE5972"/>
    <w:rsid w:val="00CE6450"/>
    <w:rsid w:val="00CE78EC"/>
    <w:rsid w:val="00CF0D99"/>
    <w:rsid w:val="00CF1760"/>
    <w:rsid w:val="00CF1B4C"/>
    <w:rsid w:val="00CF3B9B"/>
    <w:rsid w:val="00CF47AC"/>
    <w:rsid w:val="00CF483F"/>
    <w:rsid w:val="00CF4941"/>
    <w:rsid w:val="00CF5991"/>
    <w:rsid w:val="00CF6AF3"/>
    <w:rsid w:val="00D0067B"/>
    <w:rsid w:val="00D0174D"/>
    <w:rsid w:val="00D02302"/>
    <w:rsid w:val="00D030CC"/>
    <w:rsid w:val="00D037CF"/>
    <w:rsid w:val="00D039C7"/>
    <w:rsid w:val="00D03C1E"/>
    <w:rsid w:val="00D04621"/>
    <w:rsid w:val="00D048C0"/>
    <w:rsid w:val="00D04D1C"/>
    <w:rsid w:val="00D056C2"/>
    <w:rsid w:val="00D059F7"/>
    <w:rsid w:val="00D071DC"/>
    <w:rsid w:val="00D117DF"/>
    <w:rsid w:val="00D118A5"/>
    <w:rsid w:val="00D11C62"/>
    <w:rsid w:val="00D12494"/>
    <w:rsid w:val="00D13A82"/>
    <w:rsid w:val="00D13EEE"/>
    <w:rsid w:val="00D1449C"/>
    <w:rsid w:val="00D1515A"/>
    <w:rsid w:val="00D154B1"/>
    <w:rsid w:val="00D16D69"/>
    <w:rsid w:val="00D17ADF"/>
    <w:rsid w:val="00D202D5"/>
    <w:rsid w:val="00D22F0A"/>
    <w:rsid w:val="00D23D82"/>
    <w:rsid w:val="00D24772"/>
    <w:rsid w:val="00D263C6"/>
    <w:rsid w:val="00D26432"/>
    <w:rsid w:val="00D2655B"/>
    <w:rsid w:val="00D31AC9"/>
    <w:rsid w:val="00D31DEF"/>
    <w:rsid w:val="00D33E06"/>
    <w:rsid w:val="00D34127"/>
    <w:rsid w:val="00D351F5"/>
    <w:rsid w:val="00D35752"/>
    <w:rsid w:val="00D40FD3"/>
    <w:rsid w:val="00D425C6"/>
    <w:rsid w:val="00D42805"/>
    <w:rsid w:val="00D42960"/>
    <w:rsid w:val="00D434FC"/>
    <w:rsid w:val="00D437E2"/>
    <w:rsid w:val="00D43AF5"/>
    <w:rsid w:val="00D44825"/>
    <w:rsid w:val="00D452E1"/>
    <w:rsid w:val="00D453AC"/>
    <w:rsid w:val="00D45419"/>
    <w:rsid w:val="00D45A78"/>
    <w:rsid w:val="00D45EDA"/>
    <w:rsid w:val="00D46657"/>
    <w:rsid w:val="00D46864"/>
    <w:rsid w:val="00D46B0D"/>
    <w:rsid w:val="00D47E9E"/>
    <w:rsid w:val="00D50799"/>
    <w:rsid w:val="00D516E6"/>
    <w:rsid w:val="00D52998"/>
    <w:rsid w:val="00D53356"/>
    <w:rsid w:val="00D537EB"/>
    <w:rsid w:val="00D53F0D"/>
    <w:rsid w:val="00D54E5B"/>
    <w:rsid w:val="00D54FBE"/>
    <w:rsid w:val="00D54FF1"/>
    <w:rsid w:val="00D550F0"/>
    <w:rsid w:val="00D55796"/>
    <w:rsid w:val="00D55EE0"/>
    <w:rsid w:val="00D55F43"/>
    <w:rsid w:val="00D56793"/>
    <w:rsid w:val="00D569DD"/>
    <w:rsid w:val="00D56D74"/>
    <w:rsid w:val="00D60496"/>
    <w:rsid w:val="00D61720"/>
    <w:rsid w:val="00D64836"/>
    <w:rsid w:val="00D648B7"/>
    <w:rsid w:val="00D65EEC"/>
    <w:rsid w:val="00D660A6"/>
    <w:rsid w:val="00D66988"/>
    <w:rsid w:val="00D6699C"/>
    <w:rsid w:val="00D66F90"/>
    <w:rsid w:val="00D67550"/>
    <w:rsid w:val="00D70BE9"/>
    <w:rsid w:val="00D71B4D"/>
    <w:rsid w:val="00D71EFB"/>
    <w:rsid w:val="00D720D3"/>
    <w:rsid w:val="00D721D2"/>
    <w:rsid w:val="00D727EE"/>
    <w:rsid w:val="00D72DDD"/>
    <w:rsid w:val="00D72E49"/>
    <w:rsid w:val="00D73233"/>
    <w:rsid w:val="00D73B1B"/>
    <w:rsid w:val="00D741C2"/>
    <w:rsid w:val="00D74441"/>
    <w:rsid w:val="00D75E23"/>
    <w:rsid w:val="00D77392"/>
    <w:rsid w:val="00D77C2D"/>
    <w:rsid w:val="00D8268B"/>
    <w:rsid w:val="00D83D15"/>
    <w:rsid w:val="00D84462"/>
    <w:rsid w:val="00D8456C"/>
    <w:rsid w:val="00D84CCC"/>
    <w:rsid w:val="00D84D3D"/>
    <w:rsid w:val="00D84E02"/>
    <w:rsid w:val="00D856B4"/>
    <w:rsid w:val="00D86649"/>
    <w:rsid w:val="00D86B7B"/>
    <w:rsid w:val="00D8726A"/>
    <w:rsid w:val="00D87904"/>
    <w:rsid w:val="00D901C5"/>
    <w:rsid w:val="00D904AB"/>
    <w:rsid w:val="00D92815"/>
    <w:rsid w:val="00D92C9F"/>
    <w:rsid w:val="00D93164"/>
    <w:rsid w:val="00D93788"/>
    <w:rsid w:val="00D943C0"/>
    <w:rsid w:val="00D9485F"/>
    <w:rsid w:val="00D94FC9"/>
    <w:rsid w:val="00D9504F"/>
    <w:rsid w:val="00D95835"/>
    <w:rsid w:val="00D9594E"/>
    <w:rsid w:val="00D9683B"/>
    <w:rsid w:val="00D97011"/>
    <w:rsid w:val="00D973EF"/>
    <w:rsid w:val="00D97637"/>
    <w:rsid w:val="00D97894"/>
    <w:rsid w:val="00D97957"/>
    <w:rsid w:val="00D97F14"/>
    <w:rsid w:val="00DA0057"/>
    <w:rsid w:val="00DA0919"/>
    <w:rsid w:val="00DA0CAA"/>
    <w:rsid w:val="00DA1181"/>
    <w:rsid w:val="00DA2098"/>
    <w:rsid w:val="00DA2979"/>
    <w:rsid w:val="00DA4333"/>
    <w:rsid w:val="00DA4AE6"/>
    <w:rsid w:val="00DA4CF7"/>
    <w:rsid w:val="00DA4D22"/>
    <w:rsid w:val="00DA5363"/>
    <w:rsid w:val="00DA5D93"/>
    <w:rsid w:val="00DA6062"/>
    <w:rsid w:val="00DA66C0"/>
    <w:rsid w:val="00DA6BF7"/>
    <w:rsid w:val="00DA76C0"/>
    <w:rsid w:val="00DA7AD3"/>
    <w:rsid w:val="00DB06D1"/>
    <w:rsid w:val="00DB07E1"/>
    <w:rsid w:val="00DB0A65"/>
    <w:rsid w:val="00DB1334"/>
    <w:rsid w:val="00DB15ED"/>
    <w:rsid w:val="00DB17D6"/>
    <w:rsid w:val="00DB272B"/>
    <w:rsid w:val="00DB3E00"/>
    <w:rsid w:val="00DB4144"/>
    <w:rsid w:val="00DB4674"/>
    <w:rsid w:val="00DB4834"/>
    <w:rsid w:val="00DB4E05"/>
    <w:rsid w:val="00DB5527"/>
    <w:rsid w:val="00DB6A6A"/>
    <w:rsid w:val="00DB6C2C"/>
    <w:rsid w:val="00DB6D40"/>
    <w:rsid w:val="00DB6DFF"/>
    <w:rsid w:val="00DB709E"/>
    <w:rsid w:val="00DB7EF8"/>
    <w:rsid w:val="00DC07A1"/>
    <w:rsid w:val="00DC1AF9"/>
    <w:rsid w:val="00DC1DF1"/>
    <w:rsid w:val="00DC24AB"/>
    <w:rsid w:val="00DC3891"/>
    <w:rsid w:val="00DC38FD"/>
    <w:rsid w:val="00DC3DE4"/>
    <w:rsid w:val="00DC4095"/>
    <w:rsid w:val="00DC4B59"/>
    <w:rsid w:val="00DC5BF3"/>
    <w:rsid w:val="00DC658B"/>
    <w:rsid w:val="00DC72FA"/>
    <w:rsid w:val="00DC764C"/>
    <w:rsid w:val="00DD0773"/>
    <w:rsid w:val="00DD14D1"/>
    <w:rsid w:val="00DD1B9D"/>
    <w:rsid w:val="00DD26E5"/>
    <w:rsid w:val="00DD2E95"/>
    <w:rsid w:val="00DD2F6F"/>
    <w:rsid w:val="00DD2FB0"/>
    <w:rsid w:val="00DD3400"/>
    <w:rsid w:val="00DD3EF7"/>
    <w:rsid w:val="00DD47C6"/>
    <w:rsid w:val="00DD4FBC"/>
    <w:rsid w:val="00DD6ACF"/>
    <w:rsid w:val="00DD752F"/>
    <w:rsid w:val="00DD77B5"/>
    <w:rsid w:val="00DE1BC4"/>
    <w:rsid w:val="00DE1E3E"/>
    <w:rsid w:val="00DE27EC"/>
    <w:rsid w:val="00DE31A2"/>
    <w:rsid w:val="00DE33D0"/>
    <w:rsid w:val="00DE3438"/>
    <w:rsid w:val="00DE378E"/>
    <w:rsid w:val="00DE38D4"/>
    <w:rsid w:val="00DE3CF8"/>
    <w:rsid w:val="00DE421F"/>
    <w:rsid w:val="00DE4635"/>
    <w:rsid w:val="00DE4B44"/>
    <w:rsid w:val="00DE5046"/>
    <w:rsid w:val="00DE5581"/>
    <w:rsid w:val="00DE698B"/>
    <w:rsid w:val="00DE6E4C"/>
    <w:rsid w:val="00DE7C26"/>
    <w:rsid w:val="00DE7D9B"/>
    <w:rsid w:val="00DE7F14"/>
    <w:rsid w:val="00DF05F4"/>
    <w:rsid w:val="00DF157B"/>
    <w:rsid w:val="00DF2779"/>
    <w:rsid w:val="00DF296E"/>
    <w:rsid w:val="00DF2EB7"/>
    <w:rsid w:val="00DF2FF3"/>
    <w:rsid w:val="00DF3A31"/>
    <w:rsid w:val="00DF3ABF"/>
    <w:rsid w:val="00DF42A4"/>
    <w:rsid w:val="00DF4A31"/>
    <w:rsid w:val="00DF613A"/>
    <w:rsid w:val="00DF672C"/>
    <w:rsid w:val="00DF6C22"/>
    <w:rsid w:val="00DF7620"/>
    <w:rsid w:val="00E024DF"/>
    <w:rsid w:val="00E02A3B"/>
    <w:rsid w:val="00E02D73"/>
    <w:rsid w:val="00E02EF6"/>
    <w:rsid w:val="00E03B9E"/>
    <w:rsid w:val="00E05BFD"/>
    <w:rsid w:val="00E05E1A"/>
    <w:rsid w:val="00E05E8F"/>
    <w:rsid w:val="00E06880"/>
    <w:rsid w:val="00E0697B"/>
    <w:rsid w:val="00E07BB0"/>
    <w:rsid w:val="00E10C6F"/>
    <w:rsid w:val="00E11D98"/>
    <w:rsid w:val="00E11DA7"/>
    <w:rsid w:val="00E139E9"/>
    <w:rsid w:val="00E141BD"/>
    <w:rsid w:val="00E1478D"/>
    <w:rsid w:val="00E154E2"/>
    <w:rsid w:val="00E15DEA"/>
    <w:rsid w:val="00E16B6F"/>
    <w:rsid w:val="00E16D1E"/>
    <w:rsid w:val="00E17B7F"/>
    <w:rsid w:val="00E20361"/>
    <w:rsid w:val="00E20B98"/>
    <w:rsid w:val="00E20D72"/>
    <w:rsid w:val="00E2192F"/>
    <w:rsid w:val="00E22C1B"/>
    <w:rsid w:val="00E23F72"/>
    <w:rsid w:val="00E24227"/>
    <w:rsid w:val="00E24C95"/>
    <w:rsid w:val="00E25732"/>
    <w:rsid w:val="00E25984"/>
    <w:rsid w:val="00E25992"/>
    <w:rsid w:val="00E25B52"/>
    <w:rsid w:val="00E27C58"/>
    <w:rsid w:val="00E27FDC"/>
    <w:rsid w:val="00E30BCF"/>
    <w:rsid w:val="00E30C19"/>
    <w:rsid w:val="00E314AA"/>
    <w:rsid w:val="00E319FE"/>
    <w:rsid w:val="00E3347D"/>
    <w:rsid w:val="00E33493"/>
    <w:rsid w:val="00E3378D"/>
    <w:rsid w:val="00E34E75"/>
    <w:rsid w:val="00E35BE1"/>
    <w:rsid w:val="00E35E14"/>
    <w:rsid w:val="00E36464"/>
    <w:rsid w:val="00E370F8"/>
    <w:rsid w:val="00E3719D"/>
    <w:rsid w:val="00E40009"/>
    <w:rsid w:val="00E40C08"/>
    <w:rsid w:val="00E40EB1"/>
    <w:rsid w:val="00E4132C"/>
    <w:rsid w:val="00E4187F"/>
    <w:rsid w:val="00E41C09"/>
    <w:rsid w:val="00E41CBE"/>
    <w:rsid w:val="00E41D3A"/>
    <w:rsid w:val="00E42B2A"/>
    <w:rsid w:val="00E42BC8"/>
    <w:rsid w:val="00E42E0D"/>
    <w:rsid w:val="00E42E37"/>
    <w:rsid w:val="00E430ED"/>
    <w:rsid w:val="00E43777"/>
    <w:rsid w:val="00E43B7F"/>
    <w:rsid w:val="00E43FAF"/>
    <w:rsid w:val="00E4426B"/>
    <w:rsid w:val="00E44CB5"/>
    <w:rsid w:val="00E4559F"/>
    <w:rsid w:val="00E457FA"/>
    <w:rsid w:val="00E4581C"/>
    <w:rsid w:val="00E463EB"/>
    <w:rsid w:val="00E479DA"/>
    <w:rsid w:val="00E503B5"/>
    <w:rsid w:val="00E50D58"/>
    <w:rsid w:val="00E51267"/>
    <w:rsid w:val="00E51663"/>
    <w:rsid w:val="00E52525"/>
    <w:rsid w:val="00E5289B"/>
    <w:rsid w:val="00E532F3"/>
    <w:rsid w:val="00E5387E"/>
    <w:rsid w:val="00E54A1F"/>
    <w:rsid w:val="00E54E07"/>
    <w:rsid w:val="00E561D3"/>
    <w:rsid w:val="00E56605"/>
    <w:rsid w:val="00E56DB3"/>
    <w:rsid w:val="00E57067"/>
    <w:rsid w:val="00E57089"/>
    <w:rsid w:val="00E578AC"/>
    <w:rsid w:val="00E579C7"/>
    <w:rsid w:val="00E60637"/>
    <w:rsid w:val="00E60805"/>
    <w:rsid w:val="00E608DA"/>
    <w:rsid w:val="00E60BD8"/>
    <w:rsid w:val="00E61C3C"/>
    <w:rsid w:val="00E62553"/>
    <w:rsid w:val="00E62AA2"/>
    <w:rsid w:val="00E62CFE"/>
    <w:rsid w:val="00E63B96"/>
    <w:rsid w:val="00E64BEA"/>
    <w:rsid w:val="00E6501D"/>
    <w:rsid w:val="00E65443"/>
    <w:rsid w:val="00E65620"/>
    <w:rsid w:val="00E65ABE"/>
    <w:rsid w:val="00E6622B"/>
    <w:rsid w:val="00E668A1"/>
    <w:rsid w:val="00E66D51"/>
    <w:rsid w:val="00E6765A"/>
    <w:rsid w:val="00E67A92"/>
    <w:rsid w:val="00E67BE7"/>
    <w:rsid w:val="00E67C11"/>
    <w:rsid w:val="00E702FE"/>
    <w:rsid w:val="00E70606"/>
    <w:rsid w:val="00E70C5E"/>
    <w:rsid w:val="00E71429"/>
    <w:rsid w:val="00E737FC"/>
    <w:rsid w:val="00E74F02"/>
    <w:rsid w:val="00E754E9"/>
    <w:rsid w:val="00E769DE"/>
    <w:rsid w:val="00E76FE2"/>
    <w:rsid w:val="00E77305"/>
    <w:rsid w:val="00E8009E"/>
    <w:rsid w:val="00E819D6"/>
    <w:rsid w:val="00E827D5"/>
    <w:rsid w:val="00E82821"/>
    <w:rsid w:val="00E832D4"/>
    <w:rsid w:val="00E844F5"/>
    <w:rsid w:val="00E845E1"/>
    <w:rsid w:val="00E847C8"/>
    <w:rsid w:val="00E84C7A"/>
    <w:rsid w:val="00E861AD"/>
    <w:rsid w:val="00E87228"/>
    <w:rsid w:val="00E872B6"/>
    <w:rsid w:val="00E8732D"/>
    <w:rsid w:val="00E87B31"/>
    <w:rsid w:val="00E87CFE"/>
    <w:rsid w:val="00E93501"/>
    <w:rsid w:val="00E945AC"/>
    <w:rsid w:val="00E945B5"/>
    <w:rsid w:val="00E95A2C"/>
    <w:rsid w:val="00E9614B"/>
    <w:rsid w:val="00EA009B"/>
    <w:rsid w:val="00EA04BB"/>
    <w:rsid w:val="00EA082F"/>
    <w:rsid w:val="00EA0C5E"/>
    <w:rsid w:val="00EA1147"/>
    <w:rsid w:val="00EA1BE8"/>
    <w:rsid w:val="00EA2250"/>
    <w:rsid w:val="00EA29C7"/>
    <w:rsid w:val="00EA3EC7"/>
    <w:rsid w:val="00EA44D9"/>
    <w:rsid w:val="00EA507E"/>
    <w:rsid w:val="00EA5D6B"/>
    <w:rsid w:val="00EA7B28"/>
    <w:rsid w:val="00EB0CB5"/>
    <w:rsid w:val="00EB0F4F"/>
    <w:rsid w:val="00EB191A"/>
    <w:rsid w:val="00EB2A3C"/>
    <w:rsid w:val="00EB4B3A"/>
    <w:rsid w:val="00EB4DE3"/>
    <w:rsid w:val="00EB4E22"/>
    <w:rsid w:val="00EB5405"/>
    <w:rsid w:val="00EB5F9A"/>
    <w:rsid w:val="00EB602C"/>
    <w:rsid w:val="00EB6B51"/>
    <w:rsid w:val="00EB6F19"/>
    <w:rsid w:val="00EC00AE"/>
    <w:rsid w:val="00EC0DAB"/>
    <w:rsid w:val="00EC101C"/>
    <w:rsid w:val="00EC14D2"/>
    <w:rsid w:val="00EC2480"/>
    <w:rsid w:val="00EC42DE"/>
    <w:rsid w:val="00EC5048"/>
    <w:rsid w:val="00EC57D2"/>
    <w:rsid w:val="00EC61ED"/>
    <w:rsid w:val="00EC64C1"/>
    <w:rsid w:val="00EC77D6"/>
    <w:rsid w:val="00EC7F56"/>
    <w:rsid w:val="00EC7F7D"/>
    <w:rsid w:val="00ED0783"/>
    <w:rsid w:val="00ED0B3B"/>
    <w:rsid w:val="00ED0D62"/>
    <w:rsid w:val="00ED1803"/>
    <w:rsid w:val="00ED4284"/>
    <w:rsid w:val="00ED433F"/>
    <w:rsid w:val="00ED478F"/>
    <w:rsid w:val="00ED4E71"/>
    <w:rsid w:val="00ED4FE3"/>
    <w:rsid w:val="00ED5666"/>
    <w:rsid w:val="00ED57D4"/>
    <w:rsid w:val="00ED5B44"/>
    <w:rsid w:val="00ED65EF"/>
    <w:rsid w:val="00ED6D02"/>
    <w:rsid w:val="00EE02BF"/>
    <w:rsid w:val="00EE048D"/>
    <w:rsid w:val="00EE0D1F"/>
    <w:rsid w:val="00EE0DE0"/>
    <w:rsid w:val="00EE10A0"/>
    <w:rsid w:val="00EE2762"/>
    <w:rsid w:val="00EE27B0"/>
    <w:rsid w:val="00EE3324"/>
    <w:rsid w:val="00EE3C87"/>
    <w:rsid w:val="00EE5352"/>
    <w:rsid w:val="00EE63DD"/>
    <w:rsid w:val="00EE6BBF"/>
    <w:rsid w:val="00EE6E70"/>
    <w:rsid w:val="00EE7752"/>
    <w:rsid w:val="00EE7FD4"/>
    <w:rsid w:val="00EF2371"/>
    <w:rsid w:val="00EF28E8"/>
    <w:rsid w:val="00EF2926"/>
    <w:rsid w:val="00EF29CD"/>
    <w:rsid w:val="00EF3990"/>
    <w:rsid w:val="00EF39D2"/>
    <w:rsid w:val="00EF3D3C"/>
    <w:rsid w:val="00EF3E8C"/>
    <w:rsid w:val="00EF459F"/>
    <w:rsid w:val="00EF4B97"/>
    <w:rsid w:val="00EF4E5B"/>
    <w:rsid w:val="00EF5F80"/>
    <w:rsid w:val="00EF6A87"/>
    <w:rsid w:val="00EF7351"/>
    <w:rsid w:val="00F002EA"/>
    <w:rsid w:val="00F011AB"/>
    <w:rsid w:val="00F02F61"/>
    <w:rsid w:val="00F03F86"/>
    <w:rsid w:val="00F045DA"/>
    <w:rsid w:val="00F047EE"/>
    <w:rsid w:val="00F04964"/>
    <w:rsid w:val="00F0515B"/>
    <w:rsid w:val="00F05C86"/>
    <w:rsid w:val="00F064F4"/>
    <w:rsid w:val="00F06E96"/>
    <w:rsid w:val="00F07531"/>
    <w:rsid w:val="00F07CE1"/>
    <w:rsid w:val="00F11104"/>
    <w:rsid w:val="00F12B80"/>
    <w:rsid w:val="00F131F4"/>
    <w:rsid w:val="00F13363"/>
    <w:rsid w:val="00F13B29"/>
    <w:rsid w:val="00F13C98"/>
    <w:rsid w:val="00F15DCA"/>
    <w:rsid w:val="00F17384"/>
    <w:rsid w:val="00F207DE"/>
    <w:rsid w:val="00F2092C"/>
    <w:rsid w:val="00F223A1"/>
    <w:rsid w:val="00F225E6"/>
    <w:rsid w:val="00F22915"/>
    <w:rsid w:val="00F232C0"/>
    <w:rsid w:val="00F237A6"/>
    <w:rsid w:val="00F23B29"/>
    <w:rsid w:val="00F24594"/>
    <w:rsid w:val="00F24722"/>
    <w:rsid w:val="00F24902"/>
    <w:rsid w:val="00F24E94"/>
    <w:rsid w:val="00F258ED"/>
    <w:rsid w:val="00F27489"/>
    <w:rsid w:val="00F27512"/>
    <w:rsid w:val="00F305F4"/>
    <w:rsid w:val="00F319CA"/>
    <w:rsid w:val="00F33056"/>
    <w:rsid w:val="00F33A30"/>
    <w:rsid w:val="00F35B0A"/>
    <w:rsid w:val="00F35D9F"/>
    <w:rsid w:val="00F36DEF"/>
    <w:rsid w:val="00F37382"/>
    <w:rsid w:val="00F404FB"/>
    <w:rsid w:val="00F41680"/>
    <w:rsid w:val="00F42088"/>
    <w:rsid w:val="00F42BB2"/>
    <w:rsid w:val="00F43C80"/>
    <w:rsid w:val="00F43CFA"/>
    <w:rsid w:val="00F44E5D"/>
    <w:rsid w:val="00F45461"/>
    <w:rsid w:val="00F45E05"/>
    <w:rsid w:val="00F50840"/>
    <w:rsid w:val="00F51559"/>
    <w:rsid w:val="00F51F79"/>
    <w:rsid w:val="00F525DF"/>
    <w:rsid w:val="00F52C22"/>
    <w:rsid w:val="00F55177"/>
    <w:rsid w:val="00F5561D"/>
    <w:rsid w:val="00F566A6"/>
    <w:rsid w:val="00F5691E"/>
    <w:rsid w:val="00F57A72"/>
    <w:rsid w:val="00F57CCC"/>
    <w:rsid w:val="00F6020A"/>
    <w:rsid w:val="00F623C8"/>
    <w:rsid w:val="00F627D3"/>
    <w:rsid w:val="00F628B3"/>
    <w:rsid w:val="00F637D1"/>
    <w:rsid w:val="00F64824"/>
    <w:rsid w:val="00F65219"/>
    <w:rsid w:val="00F667DF"/>
    <w:rsid w:val="00F676B9"/>
    <w:rsid w:val="00F67E74"/>
    <w:rsid w:val="00F7061A"/>
    <w:rsid w:val="00F70643"/>
    <w:rsid w:val="00F70785"/>
    <w:rsid w:val="00F721A9"/>
    <w:rsid w:val="00F7305B"/>
    <w:rsid w:val="00F74495"/>
    <w:rsid w:val="00F74AA7"/>
    <w:rsid w:val="00F7511E"/>
    <w:rsid w:val="00F762FC"/>
    <w:rsid w:val="00F800CA"/>
    <w:rsid w:val="00F808D9"/>
    <w:rsid w:val="00F80A50"/>
    <w:rsid w:val="00F81D91"/>
    <w:rsid w:val="00F84E0D"/>
    <w:rsid w:val="00F8542B"/>
    <w:rsid w:val="00F8623E"/>
    <w:rsid w:val="00F873DC"/>
    <w:rsid w:val="00F909D5"/>
    <w:rsid w:val="00F913C0"/>
    <w:rsid w:val="00F91497"/>
    <w:rsid w:val="00F91697"/>
    <w:rsid w:val="00F92492"/>
    <w:rsid w:val="00F93039"/>
    <w:rsid w:val="00F936A2"/>
    <w:rsid w:val="00F942E0"/>
    <w:rsid w:val="00F943D8"/>
    <w:rsid w:val="00F95BD7"/>
    <w:rsid w:val="00F96422"/>
    <w:rsid w:val="00F9672C"/>
    <w:rsid w:val="00F97A0F"/>
    <w:rsid w:val="00FA04B2"/>
    <w:rsid w:val="00FA1684"/>
    <w:rsid w:val="00FA16A7"/>
    <w:rsid w:val="00FA1E23"/>
    <w:rsid w:val="00FA211B"/>
    <w:rsid w:val="00FA2C25"/>
    <w:rsid w:val="00FA2CA2"/>
    <w:rsid w:val="00FA381F"/>
    <w:rsid w:val="00FA3916"/>
    <w:rsid w:val="00FA418D"/>
    <w:rsid w:val="00FA45B7"/>
    <w:rsid w:val="00FA4703"/>
    <w:rsid w:val="00FA4F0E"/>
    <w:rsid w:val="00FA5127"/>
    <w:rsid w:val="00FA51EA"/>
    <w:rsid w:val="00FA56BC"/>
    <w:rsid w:val="00FA6E2B"/>
    <w:rsid w:val="00FB0B01"/>
    <w:rsid w:val="00FB0FE5"/>
    <w:rsid w:val="00FB386C"/>
    <w:rsid w:val="00FB56EF"/>
    <w:rsid w:val="00FB59F1"/>
    <w:rsid w:val="00FB600F"/>
    <w:rsid w:val="00FB7440"/>
    <w:rsid w:val="00FC1814"/>
    <w:rsid w:val="00FC1F5E"/>
    <w:rsid w:val="00FC21CC"/>
    <w:rsid w:val="00FC22B1"/>
    <w:rsid w:val="00FC2536"/>
    <w:rsid w:val="00FC27DA"/>
    <w:rsid w:val="00FC2B94"/>
    <w:rsid w:val="00FC3C00"/>
    <w:rsid w:val="00FC4F37"/>
    <w:rsid w:val="00FC5B2A"/>
    <w:rsid w:val="00FC672C"/>
    <w:rsid w:val="00FC6CEE"/>
    <w:rsid w:val="00FC7394"/>
    <w:rsid w:val="00FC78F5"/>
    <w:rsid w:val="00FC7AA7"/>
    <w:rsid w:val="00FD007A"/>
    <w:rsid w:val="00FD0E20"/>
    <w:rsid w:val="00FD282F"/>
    <w:rsid w:val="00FD2EAC"/>
    <w:rsid w:val="00FD2FA4"/>
    <w:rsid w:val="00FD3B7B"/>
    <w:rsid w:val="00FD41E9"/>
    <w:rsid w:val="00FD4C00"/>
    <w:rsid w:val="00FD6496"/>
    <w:rsid w:val="00FD661F"/>
    <w:rsid w:val="00FD6CD5"/>
    <w:rsid w:val="00FD721D"/>
    <w:rsid w:val="00FD72AA"/>
    <w:rsid w:val="00FD790C"/>
    <w:rsid w:val="00FE073F"/>
    <w:rsid w:val="00FE0873"/>
    <w:rsid w:val="00FE1C16"/>
    <w:rsid w:val="00FE1CB9"/>
    <w:rsid w:val="00FE1D6D"/>
    <w:rsid w:val="00FE2B93"/>
    <w:rsid w:val="00FE2F51"/>
    <w:rsid w:val="00FE3C59"/>
    <w:rsid w:val="00FE447C"/>
    <w:rsid w:val="00FE54DA"/>
    <w:rsid w:val="00FE5D3F"/>
    <w:rsid w:val="00FE608C"/>
    <w:rsid w:val="00FE6938"/>
    <w:rsid w:val="00FF0BBD"/>
    <w:rsid w:val="00FF189B"/>
    <w:rsid w:val="00FF2B9F"/>
    <w:rsid w:val="00FF39B2"/>
    <w:rsid w:val="00FF422A"/>
    <w:rsid w:val="00FF48D1"/>
    <w:rsid w:val="00FF6415"/>
    <w:rsid w:val="00FF6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93AF6"/>
  <w15:docId w15:val="{F2D41279-2395-4F57-9857-DA8E7DB3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314A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FA1684"/>
    <w:pPr>
      <w:keepNext/>
      <w:ind w:left="703"/>
      <w:outlineLvl w:val="0"/>
    </w:pPr>
    <w:rPr>
      <w:rFonts w:ascii="Arial" w:hAnsi="Arial"/>
      <w:b/>
      <w:spacing w:val="28"/>
      <w:szCs w:val="20"/>
    </w:rPr>
  </w:style>
  <w:style w:type="paragraph" w:styleId="2">
    <w:name w:val="heading 2"/>
    <w:basedOn w:val="a0"/>
    <w:next w:val="a1"/>
    <w:link w:val="20"/>
    <w:qFormat/>
    <w:rsid w:val="00DC3DE4"/>
    <w:pPr>
      <w:keepNext/>
      <w:tabs>
        <w:tab w:val="num" w:pos="576"/>
        <w:tab w:val="left" w:pos="720"/>
      </w:tabs>
      <w:suppressAutoHyphens/>
      <w:spacing w:after="240"/>
      <w:ind w:left="720" w:hanging="720"/>
      <w:jc w:val="both"/>
      <w:outlineLvl w:val="1"/>
    </w:pPr>
    <w:rPr>
      <w:rFonts w:eastAsia="SimSun"/>
      <w:b/>
      <w:bCs/>
      <w:color w:val="000000"/>
      <w:kern w:val="1"/>
      <w:lang w:val="en-GB" w:eastAsia="hi-IN" w:bidi="hi-IN"/>
    </w:rPr>
  </w:style>
  <w:style w:type="paragraph" w:styleId="3">
    <w:name w:val="heading 3"/>
    <w:basedOn w:val="a0"/>
    <w:next w:val="a0"/>
    <w:link w:val="30"/>
    <w:unhideWhenUsed/>
    <w:qFormat/>
    <w:rsid w:val="00DC3DE4"/>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1"/>
    <w:link w:val="40"/>
    <w:qFormat/>
    <w:rsid w:val="00DC3DE4"/>
    <w:pPr>
      <w:tabs>
        <w:tab w:val="left" w:pos="0"/>
        <w:tab w:val="num" w:pos="864"/>
      </w:tabs>
      <w:suppressAutoHyphens/>
      <w:spacing w:after="240"/>
      <w:ind w:left="2160" w:hanging="720"/>
      <w:jc w:val="both"/>
      <w:outlineLvl w:val="3"/>
    </w:pPr>
    <w:rPr>
      <w:rFonts w:eastAsia="SimSun"/>
      <w:color w:val="000000"/>
      <w:kern w:val="1"/>
      <w:lang w:val="en-GB" w:eastAsia="hi-IN" w:bidi="hi-IN"/>
    </w:rPr>
  </w:style>
  <w:style w:type="paragraph" w:styleId="5">
    <w:name w:val="heading 5"/>
    <w:basedOn w:val="a0"/>
    <w:next w:val="a1"/>
    <w:link w:val="50"/>
    <w:qFormat/>
    <w:rsid w:val="00DC3DE4"/>
    <w:pPr>
      <w:tabs>
        <w:tab w:val="left" w:pos="0"/>
        <w:tab w:val="num" w:pos="1008"/>
      </w:tabs>
      <w:suppressAutoHyphens/>
      <w:spacing w:before="240" w:after="60"/>
      <w:ind w:left="2880" w:hanging="720"/>
      <w:jc w:val="both"/>
      <w:outlineLvl w:val="4"/>
    </w:pPr>
    <w:rPr>
      <w:rFonts w:eastAsia="SimSun"/>
      <w:color w:val="000000"/>
      <w:kern w:val="1"/>
      <w:lang w:val="en-GB" w:eastAsia="hi-IN" w:bidi="hi-IN"/>
    </w:rPr>
  </w:style>
  <w:style w:type="paragraph" w:styleId="6">
    <w:name w:val="heading 6"/>
    <w:basedOn w:val="a0"/>
    <w:next w:val="a1"/>
    <w:link w:val="60"/>
    <w:qFormat/>
    <w:rsid w:val="00DC3DE4"/>
    <w:pPr>
      <w:tabs>
        <w:tab w:val="left" w:pos="0"/>
        <w:tab w:val="num" w:pos="1152"/>
      </w:tabs>
      <w:suppressAutoHyphens/>
      <w:spacing w:before="240" w:after="60"/>
      <w:ind w:left="3600" w:hanging="720"/>
      <w:jc w:val="both"/>
      <w:outlineLvl w:val="5"/>
    </w:pPr>
    <w:rPr>
      <w:rFonts w:eastAsia="SimSun"/>
      <w:color w:val="000000"/>
      <w:kern w:val="1"/>
      <w:lang w:val="en-GB" w:eastAsia="hi-IN" w:bidi="hi-IN"/>
    </w:rPr>
  </w:style>
  <w:style w:type="paragraph" w:styleId="7">
    <w:name w:val="heading 7"/>
    <w:basedOn w:val="a0"/>
    <w:next w:val="a1"/>
    <w:link w:val="70"/>
    <w:qFormat/>
    <w:rsid w:val="00DC3DE4"/>
    <w:pPr>
      <w:tabs>
        <w:tab w:val="left" w:pos="0"/>
        <w:tab w:val="num" w:pos="1296"/>
      </w:tabs>
      <w:suppressAutoHyphens/>
      <w:spacing w:before="240" w:after="60"/>
      <w:ind w:left="4320" w:hanging="720"/>
      <w:jc w:val="both"/>
      <w:outlineLvl w:val="6"/>
    </w:pPr>
    <w:rPr>
      <w:rFonts w:eastAsia="SimSun"/>
      <w:color w:val="000000"/>
      <w:kern w:val="1"/>
      <w:lang w:val="en-GB" w:eastAsia="hi-IN" w:bidi="hi-IN"/>
    </w:rPr>
  </w:style>
  <w:style w:type="paragraph" w:styleId="8">
    <w:name w:val="heading 8"/>
    <w:basedOn w:val="a0"/>
    <w:next w:val="a1"/>
    <w:link w:val="80"/>
    <w:qFormat/>
    <w:rsid w:val="00DC3DE4"/>
    <w:pPr>
      <w:tabs>
        <w:tab w:val="left" w:pos="0"/>
        <w:tab w:val="num" w:pos="1440"/>
      </w:tabs>
      <w:suppressAutoHyphens/>
      <w:spacing w:before="240" w:after="60"/>
      <w:ind w:left="5040" w:hanging="720"/>
      <w:jc w:val="both"/>
      <w:outlineLvl w:val="7"/>
    </w:pPr>
    <w:rPr>
      <w:rFonts w:eastAsia="SimSun"/>
      <w:color w:val="000000"/>
      <w:kern w:val="1"/>
      <w:lang w:val="en-GB" w:eastAsia="hi-IN" w:bidi="hi-IN"/>
    </w:rPr>
  </w:style>
  <w:style w:type="paragraph" w:styleId="9">
    <w:name w:val="heading 9"/>
    <w:basedOn w:val="a0"/>
    <w:next w:val="a1"/>
    <w:link w:val="90"/>
    <w:qFormat/>
    <w:rsid w:val="00DC3DE4"/>
    <w:pPr>
      <w:tabs>
        <w:tab w:val="left" w:pos="0"/>
        <w:tab w:val="num" w:pos="1584"/>
      </w:tabs>
      <w:suppressAutoHyphens/>
      <w:spacing w:before="240" w:after="60"/>
      <w:ind w:left="5760" w:hanging="720"/>
      <w:jc w:val="both"/>
      <w:outlineLvl w:val="8"/>
    </w:pPr>
    <w:rPr>
      <w:rFonts w:eastAsia="SimSun"/>
      <w:color w:val="000000"/>
      <w:kern w:val="1"/>
      <w:lang w:val="en-GB" w:eastAsia="hi-IN" w:bidi="hi-I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FA1684"/>
    <w:rPr>
      <w:rFonts w:ascii="Arial" w:eastAsia="Times New Roman" w:hAnsi="Arial" w:cs="Times New Roman"/>
      <w:b/>
      <w:spacing w:val="28"/>
      <w:sz w:val="24"/>
      <w:szCs w:val="20"/>
      <w:lang w:eastAsia="ru-RU"/>
    </w:rPr>
  </w:style>
  <w:style w:type="table" w:styleId="a5">
    <w:name w:val="Table Grid"/>
    <w:basedOn w:val="a3"/>
    <w:uiPriority w:val="39"/>
    <w:rsid w:val="00FA16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FA168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6">
    <w:name w:val="annotation text"/>
    <w:basedOn w:val="a0"/>
    <w:link w:val="a7"/>
    <w:rsid w:val="00FA1684"/>
    <w:rPr>
      <w:rFonts w:ascii="Arial" w:hAnsi="Arial"/>
      <w:sz w:val="20"/>
      <w:szCs w:val="20"/>
    </w:rPr>
  </w:style>
  <w:style w:type="character" w:customStyle="1" w:styleId="a7">
    <w:name w:val="Текст примечания Знак"/>
    <w:basedOn w:val="a2"/>
    <w:link w:val="a6"/>
    <w:rsid w:val="00FA1684"/>
    <w:rPr>
      <w:rFonts w:ascii="Arial" w:eastAsia="Times New Roman" w:hAnsi="Arial" w:cs="Times New Roman"/>
      <w:sz w:val="20"/>
      <w:szCs w:val="20"/>
      <w:lang w:eastAsia="ru-RU"/>
    </w:rPr>
  </w:style>
  <w:style w:type="character" w:styleId="a8">
    <w:name w:val="Hyperlink"/>
    <w:rsid w:val="00FA1684"/>
    <w:rPr>
      <w:color w:val="0000FF"/>
      <w:u w:val="single"/>
    </w:rPr>
  </w:style>
  <w:style w:type="paragraph" w:customStyle="1" w:styleId="ConsNonformat">
    <w:name w:val="ConsNonformat"/>
    <w:rsid w:val="00FA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A168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FA16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 Знак Знак Знак Знак Знак1"/>
    <w:basedOn w:val="a0"/>
    <w:rsid w:val="00FA1684"/>
    <w:pPr>
      <w:spacing w:after="160" w:line="240" w:lineRule="exact"/>
    </w:pPr>
    <w:rPr>
      <w:sz w:val="20"/>
      <w:szCs w:val="20"/>
    </w:rPr>
  </w:style>
  <w:style w:type="paragraph" w:styleId="a9">
    <w:name w:val="List Paragraph"/>
    <w:aliases w:val="Список точки"/>
    <w:basedOn w:val="a0"/>
    <w:link w:val="aa"/>
    <w:uiPriority w:val="1"/>
    <w:qFormat/>
    <w:rsid w:val="00DF3A31"/>
    <w:pPr>
      <w:spacing w:after="200" w:line="276" w:lineRule="auto"/>
      <w:ind w:left="720"/>
      <w:contextualSpacing/>
    </w:pPr>
    <w:rPr>
      <w:rFonts w:eastAsia="Calibri"/>
      <w:sz w:val="22"/>
      <w:szCs w:val="22"/>
      <w:lang w:eastAsia="en-US"/>
    </w:rPr>
  </w:style>
  <w:style w:type="paragraph" w:styleId="ab">
    <w:name w:val="header"/>
    <w:basedOn w:val="a0"/>
    <w:link w:val="ac"/>
    <w:uiPriority w:val="99"/>
    <w:rsid w:val="00FA1684"/>
    <w:pPr>
      <w:tabs>
        <w:tab w:val="center" w:pos="4677"/>
        <w:tab w:val="right" w:pos="9355"/>
      </w:tabs>
    </w:pPr>
  </w:style>
  <w:style w:type="character" w:customStyle="1" w:styleId="ac">
    <w:name w:val="Верхний колонтитул Знак"/>
    <w:basedOn w:val="a2"/>
    <w:link w:val="ab"/>
    <w:uiPriority w:val="99"/>
    <w:rsid w:val="00FA1684"/>
    <w:rPr>
      <w:rFonts w:ascii="Times New Roman" w:eastAsia="Times New Roman" w:hAnsi="Times New Roman" w:cs="Times New Roman"/>
      <w:sz w:val="24"/>
      <w:szCs w:val="24"/>
      <w:lang w:eastAsia="ru-RU"/>
    </w:rPr>
  </w:style>
  <w:style w:type="character" w:styleId="ad">
    <w:name w:val="page number"/>
    <w:basedOn w:val="a2"/>
    <w:rsid w:val="00FA1684"/>
  </w:style>
  <w:style w:type="paragraph" w:customStyle="1" w:styleId="ae">
    <w:name w:val="Знак Знак Знак Знак Знак Знак"/>
    <w:basedOn w:val="a0"/>
    <w:rsid w:val="00FA1684"/>
    <w:pPr>
      <w:spacing w:after="160" w:line="240" w:lineRule="exact"/>
    </w:pPr>
    <w:rPr>
      <w:sz w:val="20"/>
      <w:szCs w:val="20"/>
    </w:rPr>
  </w:style>
  <w:style w:type="paragraph" w:styleId="af">
    <w:name w:val="Normal (Web)"/>
    <w:basedOn w:val="a0"/>
    <w:uiPriority w:val="99"/>
    <w:rsid w:val="00FA1684"/>
    <w:pPr>
      <w:spacing w:before="100" w:beforeAutospacing="1" w:after="100" w:afterAutospacing="1"/>
    </w:pPr>
  </w:style>
  <w:style w:type="paragraph" w:customStyle="1" w:styleId="ConsPlusNonformat">
    <w:name w:val="ConsPlusNonformat"/>
    <w:rsid w:val="00FA168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footer"/>
    <w:basedOn w:val="a0"/>
    <w:link w:val="af1"/>
    <w:uiPriority w:val="99"/>
    <w:rsid w:val="00FA1684"/>
    <w:pPr>
      <w:tabs>
        <w:tab w:val="center" w:pos="4677"/>
        <w:tab w:val="right" w:pos="9355"/>
      </w:tabs>
    </w:pPr>
  </w:style>
  <w:style w:type="character" w:customStyle="1" w:styleId="af1">
    <w:name w:val="Нижний колонтитул Знак"/>
    <w:basedOn w:val="a2"/>
    <w:link w:val="af0"/>
    <w:uiPriority w:val="99"/>
    <w:rsid w:val="00FA1684"/>
    <w:rPr>
      <w:rFonts w:ascii="Times New Roman" w:eastAsia="Times New Roman" w:hAnsi="Times New Roman" w:cs="Times New Roman"/>
      <w:sz w:val="24"/>
      <w:szCs w:val="24"/>
      <w:lang w:eastAsia="ru-RU"/>
    </w:rPr>
  </w:style>
  <w:style w:type="paragraph" w:customStyle="1" w:styleId="Normalletter">
    <w:name w:val="Normal letter"/>
    <w:basedOn w:val="a0"/>
    <w:rsid w:val="00FA1684"/>
    <w:pPr>
      <w:autoSpaceDE w:val="0"/>
      <w:autoSpaceDN w:val="0"/>
      <w:jc w:val="both"/>
    </w:pPr>
    <w:rPr>
      <w:rFonts w:ascii="Baltica" w:hAnsi="Baltica"/>
      <w:lang w:val="en-US"/>
    </w:rPr>
  </w:style>
  <w:style w:type="paragraph" w:styleId="af2">
    <w:name w:val="Balloon Text"/>
    <w:basedOn w:val="a0"/>
    <w:link w:val="af3"/>
    <w:uiPriority w:val="99"/>
    <w:rsid w:val="00FA1684"/>
    <w:rPr>
      <w:rFonts w:ascii="Tahoma" w:hAnsi="Tahoma" w:cs="Tahoma"/>
      <w:sz w:val="16"/>
      <w:szCs w:val="16"/>
    </w:rPr>
  </w:style>
  <w:style w:type="character" w:customStyle="1" w:styleId="af3">
    <w:name w:val="Текст выноски Знак"/>
    <w:basedOn w:val="a2"/>
    <w:link w:val="af2"/>
    <w:uiPriority w:val="99"/>
    <w:rsid w:val="00FA1684"/>
    <w:rPr>
      <w:rFonts w:ascii="Tahoma" w:eastAsia="Times New Roman" w:hAnsi="Tahoma" w:cs="Tahoma"/>
      <w:sz w:val="16"/>
      <w:szCs w:val="16"/>
      <w:lang w:eastAsia="ru-RU"/>
    </w:rPr>
  </w:style>
  <w:style w:type="paragraph" w:styleId="21">
    <w:name w:val="Body Text Indent 2"/>
    <w:basedOn w:val="a0"/>
    <w:link w:val="22"/>
    <w:rsid w:val="00FA1684"/>
    <w:pPr>
      <w:autoSpaceDE w:val="0"/>
      <w:autoSpaceDN w:val="0"/>
      <w:ind w:firstLine="567"/>
      <w:jc w:val="both"/>
    </w:pPr>
    <w:rPr>
      <w:sz w:val="18"/>
      <w:szCs w:val="18"/>
    </w:rPr>
  </w:style>
  <w:style w:type="character" w:customStyle="1" w:styleId="22">
    <w:name w:val="Основной текст с отступом 2 Знак"/>
    <w:basedOn w:val="a2"/>
    <w:link w:val="21"/>
    <w:rsid w:val="00FA1684"/>
    <w:rPr>
      <w:rFonts w:ascii="Times New Roman" w:eastAsia="Times New Roman" w:hAnsi="Times New Roman" w:cs="Times New Roman"/>
      <w:sz w:val="18"/>
      <w:szCs w:val="18"/>
      <w:lang w:eastAsia="ru-RU"/>
    </w:rPr>
  </w:style>
  <w:style w:type="character" w:styleId="af4">
    <w:name w:val="Strong"/>
    <w:uiPriority w:val="22"/>
    <w:qFormat/>
    <w:rsid w:val="00FA1684"/>
    <w:rPr>
      <w:b/>
      <w:bCs/>
    </w:rPr>
  </w:style>
  <w:style w:type="paragraph" w:customStyle="1" w:styleId="zag">
    <w:name w:val="zag"/>
    <w:basedOn w:val="a0"/>
    <w:rsid w:val="00FA1684"/>
    <w:pPr>
      <w:spacing w:before="100" w:beforeAutospacing="1" w:after="100" w:afterAutospacing="1"/>
      <w:jc w:val="center"/>
    </w:pPr>
    <w:rPr>
      <w:b/>
      <w:bCs/>
    </w:rPr>
  </w:style>
  <w:style w:type="paragraph" w:customStyle="1" w:styleId="p5">
    <w:name w:val="p5"/>
    <w:basedOn w:val="a0"/>
    <w:rsid w:val="00FA1684"/>
    <w:pPr>
      <w:spacing w:before="100" w:beforeAutospacing="1" w:after="100" w:afterAutospacing="1"/>
      <w:ind w:firstLine="566"/>
      <w:jc w:val="both"/>
    </w:pPr>
  </w:style>
  <w:style w:type="character" w:customStyle="1" w:styleId="s21">
    <w:name w:val="s21"/>
    <w:rsid w:val="00FA1684"/>
    <w:rPr>
      <w:u w:val="single"/>
    </w:rPr>
  </w:style>
  <w:style w:type="character" w:customStyle="1" w:styleId="s31">
    <w:name w:val="s31"/>
    <w:rsid w:val="00FA1684"/>
    <w:rPr>
      <w:b/>
      <w:bCs/>
      <w:u w:val="single"/>
    </w:rPr>
  </w:style>
  <w:style w:type="paragraph" w:styleId="af5">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ак,Зн"/>
    <w:basedOn w:val="a0"/>
    <w:link w:val="af6"/>
    <w:uiPriority w:val="99"/>
    <w:unhideWhenUsed/>
    <w:rsid w:val="00043FCE"/>
    <w:pPr>
      <w:jc w:val="both"/>
    </w:pPr>
    <w:rPr>
      <w:rFonts w:asciiTheme="minorHAnsi" w:eastAsiaTheme="minorHAnsi" w:hAnsiTheme="minorHAnsi" w:cstheme="minorBidi"/>
      <w:sz w:val="20"/>
      <w:szCs w:val="20"/>
      <w:lang w:eastAsia="en-US"/>
    </w:rPr>
  </w:style>
  <w:style w:type="character" w:customStyle="1" w:styleId="af6">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2"/>
    <w:link w:val="af5"/>
    <w:uiPriority w:val="99"/>
    <w:rsid w:val="00043FCE"/>
    <w:rPr>
      <w:sz w:val="20"/>
      <w:szCs w:val="20"/>
    </w:rPr>
  </w:style>
  <w:style w:type="character" w:styleId="af7">
    <w:name w:val="footnote reference"/>
    <w:basedOn w:val="a2"/>
    <w:uiPriority w:val="99"/>
    <w:rsid w:val="00043FCE"/>
    <w:rPr>
      <w:rFonts w:cs="Times New Roman"/>
      <w:sz w:val="20"/>
      <w:vertAlign w:val="superscript"/>
    </w:rPr>
  </w:style>
  <w:style w:type="paragraph" w:customStyle="1" w:styleId="af8">
    <w:name w:val="ОБычный"/>
    <w:basedOn w:val="a0"/>
    <w:link w:val="af9"/>
    <w:qFormat/>
    <w:rsid w:val="00043FCE"/>
    <w:pPr>
      <w:widowControl w:val="0"/>
      <w:spacing w:before="60" w:line="312" w:lineRule="auto"/>
      <w:ind w:firstLine="709"/>
      <w:jc w:val="both"/>
    </w:pPr>
    <w:rPr>
      <w:rFonts w:eastAsia="Arial Unicode MS"/>
      <w:lang w:bidi="ru-RU"/>
    </w:rPr>
  </w:style>
  <w:style w:type="character" w:customStyle="1" w:styleId="af9">
    <w:name w:val="ОБычный Знак"/>
    <w:basedOn w:val="a2"/>
    <w:link w:val="af8"/>
    <w:rsid w:val="00043FCE"/>
    <w:rPr>
      <w:rFonts w:ascii="Times New Roman" w:eastAsia="Arial Unicode MS" w:hAnsi="Times New Roman" w:cs="Times New Roman"/>
      <w:sz w:val="24"/>
      <w:szCs w:val="24"/>
      <w:lang w:eastAsia="ru-RU" w:bidi="ru-RU"/>
    </w:rPr>
  </w:style>
  <w:style w:type="paragraph" w:styleId="a1">
    <w:name w:val="Body Text"/>
    <w:basedOn w:val="a0"/>
    <w:link w:val="afa"/>
    <w:uiPriority w:val="1"/>
    <w:unhideWhenUsed/>
    <w:qFormat/>
    <w:rsid w:val="00172F26"/>
    <w:pPr>
      <w:spacing w:after="120"/>
    </w:pPr>
  </w:style>
  <w:style w:type="character" w:customStyle="1" w:styleId="afa">
    <w:name w:val="Основной текст Знак"/>
    <w:basedOn w:val="a2"/>
    <w:link w:val="a1"/>
    <w:uiPriority w:val="99"/>
    <w:semiHidden/>
    <w:rsid w:val="00172F26"/>
    <w:rPr>
      <w:rFonts w:ascii="Times New Roman" w:eastAsia="Times New Roman" w:hAnsi="Times New Roman" w:cs="Times New Roman"/>
      <w:sz w:val="24"/>
      <w:szCs w:val="24"/>
      <w:lang w:eastAsia="ru-RU"/>
    </w:rPr>
  </w:style>
  <w:style w:type="character" w:customStyle="1" w:styleId="30">
    <w:name w:val="Заголовок 3 Знак"/>
    <w:basedOn w:val="a2"/>
    <w:link w:val="3"/>
    <w:rsid w:val="00DC3DE4"/>
    <w:rPr>
      <w:rFonts w:asciiTheme="majorHAnsi" w:eastAsiaTheme="majorEastAsia" w:hAnsiTheme="majorHAnsi" w:cstheme="majorBidi"/>
      <w:color w:val="1F4D78" w:themeColor="accent1" w:themeShade="7F"/>
      <w:sz w:val="24"/>
      <w:szCs w:val="24"/>
      <w:lang w:eastAsia="ru-RU"/>
    </w:rPr>
  </w:style>
  <w:style w:type="paragraph" w:styleId="afb">
    <w:name w:val="Body Text Indent"/>
    <w:basedOn w:val="a0"/>
    <w:link w:val="afc"/>
    <w:unhideWhenUsed/>
    <w:rsid w:val="00DC3DE4"/>
    <w:pPr>
      <w:spacing w:after="120"/>
      <w:ind w:left="283"/>
    </w:pPr>
  </w:style>
  <w:style w:type="character" w:customStyle="1" w:styleId="afc">
    <w:name w:val="Основной текст с отступом Знак"/>
    <w:basedOn w:val="a2"/>
    <w:link w:val="afb"/>
    <w:rsid w:val="00DC3DE4"/>
    <w:rPr>
      <w:rFonts w:ascii="Times New Roman" w:eastAsia="Times New Roman" w:hAnsi="Times New Roman" w:cs="Times New Roman"/>
      <w:sz w:val="24"/>
      <w:szCs w:val="24"/>
      <w:lang w:eastAsia="ru-RU"/>
    </w:rPr>
  </w:style>
  <w:style w:type="character" w:customStyle="1" w:styleId="20">
    <w:name w:val="Заголовок 2 Знак"/>
    <w:basedOn w:val="a2"/>
    <w:link w:val="2"/>
    <w:rsid w:val="00DC3DE4"/>
    <w:rPr>
      <w:rFonts w:ascii="Times New Roman" w:eastAsia="SimSun" w:hAnsi="Times New Roman" w:cs="Times New Roman"/>
      <w:b/>
      <w:bCs/>
      <w:color w:val="000000"/>
      <w:kern w:val="1"/>
      <w:sz w:val="24"/>
      <w:szCs w:val="24"/>
      <w:lang w:val="en-GB" w:eastAsia="hi-IN" w:bidi="hi-IN"/>
    </w:rPr>
  </w:style>
  <w:style w:type="character" w:customStyle="1" w:styleId="40">
    <w:name w:val="Заголовок 4 Знак"/>
    <w:basedOn w:val="a2"/>
    <w:link w:val="4"/>
    <w:rsid w:val="00DC3DE4"/>
    <w:rPr>
      <w:rFonts w:ascii="Times New Roman" w:eastAsia="SimSun" w:hAnsi="Times New Roman" w:cs="Times New Roman"/>
      <w:color w:val="000000"/>
      <w:kern w:val="1"/>
      <w:sz w:val="24"/>
      <w:szCs w:val="24"/>
      <w:lang w:val="en-GB" w:eastAsia="hi-IN" w:bidi="hi-IN"/>
    </w:rPr>
  </w:style>
  <w:style w:type="character" w:customStyle="1" w:styleId="50">
    <w:name w:val="Заголовок 5 Знак"/>
    <w:basedOn w:val="a2"/>
    <w:link w:val="5"/>
    <w:rsid w:val="00DC3DE4"/>
    <w:rPr>
      <w:rFonts w:ascii="Times New Roman" w:eastAsia="SimSun" w:hAnsi="Times New Roman" w:cs="Times New Roman"/>
      <w:color w:val="000000"/>
      <w:kern w:val="1"/>
      <w:sz w:val="24"/>
      <w:szCs w:val="24"/>
      <w:lang w:val="en-GB" w:eastAsia="hi-IN" w:bidi="hi-IN"/>
    </w:rPr>
  </w:style>
  <w:style w:type="character" w:customStyle="1" w:styleId="60">
    <w:name w:val="Заголовок 6 Знак"/>
    <w:basedOn w:val="a2"/>
    <w:link w:val="6"/>
    <w:rsid w:val="00DC3DE4"/>
    <w:rPr>
      <w:rFonts w:ascii="Times New Roman" w:eastAsia="SimSun" w:hAnsi="Times New Roman" w:cs="Times New Roman"/>
      <w:color w:val="000000"/>
      <w:kern w:val="1"/>
      <w:sz w:val="24"/>
      <w:szCs w:val="24"/>
      <w:lang w:val="en-GB" w:eastAsia="hi-IN" w:bidi="hi-IN"/>
    </w:rPr>
  </w:style>
  <w:style w:type="character" w:customStyle="1" w:styleId="70">
    <w:name w:val="Заголовок 7 Знак"/>
    <w:basedOn w:val="a2"/>
    <w:link w:val="7"/>
    <w:rsid w:val="00DC3DE4"/>
    <w:rPr>
      <w:rFonts w:ascii="Times New Roman" w:eastAsia="SimSun" w:hAnsi="Times New Roman" w:cs="Times New Roman"/>
      <w:color w:val="000000"/>
      <w:kern w:val="1"/>
      <w:sz w:val="24"/>
      <w:szCs w:val="24"/>
      <w:lang w:val="en-GB" w:eastAsia="hi-IN" w:bidi="hi-IN"/>
    </w:rPr>
  </w:style>
  <w:style w:type="character" w:customStyle="1" w:styleId="80">
    <w:name w:val="Заголовок 8 Знак"/>
    <w:basedOn w:val="a2"/>
    <w:link w:val="8"/>
    <w:rsid w:val="00DC3DE4"/>
    <w:rPr>
      <w:rFonts w:ascii="Times New Roman" w:eastAsia="SimSun" w:hAnsi="Times New Roman" w:cs="Times New Roman"/>
      <w:color w:val="000000"/>
      <w:kern w:val="1"/>
      <w:sz w:val="24"/>
      <w:szCs w:val="24"/>
      <w:lang w:val="en-GB" w:eastAsia="hi-IN" w:bidi="hi-IN"/>
    </w:rPr>
  </w:style>
  <w:style w:type="character" w:customStyle="1" w:styleId="90">
    <w:name w:val="Заголовок 9 Знак"/>
    <w:basedOn w:val="a2"/>
    <w:link w:val="9"/>
    <w:rsid w:val="00DC3DE4"/>
    <w:rPr>
      <w:rFonts w:ascii="Times New Roman" w:eastAsia="SimSun" w:hAnsi="Times New Roman" w:cs="Times New Roman"/>
      <w:color w:val="000000"/>
      <w:kern w:val="1"/>
      <w:sz w:val="24"/>
      <w:szCs w:val="24"/>
      <w:lang w:val="en-GB" w:eastAsia="hi-IN" w:bidi="hi-IN"/>
    </w:rPr>
  </w:style>
  <w:style w:type="character" w:customStyle="1" w:styleId="12">
    <w:name w:val="Основной шрифт абзаца1"/>
    <w:rsid w:val="00DC3DE4"/>
  </w:style>
  <w:style w:type="character" w:customStyle="1" w:styleId="13">
    <w:name w:val="Знак сноски1"/>
    <w:basedOn w:val="12"/>
    <w:rsid w:val="00DC3DE4"/>
    <w:rPr>
      <w:rFonts w:ascii="Times New Roman" w:hAnsi="Times New Roman" w:cs="Times New Roman"/>
      <w:vertAlign w:val="superscript"/>
    </w:rPr>
  </w:style>
  <w:style w:type="character" w:customStyle="1" w:styleId="14">
    <w:name w:val="Номер страницы1"/>
    <w:basedOn w:val="12"/>
    <w:rsid w:val="00DC3DE4"/>
    <w:rPr>
      <w:rFonts w:ascii="Times New Roman" w:hAnsi="Times New Roman" w:cs="Times New Roman"/>
    </w:rPr>
  </w:style>
  <w:style w:type="character" w:customStyle="1" w:styleId="15">
    <w:name w:val="Знак примечания1"/>
    <w:basedOn w:val="12"/>
    <w:rsid w:val="00DC3DE4"/>
    <w:rPr>
      <w:sz w:val="16"/>
      <w:szCs w:val="16"/>
    </w:rPr>
  </w:style>
  <w:style w:type="character" w:customStyle="1" w:styleId="31">
    <w:name w:val="Основной текст 3 Знак"/>
    <w:basedOn w:val="12"/>
    <w:rsid w:val="00DC3DE4"/>
    <w:rPr>
      <w:sz w:val="16"/>
      <w:szCs w:val="16"/>
    </w:rPr>
  </w:style>
  <w:style w:type="character" w:customStyle="1" w:styleId="afd">
    <w:name w:val="Название Знак"/>
    <w:basedOn w:val="12"/>
    <w:rsid w:val="00DC3DE4"/>
    <w:rPr>
      <w:rFonts w:ascii="Arial" w:hAnsi="Arial" w:cs="Arial"/>
      <w:b/>
      <w:bCs/>
      <w:sz w:val="24"/>
      <w:szCs w:val="24"/>
    </w:rPr>
  </w:style>
  <w:style w:type="character" w:customStyle="1" w:styleId="23">
    <w:name w:val="Основной текст 2 Знак"/>
    <w:basedOn w:val="12"/>
    <w:rsid w:val="00DC3DE4"/>
    <w:rPr>
      <w:b/>
      <w:bCs/>
      <w:i/>
      <w:iCs/>
      <w:sz w:val="24"/>
      <w:szCs w:val="24"/>
    </w:rPr>
  </w:style>
  <w:style w:type="character" w:customStyle="1" w:styleId="afe">
    <w:name w:val="Текст концевой сноски Знак"/>
    <w:basedOn w:val="12"/>
    <w:rsid w:val="00DC3DE4"/>
    <w:rPr>
      <w:rFonts w:ascii="Arial" w:hAnsi="Arial" w:cs="Arial"/>
    </w:rPr>
  </w:style>
  <w:style w:type="character" w:customStyle="1" w:styleId="16">
    <w:name w:val="Знак концевой сноски1"/>
    <w:basedOn w:val="12"/>
    <w:rsid w:val="00DC3DE4"/>
    <w:rPr>
      <w:vertAlign w:val="superscript"/>
    </w:rPr>
  </w:style>
  <w:style w:type="character" w:customStyle="1" w:styleId="ListLabel1">
    <w:name w:val="ListLabel 1"/>
    <w:rsid w:val="00DC3DE4"/>
    <w:rPr>
      <w:rFonts w:eastAsia="Times New Roman"/>
    </w:rPr>
  </w:style>
  <w:style w:type="character" w:customStyle="1" w:styleId="ListLabel2">
    <w:name w:val="ListLabel 2"/>
    <w:rsid w:val="00DC3DE4"/>
    <w:rPr>
      <w:rFonts w:eastAsia="Times New Roman" w:cs="Times New Roman"/>
    </w:rPr>
  </w:style>
  <w:style w:type="character" w:customStyle="1" w:styleId="ListLabel3">
    <w:name w:val="ListLabel 3"/>
    <w:rsid w:val="00DC3DE4"/>
    <w:rPr>
      <w:rFonts w:cs="Courier New"/>
    </w:rPr>
  </w:style>
  <w:style w:type="character" w:customStyle="1" w:styleId="ListLabel4">
    <w:name w:val="ListLabel 4"/>
    <w:rsid w:val="00DC3DE4"/>
    <w:rPr>
      <w:sz w:val="20"/>
    </w:rPr>
  </w:style>
  <w:style w:type="character" w:customStyle="1" w:styleId="ListLabel5">
    <w:name w:val="ListLabel 5"/>
    <w:rsid w:val="00DC3DE4"/>
    <w:rPr>
      <w:rFonts w:cs="Times New Roman"/>
    </w:rPr>
  </w:style>
  <w:style w:type="character" w:customStyle="1" w:styleId="aff">
    <w:name w:val="Символы концевой сноски"/>
    <w:rsid w:val="00DC3DE4"/>
  </w:style>
  <w:style w:type="character" w:styleId="aff0">
    <w:name w:val="endnote reference"/>
    <w:rsid w:val="00DC3DE4"/>
    <w:rPr>
      <w:vertAlign w:val="superscript"/>
    </w:rPr>
  </w:style>
  <w:style w:type="character" w:customStyle="1" w:styleId="aff1">
    <w:name w:val="Символ сноски"/>
    <w:rsid w:val="00DC3DE4"/>
  </w:style>
  <w:style w:type="character" w:customStyle="1" w:styleId="aff2">
    <w:name w:val="Символ нумерации"/>
    <w:rsid w:val="00DC3DE4"/>
  </w:style>
  <w:style w:type="character" w:customStyle="1" w:styleId="aff3">
    <w:name w:val="Маркеры списка"/>
    <w:rsid w:val="00DC3DE4"/>
    <w:rPr>
      <w:rFonts w:ascii="OpenSymbol" w:eastAsia="OpenSymbol" w:hAnsi="OpenSymbol" w:cs="OpenSymbol"/>
    </w:rPr>
  </w:style>
  <w:style w:type="paragraph" w:customStyle="1" w:styleId="17">
    <w:name w:val="Заголовок1"/>
    <w:basedOn w:val="a0"/>
    <w:next w:val="a1"/>
    <w:rsid w:val="00DC3DE4"/>
    <w:pPr>
      <w:keepNext/>
      <w:suppressAutoHyphens/>
      <w:spacing w:before="240" w:after="120"/>
      <w:jc w:val="center"/>
    </w:pPr>
    <w:rPr>
      <w:rFonts w:ascii="Arial" w:eastAsia="Microsoft YaHei" w:hAnsi="Arial" w:cs="Mangal"/>
      <w:b/>
      <w:bCs/>
      <w:color w:val="000000"/>
      <w:kern w:val="1"/>
      <w:lang w:eastAsia="hi-IN" w:bidi="hi-IN"/>
    </w:rPr>
  </w:style>
  <w:style w:type="paragraph" w:styleId="aff4">
    <w:name w:val="Title"/>
    <w:basedOn w:val="17"/>
    <w:next w:val="aff5"/>
    <w:link w:val="aff6"/>
    <w:qFormat/>
    <w:rsid w:val="00DC3DE4"/>
  </w:style>
  <w:style w:type="character" w:customStyle="1" w:styleId="aff6">
    <w:name w:val="Заголовок Знак"/>
    <w:basedOn w:val="a2"/>
    <w:link w:val="aff4"/>
    <w:rsid w:val="00DC3DE4"/>
    <w:rPr>
      <w:rFonts w:ascii="Arial" w:eastAsia="Microsoft YaHei" w:hAnsi="Arial" w:cs="Mangal"/>
      <w:b/>
      <w:bCs/>
      <w:color w:val="000000"/>
      <w:kern w:val="1"/>
      <w:sz w:val="24"/>
      <w:szCs w:val="24"/>
      <w:lang w:eastAsia="hi-IN" w:bidi="hi-IN"/>
    </w:rPr>
  </w:style>
  <w:style w:type="paragraph" w:styleId="aff5">
    <w:name w:val="Subtitle"/>
    <w:basedOn w:val="17"/>
    <w:next w:val="a1"/>
    <w:link w:val="aff7"/>
    <w:qFormat/>
    <w:rsid w:val="00DC3DE4"/>
    <w:rPr>
      <w:i/>
      <w:iCs/>
      <w:sz w:val="28"/>
      <w:szCs w:val="28"/>
    </w:rPr>
  </w:style>
  <w:style w:type="character" w:customStyle="1" w:styleId="aff7">
    <w:name w:val="Подзаголовок Знак"/>
    <w:basedOn w:val="a2"/>
    <w:link w:val="aff5"/>
    <w:rsid w:val="00DC3DE4"/>
    <w:rPr>
      <w:rFonts w:ascii="Arial" w:eastAsia="Microsoft YaHei" w:hAnsi="Arial" w:cs="Mangal"/>
      <w:b/>
      <w:bCs/>
      <w:i/>
      <w:iCs/>
      <w:color w:val="000000"/>
      <w:kern w:val="1"/>
      <w:sz w:val="28"/>
      <w:szCs w:val="28"/>
      <w:lang w:eastAsia="hi-IN" w:bidi="hi-IN"/>
    </w:rPr>
  </w:style>
  <w:style w:type="paragraph" w:styleId="aff8">
    <w:name w:val="List"/>
    <w:basedOn w:val="a1"/>
    <w:rsid w:val="00DC3DE4"/>
    <w:pPr>
      <w:suppressAutoHyphens/>
      <w:spacing w:after="0"/>
      <w:jc w:val="center"/>
    </w:pPr>
    <w:rPr>
      <w:rFonts w:eastAsia="SimSun" w:cs="Mangal"/>
      <w:b/>
      <w:bCs/>
      <w:color w:val="000000"/>
      <w:kern w:val="1"/>
      <w:lang w:eastAsia="hi-IN" w:bidi="hi-IN"/>
    </w:rPr>
  </w:style>
  <w:style w:type="paragraph" w:customStyle="1" w:styleId="18">
    <w:name w:val="Название1"/>
    <w:basedOn w:val="a0"/>
    <w:rsid w:val="00DC3DE4"/>
    <w:pPr>
      <w:suppressLineNumbers/>
      <w:suppressAutoHyphens/>
      <w:spacing w:before="120" w:after="120"/>
    </w:pPr>
    <w:rPr>
      <w:rFonts w:eastAsia="SimSun" w:cs="Mangal"/>
      <w:i/>
      <w:iCs/>
      <w:color w:val="000000"/>
      <w:kern w:val="1"/>
      <w:lang w:eastAsia="hi-IN" w:bidi="hi-IN"/>
    </w:rPr>
  </w:style>
  <w:style w:type="paragraph" w:customStyle="1" w:styleId="19">
    <w:name w:val="Указатель1"/>
    <w:basedOn w:val="a0"/>
    <w:rsid w:val="00DC3DE4"/>
    <w:pPr>
      <w:suppressLineNumbers/>
      <w:suppressAutoHyphens/>
    </w:pPr>
    <w:rPr>
      <w:rFonts w:eastAsia="SimSun" w:cs="Mangal"/>
      <w:color w:val="000000"/>
      <w:kern w:val="1"/>
      <w:lang w:eastAsia="hi-IN" w:bidi="hi-IN"/>
    </w:rPr>
  </w:style>
  <w:style w:type="paragraph" w:customStyle="1" w:styleId="1a">
    <w:name w:val="Маркированный список1"/>
    <w:basedOn w:val="a0"/>
    <w:rsid w:val="00DC3DE4"/>
    <w:pPr>
      <w:tabs>
        <w:tab w:val="left" w:pos="1857"/>
      </w:tabs>
      <w:suppressAutoHyphens/>
      <w:ind w:left="1857"/>
    </w:pPr>
    <w:rPr>
      <w:rFonts w:eastAsia="SimSun"/>
      <w:color w:val="000000"/>
      <w:kern w:val="1"/>
      <w:lang w:eastAsia="hi-IN" w:bidi="hi-IN"/>
    </w:rPr>
  </w:style>
  <w:style w:type="paragraph" w:customStyle="1" w:styleId="310">
    <w:name w:val="Основной текст с отступом 31"/>
    <w:basedOn w:val="a0"/>
    <w:rsid w:val="00DC3DE4"/>
    <w:pPr>
      <w:suppressAutoHyphens/>
      <w:ind w:firstLine="567"/>
    </w:pPr>
    <w:rPr>
      <w:rFonts w:eastAsia="SimSun"/>
      <w:color w:val="000000"/>
      <w:kern w:val="1"/>
      <w:sz w:val="20"/>
      <w:szCs w:val="20"/>
      <w:lang w:eastAsia="hi-IN" w:bidi="hi-IN"/>
    </w:rPr>
  </w:style>
  <w:style w:type="paragraph" w:customStyle="1" w:styleId="210">
    <w:name w:val="Основной текст с отступом 21"/>
    <w:basedOn w:val="a0"/>
    <w:rsid w:val="00DC3DE4"/>
    <w:pPr>
      <w:suppressAutoHyphens/>
      <w:ind w:firstLine="540"/>
      <w:jc w:val="both"/>
    </w:pPr>
    <w:rPr>
      <w:rFonts w:eastAsia="SimSun"/>
      <w:color w:val="000000"/>
      <w:kern w:val="1"/>
      <w:lang w:eastAsia="hi-IN" w:bidi="hi-IN"/>
    </w:rPr>
  </w:style>
  <w:style w:type="paragraph" w:customStyle="1" w:styleId="211">
    <w:name w:val="Основной текст 21"/>
    <w:basedOn w:val="a0"/>
    <w:rsid w:val="00DC3DE4"/>
    <w:pPr>
      <w:suppressAutoHyphens/>
      <w:jc w:val="both"/>
    </w:pPr>
    <w:rPr>
      <w:rFonts w:eastAsia="SimSun"/>
      <w:b/>
      <w:bCs/>
      <w:i/>
      <w:iCs/>
      <w:color w:val="000000"/>
      <w:kern w:val="1"/>
      <w:lang w:eastAsia="hi-IN" w:bidi="hi-IN"/>
    </w:rPr>
  </w:style>
  <w:style w:type="paragraph" w:customStyle="1" w:styleId="1b">
    <w:name w:val="Текст сноски1"/>
    <w:basedOn w:val="a0"/>
    <w:rsid w:val="00DC3DE4"/>
    <w:pPr>
      <w:suppressAutoHyphens/>
    </w:pPr>
    <w:rPr>
      <w:rFonts w:eastAsia="SimSun"/>
      <w:color w:val="000000"/>
      <w:kern w:val="1"/>
      <w:sz w:val="20"/>
      <w:szCs w:val="20"/>
      <w:lang w:eastAsia="hi-IN" w:bidi="hi-IN"/>
    </w:rPr>
  </w:style>
  <w:style w:type="paragraph" w:customStyle="1" w:styleId="1c">
    <w:name w:val="Текст примечания1"/>
    <w:basedOn w:val="a0"/>
    <w:rsid w:val="00DC3DE4"/>
    <w:pPr>
      <w:suppressAutoHyphens/>
    </w:pPr>
    <w:rPr>
      <w:rFonts w:eastAsia="SimSun"/>
      <w:color w:val="000000"/>
      <w:kern w:val="1"/>
      <w:sz w:val="20"/>
      <w:szCs w:val="20"/>
      <w:lang w:eastAsia="hi-IN" w:bidi="hi-IN"/>
    </w:rPr>
  </w:style>
  <w:style w:type="paragraph" w:customStyle="1" w:styleId="1d">
    <w:name w:val="Текст выноски1"/>
    <w:basedOn w:val="a0"/>
    <w:rsid w:val="00DC3DE4"/>
    <w:pPr>
      <w:suppressAutoHyphens/>
    </w:pPr>
    <w:rPr>
      <w:rFonts w:ascii="Tahoma" w:eastAsia="SimSun" w:hAnsi="Tahoma" w:cs="Tahoma"/>
      <w:color w:val="000000"/>
      <w:kern w:val="1"/>
      <w:sz w:val="16"/>
      <w:szCs w:val="16"/>
      <w:lang w:eastAsia="hi-IN" w:bidi="hi-IN"/>
    </w:rPr>
  </w:style>
  <w:style w:type="paragraph" w:customStyle="1" w:styleId="311">
    <w:name w:val="Основной текст 31"/>
    <w:basedOn w:val="a0"/>
    <w:rsid w:val="00DC3DE4"/>
    <w:pPr>
      <w:suppressAutoHyphens/>
      <w:spacing w:after="120"/>
    </w:pPr>
    <w:rPr>
      <w:rFonts w:eastAsia="SimSun"/>
      <w:color w:val="000000"/>
      <w:kern w:val="1"/>
      <w:sz w:val="16"/>
      <w:szCs w:val="16"/>
      <w:lang w:eastAsia="hi-IN" w:bidi="hi-IN"/>
    </w:rPr>
  </w:style>
  <w:style w:type="paragraph" w:customStyle="1" w:styleId="1e">
    <w:name w:val="Обычный (веб)1"/>
    <w:basedOn w:val="a0"/>
    <w:rsid w:val="00DC3DE4"/>
    <w:pPr>
      <w:suppressAutoHyphens/>
      <w:spacing w:before="28" w:after="28"/>
    </w:pPr>
    <w:rPr>
      <w:rFonts w:eastAsia="SimSun"/>
      <w:color w:val="000000"/>
      <w:kern w:val="1"/>
      <w:lang w:eastAsia="hi-IN" w:bidi="hi-IN"/>
    </w:rPr>
  </w:style>
  <w:style w:type="paragraph" w:customStyle="1" w:styleId="NormalRussian">
    <w:name w:val="Normal Russian"/>
    <w:rsid w:val="00DC3DE4"/>
    <w:pPr>
      <w:suppressAutoHyphens/>
      <w:spacing w:after="0" w:line="240" w:lineRule="auto"/>
      <w:jc w:val="both"/>
    </w:pPr>
    <w:rPr>
      <w:rFonts w:ascii="CG Times (WR)" w:eastAsia="SimSun" w:hAnsi="CG Times (WR)" w:cs="CG Times (WR)"/>
      <w:kern w:val="1"/>
      <w:lang w:eastAsia="hi-IN" w:bidi="hi-IN"/>
    </w:rPr>
  </w:style>
  <w:style w:type="paragraph" w:customStyle="1" w:styleId="1f">
    <w:name w:val="Название объекта1"/>
    <w:basedOn w:val="a0"/>
    <w:rsid w:val="00DC3DE4"/>
    <w:pPr>
      <w:suppressAutoHyphens/>
      <w:jc w:val="center"/>
    </w:pPr>
    <w:rPr>
      <w:rFonts w:eastAsia="SimSun"/>
      <w:b/>
      <w:bCs/>
      <w:color w:val="000000"/>
      <w:kern w:val="1"/>
      <w:lang w:eastAsia="hi-IN" w:bidi="hi-IN"/>
    </w:rPr>
  </w:style>
  <w:style w:type="paragraph" w:customStyle="1" w:styleId="Normal1">
    <w:name w:val="Normal1"/>
    <w:rsid w:val="00DC3DE4"/>
    <w:pPr>
      <w:suppressAutoHyphens/>
      <w:spacing w:after="0" w:line="240" w:lineRule="auto"/>
    </w:pPr>
    <w:rPr>
      <w:rFonts w:ascii="Times New Roman" w:eastAsia="SimSun" w:hAnsi="Times New Roman" w:cs="Mangal"/>
      <w:kern w:val="1"/>
      <w:sz w:val="24"/>
      <w:szCs w:val="24"/>
      <w:lang w:eastAsia="hi-IN" w:bidi="hi-IN"/>
    </w:rPr>
  </w:style>
  <w:style w:type="paragraph" w:customStyle="1" w:styleId="Iiiaeuiue">
    <w:name w:val="Ii?iaeuiue"/>
    <w:rsid w:val="00DC3DE4"/>
    <w:pPr>
      <w:suppressAutoHyphens/>
      <w:spacing w:after="0" w:line="240" w:lineRule="auto"/>
    </w:pPr>
    <w:rPr>
      <w:rFonts w:ascii="Times New Roman" w:eastAsia="SimSun" w:hAnsi="Times New Roman" w:cs="Mangal"/>
      <w:kern w:val="1"/>
      <w:sz w:val="24"/>
      <w:szCs w:val="24"/>
      <w:lang w:eastAsia="hi-IN" w:bidi="hi-IN"/>
    </w:rPr>
  </w:style>
  <w:style w:type="paragraph" w:customStyle="1" w:styleId="1f0">
    <w:name w:val="Обычный1"/>
    <w:rsid w:val="00DC3DE4"/>
    <w:pPr>
      <w:widowControl w:val="0"/>
      <w:suppressAutoHyphens/>
      <w:spacing w:after="0" w:line="240" w:lineRule="auto"/>
    </w:pPr>
    <w:rPr>
      <w:rFonts w:ascii="Times New Roman" w:eastAsia="SimSun" w:hAnsi="Times New Roman" w:cs="Mangal"/>
      <w:kern w:val="1"/>
      <w:sz w:val="24"/>
      <w:szCs w:val="24"/>
      <w:lang w:eastAsia="hi-IN" w:bidi="hi-IN"/>
    </w:rPr>
  </w:style>
  <w:style w:type="paragraph" w:customStyle="1" w:styleId="1f1">
    <w:name w:val="Абзац списка1"/>
    <w:basedOn w:val="a0"/>
    <w:rsid w:val="00DC3DE4"/>
    <w:pPr>
      <w:suppressAutoHyphens/>
      <w:spacing w:after="200" w:line="276" w:lineRule="auto"/>
      <w:ind w:left="720"/>
    </w:pPr>
    <w:rPr>
      <w:rFonts w:ascii="Calibri" w:eastAsia="SimSun" w:hAnsi="Calibri"/>
      <w:color w:val="000000"/>
      <w:kern w:val="1"/>
      <w:lang w:eastAsia="hi-IN" w:bidi="hi-IN"/>
    </w:rPr>
  </w:style>
  <w:style w:type="paragraph" w:customStyle="1" w:styleId="ConsPlusCell">
    <w:name w:val="ConsPlusCell"/>
    <w:uiPriority w:val="99"/>
    <w:rsid w:val="00DC3DE4"/>
    <w:pPr>
      <w:widowControl w:val="0"/>
      <w:suppressAutoHyphens/>
      <w:spacing w:after="0" w:line="240" w:lineRule="auto"/>
    </w:pPr>
    <w:rPr>
      <w:rFonts w:ascii="Arial" w:eastAsia="SimSun" w:hAnsi="Arial" w:cs="Arial"/>
      <w:kern w:val="1"/>
      <w:sz w:val="24"/>
      <w:szCs w:val="24"/>
      <w:lang w:eastAsia="hi-IN" w:bidi="hi-IN"/>
    </w:rPr>
  </w:style>
  <w:style w:type="paragraph" w:customStyle="1" w:styleId="3110">
    <w:name w:val="Основной текст 311"/>
    <w:basedOn w:val="a0"/>
    <w:rsid w:val="00DC3DE4"/>
    <w:pPr>
      <w:widowControl w:val="0"/>
      <w:shd w:val="clear" w:color="auto" w:fill="FFFFFF"/>
      <w:suppressAutoHyphens/>
      <w:spacing w:line="274" w:lineRule="exact"/>
      <w:jc w:val="both"/>
    </w:pPr>
    <w:rPr>
      <w:rFonts w:eastAsia="SimSun"/>
      <w:color w:val="000000"/>
      <w:kern w:val="1"/>
      <w:sz w:val="23"/>
      <w:szCs w:val="23"/>
      <w:lang w:eastAsia="hi-IN" w:bidi="hi-IN"/>
    </w:rPr>
  </w:style>
  <w:style w:type="paragraph" w:customStyle="1" w:styleId="aff9">
    <w:name w:val="Содержимое таблицы"/>
    <w:basedOn w:val="a0"/>
    <w:rsid w:val="00DC3DE4"/>
    <w:pPr>
      <w:suppressLineNumbers/>
      <w:suppressAutoHyphens/>
    </w:pPr>
    <w:rPr>
      <w:rFonts w:eastAsia="SimSun"/>
      <w:color w:val="000000"/>
      <w:kern w:val="1"/>
      <w:lang w:eastAsia="hi-IN" w:bidi="hi-IN"/>
    </w:rPr>
  </w:style>
  <w:style w:type="paragraph" w:customStyle="1" w:styleId="2110">
    <w:name w:val="Основной текст с отступом 211"/>
    <w:basedOn w:val="a0"/>
    <w:rsid w:val="00DC3DE4"/>
    <w:pPr>
      <w:suppressAutoHyphens/>
      <w:ind w:left="720"/>
      <w:jc w:val="both"/>
    </w:pPr>
    <w:rPr>
      <w:rFonts w:eastAsia="SimSun"/>
      <w:color w:val="000000"/>
      <w:kern w:val="1"/>
      <w:lang w:eastAsia="hi-IN" w:bidi="hi-IN"/>
    </w:rPr>
  </w:style>
  <w:style w:type="paragraph" w:customStyle="1" w:styleId="1f2">
    <w:name w:val="Текст концевой сноски1"/>
    <w:basedOn w:val="a0"/>
    <w:rsid w:val="00DC3DE4"/>
    <w:pPr>
      <w:suppressAutoHyphens/>
    </w:pPr>
    <w:rPr>
      <w:rFonts w:eastAsia="SimSun"/>
      <w:color w:val="000000"/>
      <w:kern w:val="1"/>
      <w:sz w:val="20"/>
      <w:szCs w:val="20"/>
      <w:lang w:eastAsia="hi-IN" w:bidi="hi-IN"/>
    </w:rPr>
  </w:style>
  <w:style w:type="paragraph" w:styleId="affa">
    <w:name w:val="endnote text"/>
    <w:basedOn w:val="a0"/>
    <w:link w:val="1f3"/>
    <w:rsid w:val="00DC3DE4"/>
    <w:pPr>
      <w:suppressLineNumbers/>
      <w:suppressAutoHyphens/>
      <w:ind w:left="283" w:hanging="283"/>
    </w:pPr>
    <w:rPr>
      <w:rFonts w:eastAsia="SimSun"/>
      <w:color w:val="000000"/>
      <w:kern w:val="1"/>
      <w:sz w:val="20"/>
      <w:szCs w:val="20"/>
      <w:lang w:eastAsia="hi-IN" w:bidi="hi-IN"/>
    </w:rPr>
  </w:style>
  <w:style w:type="character" w:customStyle="1" w:styleId="1f3">
    <w:name w:val="Текст концевой сноски Знак1"/>
    <w:basedOn w:val="a2"/>
    <w:link w:val="affa"/>
    <w:rsid w:val="00DC3DE4"/>
    <w:rPr>
      <w:rFonts w:ascii="Times New Roman" w:eastAsia="SimSun" w:hAnsi="Times New Roman" w:cs="Times New Roman"/>
      <w:color w:val="000000"/>
      <w:kern w:val="1"/>
      <w:sz w:val="20"/>
      <w:szCs w:val="20"/>
      <w:lang w:eastAsia="hi-IN" w:bidi="hi-IN"/>
    </w:rPr>
  </w:style>
  <w:style w:type="paragraph" w:customStyle="1" w:styleId="affb">
    <w:name w:val="Заголовок таблицы"/>
    <w:basedOn w:val="aff9"/>
    <w:rsid w:val="00DC3DE4"/>
    <w:pPr>
      <w:jc w:val="center"/>
    </w:pPr>
    <w:rPr>
      <w:b/>
      <w:bCs/>
    </w:rPr>
  </w:style>
  <w:style w:type="paragraph" w:styleId="24">
    <w:name w:val="Body Text 2"/>
    <w:basedOn w:val="a0"/>
    <w:link w:val="212"/>
    <w:uiPriority w:val="99"/>
    <w:semiHidden/>
    <w:unhideWhenUsed/>
    <w:rsid w:val="00DC3DE4"/>
    <w:pPr>
      <w:suppressAutoHyphens/>
      <w:spacing w:after="120" w:line="480" w:lineRule="auto"/>
    </w:pPr>
    <w:rPr>
      <w:rFonts w:eastAsia="SimSun" w:cs="Mangal"/>
      <w:color w:val="000000"/>
      <w:kern w:val="1"/>
      <w:szCs w:val="21"/>
      <w:lang w:eastAsia="hi-IN" w:bidi="hi-IN"/>
    </w:rPr>
  </w:style>
  <w:style w:type="character" w:customStyle="1" w:styleId="212">
    <w:name w:val="Основной текст 2 Знак1"/>
    <w:basedOn w:val="a2"/>
    <w:link w:val="24"/>
    <w:uiPriority w:val="99"/>
    <w:semiHidden/>
    <w:rsid w:val="00DC3DE4"/>
    <w:rPr>
      <w:rFonts w:ascii="Times New Roman" w:eastAsia="SimSun" w:hAnsi="Times New Roman" w:cs="Mangal"/>
      <w:color w:val="000000"/>
      <w:kern w:val="1"/>
      <w:sz w:val="24"/>
      <w:szCs w:val="21"/>
      <w:lang w:eastAsia="hi-IN" w:bidi="hi-IN"/>
    </w:rPr>
  </w:style>
  <w:style w:type="paragraph" w:styleId="a">
    <w:name w:val="List Bullet"/>
    <w:basedOn w:val="a0"/>
    <w:rsid w:val="00DC3DE4"/>
    <w:pPr>
      <w:numPr>
        <w:numId w:val="1"/>
      </w:numPr>
      <w:tabs>
        <w:tab w:val="clear" w:pos="360"/>
        <w:tab w:val="num" w:pos="1857"/>
      </w:tabs>
      <w:ind w:left="1857"/>
    </w:pPr>
  </w:style>
  <w:style w:type="paragraph" w:customStyle="1" w:styleId="Standard">
    <w:name w:val="Standard"/>
    <w:basedOn w:val="a0"/>
    <w:next w:val="a0"/>
    <w:rsid w:val="00DC3DE4"/>
    <w:pPr>
      <w:suppressAutoHyphens/>
      <w:autoSpaceDE w:val="0"/>
    </w:pPr>
    <w:rPr>
      <w:color w:val="000000"/>
      <w:lang w:eastAsia="ar-SA"/>
    </w:rPr>
  </w:style>
  <w:style w:type="character" w:customStyle="1" w:styleId="100">
    <w:name w:val="Стиль 10 пт"/>
    <w:rsid w:val="00DC3DE4"/>
    <w:rPr>
      <w:sz w:val="20"/>
    </w:rPr>
  </w:style>
  <w:style w:type="character" w:customStyle="1" w:styleId="FontStyle333">
    <w:name w:val="Font Style333"/>
    <w:basedOn w:val="a2"/>
    <w:uiPriority w:val="99"/>
    <w:rsid w:val="00DC3DE4"/>
    <w:rPr>
      <w:rFonts w:ascii="Times New Roman" w:hAnsi="Times New Roman" w:cs="Times New Roman"/>
      <w:sz w:val="26"/>
      <w:szCs w:val="26"/>
    </w:rPr>
  </w:style>
  <w:style w:type="character" w:customStyle="1" w:styleId="s10">
    <w:name w:val="s_10"/>
    <w:basedOn w:val="a2"/>
    <w:rsid w:val="00DC3DE4"/>
  </w:style>
  <w:style w:type="character" w:customStyle="1" w:styleId="apple-converted-space">
    <w:name w:val="apple-converted-space"/>
    <w:basedOn w:val="a2"/>
    <w:rsid w:val="00DC3DE4"/>
  </w:style>
  <w:style w:type="paragraph" w:styleId="1f4">
    <w:name w:val="toc 1"/>
    <w:basedOn w:val="a0"/>
    <w:next w:val="a0"/>
    <w:uiPriority w:val="39"/>
    <w:rsid w:val="00DC3DE4"/>
    <w:pPr>
      <w:tabs>
        <w:tab w:val="right" w:leader="dot" w:pos="9345"/>
      </w:tabs>
      <w:suppressAutoHyphens/>
      <w:overflowPunct w:val="0"/>
      <w:autoSpaceDE w:val="0"/>
      <w:spacing w:before="120"/>
      <w:jc w:val="both"/>
    </w:pPr>
    <w:rPr>
      <w:b/>
      <w:iCs/>
      <w:color w:val="000000"/>
      <w:lang w:eastAsia="ar-SA"/>
    </w:rPr>
  </w:style>
  <w:style w:type="character" w:styleId="affc">
    <w:name w:val="annotation reference"/>
    <w:basedOn w:val="a2"/>
    <w:unhideWhenUsed/>
    <w:rsid w:val="000740C9"/>
    <w:rPr>
      <w:sz w:val="16"/>
      <w:szCs w:val="16"/>
    </w:rPr>
  </w:style>
  <w:style w:type="paragraph" w:styleId="affd">
    <w:name w:val="annotation subject"/>
    <w:basedOn w:val="a6"/>
    <w:next w:val="a6"/>
    <w:link w:val="affe"/>
    <w:unhideWhenUsed/>
    <w:rsid w:val="000740C9"/>
    <w:rPr>
      <w:rFonts w:ascii="Times New Roman" w:hAnsi="Times New Roman"/>
      <w:b/>
      <w:bCs/>
    </w:rPr>
  </w:style>
  <w:style w:type="character" w:customStyle="1" w:styleId="affe">
    <w:name w:val="Тема примечания Знак"/>
    <w:basedOn w:val="a7"/>
    <w:link w:val="affd"/>
    <w:rsid w:val="000740C9"/>
    <w:rPr>
      <w:rFonts w:ascii="Times New Roman" w:eastAsia="Times New Roman" w:hAnsi="Times New Roman" w:cs="Times New Roman"/>
      <w:b/>
      <w:bCs/>
      <w:sz w:val="20"/>
      <w:szCs w:val="20"/>
      <w:lang w:eastAsia="ru-RU"/>
    </w:rPr>
  </w:style>
  <w:style w:type="character" w:customStyle="1" w:styleId="afff">
    <w:name w:val="Основной текст_"/>
    <w:basedOn w:val="a2"/>
    <w:link w:val="1f5"/>
    <w:rsid w:val="006B65D6"/>
    <w:rPr>
      <w:rFonts w:ascii="Times New Roman" w:eastAsia="Times New Roman" w:hAnsi="Times New Roman" w:cs="Times New Roman"/>
      <w:sz w:val="28"/>
      <w:szCs w:val="28"/>
      <w:shd w:val="clear" w:color="auto" w:fill="FFFFFF"/>
    </w:rPr>
  </w:style>
  <w:style w:type="paragraph" w:customStyle="1" w:styleId="1f5">
    <w:name w:val="Основной текст1"/>
    <w:basedOn w:val="a0"/>
    <w:link w:val="afff"/>
    <w:rsid w:val="006B65D6"/>
    <w:pPr>
      <w:widowControl w:val="0"/>
      <w:shd w:val="clear" w:color="auto" w:fill="FFFFFF"/>
      <w:ind w:firstLine="400"/>
    </w:pPr>
    <w:rPr>
      <w:sz w:val="28"/>
      <w:szCs w:val="28"/>
      <w:lang w:eastAsia="en-US"/>
    </w:rPr>
  </w:style>
  <w:style w:type="numbering" w:customStyle="1" w:styleId="WWNum3">
    <w:name w:val="WWNum3"/>
    <w:basedOn w:val="a4"/>
    <w:rsid w:val="00646FD5"/>
    <w:pPr>
      <w:numPr>
        <w:numId w:val="2"/>
      </w:numPr>
    </w:pPr>
  </w:style>
  <w:style w:type="character" w:customStyle="1" w:styleId="aa">
    <w:name w:val="Абзац списка Знак"/>
    <w:aliases w:val="Список точки Знак"/>
    <w:link w:val="a9"/>
    <w:uiPriority w:val="34"/>
    <w:locked/>
    <w:rsid w:val="00DF3A31"/>
    <w:rPr>
      <w:rFonts w:ascii="Times New Roman" w:eastAsia="Calibri" w:hAnsi="Times New Roman" w:cs="Times New Roman"/>
    </w:rPr>
  </w:style>
  <w:style w:type="numbering" w:customStyle="1" w:styleId="WWNum7">
    <w:name w:val="WWNum7"/>
    <w:basedOn w:val="a4"/>
    <w:rsid w:val="00A7515E"/>
    <w:pPr>
      <w:numPr>
        <w:numId w:val="49"/>
      </w:numPr>
    </w:pPr>
  </w:style>
  <w:style w:type="numbering" w:customStyle="1" w:styleId="WWNum47">
    <w:name w:val="WWNum47"/>
    <w:basedOn w:val="a4"/>
    <w:rsid w:val="00A7515E"/>
    <w:pPr>
      <w:numPr>
        <w:numId w:val="3"/>
      </w:numPr>
    </w:pPr>
  </w:style>
  <w:style w:type="numbering" w:customStyle="1" w:styleId="Outline">
    <w:name w:val="Outline"/>
    <w:basedOn w:val="a4"/>
    <w:rsid w:val="0060345A"/>
    <w:pPr>
      <w:numPr>
        <w:numId w:val="4"/>
      </w:numPr>
    </w:pPr>
  </w:style>
  <w:style w:type="paragraph" w:customStyle="1" w:styleId="Heading">
    <w:name w:val="Heading"/>
    <w:basedOn w:val="Standard"/>
    <w:next w:val="Textbody"/>
    <w:rsid w:val="0060345A"/>
    <w:pPr>
      <w:keepNext/>
      <w:autoSpaceDE/>
      <w:autoSpaceDN w:val="0"/>
      <w:spacing w:before="240" w:after="120"/>
      <w:jc w:val="both"/>
      <w:textAlignment w:val="baseline"/>
    </w:pPr>
    <w:rPr>
      <w:rFonts w:ascii="Arial" w:eastAsia="Microsoft YaHei" w:hAnsi="Arial" w:cs="Lucida Sans"/>
      <w:color w:val="auto"/>
      <w:kern w:val="3"/>
      <w:sz w:val="28"/>
      <w:szCs w:val="28"/>
      <w:lang w:eastAsia="en-US"/>
    </w:rPr>
  </w:style>
  <w:style w:type="paragraph" w:customStyle="1" w:styleId="Textbody">
    <w:name w:val="Text body"/>
    <w:basedOn w:val="Standard"/>
    <w:uiPriority w:val="99"/>
    <w:rsid w:val="0060345A"/>
    <w:pPr>
      <w:autoSpaceDE/>
      <w:autoSpaceDN w:val="0"/>
      <w:spacing w:after="120"/>
      <w:jc w:val="both"/>
      <w:textAlignment w:val="baseline"/>
    </w:pPr>
    <w:rPr>
      <w:rFonts w:ascii="Calibri" w:eastAsia="SimSun" w:hAnsi="Calibri" w:cs="Tahoma"/>
      <w:color w:val="auto"/>
      <w:kern w:val="3"/>
      <w:sz w:val="22"/>
      <w:szCs w:val="22"/>
      <w:lang w:eastAsia="en-US"/>
    </w:rPr>
  </w:style>
  <w:style w:type="paragraph" w:styleId="afff0">
    <w:name w:val="caption"/>
    <w:basedOn w:val="Standard"/>
    <w:rsid w:val="0060345A"/>
    <w:pPr>
      <w:suppressLineNumbers/>
      <w:autoSpaceDE/>
      <w:autoSpaceDN w:val="0"/>
      <w:spacing w:before="120" w:after="120"/>
      <w:jc w:val="both"/>
      <w:textAlignment w:val="baseline"/>
    </w:pPr>
    <w:rPr>
      <w:rFonts w:ascii="Calibri" w:eastAsia="SimSun" w:hAnsi="Calibri" w:cs="Lucida Sans"/>
      <w:i/>
      <w:iCs/>
      <w:color w:val="auto"/>
      <w:kern w:val="3"/>
      <w:lang w:eastAsia="en-US"/>
    </w:rPr>
  </w:style>
  <w:style w:type="paragraph" w:customStyle="1" w:styleId="Index">
    <w:name w:val="Index"/>
    <w:basedOn w:val="Standard"/>
    <w:rsid w:val="0060345A"/>
    <w:pPr>
      <w:suppressLineNumbers/>
      <w:autoSpaceDE/>
      <w:autoSpaceDN w:val="0"/>
      <w:jc w:val="both"/>
      <w:textAlignment w:val="baseline"/>
    </w:pPr>
    <w:rPr>
      <w:rFonts w:ascii="Calibri" w:eastAsia="SimSun" w:hAnsi="Calibri" w:cs="Lucida Sans"/>
      <w:color w:val="auto"/>
      <w:kern w:val="3"/>
      <w:sz w:val="22"/>
      <w:szCs w:val="22"/>
      <w:lang w:eastAsia="en-US"/>
    </w:rPr>
  </w:style>
  <w:style w:type="paragraph" w:customStyle="1" w:styleId="afff1">
    <w:basedOn w:val="Standard"/>
    <w:next w:val="af"/>
    <w:rsid w:val="0060345A"/>
    <w:pPr>
      <w:autoSpaceDE/>
      <w:autoSpaceDN w:val="0"/>
      <w:spacing w:before="120" w:after="120"/>
      <w:jc w:val="both"/>
      <w:textAlignment w:val="baseline"/>
    </w:pPr>
    <w:rPr>
      <w:color w:val="auto"/>
      <w:kern w:val="3"/>
      <w:lang w:eastAsia="ru-RU"/>
    </w:rPr>
  </w:style>
  <w:style w:type="paragraph" w:customStyle="1" w:styleId="Default">
    <w:name w:val="Default"/>
    <w:uiPriority w:val="99"/>
    <w:rsid w:val="0060345A"/>
    <w:pPr>
      <w:suppressAutoHyphens/>
      <w:autoSpaceDN w:val="0"/>
      <w:spacing w:after="0" w:line="240" w:lineRule="auto"/>
      <w:jc w:val="both"/>
      <w:textAlignment w:val="baseline"/>
    </w:pPr>
    <w:rPr>
      <w:rFonts w:ascii="Times New Roman" w:eastAsia="SimSun" w:hAnsi="Times New Roman" w:cs="Times New Roman"/>
      <w:color w:val="000000"/>
      <w:kern w:val="3"/>
      <w:sz w:val="24"/>
      <w:szCs w:val="24"/>
    </w:rPr>
  </w:style>
  <w:style w:type="paragraph" w:customStyle="1" w:styleId="1f6">
    <w:name w:val="Текст 1"/>
    <w:basedOn w:val="2"/>
    <w:rsid w:val="0060345A"/>
    <w:pPr>
      <w:keepNext w:val="0"/>
      <w:widowControl w:val="0"/>
      <w:tabs>
        <w:tab w:val="clear" w:pos="576"/>
        <w:tab w:val="clear" w:pos="720"/>
        <w:tab w:val="left" w:pos="397"/>
      </w:tabs>
      <w:autoSpaceDN w:val="0"/>
      <w:spacing w:before="60" w:after="60"/>
      <w:ind w:left="0" w:firstLine="0"/>
      <w:textAlignment w:val="baseline"/>
    </w:pPr>
    <w:rPr>
      <w:rFonts w:eastAsia="Times New Roman"/>
      <w:b w:val="0"/>
      <w:bCs w:val="0"/>
      <w:color w:val="auto"/>
      <w:kern w:val="3"/>
      <w:szCs w:val="22"/>
      <w:lang w:val="ru-RU" w:eastAsia="ru-RU" w:bidi="ar-SA"/>
    </w:rPr>
  </w:style>
  <w:style w:type="paragraph" w:styleId="32">
    <w:name w:val="List 3"/>
    <w:basedOn w:val="25"/>
    <w:rsid w:val="0060345A"/>
    <w:pPr>
      <w:widowControl w:val="0"/>
      <w:spacing w:before="60"/>
      <w:ind w:left="0" w:firstLine="0"/>
    </w:pPr>
    <w:rPr>
      <w:rFonts w:ascii="Times New Roman" w:eastAsia="Times New Roman" w:hAnsi="Times New Roman" w:cs="Times New Roman"/>
      <w:sz w:val="24"/>
      <w:szCs w:val="20"/>
      <w:lang w:eastAsia="ru-RU"/>
    </w:rPr>
  </w:style>
  <w:style w:type="paragraph" w:styleId="25">
    <w:name w:val="List 2"/>
    <w:basedOn w:val="Standard"/>
    <w:rsid w:val="0060345A"/>
    <w:pPr>
      <w:autoSpaceDE/>
      <w:autoSpaceDN w:val="0"/>
      <w:spacing w:after="120"/>
      <w:ind w:left="566" w:hanging="283"/>
      <w:jc w:val="both"/>
      <w:textAlignment w:val="baseline"/>
    </w:pPr>
    <w:rPr>
      <w:rFonts w:ascii="Calibri" w:eastAsia="SimSun" w:hAnsi="Calibri" w:cs="Tahoma"/>
      <w:color w:val="auto"/>
      <w:kern w:val="3"/>
      <w:sz w:val="22"/>
      <w:szCs w:val="22"/>
      <w:lang w:eastAsia="en-US"/>
    </w:rPr>
  </w:style>
  <w:style w:type="paragraph" w:customStyle="1" w:styleId="33">
    <w:name w:val="Титульный лист 3"/>
    <w:basedOn w:val="Standard"/>
    <w:rsid w:val="0060345A"/>
    <w:pPr>
      <w:widowControl w:val="0"/>
      <w:autoSpaceDE/>
      <w:autoSpaceDN w:val="0"/>
      <w:jc w:val="both"/>
      <w:textAlignment w:val="baseline"/>
    </w:pPr>
    <w:rPr>
      <w:b/>
      <w:color w:val="auto"/>
      <w:kern w:val="3"/>
      <w:sz w:val="28"/>
      <w:szCs w:val="20"/>
      <w:lang w:eastAsia="ru-RU"/>
    </w:rPr>
  </w:style>
  <w:style w:type="paragraph" w:customStyle="1" w:styleId="26">
    <w:name w:val="Текст 2"/>
    <w:basedOn w:val="3"/>
    <w:rsid w:val="0060345A"/>
    <w:pPr>
      <w:keepNext w:val="0"/>
      <w:keepLines w:val="0"/>
      <w:widowControl w:val="0"/>
      <w:suppressAutoHyphens/>
      <w:autoSpaceDN w:val="0"/>
      <w:spacing w:before="60"/>
      <w:ind w:left="993" w:hanging="567"/>
      <w:jc w:val="both"/>
      <w:textAlignment w:val="baseline"/>
    </w:pPr>
    <w:rPr>
      <w:rFonts w:ascii="Times New Roman" w:eastAsia="Times New Roman" w:hAnsi="Times New Roman" w:cs="Times New Roman"/>
      <w:color w:val="auto"/>
      <w:kern w:val="3"/>
      <w:szCs w:val="20"/>
    </w:rPr>
  </w:style>
  <w:style w:type="paragraph" w:customStyle="1" w:styleId="afff2">
    <w:name w:val="заголовок (ПОдразделыазделы)"/>
    <w:basedOn w:val="Standard"/>
    <w:rsid w:val="0060345A"/>
    <w:pPr>
      <w:tabs>
        <w:tab w:val="left" w:pos="68"/>
      </w:tabs>
      <w:autoSpaceDE/>
      <w:autoSpaceDN w:val="0"/>
      <w:ind w:left="34" w:firstLine="361"/>
      <w:jc w:val="both"/>
      <w:textAlignment w:val="baseline"/>
    </w:pPr>
    <w:rPr>
      <w:rFonts w:ascii="Calibri" w:hAnsi="Calibri" w:cs="Calibri"/>
      <w:bCs/>
      <w:color w:val="auto"/>
      <w:kern w:val="3"/>
      <w:sz w:val="20"/>
      <w:szCs w:val="20"/>
      <w:lang w:eastAsia="ru-RU"/>
    </w:rPr>
  </w:style>
  <w:style w:type="paragraph" w:customStyle="1" w:styleId="Contents2">
    <w:name w:val="Contents 2"/>
    <w:basedOn w:val="Standard"/>
    <w:rsid w:val="0060345A"/>
    <w:pPr>
      <w:widowControl w:val="0"/>
      <w:tabs>
        <w:tab w:val="right" w:leader="dot" w:pos="9922"/>
      </w:tabs>
      <w:autoSpaceDE/>
      <w:autoSpaceDN w:val="0"/>
      <w:spacing w:before="60"/>
      <w:ind w:left="283"/>
      <w:jc w:val="both"/>
      <w:textAlignment w:val="baseline"/>
    </w:pPr>
    <w:rPr>
      <w:b/>
      <w:i/>
      <w:color w:val="auto"/>
      <w:kern w:val="3"/>
      <w:lang w:eastAsia="ru-RU"/>
    </w:rPr>
  </w:style>
  <w:style w:type="paragraph" w:customStyle="1" w:styleId="1f7">
    <w:name w:val="Список 1"/>
    <w:rsid w:val="0060345A"/>
    <w:pPr>
      <w:widowControl w:val="0"/>
      <w:tabs>
        <w:tab w:val="left" w:pos="1702"/>
      </w:tabs>
      <w:suppressAutoHyphens/>
      <w:autoSpaceDN w:val="0"/>
      <w:spacing w:before="60" w:after="0" w:line="240" w:lineRule="auto"/>
      <w:ind w:left="851" w:hanging="425"/>
      <w:jc w:val="both"/>
      <w:textAlignment w:val="baseline"/>
    </w:pPr>
    <w:rPr>
      <w:rFonts w:ascii="Times New Roman" w:eastAsia="Times New Roman" w:hAnsi="Times New Roman" w:cs="Times New Roman"/>
      <w:kern w:val="3"/>
      <w:sz w:val="24"/>
      <w:szCs w:val="20"/>
      <w:lang w:eastAsia="ru-RU"/>
    </w:rPr>
  </w:style>
  <w:style w:type="paragraph" w:customStyle="1" w:styleId="Textbodyindent">
    <w:name w:val="Text body indent"/>
    <w:basedOn w:val="Standard"/>
    <w:rsid w:val="0060345A"/>
    <w:pPr>
      <w:widowControl w:val="0"/>
      <w:autoSpaceDE/>
      <w:autoSpaceDN w:val="0"/>
      <w:ind w:left="283" w:firstLine="720"/>
      <w:jc w:val="both"/>
      <w:textAlignment w:val="baseline"/>
    </w:pPr>
    <w:rPr>
      <w:color w:val="auto"/>
      <w:kern w:val="3"/>
      <w:szCs w:val="20"/>
      <w:lang w:eastAsia="ru-RU"/>
    </w:rPr>
  </w:style>
  <w:style w:type="paragraph" w:styleId="34">
    <w:name w:val="Body Text Indent 3"/>
    <w:basedOn w:val="Standard"/>
    <w:link w:val="35"/>
    <w:rsid w:val="0060345A"/>
    <w:pPr>
      <w:tabs>
        <w:tab w:val="left" w:pos="8680"/>
      </w:tabs>
      <w:autoSpaceDE/>
      <w:autoSpaceDN w:val="0"/>
      <w:ind w:firstLine="720"/>
      <w:jc w:val="both"/>
      <w:textAlignment w:val="baseline"/>
    </w:pPr>
    <w:rPr>
      <w:color w:val="auto"/>
      <w:kern w:val="3"/>
      <w:sz w:val="28"/>
      <w:szCs w:val="20"/>
      <w:lang w:eastAsia="ru-RU"/>
    </w:rPr>
  </w:style>
  <w:style w:type="character" w:customStyle="1" w:styleId="35">
    <w:name w:val="Основной текст с отступом 3 Знак"/>
    <w:basedOn w:val="a2"/>
    <w:link w:val="34"/>
    <w:rsid w:val="0060345A"/>
    <w:rPr>
      <w:rFonts w:ascii="Times New Roman" w:eastAsia="Times New Roman" w:hAnsi="Times New Roman" w:cs="Times New Roman"/>
      <w:kern w:val="3"/>
      <w:sz w:val="28"/>
      <w:szCs w:val="20"/>
      <w:lang w:eastAsia="ru-RU"/>
    </w:rPr>
  </w:style>
  <w:style w:type="paragraph" w:customStyle="1" w:styleId="formattext">
    <w:name w:val="formattext"/>
    <w:basedOn w:val="Standard"/>
    <w:rsid w:val="0060345A"/>
    <w:pPr>
      <w:autoSpaceDE/>
      <w:autoSpaceDN w:val="0"/>
      <w:spacing w:before="100" w:after="100"/>
      <w:jc w:val="both"/>
      <w:textAlignment w:val="baseline"/>
    </w:pPr>
    <w:rPr>
      <w:color w:val="auto"/>
      <w:kern w:val="3"/>
      <w:lang w:eastAsia="ru-RU"/>
    </w:rPr>
  </w:style>
  <w:style w:type="paragraph" w:customStyle="1" w:styleId="1f8">
    <w:name w:val="Стиль1"/>
    <w:basedOn w:val="2"/>
    <w:rsid w:val="0060345A"/>
    <w:pPr>
      <w:keepNext w:val="0"/>
      <w:widowControl w:val="0"/>
      <w:tabs>
        <w:tab w:val="clear" w:pos="576"/>
        <w:tab w:val="clear" w:pos="720"/>
        <w:tab w:val="left" w:pos="0"/>
      </w:tabs>
      <w:autoSpaceDN w:val="0"/>
      <w:spacing w:before="120" w:after="0"/>
      <w:ind w:left="0" w:firstLine="0"/>
      <w:textAlignment w:val="baseline"/>
    </w:pPr>
    <w:rPr>
      <w:rFonts w:eastAsia="Calibri"/>
      <w:b w:val="0"/>
      <w:bCs w:val="0"/>
      <w:color w:val="auto"/>
      <w:kern w:val="3"/>
      <w:lang w:val="ru-RU" w:eastAsia="ru-RU" w:bidi="ar-SA"/>
    </w:rPr>
  </w:style>
  <w:style w:type="paragraph" w:customStyle="1" w:styleId="ContentsHeading">
    <w:name w:val="Contents Heading"/>
    <w:basedOn w:val="1"/>
    <w:uiPriority w:val="99"/>
    <w:rsid w:val="0060345A"/>
    <w:pPr>
      <w:keepLines/>
      <w:suppressLineNumbers/>
      <w:suppressAutoHyphens/>
      <w:overflowPunct w:val="0"/>
      <w:autoSpaceDN w:val="0"/>
      <w:spacing w:before="480" w:line="276" w:lineRule="auto"/>
      <w:ind w:left="0"/>
      <w:jc w:val="both"/>
      <w:textAlignment w:val="baseline"/>
    </w:pPr>
    <w:rPr>
      <w:rFonts w:ascii="Cambria" w:hAnsi="Cambria"/>
      <w:bCs/>
      <w:color w:val="365F91"/>
      <w:spacing w:val="0"/>
      <w:kern w:val="3"/>
      <w:sz w:val="32"/>
      <w:szCs w:val="28"/>
    </w:rPr>
  </w:style>
  <w:style w:type="paragraph" w:customStyle="1" w:styleId="Contents1">
    <w:name w:val="Contents 1"/>
    <w:basedOn w:val="Standard"/>
    <w:uiPriority w:val="99"/>
    <w:rsid w:val="0060345A"/>
    <w:pPr>
      <w:widowControl w:val="0"/>
      <w:tabs>
        <w:tab w:val="left" w:pos="866"/>
        <w:tab w:val="right" w:leader="dot" w:pos="10053"/>
      </w:tabs>
      <w:autoSpaceDE/>
      <w:autoSpaceDN w:val="0"/>
      <w:spacing w:before="60" w:line="360" w:lineRule="auto"/>
      <w:ind w:left="426" w:hanging="426"/>
      <w:textAlignment w:val="baseline"/>
    </w:pPr>
    <w:rPr>
      <w:rFonts w:ascii="Calibri" w:eastAsia="SimSun" w:hAnsi="Calibri" w:cs="Tahoma"/>
      <w:color w:val="auto"/>
      <w:kern w:val="3"/>
      <w:sz w:val="22"/>
      <w:szCs w:val="22"/>
      <w:lang w:eastAsia="en-US"/>
    </w:rPr>
  </w:style>
  <w:style w:type="paragraph" w:customStyle="1" w:styleId="Contents3">
    <w:name w:val="Contents 3"/>
    <w:basedOn w:val="Standard"/>
    <w:rsid w:val="0060345A"/>
    <w:pPr>
      <w:tabs>
        <w:tab w:val="right" w:leader="dot" w:pos="9512"/>
      </w:tabs>
      <w:autoSpaceDE/>
      <w:autoSpaceDN w:val="0"/>
      <w:spacing w:after="100"/>
      <w:ind w:left="440"/>
      <w:jc w:val="both"/>
      <w:textAlignment w:val="baseline"/>
    </w:pPr>
    <w:rPr>
      <w:rFonts w:ascii="Calibri" w:eastAsia="SimSun" w:hAnsi="Calibri" w:cs="Tahoma"/>
      <w:color w:val="auto"/>
      <w:kern w:val="3"/>
      <w:sz w:val="22"/>
      <w:szCs w:val="22"/>
      <w:lang w:eastAsia="ru-RU"/>
    </w:rPr>
  </w:style>
  <w:style w:type="paragraph" w:customStyle="1" w:styleId="213">
    <w:name w:val="Основной текст (2)1"/>
    <w:basedOn w:val="Standard"/>
    <w:uiPriority w:val="99"/>
    <w:rsid w:val="0060345A"/>
    <w:pPr>
      <w:widowControl w:val="0"/>
      <w:shd w:val="clear" w:color="auto" w:fill="FFFFFF"/>
      <w:autoSpaceDE/>
      <w:autoSpaceDN w:val="0"/>
      <w:spacing w:line="0" w:lineRule="atLeast"/>
      <w:textAlignment w:val="baseline"/>
    </w:pPr>
    <w:rPr>
      <w:color w:val="auto"/>
      <w:kern w:val="3"/>
      <w:sz w:val="28"/>
      <w:szCs w:val="28"/>
      <w:lang w:eastAsia="en-US"/>
    </w:rPr>
  </w:style>
  <w:style w:type="paragraph" w:styleId="afff3">
    <w:name w:val="Revision"/>
    <w:rsid w:val="0060345A"/>
    <w:pPr>
      <w:suppressAutoHyphens/>
      <w:autoSpaceDN w:val="0"/>
      <w:spacing w:after="0" w:line="240" w:lineRule="auto"/>
      <w:textAlignment w:val="baseline"/>
    </w:pPr>
    <w:rPr>
      <w:rFonts w:ascii="Calibri" w:eastAsia="SimSun" w:hAnsi="Calibri" w:cs="Tahoma"/>
      <w:kern w:val="3"/>
    </w:rPr>
  </w:style>
  <w:style w:type="paragraph" w:customStyle="1" w:styleId="Footnote">
    <w:name w:val="Footnote"/>
    <w:basedOn w:val="Standard"/>
    <w:rsid w:val="0060345A"/>
    <w:pPr>
      <w:suppressLineNumbers/>
      <w:autoSpaceDE/>
      <w:autoSpaceDN w:val="0"/>
      <w:ind w:left="283" w:hanging="283"/>
      <w:jc w:val="both"/>
      <w:textAlignment w:val="baseline"/>
    </w:pPr>
    <w:rPr>
      <w:rFonts w:ascii="Calibri" w:eastAsia="SimSun" w:hAnsi="Calibri" w:cs="Tahoma"/>
      <w:color w:val="auto"/>
      <w:kern w:val="3"/>
      <w:sz w:val="20"/>
      <w:szCs w:val="20"/>
      <w:lang w:eastAsia="en-US"/>
    </w:rPr>
  </w:style>
  <w:style w:type="paragraph" w:customStyle="1" w:styleId="TableContents">
    <w:name w:val="Table Contents"/>
    <w:basedOn w:val="Standard"/>
    <w:rsid w:val="0060345A"/>
    <w:pPr>
      <w:suppressLineNumbers/>
      <w:autoSpaceDE/>
      <w:autoSpaceDN w:val="0"/>
      <w:jc w:val="both"/>
      <w:textAlignment w:val="baseline"/>
    </w:pPr>
    <w:rPr>
      <w:rFonts w:ascii="Calibri" w:eastAsia="SimSun" w:hAnsi="Calibri" w:cs="Tahoma"/>
      <w:color w:val="auto"/>
      <w:kern w:val="3"/>
      <w:sz w:val="22"/>
      <w:szCs w:val="22"/>
      <w:lang w:eastAsia="en-US"/>
    </w:rPr>
  </w:style>
  <w:style w:type="character" w:customStyle="1" w:styleId="1f9">
    <w:name w:val="Текст 1 Знак"/>
    <w:rsid w:val="0060345A"/>
    <w:rPr>
      <w:rFonts w:ascii="Times New Roman" w:eastAsia="Times New Roman" w:hAnsi="Times New Roman" w:cs="Times New Roman"/>
      <w:sz w:val="24"/>
      <w:lang w:eastAsia="ru-RU"/>
    </w:rPr>
  </w:style>
  <w:style w:type="character" w:customStyle="1" w:styleId="Internetlink">
    <w:name w:val="Internet link"/>
    <w:rsid w:val="0060345A"/>
    <w:rPr>
      <w:color w:val="0000FF"/>
      <w:u w:val="single"/>
    </w:rPr>
  </w:style>
  <w:style w:type="character" w:customStyle="1" w:styleId="StrongEmphasis">
    <w:name w:val="Strong Emphasis"/>
    <w:rsid w:val="0060345A"/>
    <w:rPr>
      <w:b/>
      <w:bCs/>
    </w:rPr>
  </w:style>
  <w:style w:type="character" w:customStyle="1" w:styleId="1fa">
    <w:name w:val="Стиль1 Знак"/>
    <w:rsid w:val="0060345A"/>
    <w:rPr>
      <w:rFonts w:ascii="Times New Roman" w:eastAsia="Calibri" w:hAnsi="Times New Roman" w:cs="Times New Roman"/>
      <w:b w:val="0"/>
      <w:sz w:val="24"/>
      <w:szCs w:val="24"/>
      <w:lang w:eastAsia="ru-RU"/>
    </w:rPr>
  </w:style>
  <w:style w:type="character" w:customStyle="1" w:styleId="27">
    <w:name w:val="Основной текст (2)_"/>
    <w:uiPriority w:val="99"/>
    <w:rsid w:val="0060345A"/>
    <w:rPr>
      <w:rFonts w:ascii="Times New Roman" w:eastAsia="Times New Roman" w:hAnsi="Times New Roman" w:cs="Times New Roman"/>
      <w:sz w:val="28"/>
      <w:szCs w:val="28"/>
    </w:rPr>
  </w:style>
  <w:style w:type="character" w:styleId="afff4">
    <w:name w:val="FollowedHyperlink"/>
    <w:rsid w:val="0060345A"/>
    <w:rPr>
      <w:color w:val="800080"/>
      <w:u w:val="single"/>
    </w:rPr>
  </w:style>
  <w:style w:type="character" w:customStyle="1" w:styleId="ListLabel6">
    <w:name w:val="ListLabel 6"/>
    <w:rsid w:val="0060345A"/>
    <w:rPr>
      <w:rFonts w:cs="Times New Roman"/>
      <w:b w:val="0"/>
      <w:color w:val="00000A"/>
    </w:rPr>
  </w:style>
  <w:style w:type="character" w:customStyle="1" w:styleId="ListLabel7">
    <w:name w:val="ListLabel 7"/>
    <w:rsid w:val="0060345A"/>
    <w:rPr>
      <w:rFonts w:eastAsia="Times New Roman" w:cs="Times New Roman"/>
      <w:color w:val="00000A"/>
    </w:rPr>
  </w:style>
  <w:style w:type="character" w:customStyle="1" w:styleId="ListLabel8">
    <w:name w:val="ListLabel 8"/>
    <w:rsid w:val="0060345A"/>
    <w:rPr>
      <w:sz w:val="20"/>
    </w:rPr>
  </w:style>
  <w:style w:type="character" w:customStyle="1" w:styleId="FootnoteSymbol">
    <w:name w:val="Footnote Symbol"/>
    <w:rsid w:val="0060345A"/>
  </w:style>
  <w:style w:type="character" w:customStyle="1" w:styleId="Footnoteanchor">
    <w:name w:val="Footnote anchor"/>
    <w:rsid w:val="0060345A"/>
    <w:rPr>
      <w:position w:val="0"/>
      <w:vertAlign w:val="superscript"/>
    </w:rPr>
  </w:style>
  <w:style w:type="numbering" w:customStyle="1" w:styleId="WWNum1">
    <w:name w:val="WWNum1"/>
    <w:basedOn w:val="a4"/>
    <w:rsid w:val="0060345A"/>
    <w:pPr>
      <w:numPr>
        <w:numId w:val="5"/>
      </w:numPr>
    </w:pPr>
  </w:style>
  <w:style w:type="numbering" w:customStyle="1" w:styleId="WWNum2">
    <w:name w:val="WWNum2"/>
    <w:basedOn w:val="a4"/>
    <w:rsid w:val="0060345A"/>
    <w:pPr>
      <w:numPr>
        <w:numId w:val="6"/>
      </w:numPr>
    </w:pPr>
  </w:style>
  <w:style w:type="numbering" w:customStyle="1" w:styleId="WWNum4">
    <w:name w:val="WWNum4"/>
    <w:basedOn w:val="a4"/>
    <w:rsid w:val="0060345A"/>
    <w:pPr>
      <w:numPr>
        <w:numId w:val="7"/>
      </w:numPr>
    </w:pPr>
  </w:style>
  <w:style w:type="numbering" w:customStyle="1" w:styleId="WWNum5">
    <w:name w:val="WWNum5"/>
    <w:basedOn w:val="a4"/>
    <w:rsid w:val="0060345A"/>
    <w:pPr>
      <w:numPr>
        <w:numId w:val="8"/>
      </w:numPr>
    </w:pPr>
  </w:style>
  <w:style w:type="numbering" w:customStyle="1" w:styleId="WWNum6">
    <w:name w:val="WWNum6"/>
    <w:basedOn w:val="a4"/>
    <w:rsid w:val="0060345A"/>
    <w:pPr>
      <w:numPr>
        <w:numId w:val="9"/>
      </w:numPr>
    </w:pPr>
  </w:style>
  <w:style w:type="numbering" w:customStyle="1" w:styleId="WWNum8">
    <w:name w:val="WWNum8"/>
    <w:basedOn w:val="a4"/>
    <w:rsid w:val="0060345A"/>
    <w:pPr>
      <w:numPr>
        <w:numId w:val="10"/>
      </w:numPr>
    </w:pPr>
  </w:style>
  <w:style w:type="numbering" w:customStyle="1" w:styleId="WWNum9">
    <w:name w:val="WWNum9"/>
    <w:basedOn w:val="a4"/>
    <w:rsid w:val="0060345A"/>
    <w:pPr>
      <w:numPr>
        <w:numId w:val="11"/>
      </w:numPr>
    </w:pPr>
  </w:style>
  <w:style w:type="numbering" w:customStyle="1" w:styleId="WWNum10">
    <w:name w:val="WWNum10"/>
    <w:basedOn w:val="a4"/>
    <w:rsid w:val="0060345A"/>
    <w:pPr>
      <w:numPr>
        <w:numId w:val="12"/>
      </w:numPr>
    </w:pPr>
  </w:style>
  <w:style w:type="numbering" w:customStyle="1" w:styleId="WWNum11">
    <w:name w:val="WWNum11"/>
    <w:basedOn w:val="a4"/>
    <w:rsid w:val="0060345A"/>
    <w:pPr>
      <w:numPr>
        <w:numId w:val="13"/>
      </w:numPr>
    </w:pPr>
  </w:style>
  <w:style w:type="numbering" w:customStyle="1" w:styleId="WWNum12">
    <w:name w:val="WWNum12"/>
    <w:basedOn w:val="a4"/>
    <w:rsid w:val="0060345A"/>
    <w:pPr>
      <w:numPr>
        <w:numId w:val="14"/>
      </w:numPr>
    </w:pPr>
  </w:style>
  <w:style w:type="numbering" w:customStyle="1" w:styleId="WWNum13">
    <w:name w:val="WWNum13"/>
    <w:basedOn w:val="a4"/>
    <w:rsid w:val="0060345A"/>
    <w:pPr>
      <w:numPr>
        <w:numId w:val="15"/>
      </w:numPr>
    </w:pPr>
  </w:style>
  <w:style w:type="numbering" w:customStyle="1" w:styleId="WWNum14">
    <w:name w:val="WWNum14"/>
    <w:basedOn w:val="a4"/>
    <w:rsid w:val="0060345A"/>
    <w:pPr>
      <w:numPr>
        <w:numId w:val="16"/>
      </w:numPr>
    </w:pPr>
  </w:style>
  <w:style w:type="numbering" w:customStyle="1" w:styleId="WWNum15">
    <w:name w:val="WWNum15"/>
    <w:basedOn w:val="a4"/>
    <w:rsid w:val="0060345A"/>
    <w:pPr>
      <w:numPr>
        <w:numId w:val="17"/>
      </w:numPr>
    </w:pPr>
  </w:style>
  <w:style w:type="numbering" w:customStyle="1" w:styleId="WWNum16">
    <w:name w:val="WWNum16"/>
    <w:basedOn w:val="a4"/>
    <w:rsid w:val="0060345A"/>
    <w:pPr>
      <w:numPr>
        <w:numId w:val="48"/>
      </w:numPr>
    </w:pPr>
  </w:style>
  <w:style w:type="numbering" w:customStyle="1" w:styleId="WWNum17">
    <w:name w:val="WWNum17"/>
    <w:basedOn w:val="a4"/>
    <w:rsid w:val="0060345A"/>
    <w:pPr>
      <w:numPr>
        <w:numId w:val="18"/>
      </w:numPr>
    </w:pPr>
  </w:style>
  <w:style w:type="numbering" w:customStyle="1" w:styleId="WWNum18">
    <w:name w:val="WWNum18"/>
    <w:basedOn w:val="a4"/>
    <w:rsid w:val="0060345A"/>
    <w:pPr>
      <w:numPr>
        <w:numId w:val="19"/>
      </w:numPr>
    </w:pPr>
  </w:style>
  <w:style w:type="numbering" w:customStyle="1" w:styleId="WWNum19">
    <w:name w:val="WWNum19"/>
    <w:basedOn w:val="a4"/>
    <w:rsid w:val="0060345A"/>
    <w:pPr>
      <w:numPr>
        <w:numId w:val="20"/>
      </w:numPr>
    </w:pPr>
  </w:style>
  <w:style w:type="numbering" w:customStyle="1" w:styleId="WWNum20">
    <w:name w:val="WWNum20"/>
    <w:basedOn w:val="a4"/>
    <w:rsid w:val="0060345A"/>
    <w:pPr>
      <w:numPr>
        <w:numId w:val="21"/>
      </w:numPr>
    </w:pPr>
  </w:style>
  <w:style w:type="numbering" w:customStyle="1" w:styleId="WWNum21">
    <w:name w:val="WWNum21"/>
    <w:basedOn w:val="a4"/>
    <w:rsid w:val="0060345A"/>
    <w:pPr>
      <w:numPr>
        <w:numId w:val="22"/>
      </w:numPr>
    </w:pPr>
  </w:style>
  <w:style w:type="numbering" w:customStyle="1" w:styleId="WWNum22">
    <w:name w:val="WWNum22"/>
    <w:basedOn w:val="a4"/>
    <w:rsid w:val="0060345A"/>
    <w:pPr>
      <w:numPr>
        <w:numId w:val="23"/>
      </w:numPr>
    </w:pPr>
  </w:style>
  <w:style w:type="numbering" w:customStyle="1" w:styleId="WWNum23">
    <w:name w:val="WWNum23"/>
    <w:basedOn w:val="a4"/>
    <w:rsid w:val="0060345A"/>
    <w:pPr>
      <w:numPr>
        <w:numId w:val="24"/>
      </w:numPr>
    </w:pPr>
  </w:style>
  <w:style w:type="numbering" w:customStyle="1" w:styleId="WWNum24">
    <w:name w:val="WWNum24"/>
    <w:basedOn w:val="a4"/>
    <w:rsid w:val="0060345A"/>
    <w:pPr>
      <w:numPr>
        <w:numId w:val="25"/>
      </w:numPr>
    </w:pPr>
  </w:style>
  <w:style w:type="numbering" w:customStyle="1" w:styleId="WWNum25">
    <w:name w:val="WWNum25"/>
    <w:basedOn w:val="a4"/>
    <w:rsid w:val="0060345A"/>
    <w:pPr>
      <w:numPr>
        <w:numId w:val="26"/>
      </w:numPr>
    </w:pPr>
  </w:style>
  <w:style w:type="numbering" w:customStyle="1" w:styleId="WWNum26">
    <w:name w:val="WWNum26"/>
    <w:basedOn w:val="a4"/>
    <w:rsid w:val="0060345A"/>
    <w:pPr>
      <w:numPr>
        <w:numId w:val="27"/>
      </w:numPr>
    </w:pPr>
  </w:style>
  <w:style w:type="numbering" w:customStyle="1" w:styleId="WWNum27">
    <w:name w:val="WWNum27"/>
    <w:basedOn w:val="a4"/>
    <w:rsid w:val="0060345A"/>
    <w:pPr>
      <w:numPr>
        <w:numId w:val="28"/>
      </w:numPr>
    </w:pPr>
  </w:style>
  <w:style w:type="numbering" w:customStyle="1" w:styleId="WWNum28">
    <w:name w:val="WWNum28"/>
    <w:basedOn w:val="a4"/>
    <w:rsid w:val="0060345A"/>
    <w:pPr>
      <w:numPr>
        <w:numId w:val="29"/>
      </w:numPr>
    </w:pPr>
  </w:style>
  <w:style w:type="numbering" w:customStyle="1" w:styleId="WWNum29">
    <w:name w:val="WWNum29"/>
    <w:basedOn w:val="a4"/>
    <w:rsid w:val="0060345A"/>
    <w:pPr>
      <w:numPr>
        <w:numId w:val="30"/>
      </w:numPr>
    </w:pPr>
  </w:style>
  <w:style w:type="numbering" w:customStyle="1" w:styleId="WWNum30">
    <w:name w:val="WWNum30"/>
    <w:basedOn w:val="a4"/>
    <w:rsid w:val="0060345A"/>
    <w:pPr>
      <w:numPr>
        <w:numId w:val="31"/>
      </w:numPr>
    </w:pPr>
  </w:style>
  <w:style w:type="numbering" w:customStyle="1" w:styleId="WWNum31">
    <w:name w:val="WWNum31"/>
    <w:basedOn w:val="a4"/>
    <w:rsid w:val="0060345A"/>
    <w:pPr>
      <w:numPr>
        <w:numId w:val="32"/>
      </w:numPr>
    </w:pPr>
  </w:style>
  <w:style w:type="numbering" w:customStyle="1" w:styleId="WWNum32">
    <w:name w:val="WWNum32"/>
    <w:basedOn w:val="a4"/>
    <w:rsid w:val="0060345A"/>
    <w:pPr>
      <w:numPr>
        <w:numId w:val="33"/>
      </w:numPr>
    </w:pPr>
  </w:style>
  <w:style w:type="numbering" w:customStyle="1" w:styleId="WWNum33">
    <w:name w:val="WWNum33"/>
    <w:basedOn w:val="a4"/>
    <w:rsid w:val="0060345A"/>
    <w:pPr>
      <w:numPr>
        <w:numId w:val="34"/>
      </w:numPr>
    </w:pPr>
  </w:style>
  <w:style w:type="numbering" w:customStyle="1" w:styleId="WWNum34">
    <w:name w:val="WWNum34"/>
    <w:basedOn w:val="a4"/>
    <w:rsid w:val="0060345A"/>
    <w:pPr>
      <w:numPr>
        <w:numId w:val="35"/>
      </w:numPr>
    </w:pPr>
  </w:style>
  <w:style w:type="numbering" w:customStyle="1" w:styleId="WWNum35">
    <w:name w:val="WWNum35"/>
    <w:basedOn w:val="a4"/>
    <w:rsid w:val="0060345A"/>
    <w:pPr>
      <w:numPr>
        <w:numId w:val="36"/>
      </w:numPr>
    </w:pPr>
  </w:style>
  <w:style w:type="numbering" w:customStyle="1" w:styleId="WWNum36">
    <w:name w:val="WWNum36"/>
    <w:basedOn w:val="a4"/>
    <w:rsid w:val="0060345A"/>
    <w:pPr>
      <w:numPr>
        <w:numId w:val="37"/>
      </w:numPr>
    </w:pPr>
  </w:style>
  <w:style w:type="numbering" w:customStyle="1" w:styleId="WWNum37">
    <w:name w:val="WWNum37"/>
    <w:basedOn w:val="a4"/>
    <w:rsid w:val="0060345A"/>
    <w:pPr>
      <w:numPr>
        <w:numId w:val="38"/>
      </w:numPr>
    </w:pPr>
  </w:style>
  <w:style w:type="numbering" w:customStyle="1" w:styleId="WWNum38">
    <w:name w:val="WWNum38"/>
    <w:basedOn w:val="a4"/>
    <w:rsid w:val="0060345A"/>
    <w:pPr>
      <w:numPr>
        <w:numId w:val="39"/>
      </w:numPr>
    </w:pPr>
  </w:style>
  <w:style w:type="numbering" w:customStyle="1" w:styleId="WWNum39">
    <w:name w:val="WWNum39"/>
    <w:basedOn w:val="a4"/>
    <w:rsid w:val="0060345A"/>
    <w:pPr>
      <w:numPr>
        <w:numId w:val="40"/>
      </w:numPr>
    </w:pPr>
  </w:style>
  <w:style w:type="numbering" w:customStyle="1" w:styleId="WWNum40">
    <w:name w:val="WWNum40"/>
    <w:basedOn w:val="a4"/>
    <w:rsid w:val="0060345A"/>
    <w:pPr>
      <w:numPr>
        <w:numId w:val="41"/>
      </w:numPr>
    </w:pPr>
  </w:style>
  <w:style w:type="numbering" w:customStyle="1" w:styleId="WWNum41">
    <w:name w:val="WWNum41"/>
    <w:basedOn w:val="a4"/>
    <w:rsid w:val="0060345A"/>
    <w:pPr>
      <w:numPr>
        <w:numId w:val="42"/>
      </w:numPr>
    </w:pPr>
  </w:style>
  <w:style w:type="numbering" w:customStyle="1" w:styleId="WWNum42">
    <w:name w:val="WWNum42"/>
    <w:basedOn w:val="a4"/>
    <w:rsid w:val="0060345A"/>
    <w:pPr>
      <w:numPr>
        <w:numId w:val="43"/>
      </w:numPr>
    </w:pPr>
  </w:style>
  <w:style w:type="numbering" w:customStyle="1" w:styleId="WWNum43">
    <w:name w:val="WWNum43"/>
    <w:basedOn w:val="a4"/>
    <w:rsid w:val="0060345A"/>
    <w:pPr>
      <w:numPr>
        <w:numId w:val="44"/>
      </w:numPr>
    </w:pPr>
  </w:style>
  <w:style w:type="numbering" w:customStyle="1" w:styleId="WWNum44">
    <w:name w:val="WWNum44"/>
    <w:basedOn w:val="a4"/>
    <w:rsid w:val="0060345A"/>
    <w:pPr>
      <w:numPr>
        <w:numId w:val="45"/>
      </w:numPr>
    </w:pPr>
  </w:style>
  <w:style w:type="numbering" w:customStyle="1" w:styleId="WWNum45">
    <w:name w:val="WWNum45"/>
    <w:basedOn w:val="a4"/>
    <w:rsid w:val="0060345A"/>
    <w:pPr>
      <w:numPr>
        <w:numId w:val="46"/>
      </w:numPr>
    </w:pPr>
  </w:style>
  <w:style w:type="numbering" w:customStyle="1" w:styleId="WWNum46">
    <w:name w:val="WWNum46"/>
    <w:basedOn w:val="a4"/>
    <w:rsid w:val="0060345A"/>
    <w:pPr>
      <w:numPr>
        <w:numId w:val="47"/>
      </w:numPr>
    </w:pPr>
  </w:style>
  <w:style w:type="character" w:customStyle="1" w:styleId="1fb">
    <w:name w:val="Неразрешенное упоминание1"/>
    <w:basedOn w:val="a2"/>
    <w:uiPriority w:val="99"/>
    <w:semiHidden/>
    <w:unhideWhenUsed/>
    <w:rsid w:val="00E4132C"/>
    <w:rPr>
      <w:color w:val="605E5C"/>
      <w:shd w:val="clear" w:color="auto" w:fill="E1DFDD"/>
    </w:rPr>
  </w:style>
  <w:style w:type="character" w:customStyle="1" w:styleId="41">
    <w:name w:val="Основной текст (4)_"/>
    <w:basedOn w:val="a2"/>
    <w:link w:val="410"/>
    <w:uiPriority w:val="99"/>
    <w:locked/>
    <w:rsid w:val="003C7180"/>
    <w:rPr>
      <w:rFonts w:ascii="Arial Unicode MS" w:cs="Arial Unicode MS"/>
      <w:sz w:val="15"/>
      <w:szCs w:val="15"/>
      <w:shd w:val="clear" w:color="auto" w:fill="FFFFFF"/>
    </w:rPr>
  </w:style>
  <w:style w:type="character" w:customStyle="1" w:styleId="512pt">
    <w:name w:val="Основной текст (5) + 12 pt"/>
    <w:basedOn w:val="a2"/>
    <w:uiPriority w:val="99"/>
    <w:rsid w:val="003C7180"/>
    <w:rPr>
      <w:rFonts w:ascii="Arial Unicode MS" w:eastAsia="Times New Roman" w:cs="Arial Unicode MS"/>
      <w:spacing w:val="0"/>
      <w:sz w:val="24"/>
      <w:szCs w:val="24"/>
    </w:rPr>
  </w:style>
  <w:style w:type="character" w:customStyle="1" w:styleId="512pt1">
    <w:name w:val="Основной текст (5) + 12 pt1"/>
    <w:basedOn w:val="a2"/>
    <w:uiPriority w:val="99"/>
    <w:rsid w:val="003C7180"/>
    <w:rPr>
      <w:rFonts w:ascii="Arial Unicode MS" w:eastAsia="Times New Roman" w:cs="Arial Unicode MS"/>
      <w:spacing w:val="0"/>
      <w:sz w:val="24"/>
      <w:szCs w:val="24"/>
    </w:rPr>
  </w:style>
  <w:style w:type="paragraph" w:customStyle="1" w:styleId="410">
    <w:name w:val="Основной текст (4)1"/>
    <w:basedOn w:val="a0"/>
    <w:link w:val="41"/>
    <w:uiPriority w:val="99"/>
    <w:rsid w:val="003C7180"/>
    <w:pPr>
      <w:shd w:val="clear" w:color="auto" w:fill="FFFFFF"/>
      <w:spacing w:line="184" w:lineRule="exact"/>
      <w:ind w:hanging="400"/>
      <w:jc w:val="right"/>
    </w:pPr>
    <w:rPr>
      <w:rFonts w:ascii="Arial Unicode MS" w:eastAsiaTheme="minorHAnsi" w:hAnsiTheme="minorHAnsi" w:cs="Arial Unicode MS"/>
      <w:sz w:val="15"/>
      <w:szCs w:val="15"/>
      <w:lang w:eastAsia="en-US"/>
    </w:rPr>
  </w:style>
  <w:style w:type="table" w:customStyle="1" w:styleId="TableGrid">
    <w:name w:val="TableGrid"/>
    <w:rsid w:val="006054C3"/>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fff5">
    <w:name w:val="Колонтитул_"/>
    <w:basedOn w:val="a2"/>
    <w:link w:val="afff6"/>
    <w:uiPriority w:val="99"/>
    <w:locked/>
    <w:rsid w:val="001F4672"/>
    <w:rPr>
      <w:rFonts w:ascii="Times New Roman" w:hAnsi="Times New Roman" w:cs="Times New Roman"/>
      <w:sz w:val="20"/>
      <w:szCs w:val="20"/>
      <w:shd w:val="clear" w:color="auto" w:fill="FFFFFF"/>
    </w:rPr>
  </w:style>
  <w:style w:type="character" w:customStyle="1" w:styleId="ArialUnicodeMS">
    <w:name w:val="Колонтитул + Arial Unicode MS"/>
    <w:aliases w:val="7,5 pt28"/>
    <w:basedOn w:val="afff5"/>
    <w:uiPriority w:val="99"/>
    <w:rsid w:val="001F4672"/>
    <w:rPr>
      <w:rFonts w:ascii="Arial Unicode MS" w:eastAsia="Times New Roman" w:hAnsi="Times New Roman" w:cs="Arial Unicode MS"/>
      <w:spacing w:val="0"/>
      <w:sz w:val="15"/>
      <w:szCs w:val="15"/>
      <w:shd w:val="clear" w:color="auto" w:fill="FFFFFF"/>
    </w:rPr>
  </w:style>
  <w:style w:type="character" w:customStyle="1" w:styleId="28">
    <w:name w:val="Подпись к таблице (2)_"/>
    <w:basedOn w:val="a2"/>
    <w:link w:val="29"/>
    <w:uiPriority w:val="99"/>
    <w:locked/>
    <w:rsid w:val="001F4672"/>
    <w:rPr>
      <w:rFonts w:ascii="Arial Unicode MS" w:cs="Arial Unicode MS"/>
      <w:b/>
      <w:bCs/>
      <w:shd w:val="clear" w:color="auto" w:fill="FFFFFF"/>
    </w:rPr>
  </w:style>
  <w:style w:type="character" w:customStyle="1" w:styleId="36">
    <w:name w:val="Подпись к таблице (3)_"/>
    <w:basedOn w:val="a2"/>
    <w:link w:val="37"/>
    <w:uiPriority w:val="99"/>
    <w:locked/>
    <w:rsid w:val="001F4672"/>
    <w:rPr>
      <w:rFonts w:ascii="Arial Unicode MS" w:cs="Arial Unicode MS"/>
      <w:sz w:val="15"/>
      <w:szCs w:val="15"/>
      <w:shd w:val="clear" w:color="auto" w:fill="FFFFFF"/>
    </w:rPr>
  </w:style>
  <w:style w:type="paragraph" w:customStyle="1" w:styleId="afff6">
    <w:name w:val="Колонтитул"/>
    <w:basedOn w:val="a0"/>
    <w:link w:val="afff5"/>
    <w:uiPriority w:val="99"/>
    <w:rsid w:val="001F4672"/>
    <w:pPr>
      <w:shd w:val="clear" w:color="auto" w:fill="FFFFFF"/>
    </w:pPr>
    <w:rPr>
      <w:rFonts w:eastAsiaTheme="minorHAnsi"/>
      <w:sz w:val="20"/>
      <w:szCs w:val="20"/>
      <w:lang w:eastAsia="en-US"/>
    </w:rPr>
  </w:style>
  <w:style w:type="paragraph" w:customStyle="1" w:styleId="29">
    <w:name w:val="Подпись к таблице (2)"/>
    <w:basedOn w:val="a0"/>
    <w:link w:val="28"/>
    <w:uiPriority w:val="99"/>
    <w:rsid w:val="001F4672"/>
    <w:pPr>
      <w:shd w:val="clear" w:color="auto" w:fill="FFFFFF"/>
      <w:spacing w:line="274" w:lineRule="exact"/>
      <w:ind w:firstLine="560"/>
      <w:jc w:val="both"/>
    </w:pPr>
    <w:rPr>
      <w:rFonts w:ascii="Arial Unicode MS" w:eastAsiaTheme="minorHAnsi" w:hAnsiTheme="minorHAnsi" w:cs="Arial Unicode MS"/>
      <w:b/>
      <w:bCs/>
      <w:sz w:val="22"/>
      <w:szCs w:val="22"/>
      <w:lang w:eastAsia="en-US"/>
    </w:rPr>
  </w:style>
  <w:style w:type="paragraph" w:customStyle="1" w:styleId="37">
    <w:name w:val="Подпись к таблице (3)"/>
    <w:basedOn w:val="a0"/>
    <w:link w:val="36"/>
    <w:uiPriority w:val="99"/>
    <w:rsid w:val="001F4672"/>
    <w:pPr>
      <w:shd w:val="clear" w:color="auto" w:fill="FFFFFF"/>
      <w:spacing w:line="184" w:lineRule="exact"/>
    </w:pPr>
    <w:rPr>
      <w:rFonts w:ascii="Arial Unicode MS" w:eastAsiaTheme="minorHAnsi" w:hAnsiTheme="minorHAnsi" w:cs="Arial Unicode MS"/>
      <w:sz w:val="15"/>
      <w:szCs w:val="15"/>
      <w:lang w:eastAsia="en-US"/>
    </w:rPr>
  </w:style>
  <w:style w:type="character" w:customStyle="1" w:styleId="markedcontent">
    <w:name w:val="markedcontent"/>
    <w:basedOn w:val="a2"/>
    <w:rsid w:val="00CE1198"/>
  </w:style>
  <w:style w:type="paragraph" w:customStyle="1" w:styleId="ConsPlusTitle">
    <w:name w:val="ConsPlusTitle"/>
    <w:rsid w:val="0029554C"/>
    <w:pPr>
      <w:widowControl w:val="0"/>
      <w:autoSpaceDE w:val="0"/>
      <w:autoSpaceDN w:val="0"/>
      <w:spacing w:after="0" w:line="240" w:lineRule="auto"/>
    </w:pPr>
    <w:rPr>
      <w:rFonts w:ascii="Times New Roman" w:eastAsia="Times New Roman" w:hAnsi="Times New Roman" w:cs="Times New Roman"/>
      <w:b/>
      <w:sz w:val="26"/>
      <w:lang w:eastAsia="ru-RU"/>
    </w:rPr>
  </w:style>
  <w:style w:type="character" w:customStyle="1" w:styleId="ListLabel43">
    <w:name w:val="ListLabel 43"/>
    <w:qFormat/>
    <w:rsid w:val="00A9623F"/>
    <w:rPr>
      <w:bCs/>
      <w:color w:val="000000" w:themeColor="text1"/>
      <w:sz w:val="28"/>
      <w:szCs w:val="28"/>
    </w:rPr>
  </w:style>
  <w:style w:type="paragraph" w:styleId="38">
    <w:name w:val="Body Text 3"/>
    <w:basedOn w:val="a0"/>
    <w:link w:val="312"/>
    <w:uiPriority w:val="99"/>
    <w:unhideWhenUsed/>
    <w:rsid w:val="001A4A8B"/>
    <w:pPr>
      <w:spacing w:after="120"/>
    </w:pPr>
    <w:rPr>
      <w:sz w:val="16"/>
      <w:szCs w:val="16"/>
    </w:rPr>
  </w:style>
  <w:style w:type="character" w:customStyle="1" w:styleId="312">
    <w:name w:val="Основной текст 3 Знак1"/>
    <w:basedOn w:val="a2"/>
    <w:link w:val="38"/>
    <w:uiPriority w:val="99"/>
    <w:rsid w:val="001A4A8B"/>
    <w:rPr>
      <w:rFonts w:ascii="Times New Roman" w:eastAsia="Times New Roman" w:hAnsi="Times New Roman" w:cs="Times New Roman"/>
      <w:sz w:val="16"/>
      <w:szCs w:val="16"/>
      <w:lang w:eastAsia="ru-RU"/>
    </w:rPr>
  </w:style>
  <w:style w:type="numbering" w:customStyle="1" w:styleId="1fc">
    <w:name w:val="Нет списка1"/>
    <w:next w:val="a4"/>
    <w:uiPriority w:val="99"/>
    <w:semiHidden/>
    <w:unhideWhenUsed/>
    <w:rsid w:val="00813D16"/>
  </w:style>
  <w:style w:type="table" w:customStyle="1" w:styleId="TableNormal">
    <w:name w:val="Table Normal"/>
    <w:uiPriority w:val="2"/>
    <w:semiHidden/>
    <w:unhideWhenUsed/>
    <w:qFormat/>
    <w:rsid w:val="00813D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13D16"/>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448444">
      <w:bodyDiv w:val="1"/>
      <w:marLeft w:val="0"/>
      <w:marRight w:val="0"/>
      <w:marTop w:val="0"/>
      <w:marBottom w:val="0"/>
      <w:divBdr>
        <w:top w:val="none" w:sz="0" w:space="0" w:color="auto"/>
        <w:left w:val="none" w:sz="0" w:space="0" w:color="auto"/>
        <w:bottom w:val="none" w:sz="0" w:space="0" w:color="auto"/>
        <w:right w:val="none" w:sz="0" w:space="0" w:color="auto"/>
      </w:divBdr>
      <w:divsChild>
        <w:div w:id="770660016">
          <w:marLeft w:val="0"/>
          <w:marRight w:val="0"/>
          <w:marTop w:val="0"/>
          <w:marBottom w:val="0"/>
          <w:divBdr>
            <w:top w:val="none" w:sz="0" w:space="0" w:color="auto"/>
            <w:left w:val="none" w:sz="0" w:space="0" w:color="auto"/>
            <w:bottom w:val="none" w:sz="0" w:space="0" w:color="auto"/>
            <w:right w:val="none" w:sz="0" w:space="0" w:color="auto"/>
          </w:divBdr>
          <w:divsChild>
            <w:div w:id="1925146457">
              <w:marLeft w:val="0"/>
              <w:marRight w:val="0"/>
              <w:marTop w:val="0"/>
              <w:marBottom w:val="0"/>
              <w:divBdr>
                <w:top w:val="none" w:sz="0" w:space="0" w:color="auto"/>
                <w:left w:val="none" w:sz="0" w:space="0" w:color="auto"/>
                <w:bottom w:val="none" w:sz="0" w:space="0" w:color="auto"/>
                <w:right w:val="none" w:sz="0" w:space="0" w:color="auto"/>
              </w:divBdr>
            </w:div>
            <w:div w:id="1586457369">
              <w:marLeft w:val="0"/>
              <w:marRight w:val="0"/>
              <w:marTop w:val="0"/>
              <w:marBottom w:val="0"/>
              <w:divBdr>
                <w:top w:val="none" w:sz="0" w:space="0" w:color="auto"/>
                <w:left w:val="none" w:sz="0" w:space="0" w:color="auto"/>
                <w:bottom w:val="none" w:sz="0" w:space="0" w:color="auto"/>
                <w:right w:val="none" w:sz="0" w:space="0" w:color="auto"/>
              </w:divBdr>
            </w:div>
            <w:div w:id="97753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30589">
      <w:bodyDiv w:val="1"/>
      <w:marLeft w:val="0"/>
      <w:marRight w:val="0"/>
      <w:marTop w:val="0"/>
      <w:marBottom w:val="0"/>
      <w:divBdr>
        <w:top w:val="none" w:sz="0" w:space="0" w:color="auto"/>
        <w:left w:val="none" w:sz="0" w:space="0" w:color="auto"/>
        <w:bottom w:val="none" w:sz="0" w:space="0" w:color="auto"/>
        <w:right w:val="none" w:sz="0" w:space="0" w:color="auto"/>
      </w:divBdr>
    </w:div>
    <w:div w:id="1712874477">
      <w:bodyDiv w:val="1"/>
      <w:marLeft w:val="0"/>
      <w:marRight w:val="0"/>
      <w:marTop w:val="0"/>
      <w:marBottom w:val="0"/>
      <w:divBdr>
        <w:top w:val="none" w:sz="0" w:space="0" w:color="auto"/>
        <w:left w:val="none" w:sz="0" w:space="0" w:color="auto"/>
        <w:bottom w:val="none" w:sz="0" w:space="0" w:color="auto"/>
        <w:right w:val="none" w:sz="0" w:space="0" w:color="auto"/>
      </w:divBdr>
    </w:div>
    <w:div w:id="1844200395">
      <w:bodyDiv w:val="1"/>
      <w:marLeft w:val="0"/>
      <w:marRight w:val="0"/>
      <w:marTop w:val="0"/>
      <w:marBottom w:val="0"/>
      <w:divBdr>
        <w:top w:val="none" w:sz="0" w:space="0" w:color="auto"/>
        <w:left w:val="none" w:sz="0" w:space="0" w:color="auto"/>
        <w:bottom w:val="none" w:sz="0" w:space="0" w:color="auto"/>
        <w:right w:val="none" w:sz="0" w:space="0" w:color="auto"/>
      </w:divBdr>
    </w:div>
    <w:div w:id="1859348127">
      <w:bodyDiv w:val="1"/>
      <w:marLeft w:val="0"/>
      <w:marRight w:val="0"/>
      <w:marTop w:val="0"/>
      <w:marBottom w:val="0"/>
      <w:divBdr>
        <w:top w:val="none" w:sz="0" w:space="0" w:color="auto"/>
        <w:left w:val="none" w:sz="0" w:space="0" w:color="auto"/>
        <w:bottom w:val="none" w:sz="0" w:space="0" w:color="auto"/>
        <w:right w:val="none" w:sz="0" w:space="0" w:color="auto"/>
      </w:divBdr>
    </w:div>
    <w:div w:id="201749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3137" TargetMode="External"/><Relationship Id="rId18" Type="http://schemas.openxmlformats.org/officeDocument/2006/relationships/hyperlink" Target="consultantplus://offline/ref%3D01086709E2EC61A5CBC7CB355CB5A045A6DCF8894D6D388C2620E44D3AA545BCD03A3E7150B024718B565FB2304F4781D6311B3DBC2541ABnAZAP" TargetMode="External"/><Relationship Id="rId26" Type="http://schemas.openxmlformats.org/officeDocument/2006/relationships/hyperlink" Target="consultantplus://offline/ref%3D01086709E2EC61A5CBC7CB355CB5A045A6DCF8894D6D388C2620E44D3AA545BCD03A3E7150B12E748C565FB2304F4781D6311B3DBC2541ABnAZAP" TargetMode="External"/><Relationship Id="rId39" Type="http://schemas.openxmlformats.org/officeDocument/2006/relationships/hyperlink" Target="consultantplus://offline/ref%3D01086709E2EC61A5CBC7CB355CB5A045A6DCF8894D6D388C2620E44D3AA545BCD03A3E7150B1257E89565FB2304F4781D6311B3DBC2541ABnAZAP" TargetMode="External"/><Relationship Id="rId21" Type="http://schemas.openxmlformats.org/officeDocument/2006/relationships/hyperlink" Target="consultantplus://offline/ref%3D01086709E2EC61A5CBC7CB355CB5A045A6DCF8894D6D388C2620E44D3AA545BCD03A3E7150B12D768B565FB2304F4781D6311B3DBC2541ABnAZAP" TargetMode="External"/><Relationship Id="rId34" Type="http://schemas.openxmlformats.org/officeDocument/2006/relationships/hyperlink" Target="consultantplus://offline/ref%3D01086709E2EC61A5CBC7CB355CB5A045A6DCF8894D6D388C2620E44D3AA545BCD03A3E7150B1287089565FB2304F4781D6311B3DBC2541ABnAZAP" TargetMode="External"/><Relationship Id="rId42" Type="http://schemas.openxmlformats.org/officeDocument/2006/relationships/hyperlink" Target="consultantplus://offline/ref%3D01086709E2EC61A5CBC7CB355CB5A045A6DCF8894D6D388C2620E44D3AA545BCD03A3E7150B22F768E565FB2304F4781D6311B3DBC2541ABnAZAP" TargetMode="External"/><Relationship Id="rId47" Type="http://schemas.openxmlformats.org/officeDocument/2006/relationships/hyperlink" Target="consultantplus://offline/ref%3D01086709E2EC61A5CBC7CB355CB5A045A6DCF8894D6D388C2620E44D3AA545BCD03A3E7150B22B7E8D565FB2304F4781D6311B3DBC2541ABnAZAP" TargetMode="External"/><Relationship Id="rId50" Type="http://schemas.openxmlformats.org/officeDocument/2006/relationships/hyperlink" Target="https://login.consultant.ru/link/?req=doc&amp;base=RLAW404&amp;n=102978&amp;dst=100856" TargetMode="Externa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ogin.consultant.ru/link/?req=doc&amp;base=LAW&amp;n=121087&amp;dst=100142" TargetMode="External"/><Relationship Id="rId17" Type="http://schemas.openxmlformats.org/officeDocument/2006/relationships/hyperlink" Target="consultantplus://offline/ref%3D01086709E2EC61A5CBC7CB355CB5A045A6DCF8894D6D388C2620E44D3AA545BCD03A3E7150B025738F565FB2304F4781D6311B3DBC2541ABnAZAP" TargetMode="External"/><Relationship Id="rId25" Type="http://schemas.openxmlformats.org/officeDocument/2006/relationships/hyperlink" Target="consultantplus://offline/ref%3D01086709E2EC61A5CBC7CB355CB5A045A6DCF8894D6D388C2620E44D3AA545BCD03A3E7150B12F718F565FB2304F4781D6311B3DBC2541ABnAZAP" TargetMode="External"/><Relationship Id="rId33" Type="http://schemas.openxmlformats.org/officeDocument/2006/relationships/hyperlink" Target="consultantplus://offline/ref%3D01086709E2EC61A5CBC7CB355CB5A045A6DCF8894D6D388C2620E44D3AA545BCD03A3E7150B128728D565FB2304F4781D6311B3DBC2541ABnAZAP" TargetMode="External"/><Relationship Id="rId38" Type="http://schemas.openxmlformats.org/officeDocument/2006/relationships/hyperlink" Target="consultantplus://offline/ref%3D01086709E2EC61A5CBC7CB355CB5A045A6DCF8894D6D388C2620E44D3AA545BCD03A3E7150B125718B565FB2304F4781D6311B3DBC2541ABnAZAP" TargetMode="External"/><Relationship Id="rId46" Type="http://schemas.openxmlformats.org/officeDocument/2006/relationships/hyperlink" Target="consultantplus://offline/ref%3D01086709E2EC61A5CBC7CB355CB5A045A6DCF8894D6D388C2620E44D3AA545BCD03A3E7150B22B748C565FB2304F4781D6311B3DBC2541ABnAZAP"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83130&amp;dst=5769" TargetMode="External"/><Relationship Id="rId20" Type="http://schemas.openxmlformats.org/officeDocument/2006/relationships/hyperlink" Target="consultantplus://offline/ref%3D01086709E2EC61A5CBC7CB355CB5A045A6DCF8894D6D388C2620E44D3AA545BCD03A3E7150B0247F89565FB2304F4781D6311B3DBC2541ABnAZAP" TargetMode="External"/><Relationship Id="rId29" Type="http://schemas.openxmlformats.org/officeDocument/2006/relationships/hyperlink" Target="consultantplus://offline/ref%3D01086709E2EC61A5CBC7CB355CB5A045A6DCF8894D6D388C2620E44D3AA545BCD03A3E7150B129718B565FB2304F4781D6311B3DBC2541ABnAZAP" TargetMode="External"/><Relationship Id="rId41" Type="http://schemas.openxmlformats.org/officeDocument/2006/relationships/hyperlink" Target="consultantplus://offline/ref%3D01086709E2EC61A5CBC7CB355CB5A045A6DCF8894D6D388C2620E44D3AA545BCD03A3E7150B22C7489565FB2304F4781D6311B3DBC2541ABnAZAP"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0422" TargetMode="External"/><Relationship Id="rId24" Type="http://schemas.openxmlformats.org/officeDocument/2006/relationships/hyperlink" Target="consultantplus://offline/ref%3D01086709E2EC61A5CBC7CB355CB5A045A6DCF8894D6D388C2620E44D3AA545BCD03A3E7150B12C7E8A565FB2304F4781D6311B3DBC2541ABnAZAP" TargetMode="External"/><Relationship Id="rId32" Type="http://schemas.openxmlformats.org/officeDocument/2006/relationships/hyperlink" Target="consultantplus://offline/ref%3D01086709E2EC61A5CBC7CB355CB5A045A6DCF8894D6D388C2620E44D3AA545BCD03A3E7150B1287389565FB2304F4781D6311B3DBC2541ABnAZAP" TargetMode="External"/><Relationship Id="rId37" Type="http://schemas.openxmlformats.org/officeDocument/2006/relationships/hyperlink" Target="consultantplus://offline/ref%3D01086709E2EC61A5CBC7CB355CB5A045A6DCF8894D6D388C2620E44D3AA545BCD03A3E7150B12A7E86565FB2304F4781D6311B3DBC2541ABnAZAP" TargetMode="External"/><Relationship Id="rId40" Type="http://schemas.openxmlformats.org/officeDocument/2006/relationships/hyperlink" Target="consultantplus://offline/ref%3D01086709E2EC61A5CBC7CB355CB5A045A6DCF8894D6D388C2620E44D3AA545BCD03A3E7150B52B7386565FB2304F4781D6311B3DBC2541ABnAZAP" TargetMode="External"/><Relationship Id="rId45" Type="http://schemas.openxmlformats.org/officeDocument/2006/relationships/hyperlink" Target="consultantplus://offline/ref%3D01086709E2EC61A5CBC7CB355CB5A045A6DCF8894D6D388C2620E44D3AA545BCD03A3E7150B22B7687565FB2304F4781D6311B3DBC2541ABnAZAP" TargetMode="External"/><Relationship Id="rId53" Type="http://schemas.openxmlformats.org/officeDocument/2006/relationships/header" Target="header1.xml"/><Relationship Id="rId58"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login.consultant.ru/link/?req=doc&amp;base=RLAW404&amp;n=96789&amp;dst=100750" TargetMode="External"/><Relationship Id="rId23" Type="http://schemas.openxmlformats.org/officeDocument/2006/relationships/hyperlink" Target="consultantplus://offline/ref%3D01086709E2EC61A5CBC7CB355CB5A045A6DCF8894D6D388C2620E44D3AA545BCD03A3E7150B12D708B565FB2304F4781D6311B3DBC2541ABnAZAP" TargetMode="External"/><Relationship Id="rId28" Type="http://schemas.openxmlformats.org/officeDocument/2006/relationships/hyperlink" Target="consultantplus://offline/ref%3D01086709E2EC61A5CBC7CB355CB5A045A6DCF8894D6D388C2620E44D3AA545BCD03A3E7150B129708C565FB2304F4781D6311B3DBC2541ABnAZAP" TargetMode="External"/><Relationship Id="rId36" Type="http://schemas.openxmlformats.org/officeDocument/2006/relationships/hyperlink" Target="consultantplus://offline/ref%3D01086709E2EC61A5CBC7CB355CB5A045A6DCF8894D6D388C2620E44D3AA545BCD03A3E7150B12B748F565FB2304F4781D6311B3DBC2541ABnAZAP" TargetMode="External"/><Relationship Id="rId49" Type="http://schemas.openxmlformats.org/officeDocument/2006/relationships/hyperlink" Target="https://login.consultant.ru/link/?req=doc&amp;base=LAW&amp;n=483137" TargetMode="External"/><Relationship Id="rId57" Type="http://schemas.openxmlformats.org/officeDocument/2006/relationships/header" Target="header4.xml"/><Relationship Id="rId10" Type="http://schemas.openxmlformats.org/officeDocument/2006/relationships/hyperlink" Target="https://login.consultant.ru/link/?req=doc&amp;base=LAW&amp;n=460386&amp;dst=100711" TargetMode="External"/><Relationship Id="rId19" Type="http://schemas.openxmlformats.org/officeDocument/2006/relationships/hyperlink" Target="consultantplus://offline/ref%3D01086709E2EC61A5CBC7CB355CB5A045A6DCF8894D6D388C2620E44D3AA545BCD03A3E7150B0247E8B565FB2304F4781D6311B3DBC2541ABnAZAP" TargetMode="External"/><Relationship Id="rId31" Type="http://schemas.openxmlformats.org/officeDocument/2006/relationships/hyperlink" Target="consultantplus://offline/ref%3D01086709E2EC61A5CBC7CB355CB5A045A6DCF8894D6D388C2620E44D3AA545BCD03A3E7150B1287287565FB2304F4781D6311B3DBC2541ABnAZAP" TargetMode="External"/><Relationship Id="rId44" Type="http://schemas.openxmlformats.org/officeDocument/2006/relationships/hyperlink" Target="consultantplus://offline/ref%3D01086709E2EC61A5CBC7CB355CB5A045A6DCF8894D6D388C2620E44D3AA545BCD03A3E7150B2287786565FB2304F4781D6311B3DBC2541ABnAZAP" TargetMode="External"/><Relationship Id="rId52" Type="http://schemas.openxmlformats.org/officeDocument/2006/relationships/hyperlink" Target="https://login.consultant.ru/link/?req=doc&amp;base=LAW&amp;n=483130&amp;dst=5769"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b31.ru" TargetMode="External"/><Relationship Id="rId14" Type="http://schemas.openxmlformats.org/officeDocument/2006/relationships/hyperlink" Target="https://login.consultant.ru/link/?req=doc&amp;base=RLAW404&amp;n=102978&amp;dst=100856" TargetMode="External"/><Relationship Id="rId22" Type="http://schemas.openxmlformats.org/officeDocument/2006/relationships/hyperlink" Target="consultantplus://offline/ref%3D01086709E2EC61A5CBC7CB355CB5A045A6DCF8894D6D388C2620E44D3AA545BCD03A3E7150B12D7789565FB2304F4781D6311B3DBC2541ABnAZAP" TargetMode="External"/><Relationship Id="rId27" Type="http://schemas.openxmlformats.org/officeDocument/2006/relationships/hyperlink" Target="consultantplus://offline/ref%3D01086709E2EC61A5CBC7CB355CB5A045A6DCF8894D6D388C2620E44D3AA545BCD03A3E7150B12E7E89565FB2304F4781D6311B3DBC2541ABnAZAP" TargetMode="External"/><Relationship Id="rId30" Type="http://schemas.openxmlformats.org/officeDocument/2006/relationships/hyperlink" Target="consultantplus://offline/ref%3D01086709E2EC61A5CBC7CB355CB5A045A6DCF8894D6D388C2620E44D3AA545BCD03A3E7150B128768B565FB2304F4781D6311B3DBC2541ABnAZAP" TargetMode="External"/><Relationship Id="rId35" Type="http://schemas.openxmlformats.org/officeDocument/2006/relationships/hyperlink" Target="consultantplus://offline/ref%3D01086709E2EC61A5CBC7CB355CB5A045A6DCF8894D6D388C2620E44D3AA545BCD03A3E7150B1287E8C565FB2304F4781D6311B3DBC2541ABnAZAP" TargetMode="External"/><Relationship Id="rId43" Type="http://schemas.openxmlformats.org/officeDocument/2006/relationships/hyperlink" Target="consultantplus://offline/ref%3D01086709E2EC61A5CBC7CB355CB5A045A6DCF8894D6D388C2620E44D3AA545BCD03A3E7150B229708B565FB2304F4781D6311B3DBC2541ABnAZAP" TargetMode="External"/><Relationship Id="rId48" Type="http://schemas.openxmlformats.org/officeDocument/2006/relationships/hyperlink" Target="https://login.consultant.ru/link/?req=doc&amp;base=LAW&amp;n=121087&amp;dst=100142" TargetMode="External"/><Relationship Id="rId56" Type="http://schemas.openxmlformats.org/officeDocument/2006/relationships/image" Target="media/image1.emf"/><Relationship Id="rId8" Type="http://schemas.openxmlformats.org/officeDocument/2006/relationships/hyperlink" Target="https://login.consultant.ru/link/?req=doc&amp;base=LAW&amp;n=464181" TargetMode="External"/><Relationship Id="rId51" Type="http://schemas.openxmlformats.org/officeDocument/2006/relationships/hyperlink" Target="https://login.consultant.ru/link/?req=doc&amp;base=RLAW404&amp;n=96789&amp;dst=10075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67AB6-B9D1-432E-860B-8335B8E5F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43</Pages>
  <Words>14089</Words>
  <Characters>80311</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Komnatnaya Ekaterina</dc:creator>
  <cp:lastModifiedBy>Пользователь</cp:lastModifiedBy>
  <cp:revision>14</cp:revision>
  <cp:lastPrinted>2025-04-01T12:29:00Z</cp:lastPrinted>
  <dcterms:created xsi:type="dcterms:W3CDTF">2025-03-31T11:34:00Z</dcterms:created>
  <dcterms:modified xsi:type="dcterms:W3CDTF">2025-04-01T12:35:00Z</dcterms:modified>
</cp:coreProperties>
</file>